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E6" w:rsidRDefault="00000F5A">
      <w:pPr>
        <w:spacing w:before="56" w:line="400" w:lineRule="exact"/>
        <w:ind w:left="4576" w:right="4536"/>
        <w:jc w:val="center"/>
        <w:rPr>
          <w:rFonts w:ascii="Trebuchet MS" w:eastAsia="Trebuchet MS" w:hAnsi="Trebuchet MS" w:cs="Trebuchet MS"/>
          <w:sz w:val="36"/>
          <w:szCs w:val="36"/>
        </w:rPr>
      </w:pPr>
      <w:r>
        <w:rPr>
          <w:rFonts w:ascii="Trebuchet MS" w:eastAsia="Trebuchet MS" w:hAnsi="Trebuchet MS" w:cs="Trebuchet MS"/>
          <w:position w:val="-1"/>
          <w:sz w:val="36"/>
          <w:szCs w:val="36"/>
          <w:u w:val="single" w:color="000000"/>
        </w:rPr>
        <w:t>BIO-DATA</w:t>
      </w:r>
    </w:p>
    <w:p w:rsidR="000E67E6" w:rsidRDefault="000E67E6">
      <w:pPr>
        <w:spacing w:before="9" w:line="180" w:lineRule="exact"/>
        <w:rPr>
          <w:sz w:val="19"/>
          <w:szCs w:val="19"/>
        </w:rPr>
      </w:pPr>
    </w:p>
    <w:p w:rsidR="000E67E6" w:rsidRDefault="008B10DE">
      <w:pPr>
        <w:spacing w:line="200" w:lineRule="exact"/>
      </w:pPr>
      <w:r>
        <w:pict>
          <v:group id="_x0000_s1133" style="position:absolute;margin-left:447.5pt;margin-top:70.25pt;width:123pt;height:139pt;z-index:-251659264;mso-position-horizontal-relative:page;mso-position-vertical-relative:page" coordorigin="8510,1930" coordsize="2460,2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8520;top:1940;width:2440;height:2760">
              <v:imagedata r:id="rId5" o:title=""/>
            </v:shape>
            <v:shape id="_x0000_s1134" style="position:absolute;left:8520;top:1940;width:2440;height:2760" coordorigin="8520,1940" coordsize="2440,2760" path="m8520,1940r,2760l10960,4700r,-2760l8520,1940xe" filled="f" strokeweight="1pt">
              <v:path arrowok="t"/>
            </v:shape>
            <w10:wrap anchorx="page" anchory="page"/>
          </v:group>
        </w:pict>
      </w:r>
    </w:p>
    <w:p w:rsidR="000E67E6" w:rsidRDefault="000E67E6">
      <w:pPr>
        <w:spacing w:line="200" w:lineRule="exact"/>
      </w:pPr>
    </w:p>
    <w:p w:rsidR="00766FEC" w:rsidRDefault="00766FEC">
      <w:pPr>
        <w:spacing w:before="33" w:line="346" w:lineRule="auto"/>
        <w:ind w:left="100" w:right="9329"/>
        <w:rPr>
          <w:rFonts w:ascii="Trebuchet MS" w:eastAsia="Trebuchet MS" w:hAnsi="Trebuchet MS" w:cs="Trebuchet MS"/>
          <w:sz w:val="18"/>
          <w:szCs w:val="18"/>
        </w:rPr>
      </w:pPr>
    </w:p>
    <w:p w:rsidR="00766FEC" w:rsidRDefault="00766FEC">
      <w:pPr>
        <w:spacing w:before="33" w:line="346" w:lineRule="auto"/>
        <w:ind w:left="100" w:right="9329"/>
        <w:rPr>
          <w:rFonts w:ascii="Trebuchet MS" w:eastAsia="Trebuchet MS" w:hAnsi="Trebuchet MS" w:cs="Trebuchet MS"/>
          <w:sz w:val="18"/>
          <w:szCs w:val="18"/>
        </w:rPr>
      </w:pPr>
    </w:p>
    <w:p w:rsidR="00766FEC" w:rsidRDefault="00766FEC">
      <w:pPr>
        <w:spacing w:before="33" w:line="346" w:lineRule="auto"/>
        <w:ind w:left="100" w:right="9329"/>
        <w:rPr>
          <w:rFonts w:ascii="Trebuchet MS" w:eastAsia="Trebuchet MS" w:hAnsi="Trebuchet MS" w:cs="Trebuchet MS"/>
          <w:sz w:val="18"/>
          <w:szCs w:val="18"/>
        </w:rPr>
      </w:pPr>
    </w:p>
    <w:p w:rsidR="00766FEC" w:rsidRDefault="00766FEC">
      <w:pPr>
        <w:spacing w:before="33" w:line="346" w:lineRule="auto"/>
        <w:ind w:left="100" w:right="9329"/>
        <w:rPr>
          <w:rFonts w:ascii="Trebuchet MS" w:eastAsia="Trebuchet MS" w:hAnsi="Trebuchet MS" w:cs="Trebuchet MS"/>
          <w:sz w:val="18"/>
          <w:szCs w:val="18"/>
        </w:rPr>
      </w:pPr>
    </w:p>
    <w:p w:rsidR="000E67E6" w:rsidRPr="001D68E5" w:rsidRDefault="00000F5A">
      <w:pPr>
        <w:spacing w:before="33" w:line="346" w:lineRule="auto"/>
        <w:ind w:left="100" w:right="9329"/>
        <w:rPr>
          <w:sz w:val="22"/>
          <w:szCs w:val="22"/>
        </w:rPr>
      </w:pPr>
      <w:r w:rsidRPr="00766FEC">
        <w:rPr>
          <w:rFonts w:ascii="Trebuchet MS" w:eastAsia="Trebuchet MS" w:hAnsi="Trebuchet MS" w:cs="Trebuchet MS"/>
          <w:b/>
          <w:sz w:val="18"/>
          <w:szCs w:val="18"/>
        </w:rPr>
        <w:t>ROPHIN JOSE</w:t>
      </w:r>
      <w:r>
        <w:rPr>
          <w:rFonts w:ascii="Trebuchet MS" w:eastAsia="Trebuchet MS" w:hAnsi="Trebuchet MS" w:cs="Trebuchet MS"/>
          <w:sz w:val="18"/>
          <w:szCs w:val="18"/>
        </w:rPr>
        <w:t xml:space="preserve"> </w:t>
      </w:r>
      <w:r w:rsidRPr="001D68E5">
        <w:rPr>
          <w:sz w:val="22"/>
          <w:szCs w:val="22"/>
        </w:rPr>
        <w:t>Thattil House Kundoor P O Thrissur District</w:t>
      </w:r>
    </w:p>
    <w:p w:rsidR="000E67E6" w:rsidRPr="001D68E5" w:rsidRDefault="00000F5A">
      <w:pPr>
        <w:spacing w:before="37"/>
        <w:ind w:left="100"/>
        <w:rPr>
          <w:sz w:val="22"/>
          <w:szCs w:val="22"/>
        </w:rPr>
      </w:pPr>
      <w:r w:rsidRPr="001D68E5">
        <w:rPr>
          <w:sz w:val="22"/>
          <w:szCs w:val="22"/>
        </w:rPr>
        <w:t xml:space="preserve">Kerala </w:t>
      </w:r>
      <w:r w:rsidR="001D68E5" w:rsidRPr="001D68E5">
        <w:rPr>
          <w:sz w:val="22"/>
          <w:szCs w:val="22"/>
        </w:rPr>
        <w:t>State, India</w:t>
      </w:r>
    </w:p>
    <w:p w:rsidR="000E67E6" w:rsidRDefault="000E67E6">
      <w:pPr>
        <w:spacing w:before="10" w:line="100" w:lineRule="exact"/>
        <w:rPr>
          <w:sz w:val="10"/>
          <w:szCs w:val="10"/>
        </w:rPr>
      </w:pPr>
    </w:p>
    <w:p w:rsidR="000E67E6" w:rsidRPr="00766FEC" w:rsidRDefault="00000F5A">
      <w:pPr>
        <w:ind w:left="100"/>
        <w:rPr>
          <w:b/>
          <w:sz w:val="22"/>
          <w:szCs w:val="22"/>
        </w:rPr>
      </w:pPr>
      <w:r w:rsidRPr="00766FEC">
        <w:rPr>
          <w:b/>
          <w:sz w:val="22"/>
          <w:szCs w:val="22"/>
        </w:rPr>
        <w:t>Mob</w:t>
      </w:r>
      <w:r w:rsidR="001D68E5" w:rsidRPr="00766FEC">
        <w:rPr>
          <w:b/>
          <w:sz w:val="22"/>
          <w:szCs w:val="22"/>
        </w:rPr>
        <w:t>: 00974</w:t>
      </w:r>
      <w:r w:rsidR="002558E2" w:rsidRPr="00766FEC">
        <w:rPr>
          <w:b/>
          <w:sz w:val="22"/>
          <w:szCs w:val="22"/>
        </w:rPr>
        <w:t xml:space="preserve"> 66536179, </w:t>
      </w:r>
      <w:proofErr w:type="spellStart"/>
      <w:r w:rsidR="002558E2" w:rsidRPr="00766FEC">
        <w:rPr>
          <w:b/>
          <w:sz w:val="22"/>
          <w:szCs w:val="22"/>
        </w:rPr>
        <w:t>w</w:t>
      </w:r>
      <w:r w:rsidR="00766FEC" w:rsidRPr="00766FEC">
        <w:rPr>
          <w:b/>
          <w:sz w:val="22"/>
          <w:szCs w:val="22"/>
        </w:rPr>
        <w:t>h</w:t>
      </w:r>
      <w:r w:rsidR="002558E2" w:rsidRPr="00766FEC">
        <w:rPr>
          <w:b/>
          <w:sz w:val="22"/>
          <w:szCs w:val="22"/>
        </w:rPr>
        <w:t>atsapp</w:t>
      </w:r>
      <w:proofErr w:type="spellEnd"/>
      <w:r w:rsidR="001D68E5" w:rsidRPr="00766FEC">
        <w:rPr>
          <w:b/>
          <w:sz w:val="22"/>
          <w:szCs w:val="22"/>
        </w:rPr>
        <w:t>: 00919</w:t>
      </w:r>
      <w:r w:rsidR="001914EA">
        <w:rPr>
          <w:b/>
          <w:sz w:val="22"/>
          <w:szCs w:val="22"/>
        </w:rPr>
        <w:t>747014787</w:t>
      </w:r>
    </w:p>
    <w:p w:rsidR="000E67E6" w:rsidRPr="00766FEC" w:rsidRDefault="00000F5A" w:rsidP="00D77FD2">
      <w:pPr>
        <w:spacing w:before="100"/>
        <w:ind w:left="100"/>
        <w:rPr>
          <w:b/>
          <w:sz w:val="22"/>
          <w:szCs w:val="22"/>
        </w:rPr>
      </w:pPr>
      <w:r w:rsidRPr="00766FEC">
        <w:rPr>
          <w:b/>
          <w:sz w:val="22"/>
          <w:szCs w:val="22"/>
        </w:rPr>
        <w:t>E-</w:t>
      </w:r>
      <w:r w:rsidR="00766FEC" w:rsidRPr="00766FEC">
        <w:rPr>
          <w:b/>
          <w:sz w:val="22"/>
          <w:szCs w:val="22"/>
        </w:rPr>
        <w:t>mail:</w:t>
      </w:r>
      <w:r w:rsidRPr="00766FEC">
        <w:rPr>
          <w:b/>
          <w:sz w:val="22"/>
          <w:szCs w:val="22"/>
        </w:rPr>
        <w:t xml:space="preserve"> </w:t>
      </w:r>
      <w:r w:rsidR="00766FEC" w:rsidRPr="00766FEC">
        <w:rPr>
          <w:b/>
        </w:rPr>
        <w:t>thattilrophin@gmail.com</w:t>
      </w:r>
    </w:p>
    <w:p w:rsidR="000E67E6" w:rsidRDefault="000E67E6">
      <w:pPr>
        <w:spacing w:before="7" w:line="100" w:lineRule="exact"/>
        <w:rPr>
          <w:sz w:val="10"/>
          <w:szCs w:val="10"/>
        </w:rPr>
      </w:pPr>
    </w:p>
    <w:p w:rsidR="000E67E6" w:rsidRDefault="00000F5A">
      <w:pPr>
        <w:ind w:left="189"/>
        <w:rPr>
          <w:rFonts w:ascii="Trebuchet MS" w:eastAsia="Trebuchet MS" w:hAnsi="Trebuchet MS" w:cs="Trebuchet MS"/>
          <w:sz w:val="18"/>
          <w:szCs w:val="18"/>
        </w:rPr>
      </w:pPr>
      <w:r>
        <w:rPr>
          <w:rFonts w:ascii="Trebuchet MS" w:eastAsia="Trebuchet MS" w:hAnsi="Trebuchet MS" w:cs="Trebuchet MS"/>
          <w:sz w:val="18"/>
          <w:szCs w:val="18"/>
          <w:u w:val="single" w:color="000000"/>
        </w:rPr>
        <w:t>CAREER OBJECTIVE</w:t>
      </w:r>
    </w:p>
    <w:p w:rsidR="000E67E6" w:rsidRDefault="00000F5A">
      <w:pPr>
        <w:spacing w:before="93"/>
        <w:ind w:left="100" w:right="365"/>
        <w:rPr>
          <w:sz w:val="24"/>
          <w:szCs w:val="24"/>
        </w:rPr>
      </w:pPr>
      <w:r>
        <w:rPr>
          <w:sz w:val="24"/>
          <w:szCs w:val="24"/>
        </w:rPr>
        <w:t>To secure a responsible and rewarding position where my educational knowledge and skills could be put to the best of application and which helps for the development of my career, ultimately aiming at the development of the company.</w:t>
      </w:r>
    </w:p>
    <w:p w:rsidR="000E67E6" w:rsidRDefault="00766FEC">
      <w:pPr>
        <w:spacing w:before="98" w:line="200" w:lineRule="exact"/>
        <w:ind w:left="145"/>
        <w:rPr>
          <w:rFonts w:ascii="Trebuchet MS" w:eastAsia="Trebuchet MS" w:hAnsi="Trebuchet MS" w:cs="Trebuchet MS"/>
          <w:sz w:val="18"/>
          <w:szCs w:val="18"/>
        </w:rPr>
      </w:pPr>
      <w:r>
        <w:rPr>
          <w:rFonts w:ascii="Trebuchet MS" w:eastAsia="Trebuchet MS" w:hAnsi="Trebuchet MS" w:cs="Trebuchet MS"/>
          <w:sz w:val="18"/>
          <w:szCs w:val="18"/>
          <w:u w:val="single" w:color="000000"/>
        </w:rPr>
        <w:t>ACADEMIC PROFILE</w:t>
      </w:r>
    </w:p>
    <w:p w:rsidR="000E67E6" w:rsidRDefault="000E67E6">
      <w:pPr>
        <w:spacing w:before="5" w:line="100" w:lineRule="exact"/>
        <w:rPr>
          <w:sz w:val="10"/>
          <w:szCs w:val="10"/>
        </w:rPr>
      </w:pPr>
    </w:p>
    <w:p w:rsidR="000E67E6" w:rsidRDefault="00D77FD2" w:rsidP="00D77FD2">
      <w:pPr>
        <w:rPr>
          <w:sz w:val="22"/>
          <w:szCs w:val="22"/>
        </w:rPr>
      </w:pPr>
      <w:r>
        <w:rPr>
          <w:sz w:val="22"/>
          <w:szCs w:val="22"/>
        </w:rPr>
        <w:t xml:space="preserve">                                   </w:t>
      </w:r>
      <w:r w:rsidR="00000F5A">
        <w:rPr>
          <w:sz w:val="22"/>
          <w:szCs w:val="22"/>
        </w:rPr>
        <w:t>1.    Diploma of Computer Hardware &amp; Networking Engineering</w:t>
      </w:r>
    </w:p>
    <w:p w:rsidR="000E67E6" w:rsidRDefault="00D77FD2" w:rsidP="00D77FD2">
      <w:pPr>
        <w:spacing w:before="100"/>
        <w:ind w:right="4099"/>
        <w:rPr>
          <w:sz w:val="22"/>
          <w:szCs w:val="22"/>
        </w:rPr>
      </w:pPr>
      <w:r>
        <w:rPr>
          <w:sz w:val="22"/>
          <w:szCs w:val="22"/>
        </w:rPr>
        <w:t xml:space="preserve">                                   2.    Diploma of Computer Science</w:t>
      </w:r>
    </w:p>
    <w:p w:rsidR="000E67E6" w:rsidRDefault="00D77FD2" w:rsidP="00D77FD2">
      <w:pPr>
        <w:spacing w:line="240" w:lineRule="exact"/>
        <w:rPr>
          <w:position w:val="-1"/>
          <w:sz w:val="22"/>
          <w:szCs w:val="22"/>
        </w:rPr>
      </w:pPr>
      <w:r>
        <w:rPr>
          <w:sz w:val="10"/>
          <w:szCs w:val="10"/>
        </w:rPr>
        <w:t xml:space="preserve">                                                                          </w:t>
      </w:r>
      <w:r w:rsidR="00000F5A">
        <w:rPr>
          <w:position w:val="-1"/>
          <w:sz w:val="22"/>
          <w:szCs w:val="22"/>
        </w:rPr>
        <w:t xml:space="preserve">3.    Higher Secondary (Board </w:t>
      </w:r>
      <w:r w:rsidR="00766FEC">
        <w:rPr>
          <w:position w:val="-1"/>
          <w:sz w:val="22"/>
          <w:szCs w:val="22"/>
        </w:rPr>
        <w:t>of Higher</w:t>
      </w:r>
      <w:r w:rsidR="00000F5A">
        <w:rPr>
          <w:position w:val="-1"/>
          <w:sz w:val="22"/>
          <w:szCs w:val="22"/>
        </w:rPr>
        <w:t xml:space="preserve"> Secondary)</w:t>
      </w:r>
    </w:p>
    <w:p w:rsidR="001914EA" w:rsidRDefault="001914EA" w:rsidP="00D77FD2">
      <w:pPr>
        <w:spacing w:line="240" w:lineRule="exact"/>
        <w:rPr>
          <w:sz w:val="22"/>
          <w:szCs w:val="22"/>
        </w:rPr>
      </w:pPr>
      <w:r>
        <w:rPr>
          <w:position w:val="-1"/>
          <w:sz w:val="22"/>
          <w:szCs w:val="22"/>
        </w:rPr>
        <w:t xml:space="preserve">                                  4.    </w:t>
      </w:r>
      <w:r w:rsidR="001A3D74">
        <w:rPr>
          <w:position w:val="-1"/>
          <w:sz w:val="22"/>
          <w:szCs w:val="22"/>
        </w:rPr>
        <w:t>Bachelor Program in Commerce (Computer Application)</w:t>
      </w:r>
    </w:p>
    <w:p w:rsidR="00D77FD2" w:rsidRPr="00D77FD2" w:rsidRDefault="00D77FD2" w:rsidP="00D77FD2">
      <w:pPr>
        <w:spacing w:line="240" w:lineRule="exact"/>
        <w:ind w:left="3700"/>
        <w:rPr>
          <w:sz w:val="22"/>
          <w:szCs w:val="22"/>
        </w:rPr>
      </w:pPr>
    </w:p>
    <w:p w:rsidR="000E67E6" w:rsidRDefault="000E67E6">
      <w:pPr>
        <w:spacing w:before="11" w:line="220" w:lineRule="exact"/>
        <w:rPr>
          <w:sz w:val="22"/>
          <w:szCs w:val="22"/>
        </w:rPr>
      </w:pPr>
    </w:p>
    <w:p w:rsidR="000E67E6" w:rsidRDefault="00766FEC">
      <w:pPr>
        <w:spacing w:before="33"/>
        <w:ind w:left="100"/>
        <w:rPr>
          <w:rFonts w:ascii="Trebuchet MS" w:eastAsia="Trebuchet MS" w:hAnsi="Trebuchet MS" w:cs="Trebuchet MS"/>
          <w:sz w:val="18"/>
          <w:szCs w:val="18"/>
        </w:rPr>
      </w:pPr>
      <w:r>
        <w:rPr>
          <w:rFonts w:ascii="Trebuchet MS" w:eastAsia="Trebuchet MS" w:hAnsi="Trebuchet MS" w:cs="Trebuchet MS"/>
          <w:sz w:val="18"/>
          <w:szCs w:val="18"/>
          <w:u w:val="single" w:color="000000"/>
        </w:rPr>
        <w:t>COMPUTER KNOWLEDGE</w:t>
      </w:r>
    </w:p>
    <w:p w:rsidR="000E67E6" w:rsidRDefault="000E67E6">
      <w:pPr>
        <w:spacing w:before="4" w:line="100" w:lineRule="exact"/>
        <w:rPr>
          <w:sz w:val="10"/>
          <w:szCs w:val="10"/>
        </w:rPr>
      </w:pPr>
    </w:p>
    <w:p w:rsidR="000E67E6" w:rsidRDefault="00000F5A">
      <w:pPr>
        <w:ind w:left="100"/>
        <w:rPr>
          <w:rFonts w:ascii="Trebuchet MS" w:eastAsia="Trebuchet MS" w:hAnsi="Trebuchet MS" w:cs="Trebuchet MS"/>
          <w:sz w:val="18"/>
          <w:szCs w:val="18"/>
        </w:rPr>
      </w:pPr>
      <w:r>
        <w:rPr>
          <w:rFonts w:ascii="Trebuchet MS" w:eastAsia="Trebuchet MS" w:hAnsi="Trebuchet MS" w:cs="Trebuchet MS"/>
          <w:sz w:val="18"/>
          <w:szCs w:val="18"/>
          <w:u w:val="single" w:color="000000"/>
        </w:rPr>
        <w:t>MICROSOFT CERTIFIED SYSTEM ENGINEER</w:t>
      </w:r>
      <w:r>
        <w:rPr>
          <w:rFonts w:ascii="Trebuchet MS" w:eastAsia="Trebuchet MS" w:hAnsi="Trebuchet MS" w:cs="Trebuchet MS"/>
          <w:sz w:val="18"/>
          <w:szCs w:val="18"/>
        </w:rPr>
        <w:t xml:space="preserve">                </w:t>
      </w:r>
      <w:r w:rsidR="001914EA">
        <w:pict>
          <v:shape id="_x0000_i1025" type="#_x0000_t75" style="width:81.75pt;height:33.75pt">
            <v:imagedata r:id="rId6" o:title=""/>
          </v:shape>
        </w:pict>
      </w:r>
    </w:p>
    <w:p w:rsidR="000E67E6" w:rsidRDefault="00000F5A">
      <w:pPr>
        <w:spacing w:before="96"/>
        <w:ind w:left="100"/>
        <w:rPr>
          <w:sz w:val="18"/>
          <w:szCs w:val="18"/>
        </w:rPr>
      </w:pPr>
      <w:r>
        <w:rPr>
          <w:sz w:val="18"/>
          <w:szCs w:val="18"/>
          <w:u w:val="single" w:color="000000"/>
        </w:rPr>
        <w:t>MICROSOFT CERTIFIED IT PROFESSIONAL (</w:t>
      </w:r>
      <w:proofErr w:type="gramStart"/>
      <w:r>
        <w:rPr>
          <w:sz w:val="18"/>
          <w:szCs w:val="18"/>
          <w:u w:val="single" w:color="000000"/>
        </w:rPr>
        <w:t>3722058</w:t>
      </w:r>
      <w:r>
        <w:rPr>
          <w:sz w:val="18"/>
          <w:szCs w:val="18"/>
        </w:rPr>
        <w:t xml:space="preserve"> )</w:t>
      </w:r>
      <w:proofErr w:type="gramEnd"/>
    </w:p>
    <w:p w:rsidR="000E67E6" w:rsidRDefault="000E67E6">
      <w:pPr>
        <w:spacing w:before="6" w:line="100" w:lineRule="exact"/>
        <w:rPr>
          <w:sz w:val="10"/>
          <w:szCs w:val="10"/>
        </w:rPr>
      </w:pPr>
    </w:p>
    <w:p w:rsidR="000E67E6" w:rsidRDefault="008B10DE">
      <w:pPr>
        <w:spacing w:line="200" w:lineRule="exact"/>
        <w:ind w:left="100"/>
        <w:rPr>
          <w:rFonts w:ascii="Trebuchet MS" w:eastAsia="Trebuchet MS" w:hAnsi="Trebuchet MS" w:cs="Trebuchet MS"/>
          <w:sz w:val="18"/>
          <w:szCs w:val="18"/>
        </w:rPr>
      </w:pPr>
      <w:r w:rsidRPr="008B10DE">
        <w:pict>
          <v:group id="_x0000_s1129" style="position:absolute;left:0;text-align:left;margin-left:53.75pt;margin-top:9.2pt;width:264.65pt;height:.5pt;z-index:-251661312;mso-position-horizontal-relative:page" coordorigin="1075,184" coordsize="5293,10">
            <v:shape id="_x0000_s1131" style="position:absolute;left:1080;top:189;width:3845;height:0" coordorigin="1080,189" coordsize="3845,0" path="m1080,189r3845,e" filled="f" strokeweight=".5pt">
              <v:path arrowok="t"/>
            </v:shape>
            <v:shape id="_x0000_s1130" style="position:absolute;left:4925;top:189;width:1437;height:0" coordorigin="4925,189" coordsize="1437,0" path="m4925,189r1438,e" filled="f" strokeweight=".5pt">
              <v:path arrowok="t"/>
            </v:shape>
            <w10:wrap anchorx="page"/>
          </v:group>
        </w:pict>
      </w:r>
      <w:r w:rsidR="00000F5A">
        <w:rPr>
          <w:sz w:val="18"/>
          <w:szCs w:val="18"/>
        </w:rPr>
        <w:t xml:space="preserve">CISCO CERTIFICATE NETWORK ASSOCIATON </w:t>
      </w:r>
      <w:r w:rsidR="00000F5A">
        <w:rPr>
          <w:rFonts w:ascii="Trebuchet MS" w:eastAsia="Trebuchet MS" w:hAnsi="Trebuchet MS" w:cs="Trebuchet MS"/>
          <w:sz w:val="18"/>
          <w:szCs w:val="18"/>
        </w:rPr>
        <w:t>(CSCO 11228859)</w:t>
      </w:r>
    </w:p>
    <w:p w:rsidR="000E67E6" w:rsidRDefault="000E67E6">
      <w:pPr>
        <w:spacing w:line="200" w:lineRule="exact"/>
      </w:pPr>
    </w:p>
    <w:p w:rsidR="000E67E6" w:rsidRDefault="000E67E6">
      <w:pPr>
        <w:spacing w:line="200" w:lineRule="exact"/>
      </w:pPr>
    </w:p>
    <w:p w:rsidR="000E67E6" w:rsidRDefault="000E67E6">
      <w:pPr>
        <w:spacing w:line="200" w:lineRule="exact"/>
      </w:pPr>
    </w:p>
    <w:p w:rsidR="000E67E6" w:rsidRDefault="000E67E6">
      <w:pPr>
        <w:spacing w:line="200" w:lineRule="exact"/>
      </w:pPr>
    </w:p>
    <w:p w:rsidR="000E67E6" w:rsidRDefault="000E67E6">
      <w:pPr>
        <w:spacing w:before="4" w:line="240" w:lineRule="exact"/>
        <w:rPr>
          <w:sz w:val="24"/>
          <w:szCs w:val="24"/>
        </w:rPr>
      </w:pPr>
    </w:p>
    <w:p w:rsidR="000E67E6" w:rsidRDefault="00000F5A">
      <w:pPr>
        <w:ind w:left="100"/>
        <w:rPr>
          <w:sz w:val="22"/>
          <w:szCs w:val="22"/>
        </w:rPr>
      </w:pPr>
      <w:r>
        <w:rPr>
          <w:sz w:val="22"/>
          <w:szCs w:val="22"/>
          <w:u w:val="single" w:color="000000"/>
        </w:rPr>
        <w:t xml:space="preserve">Desktop Area of </w:t>
      </w:r>
      <w:r w:rsidR="00766FEC">
        <w:rPr>
          <w:sz w:val="22"/>
          <w:szCs w:val="22"/>
          <w:u w:val="single" w:color="000000"/>
        </w:rPr>
        <w:t>Knowledge</w:t>
      </w:r>
      <w:r w:rsidR="00766FEC">
        <w:rPr>
          <w:sz w:val="22"/>
          <w:szCs w:val="22"/>
        </w:rPr>
        <w:t>:</w:t>
      </w:r>
    </w:p>
    <w:p w:rsidR="000E67E6" w:rsidRDefault="00000F5A">
      <w:pPr>
        <w:spacing w:before="99"/>
        <w:ind w:left="340"/>
        <w:rPr>
          <w:sz w:val="24"/>
          <w:szCs w:val="24"/>
        </w:rPr>
      </w:pPr>
      <w:r>
        <w:rPr>
          <w:sz w:val="24"/>
          <w:szCs w:val="24"/>
        </w:rPr>
        <w:t>Internet Connection Problem, Network Configuration Issue, System Installation Issues, System</w:t>
      </w:r>
    </w:p>
    <w:p w:rsidR="000E67E6" w:rsidRDefault="00000F5A">
      <w:pPr>
        <w:ind w:left="100"/>
        <w:rPr>
          <w:sz w:val="24"/>
          <w:szCs w:val="24"/>
        </w:rPr>
      </w:pPr>
      <w:r>
        <w:rPr>
          <w:sz w:val="24"/>
          <w:szCs w:val="24"/>
        </w:rPr>
        <w:t>Optimization, Hardware configuration, Installation and maintenance of Operating System. (Windows 98/2000</w:t>
      </w:r>
    </w:p>
    <w:p w:rsidR="000E67E6" w:rsidRDefault="00000F5A">
      <w:pPr>
        <w:ind w:left="100"/>
        <w:rPr>
          <w:sz w:val="24"/>
          <w:szCs w:val="24"/>
        </w:rPr>
      </w:pPr>
      <w:r>
        <w:rPr>
          <w:sz w:val="24"/>
          <w:szCs w:val="24"/>
        </w:rPr>
        <w:t>/ NT/ XP/Server 2003,windows 7)</w:t>
      </w:r>
    </w:p>
    <w:p w:rsidR="000E67E6" w:rsidRDefault="000E67E6">
      <w:pPr>
        <w:spacing w:before="4" w:line="160" w:lineRule="exact"/>
        <w:rPr>
          <w:sz w:val="16"/>
          <w:szCs w:val="16"/>
        </w:rPr>
      </w:pPr>
    </w:p>
    <w:p w:rsidR="000E67E6" w:rsidRDefault="000E67E6">
      <w:pPr>
        <w:spacing w:line="200" w:lineRule="exact"/>
      </w:pPr>
    </w:p>
    <w:p w:rsidR="00766FEC" w:rsidRDefault="00766FEC">
      <w:pPr>
        <w:ind w:left="100"/>
      </w:pPr>
    </w:p>
    <w:p w:rsidR="00D77FD2" w:rsidRDefault="00D77FD2">
      <w:pPr>
        <w:ind w:left="100"/>
      </w:pPr>
    </w:p>
    <w:p w:rsidR="000E67E6" w:rsidRDefault="008B10DE" w:rsidP="00D77FD2">
      <w:pPr>
        <w:ind w:left="100"/>
        <w:rPr>
          <w:sz w:val="24"/>
          <w:szCs w:val="24"/>
        </w:rPr>
      </w:pPr>
      <w:r w:rsidRPr="008B10DE">
        <w:pict>
          <v:group id="_x0000_s1126" style="position:absolute;left:0;text-align:left;margin-left:53.35pt;margin-top:9.25pt;width:108.2pt;height:3.55pt;flip:y;z-index:-251660288;mso-position-horizontal-relative:page" coordorigin="1074,278" coordsize="2164,22">
            <v:shape id="_x0000_s1128" style="position:absolute;left:1080;top:284;width:1933;height:0" coordorigin="1080,284" coordsize="1933,0" path="m1080,284r1933,e" filled="f" strokeweight=".19597mm">
              <v:path arrowok="t"/>
            </v:shape>
            <v:shape id="_x0000_s1127" style="position:absolute;left:3013;top:293;width:218;height:0" coordorigin="3013,293" coordsize="218,0" path="m3013,293r218,e" filled="f" strokeweight=".27436mm">
              <v:path arrowok="t"/>
            </v:shape>
            <w10:wrap anchorx="page"/>
          </v:group>
        </w:pict>
      </w:r>
      <w:r w:rsidR="00000F5A">
        <w:t xml:space="preserve">WORK </w:t>
      </w:r>
      <w:r w:rsidR="00766FEC">
        <w:t>EXPERIENCE:</w:t>
      </w:r>
      <w:r w:rsidR="00766FEC">
        <w:rPr>
          <w:sz w:val="28"/>
          <w:szCs w:val="28"/>
        </w:rPr>
        <w:t xml:space="preserve">  </w:t>
      </w:r>
    </w:p>
    <w:p w:rsidR="000E67E6" w:rsidRDefault="000E67E6">
      <w:pPr>
        <w:spacing w:before="5" w:line="100" w:lineRule="exact"/>
        <w:rPr>
          <w:sz w:val="10"/>
          <w:szCs w:val="10"/>
        </w:rPr>
      </w:pPr>
    </w:p>
    <w:p w:rsidR="000E67E6" w:rsidRDefault="000E67E6" w:rsidP="00D77FD2">
      <w:pPr>
        <w:spacing w:line="100" w:lineRule="exact"/>
        <w:jc w:val="both"/>
        <w:rPr>
          <w:sz w:val="10"/>
          <w:szCs w:val="10"/>
        </w:rPr>
      </w:pPr>
    </w:p>
    <w:p w:rsidR="000E67E6" w:rsidRPr="00D77FD2" w:rsidRDefault="00000F5A" w:rsidP="00D77FD2">
      <w:pPr>
        <w:pStyle w:val="ListParagraph"/>
        <w:numPr>
          <w:ilvl w:val="0"/>
          <w:numId w:val="2"/>
        </w:numPr>
        <w:jc w:val="both"/>
        <w:rPr>
          <w:sz w:val="24"/>
          <w:szCs w:val="24"/>
        </w:rPr>
      </w:pPr>
      <w:r w:rsidRPr="00D77FD2">
        <w:rPr>
          <w:sz w:val="24"/>
          <w:szCs w:val="24"/>
        </w:rPr>
        <w:t>Experience At Al Madina Hyper Market Abu Dhabi</w:t>
      </w:r>
      <w:r w:rsidR="001453C2" w:rsidRPr="00D77FD2">
        <w:rPr>
          <w:sz w:val="24"/>
          <w:szCs w:val="24"/>
        </w:rPr>
        <w:t xml:space="preserve"> as </w:t>
      </w:r>
      <w:r w:rsidR="001A3D74">
        <w:rPr>
          <w:sz w:val="24"/>
          <w:szCs w:val="24"/>
        </w:rPr>
        <w:t>Inventory Supervisor</w:t>
      </w:r>
    </w:p>
    <w:p w:rsidR="000E67E6" w:rsidRPr="00D77FD2" w:rsidRDefault="00000F5A" w:rsidP="00D77FD2">
      <w:pPr>
        <w:pStyle w:val="ListParagraph"/>
        <w:numPr>
          <w:ilvl w:val="0"/>
          <w:numId w:val="2"/>
        </w:numPr>
        <w:spacing w:before="100"/>
        <w:jc w:val="both"/>
        <w:rPr>
          <w:sz w:val="24"/>
          <w:szCs w:val="24"/>
        </w:rPr>
      </w:pPr>
      <w:r w:rsidRPr="00D77FD2">
        <w:rPr>
          <w:sz w:val="24"/>
          <w:szCs w:val="24"/>
        </w:rPr>
        <w:t xml:space="preserve">Experience </w:t>
      </w:r>
      <w:r w:rsidR="001453C2" w:rsidRPr="00D77FD2">
        <w:rPr>
          <w:sz w:val="24"/>
          <w:szCs w:val="24"/>
        </w:rPr>
        <w:t xml:space="preserve">At Wafi Hyper Market Abu Dhabi as Inventory controller </w:t>
      </w:r>
    </w:p>
    <w:p w:rsidR="000E67E6" w:rsidRPr="001A3D74" w:rsidRDefault="001453C2" w:rsidP="001A3D74">
      <w:pPr>
        <w:pStyle w:val="ListParagraph"/>
        <w:numPr>
          <w:ilvl w:val="0"/>
          <w:numId w:val="2"/>
        </w:numPr>
        <w:spacing w:before="100"/>
        <w:jc w:val="both"/>
        <w:rPr>
          <w:sz w:val="24"/>
          <w:szCs w:val="24"/>
        </w:rPr>
      </w:pPr>
      <w:r w:rsidRPr="00D77FD2">
        <w:rPr>
          <w:sz w:val="24"/>
          <w:szCs w:val="24"/>
        </w:rPr>
        <w:t>Presently working at Rawabi Group Of Compan</w:t>
      </w:r>
      <w:r w:rsidR="001A3D74">
        <w:rPr>
          <w:sz w:val="24"/>
          <w:szCs w:val="24"/>
        </w:rPr>
        <w:t>ies as Inventory Head (Since 2017 Feb)</w:t>
      </w:r>
    </w:p>
    <w:p w:rsidR="000E67E6" w:rsidRDefault="00000F5A">
      <w:pPr>
        <w:spacing w:before="53"/>
        <w:ind w:left="580"/>
        <w:rPr>
          <w:sz w:val="22"/>
          <w:szCs w:val="22"/>
        </w:rPr>
      </w:pPr>
      <w:r>
        <w:rPr>
          <w:rFonts w:ascii="Droid Serif" w:eastAsia="Droid Serif" w:hAnsi="Droid Serif" w:cs="Droid Serif"/>
          <w:sz w:val="22"/>
          <w:szCs w:val="22"/>
        </w:rPr>
        <w:t xml:space="preserve">⦁     </w:t>
      </w:r>
      <w:r w:rsidR="001A3D74">
        <w:rPr>
          <w:sz w:val="22"/>
          <w:szCs w:val="22"/>
        </w:rPr>
        <w:t>Inven</w:t>
      </w:r>
      <w:r w:rsidR="00B36B8D">
        <w:rPr>
          <w:sz w:val="22"/>
          <w:szCs w:val="22"/>
        </w:rPr>
        <w:t>tory</w:t>
      </w:r>
      <w:r>
        <w:rPr>
          <w:sz w:val="22"/>
          <w:szCs w:val="22"/>
        </w:rPr>
        <w:t xml:space="preserve"> </w:t>
      </w:r>
      <w:r w:rsidR="001A3D74">
        <w:rPr>
          <w:sz w:val="22"/>
          <w:szCs w:val="22"/>
        </w:rPr>
        <w:t>(stock take)</w:t>
      </w:r>
    </w:p>
    <w:p w:rsidR="000E67E6" w:rsidRDefault="00000F5A" w:rsidP="00B36B8D">
      <w:pPr>
        <w:spacing w:before="53"/>
        <w:ind w:left="580"/>
        <w:rPr>
          <w:sz w:val="22"/>
          <w:szCs w:val="22"/>
        </w:rPr>
      </w:pPr>
      <w:r>
        <w:rPr>
          <w:rFonts w:ascii="Droid Serif" w:eastAsia="Droid Serif" w:hAnsi="Droid Serif" w:cs="Droid Serif"/>
          <w:sz w:val="22"/>
          <w:szCs w:val="22"/>
        </w:rPr>
        <w:t xml:space="preserve">⦁     </w:t>
      </w:r>
      <w:proofErr w:type="gramStart"/>
      <w:r w:rsidR="001A3D74">
        <w:rPr>
          <w:rFonts w:ascii="Droid Serif" w:eastAsia="Droid Serif" w:hAnsi="Droid Serif" w:cs="Droid Serif"/>
          <w:sz w:val="22"/>
          <w:szCs w:val="22"/>
        </w:rPr>
        <w:t>Over</w:t>
      </w:r>
      <w:proofErr w:type="gramEnd"/>
      <w:r w:rsidR="001A3D74">
        <w:rPr>
          <w:rFonts w:ascii="Droid Serif" w:eastAsia="Droid Serif" w:hAnsi="Droid Serif" w:cs="Droid Serif"/>
          <w:sz w:val="22"/>
          <w:szCs w:val="22"/>
        </w:rPr>
        <w:t xml:space="preserve"> stock and Out of stock Monitoring</w:t>
      </w:r>
      <w:r w:rsidR="00B36B8D">
        <w:rPr>
          <w:rFonts w:ascii="Droid Serif" w:eastAsia="Droid Serif" w:hAnsi="Droid Serif" w:cs="Droid Serif"/>
          <w:sz w:val="22"/>
          <w:szCs w:val="22"/>
        </w:rPr>
        <w:t>,</w:t>
      </w:r>
      <w:r w:rsidR="001A3D74">
        <w:rPr>
          <w:rFonts w:ascii="Droid Serif" w:eastAsia="Droid Serif" w:hAnsi="Droid Serif" w:cs="Droid Serif"/>
          <w:sz w:val="22"/>
          <w:szCs w:val="22"/>
        </w:rPr>
        <w:t xml:space="preserve"> </w:t>
      </w:r>
      <w:r w:rsidR="00B36B8D">
        <w:rPr>
          <w:sz w:val="22"/>
          <w:szCs w:val="22"/>
        </w:rPr>
        <w:t>Non moving clearing (all kind of inventory support)</w:t>
      </w:r>
      <w:r>
        <w:rPr>
          <w:rFonts w:ascii="Droid Serif" w:eastAsia="Droid Serif" w:hAnsi="Droid Serif" w:cs="Droid Serif"/>
          <w:sz w:val="22"/>
          <w:szCs w:val="22"/>
        </w:rPr>
        <w:t xml:space="preserve">   </w:t>
      </w:r>
    </w:p>
    <w:p w:rsidR="000E67E6" w:rsidRDefault="00000F5A">
      <w:pPr>
        <w:spacing w:before="53"/>
        <w:ind w:left="580"/>
        <w:rPr>
          <w:sz w:val="22"/>
          <w:szCs w:val="22"/>
        </w:rPr>
      </w:pPr>
      <w:r>
        <w:rPr>
          <w:rFonts w:ascii="Droid Serif" w:eastAsia="Droid Serif" w:hAnsi="Droid Serif" w:cs="Droid Serif"/>
          <w:sz w:val="22"/>
          <w:szCs w:val="22"/>
        </w:rPr>
        <w:lastRenderedPageBreak/>
        <w:t xml:space="preserve">⦁     </w:t>
      </w:r>
      <w:r w:rsidR="001A3D74">
        <w:rPr>
          <w:sz w:val="22"/>
          <w:szCs w:val="22"/>
        </w:rPr>
        <w:t>Pos IT Support</w:t>
      </w:r>
    </w:p>
    <w:p w:rsidR="000E67E6" w:rsidRDefault="00000F5A">
      <w:pPr>
        <w:spacing w:before="53"/>
        <w:ind w:left="580"/>
        <w:rPr>
          <w:sz w:val="22"/>
          <w:szCs w:val="22"/>
        </w:rPr>
      </w:pPr>
      <w:r>
        <w:rPr>
          <w:rFonts w:ascii="Droid Serif" w:eastAsia="Droid Serif" w:hAnsi="Droid Serif" w:cs="Droid Serif"/>
          <w:sz w:val="22"/>
          <w:szCs w:val="22"/>
        </w:rPr>
        <w:t xml:space="preserve">⦁     </w:t>
      </w:r>
      <w:r w:rsidR="00B36B8D">
        <w:rPr>
          <w:rFonts w:ascii="Droid Serif" w:eastAsia="Droid Serif" w:hAnsi="Droid Serif" w:cs="Droid Serif"/>
          <w:sz w:val="22"/>
          <w:szCs w:val="22"/>
        </w:rPr>
        <w:t xml:space="preserve">Experience in </w:t>
      </w:r>
      <w:r w:rsidR="00B36B8D">
        <w:rPr>
          <w:sz w:val="22"/>
          <w:szCs w:val="22"/>
        </w:rPr>
        <w:t>Oracle and SAP, ERP applications</w:t>
      </w:r>
    </w:p>
    <w:p w:rsidR="000E67E6" w:rsidRDefault="000E67E6">
      <w:pPr>
        <w:spacing w:before="1" w:line="100" w:lineRule="exact"/>
        <w:rPr>
          <w:sz w:val="10"/>
          <w:szCs w:val="10"/>
        </w:rPr>
      </w:pPr>
    </w:p>
    <w:p w:rsidR="000E67E6" w:rsidRDefault="008B10DE">
      <w:pPr>
        <w:ind w:left="280"/>
        <w:rPr>
          <w:sz w:val="22"/>
          <w:szCs w:val="22"/>
        </w:rPr>
      </w:pPr>
      <w:r w:rsidRPr="008B10DE">
        <w:pict>
          <v:group id="_x0000_s1124" style="position:absolute;left:0;text-align:left;margin-left:54pt;margin-top:11.6pt;width:3pt;height:0;z-index:-251658240;mso-position-horizontal-relative:page" coordorigin="1080,232" coordsize="60,0">
            <v:shape id="_x0000_s1125" style="position:absolute;left:1080;top:232;width:60;height:0" coordorigin="1080,232" coordsize="60,0" path="m1080,232r60,e" filled="f" strokeweight=".23517mm">
              <v:path arrowok="t"/>
            </v:shape>
            <w10:wrap anchorx="page"/>
          </v:group>
        </w:pict>
      </w:r>
      <w:r w:rsidR="00000F5A">
        <w:rPr>
          <w:sz w:val="22"/>
          <w:szCs w:val="22"/>
          <w:u w:val="single" w:color="000000"/>
        </w:rPr>
        <w:t>PERSONAL PROFILE</w:t>
      </w:r>
    </w:p>
    <w:p w:rsidR="000E67E6" w:rsidRDefault="000E67E6">
      <w:pPr>
        <w:spacing w:before="3" w:line="120" w:lineRule="exact"/>
        <w:rPr>
          <w:sz w:val="12"/>
          <w:szCs w:val="12"/>
        </w:rPr>
      </w:pPr>
    </w:p>
    <w:p w:rsidR="000E67E6" w:rsidRDefault="00000F5A" w:rsidP="001453C2">
      <w:pPr>
        <w:spacing w:line="356" w:lineRule="auto"/>
        <w:ind w:left="550" w:right="5254"/>
        <w:rPr>
          <w:sz w:val="22"/>
          <w:szCs w:val="22"/>
        </w:rPr>
      </w:pPr>
      <w:r>
        <w:rPr>
          <w:sz w:val="22"/>
          <w:szCs w:val="22"/>
        </w:rPr>
        <w:t xml:space="preserve">Fathers Name                             </w:t>
      </w:r>
      <w:r w:rsidR="002558E2">
        <w:rPr>
          <w:sz w:val="22"/>
          <w:szCs w:val="22"/>
        </w:rPr>
        <w:t xml:space="preserve">                    </w:t>
      </w:r>
      <w:r>
        <w:rPr>
          <w:sz w:val="22"/>
          <w:szCs w:val="22"/>
        </w:rPr>
        <w:t xml:space="preserve"> : Jose T O</w:t>
      </w:r>
      <w:r w:rsidR="002558E2">
        <w:rPr>
          <w:sz w:val="22"/>
          <w:szCs w:val="22"/>
        </w:rPr>
        <w:t xml:space="preserve">  </w:t>
      </w:r>
      <w:r>
        <w:rPr>
          <w:sz w:val="22"/>
          <w:szCs w:val="22"/>
        </w:rPr>
        <w:t xml:space="preserve"> </w:t>
      </w:r>
      <w:r w:rsidR="001453C2">
        <w:rPr>
          <w:sz w:val="22"/>
          <w:szCs w:val="22"/>
        </w:rPr>
        <w:t xml:space="preserve"> </w:t>
      </w:r>
      <w:r>
        <w:rPr>
          <w:sz w:val="22"/>
          <w:szCs w:val="22"/>
        </w:rPr>
        <w:t>Date of Birth                                                   :</w:t>
      </w:r>
      <w:r w:rsidR="001453C2">
        <w:rPr>
          <w:sz w:val="22"/>
          <w:szCs w:val="22"/>
        </w:rPr>
        <w:t xml:space="preserve"> </w:t>
      </w:r>
      <w:r>
        <w:rPr>
          <w:sz w:val="22"/>
          <w:szCs w:val="22"/>
        </w:rPr>
        <w:t>19-03-1984</w:t>
      </w:r>
    </w:p>
    <w:p w:rsidR="000E67E6" w:rsidRDefault="002558E2" w:rsidP="001453C2">
      <w:pPr>
        <w:spacing w:before="4" w:line="356" w:lineRule="auto"/>
        <w:ind w:left="440" w:right="5181"/>
        <w:rPr>
          <w:sz w:val="22"/>
          <w:szCs w:val="22"/>
        </w:rPr>
      </w:pPr>
      <w:r>
        <w:rPr>
          <w:sz w:val="22"/>
          <w:szCs w:val="22"/>
        </w:rPr>
        <w:t xml:space="preserve"> </w:t>
      </w:r>
      <w:r w:rsidR="001453C2">
        <w:rPr>
          <w:sz w:val="22"/>
          <w:szCs w:val="22"/>
        </w:rPr>
        <w:t xml:space="preserve"> </w:t>
      </w:r>
      <w:r w:rsidR="00000F5A">
        <w:rPr>
          <w:sz w:val="22"/>
          <w:szCs w:val="22"/>
        </w:rPr>
        <w:t xml:space="preserve">Religion &amp; Caste             </w:t>
      </w:r>
      <w:r w:rsidR="001453C2">
        <w:rPr>
          <w:sz w:val="22"/>
          <w:szCs w:val="22"/>
        </w:rPr>
        <w:t xml:space="preserve">               </w:t>
      </w:r>
      <w:r>
        <w:rPr>
          <w:sz w:val="22"/>
          <w:szCs w:val="22"/>
        </w:rPr>
        <w:t xml:space="preserve">                </w:t>
      </w:r>
      <w:proofErr w:type="gramStart"/>
      <w:r>
        <w:rPr>
          <w:sz w:val="22"/>
          <w:szCs w:val="22"/>
        </w:rPr>
        <w:t>:</w:t>
      </w:r>
      <w:proofErr w:type="spellStart"/>
      <w:r>
        <w:rPr>
          <w:sz w:val="22"/>
          <w:szCs w:val="22"/>
        </w:rPr>
        <w:t>Christian,RC</w:t>
      </w:r>
      <w:proofErr w:type="spellEnd"/>
      <w:proofErr w:type="gramEnd"/>
      <w:r>
        <w:rPr>
          <w:sz w:val="22"/>
          <w:szCs w:val="22"/>
        </w:rPr>
        <w:t xml:space="preserve">        </w:t>
      </w:r>
      <w:r w:rsidR="00D77FD2">
        <w:rPr>
          <w:sz w:val="22"/>
          <w:szCs w:val="22"/>
        </w:rPr>
        <w:t xml:space="preserve">     </w:t>
      </w:r>
      <w:r w:rsidR="00DA0368">
        <w:rPr>
          <w:sz w:val="22"/>
          <w:szCs w:val="22"/>
        </w:rPr>
        <w:t xml:space="preserve">    </w:t>
      </w:r>
      <w:r w:rsidR="00000F5A">
        <w:rPr>
          <w:sz w:val="22"/>
          <w:szCs w:val="22"/>
        </w:rPr>
        <w:t xml:space="preserve">Nationality      </w:t>
      </w:r>
      <w:r>
        <w:rPr>
          <w:sz w:val="22"/>
          <w:szCs w:val="22"/>
        </w:rPr>
        <w:t xml:space="preserve">                               </w:t>
      </w:r>
      <w:r w:rsidR="00000F5A">
        <w:rPr>
          <w:sz w:val="22"/>
          <w:szCs w:val="22"/>
        </w:rPr>
        <w:t xml:space="preserve">                  </w:t>
      </w:r>
      <w:r w:rsidR="001453C2">
        <w:rPr>
          <w:sz w:val="22"/>
          <w:szCs w:val="22"/>
        </w:rPr>
        <w:t xml:space="preserve">  </w:t>
      </w:r>
      <w:r w:rsidR="00000F5A">
        <w:rPr>
          <w:sz w:val="22"/>
          <w:szCs w:val="22"/>
        </w:rPr>
        <w:t xml:space="preserve">:Indian </w:t>
      </w:r>
      <w:r w:rsidR="001453C2">
        <w:rPr>
          <w:sz w:val="22"/>
          <w:szCs w:val="22"/>
        </w:rPr>
        <w:t xml:space="preserve">   </w:t>
      </w:r>
      <w:r>
        <w:rPr>
          <w:sz w:val="22"/>
          <w:szCs w:val="22"/>
        </w:rPr>
        <w:t xml:space="preserve"> </w:t>
      </w:r>
      <w:r w:rsidR="00DA0368">
        <w:rPr>
          <w:sz w:val="22"/>
          <w:szCs w:val="22"/>
        </w:rPr>
        <w:t xml:space="preserve">   </w:t>
      </w:r>
      <w:r w:rsidR="00000F5A">
        <w:rPr>
          <w:sz w:val="22"/>
          <w:szCs w:val="22"/>
        </w:rPr>
        <w:t>Passport No                                                        :F2908294</w:t>
      </w:r>
    </w:p>
    <w:p w:rsidR="000E67E6" w:rsidRDefault="00DA0368" w:rsidP="001453C2">
      <w:pPr>
        <w:spacing w:before="4"/>
        <w:rPr>
          <w:sz w:val="22"/>
          <w:szCs w:val="22"/>
        </w:rPr>
      </w:pPr>
      <w:r>
        <w:rPr>
          <w:sz w:val="22"/>
          <w:szCs w:val="22"/>
        </w:rPr>
        <w:t xml:space="preserve">        </w:t>
      </w:r>
      <w:r w:rsidR="001453C2">
        <w:rPr>
          <w:sz w:val="22"/>
          <w:szCs w:val="22"/>
        </w:rPr>
        <w:t xml:space="preserve">  </w:t>
      </w:r>
      <w:r w:rsidR="00000F5A">
        <w:rPr>
          <w:sz w:val="22"/>
          <w:szCs w:val="22"/>
        </w:rPr>
        <w:t xml:space="preserve">Sex                                   </w:t>
      </w:r>
      <w:r w:rsidR="002558E2">
        <w:rPr>
          <w:sz w:val="22"/>
          <w:szCs w:val="22"/>
        </w:rPr>
        <w:t xml:space="preserve">                              </w:t>
      </w:r>
      <w:r w:rsidR="00000F5A">
        <w:rPr>
          <w:sz w:val="22"/>
          <w:szCs w:val="22"/>
        </w:rPr>
        <w:t xml:space="preserve"> : Male</w:t>
      </w:r>
    </w:p>
    <w:p w:rsidR="000E67E6" w:rsidRDefault="000E67E6">
      <w:pPr>
        <w:spacing w:before="3" w:line="120" w:lineRule="exact"/>
        <w:rPr>
          <w:sz w:val="12"/>
          <w:szCs w:val="12"/>
        </w:rPr>
      </w:pPr>
    </w:p>
    <w:p w:rsidR="000E67E6" w:rsidRDefault="00000F5A">
      <w:pPr>
        <w:ind w:left="550"/>
        <w:rPr>
          <w:sz w:val="22"/>
          <w:szCs w:val="22"/>
        </w:rPr>
      </w:pPr>
      <w:r>
        <w:rPr>
          <w:sz w:val="22"/>
          <w:szCs w:val="22"/>
        </w:rPr>
        <w:t xml:space="preserve">Marital status                   </w:t>
      </w:r>
      <w:r w:rsidR="002558E2">
        <w:rPr>
          <w:sz w:val="22"/>
          <w:szCs w:val="22"/>
        </w:rPr>
        <w:t xml:space="preserve">                               </w:t>
      </w:r>
      <w:r>
        <w:rPr>
          <w:sz w:val="22"/>
          <w:szCs w:val="22"/>
        </w:rPr>
        <w:t xml:space="preserve"> :</w:t>
      </w:r>
      <w:r w:rsidR="002558E2">
        <w:rPr>
          <w:sz w:val="22"/>
          <w:szCs w:val="22"/>
        </w:rPr>
        <w:t xml:space="preserve"> </w:t>
      </w:r>
      <w:r>
        <w:rPr>
          <w:sz w:val="22"/>
          <w:szCs w:val="22"/>
        </w:rPr>
        <w:t>Married</w:t>
      </w:r>
    </w:p>
    <w:p w:rsidR="000E67E6" w:rsidRDefault="000E67E6">
      <w:pPr>
        <w:spacing w:before="3" w:line="120" w:lineRule="exact"/>
        <w:rPr>
          <w:sz w:val="12"/>
          <w:szCs w:val="12"/>
        </w:rPr>
      </w:pPr>
    </w:p>
    <w:p w:rsidR="000E67E6" w:rsidRDefault="00000F5A">
      <w:pPr>
        <w:ind w:left="550"/>
        <w:rPr>
          <w:sz w:val="22"/>
          <w:szCs w:val="22"/>
        </w:rPr>
      </w:pPr>
      <w:r>
        <w:rPr>
          <w:sz w:val="22"/>
          <w:szCs w:val="22"/>
        </w:rPr>
        <w:t xml:space="preserve">Languages known                            </w:t>
      </w:r>
      <w:r w:rsidR="00DA0368">
        <w:rPr>
          <w:sz w:val="22"/>
          <w:szCs w:val="22"/>
        </w:rPr>
        <w:t xml:space="preserve">              </w:t>
      </w:r>
      <w:r>
        <w:rPr>
          <w:sz w:val="22"/>
          <w:szCs w:val="22"/>
        </w:rPr>
        <w:t xml:space="preserve">  : English &amp; Malayalam,</w:t>
      </w:r>
      <w:r w:rsidR="001453C2">
        <w:rPr>
          <w:sz w:val="22"/>
          <w:szCs w:val="22"/>
        </w:rPr>
        <w:t xml:space="preserve"> </w:t>
      </w:r>
      <w:r>
        <w:rPr>
          <w:sz w:val="22"/>
          <w:szCs w:val="22"/>
        </w:rPr>
        <w:t>Hindi</w:t>
      </w:r>
    </w:p>
    <w:p w:rsidR="000E67E6" w:rsidRDefault="000E67E6">
      <w:pPr>
        <w:spacing w:line="200" w:lineRule="exact"/>
      </w:pPr>
    </w:p>
    <w:p w:rsidR="000E67E6" w:rsidRDefault="000E67E6">
      <w:pPr>
        <w:spacing w:before="18" w:line="240" w:lineRule="exact"/>
        <w:rPr>
          <w:sz w:val="24"/>
          <w:szCs w:val="24"/>
        </w:rPr>
      </w:pPr>
    </w:p>
    <w:p w:rsidR="000E67E6" w:rsidRDefault="00000F5A">
      <w:pPr>
        <w:ind w:left="220"/>
        <w:rPr>
          <w:sz w:val="22"/>
          <w:szCs w:val="22"/>
        </w:rPr>
      </w:pPr>
      <w:r>
        <w:rPr>
          <w:sz w:val="22"/>
          <w:szCs w:val="22"/>
          <w:u w:val="single" w:color="000000"/>
        </w:rPr>
        <w:t>EDUCATIONAL DETAILS</w:t>
      </w:r>
    </w:p>
    <w:p w:rsidR="000E67E6" w:rsidRDefault="000E67E6">
      <w:pPr>
        <w:spacing w:before="5" w:line="140" w:lineRule="exact"/>
        <w:rPr>
          <w:sz w:val="14"/>
          <w:szCs w:val="14"/>
        </w:rPr>
      </w:pPr>
    </w:p>
    <w:tbl>
      <w:tblPr>
        <w:tblStyle w:val="TableGrid"/>
        <w:tblW w:w="11181" w:type="dxa"/>
        <w:tblLook w:val="04A0"/>
      </w:tblPr>
      <w:tblGrid>
        <w:gridCol w:w="3727"/>
        <w:gridCol w:w="3727"/>
        <w:gridCol w:w="3727"/>
      </w:tblGrid>
      <w:tr w:rsidR="00A57024" w:rsidTr="00A57024">
        <w:trPr>
          <w:trHeight w:val="526"/>
        </w:trPr>
        <w:tc>
          <w:tcPr>
            <w:tcW w:w="3727" w:type="dxa"/>
          </w:tcPr>
          <w:p w:rsidR="00A57024" w:rsidRDefault="00A57024" w:rsidP="001D68E5">
            <w:pPr>
              <w:spacing w:before="31"/>
              <w:rPr>
                <w:sz w:val="22"/>
                <w:szCs w:val="22"/>
                <w:u w:val="single" w:color="000000"/>
              </w:rPr>
            </w:pPr>
            <w:r>
              <w:rPr>
                <w:sz w:val="24"/>
                <w:szCs w:val="24"/>
              </w:rPr>
              <w:t>Course Name</w:t>
            </w:r>
          </w:p>
        </w:tc>
        <w:tc>
          <w:tcPr>
            <w:tcW w:w="3727" w:type="dxa"/>
          </w:tcPr>
          <w:p w:rsidR="00A57024" w:rsidRDefault="00A57024" w:rsidP="001D68E5">
            <w:pPr>
              <w:spacing w:before="31"/>
              <w:rPr>
                <w:sz w:val="22"/>
                <w:szCs w:val="22"/>
                <w:u w:val="single" w:color="000000"/>
              </w:rPr>
            </w:pPr>
            <w:r>
              <w:rPr>
                <w:sz w:val="24"/>
                <w:szCs w:val="24"/>
              </w:rPr>
              <w:t xml:space="preserve">Institute  </w:t>
            </w:r>
          </w:p>
        </w:tc>
        <w:tc>
          <w:tcPr>
            <w:tcW w:w="3727" w:type="dxa"/>
          </w:tcPr>
          <w:p w:rsidR="00A57024" w:rsidRDefault="00A57024" w:rsidP="001D68E5">
            <w:pPr>
              <w:spacing w:before="31"/>
              <w:rPr>
                <w:sz w:val="22"/>
                <w:szCs w:val="22"/>
                <w:u w:val="single" w:color="000000"/>
              </w:rPr>
            </w:pPr>
            <w:r>
              <w:rPr>
                <w:sz w:val="24"/>
                <w:szCs w:val="24"/>
              </w:rPr>
              <w:t>Name of Board/ University</w:t>
            </w:r>
          </w:p>
        </w:tc>
      </w:tr>
      <w:tr w:rsidR="00A57024" w:rsidTr="00A57024">
        <w:trPr>
          <w:trHeight w:val="526"/>
        </w:trPr>
        <w:tc>
          <w:tcPr>
            <w:tcW w:w="3727" w:type="dxa"/>
          </w:tcPr>
          <w:p w:rsidR="00A57024" w:rsidRDefault="00A57024" w:rsidP="001D68E5">
            <w:pPr>
              <w:spacing w:before="31"/>
              <w:rPr>
                <w:sz w:val="22"/>
                <w:szCs w:val="22"/>
                <w:u w:val="single" w:color="000000"/>
              </w:rPr>
            </w:pPr>
            <w:r>
              <w:rPr>
                <w:position w:val="-1"/>
                <w:sz w:val="24"/>
                <w:szCs w:val="24"/>
              </w:rPr>
              <w:t>S.S.L.C</w:t>
            </w:r>
          </w:p>
        </w:tc>
        <w:tc>
          <w:tcPr>
            <w:tcW w:w="3727" w:type="dxa"/>
          </w:tcPr>
          <w:p w:rsidR="00A57024" w:rsidRDefault="00A57024" w:rsidP="001D68E5">
            <w:pPr>
              <w:spacing w:before="31"/>
              <w:rPr>
                <w:sz w:val="22"/>
                <w:szCs w:val="22"/>
                <w:u w:val="single" w:color="000000"/>
              </w:rPr>
            </w:pPr>
            <w:r>
              <w:rPr>
                <w:position w:val="-1"/>
                <w:sz w:val="24"/>
                <w:szCs w:val="24"/>
              </w:rPr>
              <w:t xml:space="preserve">St. Thomas H.S. </w:t>
            </w:r>
            <w:proofErr w:type="spellStart"/>
            <w:r>
              <w:rPr>
                <w:position w:val="-1"/>
                <w:sz w:val="24"/>
                <w:szCs w:val="24"/>
              </w:rPr>
              <w:t>Ayroor</w:t>
            </w:r>
            <w:proofErr w:type="spellEnd"/>
          </w:p>
        </w:tc>
        <w:tc>
          <w:tcPr>
            <w:tcW w:w="3727" w:type="dxa"/>
          </w:tcPr>
          <w:p w:rsidR="00A57024" w:rsidRDefault="00A57024" w:rsidP="001D68E5">
            <w:pPr>
              <w:spacing w:before="31"/>
              <w:rPr>
                <w:sz w:val="22"/>
                <w:szCs w:val="22"/>
                <w:u w:val="single" w:color="000000"/>
              </w:rPr>
            </w:pPr>
            <w:r>
              <w:rPr>
                <w:position w:val="-1"/>
                <w:sz w:val="24"/>
                <w:szCs w:val="24"/>
              </w:rPr>
              <w:t xml:space="preserve">Board of Public Exam Kerala  </w:t>
            </w:r>
          </w:p>
        </w:tc>
      </w:tr>
      <w:tr w:rsidR="00A57024" w:rsidTr="00A57024">
        <w:trPr>
          <w:trHeight w:val="526"/>
        </w:trPr>
        <w:tc>
          <w:tcPr>
            <w:tcW w:w="3727" w:type="dxa"/>
          </w:tcPr>
          <w:p w:rsidR="00A57024" w:rsidRPr="00A57024" w:rsidRDefault="00A57024" w:rsidP="00A57024">
            <w:pPr>
              <w:rPr>
                <w:sz w:val="24"/>
                <w:szCs w:val="24"/>
              </w:rPr>
            </w:pPr>
            <w:r>
              <w:rPr>
                <w:sz w:val="24"/>
                <w:szCs w:val="24"/>
              </w:rPr>
              <w:t xml:space="preserve">Higher </w:t>
            </w:r>
            <w:r>
              <w:rPr>
                <w:position w:val="-1"/>
                <w:sz w:val="24"/>
                <w:szCs w:val="24"/>
              </w:rPr>
              <w:t>Secondary</w:t>
            </w:r>
          </w:p>
        </w:tc>
        <w:tc>
          <w:tcPr>
            <w:tcW w:w="3727" w:type="dxa"/>
          </w:tcPr>
          <w:p w:rsidR="00A57024" w:rsidRDefault="00A57024" w:rsidP="00A57024">
            <w:pPr>
              <w:spacing w:before="2" w:line="160" w:lineRule="exact"/>
              <w:rPr>
                <w:sz w:val="22"/>
                <w:szCs w:val="22"/>
                <w:u w:val="single" w:color="000000"/>
              </w:rPr>
            </w:pPr>
          </w:p>
          <w:p w:rsidR="00A57024" w:rsidRPr="00A57024" w:rsidRDefault="00A57024" w:rsidP="00A57024">
            <w:pPr>
              <w:spacing w:before="2" w:line="160" w:lineRule="exact"/>
              <w:rPr>
                <w:sz w:val="22"/>
                <w:szCs w:val="22"/>
                <w:u w:color="000000"/>
              </w:rPr>
            </w:pPr>
            <w:r w:rsidRPr="00A57024">
              <w:rPr>
                <w:sz w:val="22"/>
                <w:szCs w:val="22"/>
                <w:u w:color="000000"/>
              </w:rPr>
              <w:t xml:space="preserve">IST </w:t>
            </w:r>
            <w:r>
              <w:rPr>
                <w:sz w:val="22"/>
                <w:szCs w:val="22"/>
                <w:u w:color="000000"/>
              </w:rPr>
              <w:t xml:space="preserve">Collage </w:t>
            </w:r>
            <w:r w:rsidRPr="00A57024">
              <w:rPr>
                <w:sz w:val="22"/>
                <w:szCs w:val="22"/>
                <w:u w:color="000000"/>
              </w:rPr>
              <w:t>Mala</w:t>
            </w:r>
          </w:p>
        </w:tc>
        <w:tc>
          <w:tcPr>
            <w:tcW w:w="3727" w:type="dxa"/>
          </w:tcPr>
          <w:p w:rsidR="00A57024" w:rsidRDefault="00A57024" w:rsidP="00A57024">
            <w:pPr>
              <w:spacing w:before="2" w:line="160" w:lineRule="exact"/>
              <w:rPr>
                <w:sz w:val="24"/>
                <w:szCs w:val="24"/>
              </w:rPr>
            </w:pPr>
          </w:p>
          <w:p w:rsidR="00A57024" w:rsidRPr="00B36B8D" w:rsidRDefault="00A57024" w:rsidP="00A57024">
            <w:pPr>
              <w:spacing w:before="2" w:line="160" w:lineRule="exact"/>
              <w:rPr>
                <w:sz w:val="16"/>
                <w:szCs w:val="16"/>
              </w:rPr>
            </w:pPr>
            <w:r>
              <w:rPr>
                <w:sz w:val="24"/>
                <w:szCs w:val="24"/>
              </w:rPr>
              <w:t>Board of Higher Secondary</w:t>
            </w:r>
          </w:p>
          <w:p w:rsidR="00A57024" w:rsidRDefault="00A57024" w:rsidP="001D68E5">
            <w:pPr>
              <w:spacing w:before="31"/>
              <w:rPr>
                <w:sz w:val="22"/>
                <w:szCs w:val="22"/>
                <w:u w:val="single" w:color="000000"/>
              </w:rPr>
            </w:pPr>
          </w:p>
        </w:tc>
      </w:tr>
      <w:tr w:rsidR="00A57024" w:rsidTr="00A57024">
        <w:trPr>
          <w:trHeight w:val="526"/>
        </w:trPr>
        <w:tc>
          <w:tcPr>
            <w:tcW w:w="3727" w:type="dxa"/>
          </w:tcPr>
          <w:p w:rsidR="00A57024" w:rsidRPr="00A57024" w:rsidRDefault="00A57024" w:rsidP="001D68E5">
            <w:pPr>
              <w:spacing w:before="31"/>
              <w:rPr>
                <w:sz w:val="22"/>
                <w:szCs w:val="22"/>
                <w:u w:color="000000"/>
              </w:rPr>
            </w:pPr>
            <w:r w:rsidRPr="00A57024">
              <w:rPr>
                <w:sz w:val="22"/>
                <w:szCs w:val="22"/>
                <w:u w:color="000000"/>
              </w:rPr>
              <w:t>Bachelor Degree</w:t>
            </w:r>
            <w:r>
              <w:rPr>
                <w:sz w:val="22"/>
                <w:szCs w:val="22"/>
                <w:u w:color="000000"/>
              </w:rPr>
              <w:t xml:space="preserve"> B.Com C A</w:t>
            </w:r>
          </w:p>
        </w:tc>
        <w:tc>
          <w:tcPr>
            <w:tcW w:w="3727" w:type="dxa"/>
          </w:tcPr>
          <w:p w:rsidR="00A57024" w:rsidRPr="00DA0368" w:rsidRDefault="00DA0368" w:rsidP="001D68E5">
            <w:pPr>
              <w:spacing w:before="31"/>
              <w:rPr>
                <w:sz w:val="22"/>
                <w:szCs w:val="22"/>
                <w:u w:color="000000"/>
              </w:rPr>
            </w:pPr>
            <w:r w:rsidRPr="00DA0368">
              <w:rPr>
                <w:sz w:val="22"/>
                <w:szCs w:val="22"/>
                <w:u w:color="000000"/>
              </w:rPr>
              <w:t xml:space="preserve">ASBM </w:t>
            </w:r>
            <w:proofErr w:type="spellStart"/>
            <w:r w:rsidRPr="00DA0368">
              <w:rPr>
                <w:sz w:val="22"/>
                <w:szCs w:val="22"/>
                <w:u w:color="000000"/>
              </w:rPr>
              <w:t>E</w:t>
            </w:r>
            <w:r>
              <w:rPr>
                <w:sz w:val="22"/>
                <w:szCs w:val="22"/>
                <w:u w:color="000000"/>
              </w:rPr>
              <w:t>rnakulam</w:t>
            </w:r>
            <w:proofErr w:type="spellEnd"/>
          </w:p>
        </w:tc>
        <w:tc>
          <w:tcPr>
            <w:tcW w:w="3727" w:type="dxa"/>
          </w:tcPr>
          <w:p w:rsidR="00A57024" w:rsidRPr="00DA0368" w:rsidRDefault="00DA0368" w:rsidP="001D68E5">
            <w:pPr>
              <w:spacing w:before="31"/>
              <w:rPr>
                <w:sz w:val="22"/>
                <w:szCs w:val="22"/>
                <w:u w:color="000000"/>
              </w:rPr>
            </w:pPr>
            <w:proofErr w:type="spellStart"/>
            <w:r w:rsidRPr="00DA0368">
              <w:rPr>
                <w:sz w:val="22"/>
                <w:szCs w:val="22"/>
                <w:u w:color="000000"/>
              </w:rPr>
              <w:t>Albedo</w:t>
            </w:r>
            <w:proofErr w:type="spellEnd"/>
            <w:r w:rsidRPr="00DA0368">
              <w:rPr>
                <w:sz w:val="22"/>
                <w:szCs w:val="22"/>
                <w:u w:color="000000"/>
              </w:rPr>
              <w:t xml:space="preserve"> school of Business Management</w:t>
            </w:r>
          </w:p>
        </w:tc>
      </w:tr>
    </w:tbl>
    <w:p w:rsidR="002558E2" w:rsidRDefault="002558E2" w:rsidP="001D68E5">
      <w:pPr>
        <w:spacing w:before="31"/>
        <w:rPr>
          <w:sz w:val="22"/>
          <w:szCs w:val="22"/>
          <w:u w:val="single" w:color="000000"/>
        </w:rPr>
      </w:pPr>
    </w:p>
    <w:p w:rsidR="005857C2" w:rsidRDefault="005857C2">
      <w:pPr>
        <w:spacing w:before="31"/>
        <w:ind w:left="220"/>
        <w:rPr>
          <w:sz w:val="22"/>
          <w:szCs w:val="22"/>
          <w:u w:val="single" w:color="000000"/>
        </w:rPr>
      </w:pPr>
    </w:p>
    <w:p w:rsidR="005857C2" w:rsidRDefault="005857C2">
      <w:pPr>
        <w:spacing w:before="31"/>
        <w:ind w:left="220"/>
        <w:rPr>
          <w:sz w:val="22"/>
          <w:szCs w:val="22"/>
          <w:u w:val="single" w:color="000000"/>
        </w:rPr>
      </w:pPr>
    </w:p>
    <w:p w:rsidR="000E67E6" w:rsidRDefault="00000F5A">
      <w:pPr>
        <w:spacing w:before="31"/>
        <w:ind w:left="220"/>
        <w:rPr>
          <w:sz w:val="22"/>
          <w:szCs w:val="22"/>
        </w:rPr>
      </w:pPr>
      <w:r>
        <w:rPr>
          <w:sz w:val="22"/>
          <w:szCs w:val="22"/>
          <w:u w:val="single" w:color="000000"/>
        </w:rPr>
        <w:t>TECHNICAL DETAILS</w:t>
      </w:r>
    </w:p>
    <w:p w:rsidR="000E67E6" w:rsidRDefault="000E67E6">
      <w:pPr>
        <w:spacing w:line="200" w:lineRule="exact"/>
      </w:pPr>
    </w:p>
    <w:tbl>
      <w:tblPr>
        <w:tblStyle w:val="TableGrid"/>
        <w:tblW w:w="11181" w:type="dxa"/>
        <w:tblLook w:val="04A0"/>
      </w:tblPr>
      <w:tblGrid>
        <w:gridCol w:w="3727"/>
        <w:gridCol w:w="3727"/>
        <w:gridCol w:w="3727"/>
      </w:tblGrid>
      <w:tr w:rsidR="00A57024" w:rsidTr="00A57024">
        <w:trPr>
          <w:trHeight w:val="588"/>
        </w:trPr>
        <w:tc>
          <w:tcPr>
            <w:tcW w:w="3727" w:type="dxa"/>
          </w:tcPr>
          <w:p w:rsidR="00A57024" w:rsidRDefault="00A57024" w:rsidP="00A57024">
            <w:pPr>
              <w:spacing w:line="200" w:lineRule="exact"/>
              <w:rPr>
                <w:sz w:val="24"/>
                <w:szCs w:val="24"/>
              </w:rPr>
            </w:pPr>
          </w:p>
          <w:p w:rsidR="00A57024" w:rsidRDefault="00A57024" w:rsidP="00A57024">
            <w:pPr>
              <w:spacing w:line="200" w:lineRule="exact"/>
            </w:pPr>
            <w:r>
              <w:rPr>
                <w:sz w:val="24"/>
                <w:szCs w:val="24"/>
              </w:rPr>
              <w:t xml:space="preserve">Course Name                                                       </w:t>
            </w:r>
          </w:p>
        </w:tc>
        <w:tc>
          <w:tcPr>
            <w:tcW w:w="3727" w:type="dxa"/>
          </w:tcPr>
          <w:p w:rsidR="00A57024" w:rsidRDefault="00A57024">
            <w:pPr>
              <w:spacing w:line="200" w:lineRule="exact"/>
              <w:rPr>
                <w:sz w:val="24"/>
                <w:szCs w:val="24"/>
              </w:rPr>
            </w:pPr>
          </w:p>
          <w:p w:rsidR="00A57024" w:rsidRDefault="00A57024">
            <w:pPr>
              <w:spacing w:line="200" w:lineRule="exact"/>
            </w:pPr>
            <w:r>
              <w:rPr>
                <w:sz w:val="24"/>
                <w:szCs w:val="24"/>
              </w:rPr>
              <w:t>Institute</w:t>
            </w:r>
          </w:p>
        </w:tc>
        <w:tc>
          <w:tcPr>
            <w:tcW w:w="3727" w:type="dxa"/>
          </w:tcPr>
          <w:p w:rsidR="00A57024" w:rsidRDefault="00A57024">
            <w:pPr>
              <w:spacing w:line="200" w:lineRule="exact"/>
              <w:rPr>
                <w:sz w:val="24"/>
                <w:szCs w:val="24"/>
              </w:rPr>
            </w:pPr>
          </w:p>
          <w:p w:rsidR="00A57024" w:rsidRDefault="00A57024">
            <w:pPr>
              <w:spacing w:line="200" w:lineRule="exact"/>
            </w:pPr>
            <w:r>
              <w:rPr>
                <w:sz w:val="24"/>
                <w:szCs w:val="24"/>
              </w:rPr>
              <w:t>Name of Board/ University</w:t>
            </w:r>
          </w:p>
        </w:tc>
      </w:tr>
      <w:tr w:rsidR="00A57024" w:rsidTr="00A57024">
        <w:trPr>
          <w:trHeight w:val="633"/>
        </w:trPr>
        <w:tc>
          <w:tcPr>
            <w:tcW w:w="3727" w:type="dxa"/>
          </w:tcPr>
          <w:p w:rsidR="00A57024" w:rsidRDefault="00A57024" w:rsidP="00A57024">
            <w:pPr>
              <w:spacing w:line="200" w:lineRule="exact"/>
              <w:rPr>
                <w:sz w:val="24"/>
                <w:szCs w:val="24"/>
              </w:rPr>
            </w:pPr>
          </w:p>
          <w:p w:rsidR="00A57024" w:rsidRPr="00A57024" w:rsidRDefault="00A57024" w:rsidP="00A57024">
            <w:pPr>
              <w:spacing w:line="200" w:lineRule="exact"/>
            </w:pPr>
            <w:r>
              <w:rPr>
                <w:sz w:val="24"/>
                <w:szCs w:val="24"/>
              </w:rPr>
              <w:t>Diploma in Network Engineering (CCNA, MCSE, A+ Hardware &amp; Linux)</w:t>
            </w:r>
          </w:p>
          <w:p w:rsidR="00A57024" w:rsidRDefault="00A57024" w:rsidP="00A57024">
            <w:pPr>
              <w:spacing w:before="2" w:line="140" w:lineRule="exact"/>
            </w:pPr>
          </w:p>
          <w:p w:rsidR="00A57024" w:rsidRDefault="00A57024">
            <w:pPr>
              <w:spacing w:line="200" w:lineRule="exact"/>
            </w:pPr>
          </w:p>
        </w:tc>
        <w:tc>
          <w:tcPr>
            <w:tcW w:w="3727" w:type="dxa"/>
          </w:tcPr>
          <w:p w:rsidR="00A57024" w:rsidRDefault="00A57024">
            <w:pPr>
              <w:spacing w:line="200" w:lineRule="exact"/>
            </w:pPr>
          </w:p>
          <w:p w:rsidR="00A57024" w:rsidRDefault="00A57024" w:rsidP="00A57024">
            <w:pPr>
              <w:ind w:right="-61"/>
              <w:rPr>
                <w:sz w:val="24"/>
                <w:szCs w:val="24"/>
              </w:rPr>
            </w:pPr>
            <w:r>
              <w:rPr>
                <w:sz w:val="24"/>
                <w:szCs w:val="24"/>
              </w:rPr>
              <w:t>Thomson Study Centre</w:t>
            </w:r>
          </w:p>
          <w:p w:rsidR="00A57024" w:rsidRDefault="00A57024" w:rsidP="00A57024">
            <w:pPr>
              <w:rPr>
                <w:sz w:val="24"/>
                <w:szCs w:val="24"/>
              </w:rPr>
            </w:pPr>
            <w:r>
              <w:rPr>
                <w:sz w:val="24"/>
                <w:szCs w:val="24"/>
              </w:rPr>
              <w:t>Mala</w:t>
            </w:r>
          </w:p>
          <w:p w:rsidR="00A57024" w:rsidRDefault="00A57024">
            <w:pPr>
              <w:spacing w:line="200" w:lineRule="exact"/>
            </w:pPr>
          </w:p>
        </w:tc>
        <w:tc>
          <w:tcPr>
            <w:tcW w:w="3727" w:type="dxa"/>
          </w:tcPr>
          <w:p w:rsidR="00A57024" w:rsidRDefault="00A57024">
            <w:pPr>
              <w:spacing w:line="200" w:lineRule="exact"/>
            </w:pPr>
          </w:p>
          <w:p w:rsidR="00A57024" w:rsidRPr="00A57024" w:rsidRDefault="00A57024" w:rsidP="00A57024">
            <w:pPr>
              <w:spacing w:before="2" w:line="140" w:lineRule="exact"/>
              <w:rPr>
                <w:sz w:val="14"/>
                <w:szCs w:val="14"/>
              </w:rPr>
            </w:pPr>
            <w:proofErr w:type="spellStart"/>
            <w:r>
              <w:rPr>
                <w:sz w:val="24"/>
                <w:szCs w:val="24"/>
              </w:rPr>
              <w:t>Karrox</w:t>
            </w:r>
            <w:proofErr w:type="spellEnd"/>
            <w:r>
              <w:rPr>
                <w:sz w:val="24"/>
                <w:szCs w:val="24"/>
              </w:rPr>
              <w:t xml:space="preserve">                     </w:t>
            </w:r>
          </w:p>
          <w:p w:rsidR="00A57024" w:rsidRDefault="00A57024" w:rsidP="00A57024"/>
          <w:p w:rsidR="00A57024" w:rsidRDefault="00A57024">
            <w:pPr>
              <w:spacing w:line="200" w:lineRule="exact"/>
            </w:pPr>
          </w:p>
        </w:tc>
      </w:tr>
    </w:tbl>
    <w:p w:rsidR="00A57024" w:rsidRDefault="00A57024">
      <w:pPr>
        <w:spacing w:line="200" w:lineRule="exact"/>
      </w:pPr>
    </w:p>
    <w:p w:rsidR="000E67E6" w:rsidRDefault="00000F5A">
      <w:pPr>
        <w:spacing w:before="31"/>
        <w:ind w:left="220"/>
        <w:rPr>
          <w:sz w:val="22"/>
          <w:szCs w:val="22"/>
          <w:u w:val="single" w:color="000000"/>
        </w:rPr>
      </w:pPr>
      <w:r>
        <w:rPr>
          <w:sz w:val="22"/>
          <w:szCs w:val="22"/>
          <w:u w:val="single" w:color="000000"/>
        </w:rPr>
        <w:t>PHYSICAL STATUS</w:t>
      </w:r>
    </w:p>
    <w:p w:rsidR="002558E2" w:rsidRDefault="002558E2">
      <w:pPr>
        <w:spacing w:before="31"/>
        <w:ind w:left="220"/>
        <w:rPr>
          <w:sz w:val="22"/>
          <w:szCs w:val="22"/>
          <w:u w:val="single" w:color="000000"/>
        </w:rPr>
      </w:pPr>
    </w:p>
    <w:p w:rsidR="002558E2" w:rsidRDefault="002558E2">
      <w:pPr>
        <w:spacing w:before="31"/>
        <w:ind w:left="220"/>
        <w:rPr>
          <w:sz w:val="22"/>
          <w:szCs w:val="22"/>
          <w:u w:val="single" w:color="000000"/>
        </w:rPr>
      </w:pPr>
    </w:p>
    <w:p w:rsidR="002558E2" w:rsidRDefault="002558E2" w:rsidP="002558E2">
      <w:pPr>
        <w:spacing w:before="70"/>
        <w:ind w:left="100"/>
        <w:rPr>
          <w:sz w:val="24"/>
          <w:szCs w:val="24"/>
        </w:rPr>
      </w:pPr>
      <w:r>
        <w:rPr>
          <w:sz w:val="24"/>
          <w:szCs w:val="24"/>
        </w:rPr>
        <w:t xml:space="preserve">Height                                  </w:t>
      </w:r>
      <w:r w:rsidR="00DA0368">
        <w:rPr>
          <w:sz w:val="24"/>
          <w:szCs w:val="24"/>
        </w:rPr>
        <w:t xml:space="preserve">                       :     5”9</w:t>
      </w:r>
    </w:p>
    <w:p w:rsidR="002558E2" w:rsidRDefault="002558E2" w:rsidP="002558E2">
      <w:pPr>
        <w:spacing w:before="20" w:line="220" w:lineRule="exact"/>
        <w:rPr>
          <w:sz w:val="22"/>
          <w:szCs w:val="22"/>
        </w:rPr>
      </w:pPr>
    </w:p>
    <w:p w:rsidR="002558E2" w:rsidRDefault="002558E2" w:rsidP="002558E2">
      <w:pPr>
        <w:ind w:left="100"/>
        <w:rPr>
          <w:sz w:val="24"/>
          <w:szCs w:val="24"/>
        </w:rPr>
      </w:pPr>
      <w:r>
        <w:rPr>
          <w:sz w:val="24"/>
          <w:szCs w:val="24"/>
        </w:rPr>
        <w:t xml:space="preserve">Weight                                </w:t>
      </w:r>
      <w:r w:rsidR="00DA0368">
        <w:rPr>
          <w:sz w:val="24"/>
          <w:szCs w:val="24"/>
        </w:rPr>
        <w:t xml:space="preserve">                        :     78</w:t>
      </w:r>
      <w:r>
        <w:rPr>
          <w:sz w:val="24"/>
          <w:szCs w:val="24"/>
        </w:rPr>
        <w:t xml:space="preserve"> kg</w:t>
      </w:r>
    </w:p>
    <w:p w:rsidR="002558E2" w:rsidRDefault="002558E2" w:rsidP="002558E2">
      <w:pPr>
        <w:spacing w:line="200" w:lineRule="exact"/>
      </w:pPr>
    </w:p>
    <w:p w:rsidR="002558E2" w:rsidRDefault="002558E2" w:rsidP="002558E2">
      <w:pPr>
        <w:spacing w:before="14" w:line="240" w:lineRule="exact"/>
        <w:rPr>
          <w:sz w:val="24"/>
          <w:szCs w:val="24"/>
        </w:rPr>
      </w:pPr>
    </w:p>
    <w:p w:rsidR="002558E2" w:rsidRDefault="002558E2" w:rsidP="002558E2">
      <w:pPr>
        <w:ind w:left="100"/>
        <w:rPr>
          <w:sz w:val="22"/>
          <w:szCs w:val="22"/>
        </w:rPr>
      </w:pPr>
      <w:r>
        <w:rPr>
          <w:sz w:val="22"/>
          <w:szCs w:val="22"/>
          <w:u w:val="single" w:color="000000"/>
        </w:rPr>
        <w:t>DECLARATION</w:t>
      </w:r>
    </w:p>
    <w:p w:rsidR="002558E2" w:rsidRDefault="002558E2" w:rsidP="002558E2">
      <w:pPr>
        <w:spacing w:before="99"/>
        <w:ind w:left="100"/>
        <w:rPr>
          <w:sz w:val="24"/>
          <w:szCs w:val="24"/>
        </w:rPr>
      </w:pPr>
      <w:r>
        <w:rPr>
          <w:sz w:val="24"/>
          <w:szCs w:val="24"/>
        </w:rPr>
        <w:t>I do hereby that the above given details are true to the best of my knowledge and belief.</w:t>
      </w:r>
    </w:p>
    <w:p w:rsidR="002558E2" w:rsidRDefault="002558E2" w:rsidP="002558E2">
      <w:pPr>
        <w:spacing w:before="5" w:line="160" w:lineRule="exact"/>
        <w:rPr>
          <w:sz w:val="16"/>
          <w:szCs w:val="16"/>
        </w:rPr>
      </w:pPr>
    </w:p>
    <w:p w:rsidR="002558E2" w:rsidRDefault="002558E2" w:rsidP="002558E2">
      <w:pPr>
        <w:spacing w:line="200" w:lineRule="exact"/>
      </w:pPr>
    </w:p>
    <w:p w:rsidR="002558E2" w:rsidRDefault="00DA0368" w:rsidP="002558E2">
      <w:pPr>
        <w:ind w:left="100"/>
        <w:rPr>
          <w:rFonts w:ascii="Trebuchet MS" w:eastAsia="Trebuchet MS" w:hAnsi="Trebuchet MS" w:cs="Trebuchet MS"/>
        </w:rPr>
      </w:pPr>
      <w:r>
        <w:rPr>
          <w:sz w:val="26"/>
          <w:szCs w:val="26"/>
        </w:rPr>
        <w:t>Date: 10/03/2020</w:t>
      </w:r>
      <w:r w:rsidR="002558E2">
        <w:rPr>
          <w:sz w:val="26"/>
          <w:szCs w:val="26"/>
        </w:rPr>
        <w:t xml:space="preserve">                                                                                      </w:t>
      </w:r>
      <w:r w:rsidR="002558E2">
        <w:rPr>
          <w:rFonts w:ascii="Trebuchet MS" w:eastAsia="Trebuchet MS" w:hAnsi="Trebuchet MS" w:cs="Trebuchet MS"/>
        </w:rPr>
        <w:t>ROPHIN JOSE</w:t>
      </w:r>
    </w:p>
    <w:p w:rsidR="002558E2" w:rsidRPr="002558E2" w:rsidRDefault="002558E2" w:rsidP="002558E2">
      <w:pPr>
        <w:spacing w:before="100"/>
        <w:ind w:left="100"/>
        <w:rPr>
          <w:sz w:val="24"/>
          <w:szCs w:val="24"/>
        </w:rPr>
        <w:sectPr w:rsidR="002558E2" w:rsidRPr="002558E2">
          <w:type w:val="continuous"/>
          <w:pgSz w:w="12240" w:h="15800"/>
          <w:pgMar w:top="760" w:right="460" w:bottom="280" w:left="860" w:header="720" w:footer="720" w:gutter="0"/>
          <w:cols w:space="720"/>
        </w:sectPr>
      </w:pPr>
      <w:r>
        <w:rPr>
          <w:sz w:val="26"/>
          <w:szCs w:val="26"/>
        </w:rPr>
        <w:t>Place:</w:t>
      </w:r>
      <w:r>
        <w:rPr>
          <w:rFonts w:ascii="Trebuchet MS" w:eastAsia="Trebuchet MS" w:hAnsi="Trebuchet MS" w:cs="Trebuchet MS"/>
        </w:rPr>
        <w:t xml:space="preserve">   QATAR                                                                                                 </w:t>
      </w:r>
    </w:p>
    <w:p w:rsidR="001D68E5" w:rsidRDefault="001D68E5" w:rsidP="00DA0368">
      <w:pPr>
        <w:spacing w:before="70"/>
        <w:rPr>
          <w:sz w:val="24"/>
          <w:szCs w:val="24"/>
        </w:rPr>
      </w:pPr>
    </w:p>
    <w:sectPr w:rsidR="001D68E5" w:rsidSect="000E67E6">
      <w:pgSz w:w="12240" w:h="15800"/>
      <w:pgMar w:top="780" w:right="172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roid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332B6"/>
    <w:multiLevelType w:val="multilevel"/>
    <w:tmpl w:val="016ABA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3415D14"/>
    <w:multiLevelType w:val="hybridMultilevel"/>
    <w:tmpl w:val="71AC4F0C"/>
    <w:lvl w:ilvl="0" w:tplc="84A8A25A">
      <w:start w:val="1"/>
      <w:numFmt w:val="bullet"/>
      <w:lvlText w:val=""/>
      <w:lvlJc w:val="righ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7E6"/>
    <w:rsid w:val="00000F5A"/>
    <w:rsid w:val="000E67E6"/>
    <w:rsid w:val="001453C2"/>
    <w:rsid w:val="001914EA"/>
    <w:rsid w:val="001A3D74"/>
    <w:rsid w:val="001D68E5"/>
    <w:rsid w:val="002558E2"/>
    <w:rsid w:val="005857C2"/>
    <w:rsid w:val="00766FEC"/>
    <w:rsid w:val="008B10DE"/>
    <w:rsid w:val="00A57024"/>
    <w:rsid w:val="00B36B8D"/>
    <w:rsid w:val="00B55828"/>
    <w:rsid w:val="00D77FD2"/>
    <w:rsid w:val="00DA0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D77FD2"/>
    <w:pPr>
      <w:ind w:left="720"/>
      <w:contextualSpacing/>
    </w:pPr>
  </w:style>
  <w:style w:type="table" w:styleId="TableGrid">
    <w:name w:val="Table Grid"/>
    <w:basedOn w:val="TableNormal"/>
    <w:uiPriority w:val="59"/>
    <w:rsid w:val="00A570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RIIT</cp:lastModifiedBy>
  <cp:revision>2</cp:revision>
  <dcterms:created xsi:type="dcterms:W3CDTF">2020-03-10T06:09:00Z</dcterms:created>
  <dcterms:modified xsi:type="dcterms:W3CDTF">2020-03-10T06:09:00Z</dcterms:modified>
</cp:coreProperties>
</file>