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Book Antiqua" w:cs="Times New Roman" w:hAnsi="Book Antiqua"/>
          <w:b/>
          <w:bCs/>
          <w:caps/>
          <w:sz w:val="36"/>
          <w:szCs w:val="36"/>
          <w:lang w:val="de-DE"/>
          <w14:shadow w14:ky="0" w14:sx="100000" w14:algn="none" w14:blurRad="0" w14:dir="0" w14:sy="100000" w14:dist="0" w14:kx="0">
            <w14:srgbClr w14:val="808080"/>
          </w14:shadow>
        </w:rPr>
      </w:pPr>
      <w:r>
        <w:rPr>
          <w:rFonts w:ascii="Book Antiqua" w:cs="Times New Roman" w:hAnsi="Book Antiqua"/>
          <w:b/>
          <w:bCs/>
          <w:caps/>
          <w:sz w:val="36"/>
          <w:szCs w:val="36"/>
          <w:lang w:val="de-DE"/>
          <w14:shadow w14:ky="0" w14:sx="100000" w14:algn="none" w14:blurRad="0" w14:dir="0" w14:sy="100000" w14:dist="0" w14:kx="0">
            <w14:srgbClr w14:val="808080"/>
          </w14:shadow>
        </w:rPr>
        <w:t>CURRICULUM VITAE</w:t>
      </w:r>
      <w:r>
        <w:rPr>
          <w:noProof/>
          <w:sz w:val="21"/>
          <w:szCs w:val="21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5618375</wp:posOffset>
            </wp:positionH>
            <wp:positionV relativeFrom="page">
              <wp:posOffset>313643</wp:posOffset>
            </wp:positionV>
            <wp:extent cx="1592819" cy="1701413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4627" t="5405" r="27459" b="65128"/>
                    <a:stretch/>
                  </pic:blipFill>
                  <pic:spPr>
                    <a:xfrm rot="0">
                      <a:off x="0" y="0"/>
                      <a:ext cx="1592819" cy="170141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69"/>
        <w:rPr>
          <w:rFonts w:ascii="Times New Roman" w:cs="Times New Roman" w:hAnsi="Times New Roman" w:hint="default"/>
          <w:b/>
          <w:sz w:val="28"/>
          <w:szCs w:val="28"/>
          <w:lang w:val="en-US"/>
        </w:rPr>
      </w:pPr>
      <w:r>
        <w:rPr>
          <w:rFonts w:ascii="Times New Roman" w:cs="Times New Roman" w:hAnsi="Times New Roman" w:hint="default"/>
          <w:b/>
          <w:sz w:val="28"/>
          <w:szCs w:val="28"/>
          <w:lang w:val="en-US"/>
        </w:rPr>
        <w:t>Personal details</w:t>
      </w:r>
    </w:p>
    <w:p>
      <w:pPr>
        <w:pStyle w:val="style0"/>
        <w:ind w:left="69"/>
        <w:rPr>
          <w:rFonts w:ascii="Times New Roman" w:cs="Times New Roman" w:hAnsi="Times New Roman" w:hint="default"/>
          <w:b/>
          <w:sz w:val="28"/>
          <w:szCs w:val="28"/>
          <w:lang w:val="en-US"/>
        </w:rPr>
      </w:pPr>
    </w:p>
    <w:p>
      <w:pPr>
        <w:pStyle w:val="style0"/>
        <w:ind w:left="69"/>
        <w:rPr>
          <w:sz w:val="21"/>
          <w:szCs w:val="21"/>
        </w:rPr>
      </w:pPr>
      <w:r>
        <w:rPr>
          <w:rFonts w:ascii="Times New Roman" w:cs="Times New Roman" w:hAnsi="Times New Roman" w:hint="default"/>
          <w:b/>
          <w:sz w:val="21"/>
          <w:szCs w:val="21"/>
          <w:lang w:val="en-US"/>
        </w:rPr>
        <w:t>N</w:t>
      </w:r>
      <w:r>
        <w:rPr>
          <w:rFonts w:ascii="Times New Roman" w:cs="Times New Roman" w:hAnsi="Times New Roman" w:hint="default"/>
          <w:b/>
          <w:sz w:val="21"/>
          <w:szCs w:val="21"/>
          <w:lang w:val="en-US"/>
        </w:rPr>
        <w:t xml:space="preserve">AME:   </w:t>
      </w:r>
      <w:r>
        <w:rPr>
          <w:rFonts w:ascii="Times New Roman" w:cs="Times New Roman" w:hAnsi="Times New Roman" w:hint="default"/>
          <w:b/>
          <w:sz w:val="21"/>
          <w:szCs w:val="21"/>
          <w:lang w:val="en-US"/>
        </w:rPr>
        <w:t xml:space="preserve">               </w:t>
      </w:r>
      <w:r>
        <w:rPr>
          <w:rFonts w:ascii="Times New Roman" w:cs="Times New Roman" w:hAnsi="Times New Roman" w:hint="default"/>
          <w:b/>
          <w:sz w:val="21"/>
          <w:szCs w:val="21"/>
          <w:lang w:val="en-US"/>
        </w:rPr>
        <w:t xml:space="preserve">   </w:t>
      </w:r>
      <w:r>
        <w:rPr>
          <w:rFonts w:ascii="Times New Roman" w:cs="Times New Roman" w:hAnsi="Times New Roman" w:hint="default"/>
          <w:b/>
          <w:sz w:val="21"/>
          <w:szCs w:val="21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sz w:val="21"/>
          <w:szCs w:val="21"/>
          <w:lang w:val="en-US"/>
        </w:rPr>
        <w:t>NUHU</w:t>
      </w:r>
      <w:r>
        <w:rPr>
          <w:rFonts w:ascii="Times New Roman" w:cs="Times New Roman" w:hAnsi="Times New Roman" w:hint="default"/>
          <w:b/>
          <w:sz w:val="21"/>
          <w:szCs w:val="21"/>
          <w:lang w:val="en-US"/>
        </w:rPr>
        <w:t>NIYIMBON</w:t>
      </w:r>
      <w:r>
        <w:rPr>
          <w:rFonts w:ascii="Times New Roman" w:cs="Times New Roman" w:hAnsi="Times New Roman" w:hint="default"/>
          <w:b/>
          <w:sz w:val="21"/>
          <w:szCs w:val="21"/>
          <w:lang w:val="en-US"/>
        </w:rPr>
        <w:t>A</w:t>
      </w:r>
    </w:p>
    <w:p>
      <w:pPr>
        <w:pStyle w:val="style0"/>
        <w:rPr>
          <w:sz w:val="21"/>
          <w:szCs w:val="21"/>
        </w:rPr>
      </w:pPr>
      <w:r>
        <w:rPr>
          <w:rFonts w:ascii="Times New Roman" w:cs="Times New Roman" w:eastAsia="Garamond" w:hAnsi="Times New Roman" w:hint="eastAsia"/>
          <w:b/>
          <w:sz w:val="21"/>
          <w:szCs w:val="21"/>
        </w:rPr>
        <w:t>E-MAIL :</w:t>
      </w:r>
      <w:r>
        <w:rPr>
          <w:rFonts w:ascii="Times New Roman" w:cs="Times New Roman" w:eastAsia="Garamond" w:hAnsi="Times New Roman" w:hint="default"/>
          <w:b/>
          <w:sz w:val="21"/>
          <w:szCs w:val="21"/>
          <w:lang w:val="en-US"/>
        </w:rPr>
        <w:t xml:space="preserve">  </w:t>
      </w:r>
      <w:r>
        <w:rPr>
          <w:rFonts w:ascii="Times New Roman" w:cs="Times New Roman" w:eastAsia="Garamond" w:hAnsi="Times New Roman" w:hint="default"/>
          <w:b/>
          <w:sz w:val="21"/>
          <w:szCs w:val="21"/>
          <w:lang w:val="en-US"/>
        </w:rPr>
        <w:t xml:space="preserve">             </w:t>
      </w:r>
      <w:r>
        <w:rPr>
          <w:rFonts w:ascii="Times New Roman" w:cs="Times New Roman" w:eastAsia="Garamond" w:hAnsi="Times New Roman" w:hint="default"/>
          <w:b/>
          <w:sz w:val="21"/>
          <w:szCs w:val="21"/>
          <w:lang w:val="en-US"/>
        </w:rPr>
        <w:t xml:space="preserve"> </w:t>
      </w:r>
      <w:r>
        <w:rPr>
          <w:rFonts w:ascii="Times New Roman" w:cs="Times New Roman" w:eastAsia="Garamond" w:hAnsi="Times New Roman" w:hint="default"/>
          <w:b/>
          <w:sz w:val="21"/>
          <w:szCs w:val="21"/>
          <w:lang w:val="en-US"/>
        </w:rPr>
        <w:t xml:space="preserve">  </w:t>
      </w:r>
      <w:r>
        <w:rPr>
          <w:rFonts w:ascii="Times New Roman" w:cs="Times New Roman" w:eastAsia="Garamond" w:hAnsi="Times New Roman" w:hint="default"/>
          <w:b/>
          <w:sz w:val="21"/>
          <w:szCs w:val="21"/>
          <w:lang w:val="en-US"/>
        </w:rPr>
        <w:t xml:space="preserve"> </w:t>
      </w:r>
      <w:r>
        <w:rPr>
          <w:rFonts w:ascii="Times New Roman" w:cs="Times New Roman" w:eastAsia="Garamond" w:hAnsi="Times New Roman" w:hint="default"/>
          <w:b/>
          <w:sz w:val="21"/>
          <w:szCs w:val="21"/>
          <w:lang w:val="en-US"/>
        </w:rPr>
        <w:t xml:space="preserve"> </w:t>
      </w:r>
      <w:r>
        <w:rPr>
          <w:rFonts w:ascii="Times New Roman" w:cs="Times New Roman" w:eastAsia="Garamond" w:hAnsi="Times New Roman" w:hint="eastAsia"/>
          <w:b/>
          <w:sz w:val="21"/>
          <w:szCs w:val="21"/>
        </w:rPr>
        <w:t>nuhukidumu2@gmail.com</w:t>
      </w:r>
    </w:p>
    <w:p>
      <w:pPr>
        <w:pStyle w:val="style0"/>
        <w:spacing w:before="100"/>
        <w:rPr>
          <w:rFonts w:ascii="Book Antiqua" w:cs="Calibri" w:hAnsi="Book Antiqua"/>
          <w:sz w:val="24"/>
          <w:szCs w:val="24"/>
          <w14:shadow w14:ky="0" w14:sx="100000" w14:algn="none" w14:blurRad="0" w14:dir="0" w14:sy="100000" w14:dist="0" w14:kx="0">
            <w14:srgbClr w14:val="808080"/>
          </w14:shadow>
        </w:rPr>
      </w:pPr>
      <w:r>
        <w:rPr>
          <w:rFonts w:ascii="Times New Roman" w:cs="Times New Roman" w:eastAsia="Garamond" w:hAnsi="Times New Roman" w:hint="eastAsia"/>
          <w:b/>
          <w:sz w:val="21"/>
          <w:szCs w:val="21"/>
        </w:rPr>
        <w:t>MOBILE NUMBER</w:t>
      </w:r>
      <w:r>
        <w:rPr>
          <w:rFonts w:ascii="Times New Roman" w:cs="Times New Roman" w:eastAsia="Garamond" w:hAnsi="Times New Roman" w:hint="default"/>
          <w:b/>
          <w:sz w:val="21"/>
          <w:szCs w:val="21"/>
          <w:lang w:val="en-US"/>
        </w:rPr>
        <w:t xml:space="preserve">:  </w:t>
      </w:r>
      <w:r>
        <w:rPr>
          <w:rFonts w:ascii="Times New Roman" w:cs="Times New Roman" w:eastAsia="Garamond" w:hAnsi="Times New Roman" w:hint="default"/>
          <w:b/>
          <w:sz w:val="21"/>
          <w:szCs w:val="21"/>
          <w:lang w:val="en-US"/>
        </w:rPr>
        <w:t>0</w:t>
      </w:r>
      <w:r>
        <w:rPr>
          <w:rFonts w:ascii="Times New Roman" w:cs="Times New Roman" w:eastAsia="Garamond" w:hAnsi="Times New Roman" w:hint="default"/>
          <w:b/>
          <w:sz w:val="21"/>
          <w:szCs w:val="21"/>
          <w:lang w:val="en-US"/>
        </w:rPr>
        <w:t>526688983</w:t>
      </w:r>
    </w:p>
    <w:p>
      <w:pPr>
        <w:pStyle w:val="style0"/>
        <w:spacing w:before="240"/>
        <w:rPr>
          <w:rFonts w:ascii="Book Antiqua" w:hAnsi="Book Antiqua"/>
          <w:b/>
          <w:bCs/>
          <w:smallCaps/>
          <w:sz w:val="22"/>
          <w:szCs w:val="22"/>
        </w:rPr>
      </w:pPr>
      <w:r>
        <w:rPr>
          <w:rFonts w:ascii="Book Antiqua" w:hAnsi="Book Antiqua"/>
          <w:b/>
          <w:bCs/>
          <w:smallCaps/>
          <w:sz w:val="22"/>
          <w:szCs w:val="22"/>
        </w:rPr>
        <w:t>Positio</w:t>
      </w:r>
      <w:r>
        <w:rPr>
          <w:rFonts w:ascii="Book Antiqua" w:hAnsi="Book Antiqua"/>
          <w:b/>
          <w:bCs/>
          <w:smallCaps/>
          <w:sz w:val="22"/>
          <w:szCs w:val="22"/>
          <w:lang w:val="en-US"/>
        </w:rPr>
        <w:t>n:Customer</w:t>
      </w:r>
      <w:r>
        <w:rPr>
          <w:rFonts w:ascii="Book Antiqua" w:hAnsi="Book Antiqua"/>
          <w:b/>
          <w:bCs/>
          <w:smallCaps/>
          <w:sz w:val="22"/>
          <w:szCs w:val="22"/>
          <w:lang w:val="en-US"/>
        </w:rPr>
        <w:t xml:space="preserve"> Service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d9d9d9"/>
        <w:rPr>
          <w:rFonts w:ascii="Book Antiqua" w:hAnsi="Book Antiqua"/>
          <w:b/>
          <w:bCs/>
          <w:smallCaps/>
          <w:sz w:val="22"/>
          <w:szCs w:val="22"/>
        </w:rPr>
      </w:pPr>
      <w:r>
        <w:rPr>
          <w:rFonts w:ascii="Book Antiqua" w:hAnsi="Book Antiqua"/>
          <w:b/>
          <w:bCs/>
          <w:smallCaps/>
          <w:sz w:val="22"/>
          <w:szCs w:val="22"/>
        </w:rPr>
        <w:t>Personal Profile</w:t>
      </w:r>
      <w:r>
        <w:rPr>
          <w:rFonts w:ascii="Book Antiqua" w:hAnsi="Book Antiqua"/>
          <w:sz w:val="21"/>
          <w:szCs w:val="21"/>
        </w:rPr>
        <w:t xml:space="preserve"> </w:t>
      </w:r>
    </w:p>
    <w:p>
      <w:pPr>
        <w:pStyle w:val="style0"/>
        <w:ind w:left="450"/>
        <w:jc w:val="both"/>
        <w:rPr>
          <w:rFonts w:ascii="Book Antiqua" w:cs="Times New Roman" w:hAnsi="Book Antiqua"/>
          <w:sz w:val="21"/>
          <w:szCs w:val="21"/>
        </w:rPr>
      </w:pPr>
      <w:r>
        <w:rPr>
          <w:rFonts w:ascii="Book Antiqua" w:cs="Times New Roman" w:hAnsi="Book Antiqua"/>
          <w:sz w:val="21"/>
          <w:szCs w:val="21"/>
        </w:rPr>
        <w:t>Date of Birth</w:t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>:</w:t>
      </w:r>
      <w:r>
        <w:rPr>
          <w:rFonts w:ascii="Book Antiqua" w:cs="Times New Roman" w:hAnsi="Book Antiqua"/>
          <w:sz w:val="21"/>
          <w:szCs w:val="21"/>
          <w:lang w:val="en-US"/>
        </w:rPr>
        <w:t xml:space="preserve">           1</w:t>
      </w:r>
      <w:r>
        <w:rPr>
          <w:rFonts w:ascii="Book Antiqua" w:cs="Times New Roman" w:hAnsi="Book Antiqua"/>
          <w:sz w:val="21"/>
          <w:szCs w:val="21"/>
          <w:lang w:val="en-US"/>
        </w:rPr>
        <w:t>7</w:t>
      </w:r>
      <w:r>
        <w:rPr>
          <w:rFonts w:ascii="Book Antiqua" w:cs="Times New Roman" w:hAnsi="Book Antiqua"/>
          <w:sz w:val="21"/>
          <w:szCs w:val="21"/>
          <w:lang w:val="en-US"/>
        </w:rPr>
        <w:t>January 1993</w:t>
      </w:r>
    </w:p>
    <w:p>
      <w:pPr>
        <w:pStyle w:val="style0"/>
        <w:ind w:left="450"/>
        <w:jc w:val="both"/>
        <w:rPr>
          <w:rFonts w:ascii="Book Antiqua" w:cs="Times New Roman" w:hAnsi="Book Antiqua"/>
          <w:sz w:val="21"/>
          <w:szCs w:val="21"/>
        </w:rPr>
      </w:pPr>
      <w:r>
        <w:rPr>
          <w:rFonts w:ascii="Book Antiqua" w:cs="Times New Roman" w:hAnsi="Book Antiqua"/>
          <w:sz w:val="21"/>
          <w:szCs w:val="21"/>
        </w:rPr>
        <w:t>Civil Status</w:t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>:</w:t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>Single</w:t>
      </w:r>
    </w:p>
    <w:p>
      <w:pPr>
        <w:pStyle w:val="style0"/>
        <w:ind w:left="450"/>
        <w:jc w:val="both"/>
        <w:rPr>
          <w:rFonts w:ascii="Book Antiqua" w:cs="Times New Roman" w:hAnsi="Book Antiqua"/>
          <w:sz w:val="21"/>
          <w:szCs w:val="21"/>
        </w:rPr>
      </w:pPr>
      <w:r>
        <w:rPr>
          <w:rFonts w:ascii="Book Antiqua" w:cs="Times New Roman" w:hAnsi="Book Antiqua"/>
          <w:sz w:val="21"/>
          <w:szCs w:val="21"/>
        </w:rPr>
        <w:t>Gender</w:t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>:</w:t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  <w:lang w:val="en-US"/>
        </w:rPr>
        <w:t>Male</w:t>
      </w:r>
    </w:p>
    <w:p>
      <w:pPr>
        <w:pStyle w:val="style0"/>
        <w:ind w:left="450"/>
        <w:jc w:val="both"/>
        <w:rPr>
          <w:rFonts w:ascii="Book Antiqua" w:cs="Times New Roman" w:hAnsi="Book Antiqua"/>
          <w:sz w:val="21"/>
          <w:szCs w:val="21"/>
        </w:rPr>
      </w:pPr>
      <w:r>
        <w:rPr>
          <w:rFonts w:ascii="Book Antiqua" w:cs="Times New Roman" w:hAnsi="Book Antiqua"/>
          <w:sz w:val="21"/>
          <w:szCs w:val="21"/>
        </w:rPr>
        <w:t>Visa Status</w:t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>:</w:t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>Visit Visa</w:t>
      </w:r>
    </w:p>
    <w:p>
      <w:pPr>
        <w:pStyle w:val="style0"/>
        <w:ind w:left="450"/>
        <w:jc w:val="both"/>
        <w:rPr>
          <w:rFonts w:ascii="Book Antiqua" w:cs="Times New Roman" w:hAnsi="Book Antiqua"/>
          <w:sz w:val="21"/>
          <w:szCs w:val="21"/>
        </w:rPr>
      </w:pPr>
      <w:r>
        <w:rPr>
          <w:rFonts w:ascii="Book Antiqua" w:cs="Times New Roman" w:hAnsi="Book Antiqua"/>
          <w:sz w:val="21"/>
          <w:szCs w:val="21"/>
        </w:rPr>
        <w:t>Passport Number</w:t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>:</w:t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  <w:lang w:val="en-US"/>
        </w:rPr>
        <w:t xml:space="preserve">             </w:t>
      </w:r>
      <w:r>
        <w:rPr>
          <w:rFonts w:ascii="Book Antiqua" w:cs="Times New Roman" w:hAnsi="Book Antiqua"/>
          <w:sz w:val="21"/>
          <w:szCs w:val="21"/>
          <w:lang w:val="en-US"/>
        </w:rPr>
        <w:t>OPO130243</w:t>
      </w:r>
    </w:p>
    <w:p>
      <w:pPr>
        <w:pStyle w:val="style0"/>
        <w:ind w:left="450"/>
        <w:jc w:val="both"/>
        <w:rPr>
          <w:rFonts w:ascii="Book Antiqua" w:cs="Times New Roman" w:hAnsi="Book Antiqua"/>
          <w:sz w:val="21"/>
          <w:szCs w:val="21"/>
        </w:rPr>
      </w:pPr>
      <w:r>
        <w:rPr>
          <w:rFonts w:ascii="Book Antiqua" w:cs="Times New Roman" w:hAnsi="Book Antiqua"/>
          <w:sz w:val="21"/>
          <w:szCs w:val="21"/>
        </w:rPr>
        <w:t>Nationality</w:t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>:</w:t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  <w:lang w:val="en-US"/>
        </w:rPr>
        <w:t>Burundian</w:t>
      </w:r>
    </w:p>
    <w:p>
      <w:pPr>
        <w:pStyle w:val="style0"/>
        <w:ind w:left="450"/>
        <w:jc w:val="both"/>
        <w:rPr>
          <w:rFonts w:ascii="Book Antiqua" w:cs="Times New Roman" w:hAnsi="Book Antiqua"/>
          <w:sz w:val="21"/>
          <w:szCs w:val="21"/>
        </w:rPr>
      </w:pPr>
      <w:r>
        <w:rPr>
          <w:rFonts w:ascii="Book Antiqua" w:cs="Times New Roman" w:hAnsi="Book Antiqua"/>
          <w:sz w:val="21"/>
          <w:szCs w:val="21"/>
        </w:rPr>
        <w:t>Language</w:t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</w:rPr>
        <w:t>:</w:t>
      </w:r>
      <w:r>
        <w:rPr>
          <w:rFonts w:ascii="Book Antiqua" w:cs="Times New Roman" w:hAnsi="Book Antiqua"/>
          <w:sz w:val="21"/>
          <w:szCs w:val="21"/>
        </w:rPr>
        <w:tab/>
      </w:r>
      <w:r>
        <w:rPr>
          <w:rFonts w:ascii="Book Antiqua" w:cs="Times New Roman" w:hAnsi="Book Antiqua"/>
          <w:sz w:val="21"/>
          <w:szCs w:val="21"/>
          <w:lang w:val="en-US"/>
        </w:rPr>
        <w:t xml:space="preserve">              </w:t>
      </w:r>
      <w:r>
        <w:rPr>
          <w:rFonts w:ascii="Book Antiqua" w:cs="Times New Roman" w:hAnsi="Book Antiqua"/>
          <w:sz w:val="21"/>
          <w:szCs w:val="21"/>
        </w:rPr>
        <w:t>English</w:t>
      </w:r>
      <w:r>
        <w:rPr>
          <w:rFonts w:ascii="Book Antiqua" w:cs="Times New Roman" w:hAnsi="Book Antiqua"/>
          <w:sz w:val="21"/>
          <w:szCs w:val="21"/>
          <w:lang w:val="en-US"/>
        </w:rPr>
        <w:t>,</w:t>
      </w:r>
      <w:r>
        <w:rPr>
          <w:rFonts w:ascii="Book Antiqua" w:cs="Times New Roman" w:hAnsi="Book Antiqua"/>
          <w:sz w:val="21"/>
          <w:szCs w:val="21"/>
          <w:lang w:val="en-US"/>
        </w:rPr>
        <w:t>French</w:t>
      </w:r>
      <w:r>
        <w:rPr>
          <w:rFonts w:ascii="Book Antiqua" w:cs="Times New Roman" w:hAnsi="Book Antiqua"/>
          <w:sz w:val="21"/>
          <w:szCs w:val="21"/>
        </w:rPr>
        <w:t>, Kiswahili</w:t>
      </w:r>
      <w:r>
        <w:rPr>
          <w:rFonts w:ascii="Book Antiqua" w:cs="Times New Roman" w:hAnsi="Book Antiqua"/>
          <w:sz w:val="21"/>
          <w:szCs w:val="21"/>
          <w:lang w:val="en-US"/>
        </w:rPr>
        <w:t xml:space="preserve"> and Kirundi</w:t>
      </w:r>
    </w:p>
    <w:p>
      <w:pPr>
        <w:pStyle w:val="style0"/>
        <w:jc w:val="both"/>
        <w:rPr>
          <w:rFonts w:ascii="Book Antiqua" w:cs="Times New Roman" w:hAnsi="Book Antiqua"/>
          <w:b/>
          <w:bCs/>
          <w:smallCaps/>
          <w:sz w:val="8"/>
          <w:szCs w:val="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d9d9d9"/>
        <w:rPr>
          <w:rFonts w:ascii="Book Antiqua" w:hAnsi="Book Antiqua"/>
          <w:b/>
          <w:bCs/>
          <w:smallCaps/>
          <w:sz w:val="22"/>
          <w:szCs w:val="22"/>
        </w:rPr>
      </w:pPr>
      <w:r>
        <w:rPr>
          <w:rFonts w:ascii="Book Antiqua" w:hAnsi="Book Antiqua"/>
          <w:b/>
          <w:bCs/>
          <w:smallCaps/>
          <w:sz w:val="22"/>
          <w:szCs w:val="22"/>
        </w:rPr>
        <w:t>Career Objective</w:t>
      </w:r>
    </w:p>
    <w:p>
      <w:pPr>
        <w:pStyle w:val="style0"/>
        <w:jc w:val="both"/>
        <w:rPr>
          <w:rFonts w:ascii="Book Antiqua" w:hAnsi="Book Antiqua"/>
          <w:sz w:val="8"/>
          <w:szCs w:val="8"/>
        </w:rPr>
      </w:pPr>
      <w:r>
        <w:rPr>
          <w:rFonts w:ascii="Book Antiqua" w:hAnsi="Book Antiqua"/>
          <w:sz w:val="21"/>
          <w:szCs w:val="21"/>
        </w:rPr>
        <w:t>Keen on seeking a challenging position in a reputed organization, where I can utilize my acquired skills and experience to carry out assigned tasks and duties effectively and efficiently and participate to enhance the current services offered to customers.</w:t>
      </w:r>
    </w:p>
    <w:p>
      <w:pPr>
        <w:pStyle w:val="style0"/>
        <w:jc w:val="both"/>
        <w:rPr>
          <w:rFonts w:ascii="Book Antiqua" w:cs="Times New Roman" w:hAnsi="Book Antiqua"/>
          <w:sz w:val="8"/>
          <w:szCs w:val="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d9d9d9"/>
        <w:rPr>
          <w:rFonts w:ascii="Book Antiqua" w:cs="Times New Roman" w:hAnsi="Book Antiqua"/>
          <w:b/>
          <w:bCs/>
          <w:smallCaps/>
          <w:sz w:val="22"/>
          <w:szCs w:val="22"/>
        </w:rPr>
      </w:pPr>
      <w:r>
        <w:rPr>
          <w:rFonts w:ascii="Book Antiqua" w:hAnsi="Book Antiqua"/>
          <w:b/>
          <w:bCs/>
          <w:smallCaps/>
          <w:sz w:val="22"/>
          <w:szCs w:val="22"/>
        </w:rPr>
        <w:t>Educational Qualification</w:t>
      </w:r>
      <w:r>
        <w:rPr>
          <w:rFonts w:ascii="Book Antiqua" w:hAnsi="Book Antiqua"/>
          <w:b/>
          <w:bCs/>
          <w:smallCaps/>
          <w:sz w:val="22"/>
          <w:szCs w:val="22"/>
          <w:lang w:val="en-US"/>
        </w:rPr>
        <w:t>s</w:t>
      </w:r>
    </w:p>
    <w:p>
      <w:pPr>
        <w:pStyle w:val="style179"/>
        <w:numPr>
          <w:ilvl w:val="0"/>
          <w:numId w:val="3"/>
        </w:numPr>
        <w:spacing w:after="240"/>
        <w:ind w:left="547"/>
        <w:jc w:val="both"/>
        <w:rPr>
          <w:rFonts w:ascii="Book Antiqua" w:cs="Times New Roman" w:hAnsi="Book Antiqua"/>
          <w:b/>
          <w:bCs/>
          <w:smallCaps/>
          <w:sz w:val="22"/>
          <w:szCs w:val="22"/>
        </w:rPr>
      </w:pPr>
      <w:r>
        <w:rPr>
          <w:rFonts w:ascii="Book Antiqua" w:cs="Times New Roman" w:hAnsi="Book Antiqua"/>
          <w:b/>
          <w:bCs/>
          <w:smallCaps/>
          <w:sz w:val="22"/>
          <w:szCs w:val="22"/>
          <w:lang w:val="en-US"/>
        </w:rPr>
        <w:t xml:space="preserve">Andrews </w:t>
      </w:r>
      <w:r>
        <w:rPr>
          <w:rFonts w:ascii="Book Antiqua" w:cs="Times New Roman" w:hAnsi="Book Antiqua"/>
          <w:b/>
          <w:bCs/>
          <w:smallCaps/>
          <w:sz w:val="22"/>
          <w:szCs w:val="22"/>
          <w:lang w:val="en-US"/>
        </w:rPr>
        <w:t>computer</w:t>
      </w:r>
      <w:r>
        <w:rPr>
          <w:rFonts w:ascii="Book Antiqua" w:cs="Times New Roman" w:hAnsi="Book Antiqua"/>
          <w:b/>
          <w:bCs/>
          <w:smallCaps/>
          <w:sz w:val="22"/>
          <w:szCs w:val="22"/>
          <w:lang w:val="en-US"/>
        </w:rPr>
        <w:t xml:space="preserve"> 2013-2014</w:t>
      </w:r>
    </w:p>
    <w:p>
      <w:pPr>
        <w:pStyle w:val="style179"/>
        <w:numPr>
          <w:ilvl w:val="0"/>
          <w:numId w:val="0"/>
        </w:numPr>
        <w:spacing w:after="240"/>
        <w:ind w:left="547" w:firstLine="0"/>
        <w:jc w:val="both"/>
        <w:rPr>
          <w:rFonts w:ascii="Book Antiqua" w:cs="Times New Roman" w:hAnsi="Book Antiqua"/>
          <w:b/>
          <w:bCs/>
          <w:smallCaps/>
          <w:sz w:val="22"/>
          <w:szCs w:val="22"/>
        </w:rPr>
      </w:pPr>
      <w:r>
        <w:rPr>
          <w:rFonts w:ascii="Book Antiqua" w:cs="Times New Roman" w:hAnsi="Book Antiqua"/>
          <w:b/>
          <w:bCs/>
          <w:smallCaps/>
          <w:sz w:val="22"/>
          <w:szCs w:val="22"/>
          <w:lang w:val="en-US"/>
        </w:rPr>
        <w:t>cer</w:t>
      </w:r>
      <w:r>
        <w:rPr>
          <w:rFonts w:ascii="Book Antiqua" w:cs="Times New Roman" w:hAnsi="Book Antiqua"/>
          <w:b/>
          <w:bCs/>
          <w:smallCaps/>
          <w:sz w:val="22"/>
          <w:szCs w:val="22"/>
          <w:lang w:val="en-US"/>
        </w:rPr>
        <w:t xml:space="preserve">tificate in COMPUTER </w:t>
      </w:r>
      <w:r>
        <w:rPr>
          <w:rFonts w:ascii="Book Antiqua" w:cs="Times New Roman" w:hAnsi="Book Antiqua"/>
          <w:b/>
          <w:bCs/>
          <w:smallCaps/>
          <w:sz w:val="22"/>
          <w:szCs w:val="22"/>
          <w:lang w:val="en-US"/>
        </w:rPr>
        <w:t>S</w:t>
      </w:r>
      <w:r>
        <w:rPr>
          <w:rFonts w:ascii="Book Antiqua" w:cs="Times New Roman" w:hAnsi="Book Antiqua"/>
          <w:b/>
          <w:bCs/>
          <w:smallCaps/>
          <w:sz w:val="22"/>
          <w:szCs w:val="22"/>
          <w:lang w:val="en-US"/>
        </w:rPr>
        <w:t>OFTWARE S</w:t>
      </w:r>
    </w:p>
    <w:p>
      <w:pPr>
        <w:pStyle w:val="style179"/>
        <w:numPr>
          <w:ilvl w:val="0"/>
          <w:numId w:val="3"/>
        </w:numPr>
        <w:spacing w:after="240"/>
        <w:ind w:left="547"/>
        <w:jc w:val="both"/>
        <w:rPr>
          <w:rFonts w:ascii="Book Antiqua" w:cs="Times New Roman" w:hAnsi="Book Antiqua"/>
          <w:b/>
          <w:bCs/>
          <w:smallCaps/>
          <w:sz w:val="22"/>
          <w:szCs w:val="22"/>
        </w:rPr>
      </w:pPr>
      <w:r>
        <w:rPr>
          <w:rFonts w:ascii="Book Antiqua" w:cs="Times New Roman" w:hAnsi="Book Antiqua"/>
          <w:bCs/>
          <w:sz w:val="21"/>
          <w:szCs w:val="21"/>
          <w:lang w:val="en-US"/>
        </w:rPr>
        <w:t>W</w:t>
      </w:r>
      <w:r>
        <w:rPr>
          <w:rFonts w:ascii="Book Antiqua" w:cs="Times New Roman" w:hAnsi="Book Antiqua"/>
          <w:bCs/>
          <w:sz w:val="21"/>
          <w:szCs w:val="21"/>
          <w:lang w:val="en-US"/>
        </w:rPr>
        <w:t xml:space="preserve">AITHAKA </w:t>
      </w:r>
      <w:r>
        <w:rPr>
          <w:rFonts w:ascii="Book Antiqua" w:cs="Times New Roman" w:hAnsi="Book Antiqua"/>
          <w:bCs/>
          <w:sz w:val="21"/>
          <w:szCs w:val="21"/>
          <w:lang w:val="en-US"/>
        </w:rPr>
        <w:t>RIVERSIDE</w:t>
      </w:r>
      <w:r>
        <w:rPr>
          <w:rFonts w:ascii="Book Antiqua" w:cs="Times New Roman" w:hAnsi="Book Antiqua"/>
          <w:bCs/>
          <w:sz w:val="21"/>
          <w:szCs w:val="21"/>
        </w:rPr>
        <w:t xml:space="preserve"> </w:t>
      </w:r>
      <w:r>
        <w:rPr>
          <w:rFonts w:ascii="Book Antiqua" w:cs="Times New Roman" w:hAnsi="Book Antiqua"/>
          <w:bCs/>
          <w:sz w:val="21"/>
          <w:szCs w:val="21"/>
          <w:lang w:val="en-US"/>
        </w:rPr>
        <w:t xml:space="preserve">HIGH SCHOOL </w:t>
      </w:r>
      <w:r>
        <w:rPr>
          <w:rFonts w:ascii="Book Antiqua" w:cs="Times New Roman" w:hAnsi="Book Antiqua"/>
          <w:bCs/>
          <w:sz w:val="21"/>
          <w:szCs w:val="21"/>
        </w:rPr>
        <w:t xml:space="preserve"> </w:t>
      </w:r>
      <w:r>
        <w:rPr>
          <w:rFonts w:ascii="Book Antiqua" w:cs="Times New Roman" w:hAnsi="Book Antiqua"/>
          <w:bCs/>
          <w:sz w:val="21"/>
          <w:szCs w:val="21"/>
          <w:lang w:val="en-US"/>
        </w:rPr>
        <w:t>200</w:t>
      </w:r>
      <w:r>
        <w:rPr>
          <w:rFonts w:ascii="Book Antiqua" w:cs="Times New Roman" w:hAnsi="Book Antiqua"/>
          <w:bCs/>
          <w:sz w:val="21"/>
          <w:szCs w:val="21"/>
          <w:lang w:val="en-US"/>
        </w:rPr>
        <w:t>9-2013</w:t>
      </w:r>
    </w:p>
    <w:p>
      <w:pPr>
        <w:pStyle w:val="style179"/>
        <w:numPr>
          <w:ilvl w:val="0"/>
          <w:numId w:val="0"/>
        </w:numPr>
        <w:spacing w:after="240"/>
        <w:ind w:left="547" w:firstLine="0"/>
        <w:jc w:val="both"/>
        <w:rPr>
          <w:rFonts w:ascii="Book Antiqua" w:cs="Times New Roman" w:hAnsi="Book Antiqua"/>
          <w:b/>
          <w:bCs/>
          <w:smallCaps/>
          <w:sz w:val="22"/>
          <w:szCs w:val="22"/>
        </w:rPr>
      </w:pPr>
      <w:r>
        <w:rPr>
          <w:rFonts w:cs="Times New Roman" w:hAnsi="Book Antiqua"/>
          <w:b/>
          <w:bCs/>
          <w:smallCaps/>
          <w:sz w:val="22"/>
          <w:szCs w:val="22"/>
          <w:lang w:val="en-US"/>
        </w:rPr>
        <w:t>Kenya Certificate Of Secondary Education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d9d9d9"/>
        <w:rPr>
          <w:sz w:val="21"/>
          <w:szCs w:val="21"/>
        </w:rPr>
      </w:pPr>
      <w:r>
        <w:rPr>
          <w:rFonts w:ascii="Book Antiqua" w:hAnsi="Book Antiqua"/>
          <w:b/>
          <w:bCs/>
          <w:smallCaps/>
          <w:sz w:val="22"/>
          <w:szCs w:val="22"/>
        </w:rPr>
        <w:t>Professional Experien</w:t>
      </w:r>
      <w:r>
        <w:rPr>
          <w:rFonts w:ascii="Book Antiqua" w:hAnsi="Book Antiqua"/>
          <w:b/>
          <w:bCs/>
          <w:smallCaps/>
          <w:sz w:val="22"/>
          <w:szCs w:val="22"/>
          <w:lang w:val="en-US"/>
        </w:rPr>
        <w:t>ce</w:t>
      </w:r>
    </w:p>
    <w:p>
      <w:pPr>
        <w:pStyle w:val="style0"/>
        <w:jc w:val="both"/>
        <w:rPr>
          <w:sz w:val="21"/>
          <w:szCs w:val="21"/>
        </w:rPr>
      </w:pPr>
    </w:p>
    <w:p>
      <w:pPr>
        <w:pStyle w:val="style0"/>
        <w:spacing w:after="240" w:lineRule="auto" w:line="360"/>
        <w:jc w:val="both"/>
        <w:rPr>
          <w:rFonts w:ascii="Times New Roman" w:cs="Times New Roman" w:hAnsi="Times New Roman" w:hint="default"/>
          <w:b/>
          <w:color w:val="000000"/>
          <w:sz w:val="21"/>
          <w:szCs w:val="21"/>
          <w:lang w:val="en-US"/>
        </w:rPr>
      </w:pPr>
      <w:r>
        <w:rPr>
          <w:rFonts w:ascii="Times New Roman" w:cs="Times New Roman" w:hAnsi="Times New Roman" w:hint="eastAsia"/>
          <w:b/>
          <w:sz w:val="24"/>
          <w:szCs w:val="24"/>
          <w:lang w:val="en-US"/>
        </w:rPr>
        <w:t>Jan</w:t>
      </w:r>
      <w:r>
        <w:rPr>
          <w:rFonts w:ascii="Times New Roman" w:cs="Times New Roman" w:hAnsi="Times New Roman" w:hint="eastAsia"/>
          <w:b/>
          <w:sz w:val="24"/>
          <w:szCs w:val="24"/>
          <w:lang w:val="en-US"/>
        </w:rPr>
        <w:t>uary</w:t>
      </w:r>
      <w:r>
        <w:rPr>
          <w:rFonts w:ascii="Times New Roman" w:cs="Times New Roman" w:hAnsi="Times New Roman" w:hint="eastAsia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eastAsia"/>
          <w:b/>
          <w:sz w:val="24"/>
          <w:szCs w:val="24"/>
          <w:lang w:val="en-US"/>
        </w:rPr>
        <w:t>201</w:t>
      </w:r>
      <w:r>
        <w:rPr>
          <w:rFonts w:ascii="Times New Roman" w:cs="Times New Roman" w:hAnsi="Times New Roman" w:hint="eastAsia"/>
          <w:b/>
          <w:sz w:val="24"/>
          <w:szCs w:val="24"/>
          <w:lang w:val="en-US"/>
        </w:rPr>
        <w:t>7</w:t>
      </w:r>
      <w:r>
        <w:rPr>
          <w:rFonts w:ascii="Times New Roman" w:cs="Times New Roman" w:hAnsi="Times New Roman" w:hint="eastAsia"/>
          <w:b/>
          <w:sz w:val="24"/>
          <w:szCs w:val="24"/>
          <w:lang w:val="en-US"/>
        </w:rPr>
        <w:t>-</w:t>
      </w:r>
      <w:r>
        <w:rPr>
          <w:rFonts w:ascii="Times New Roman" w:cs="Times New Roman" w:hAnsi="Times New Roman" w:hint="eastAsia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eastAsia"/>
          <w:b/>
          <w:sz w:val="24"/>
          <w:szCs w:val="24"/>
          <w:lang w:val="en-US"/>
        </w:rPr>
        <w:t>November</w:t>
      </w:r>
      <w:r>
        <w:rPr>
          <w:rFonts w:ascii="Times New Roman" w:cs="Times New Roman" w:hAnsi="Times New Roman" w:hint="eastAsia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eastAsia"/>
          <w:b/>
          <w:sz w:val="24"/>
          <w:szCs w:val="24"/>
          <w:lang w:val="en-US"/>
        </w:rPr>
        <w:t>201</w:t>
      </w:r>
      <w:r>
        <w:rPr>
          <w:rFonts w:ascii="Times New Roman" w:cs="Times New Roman" w:hAnsi="Times New Roman" w:hint="eastAsia"/>
          <w:b/>
          <w:sz w:val="24"/>
          <w:szCs w:val="24"/>
          <w:lang w:val="en-US"/>
        </w:rPr>
        <w:t>9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>:</w:t>
      </w:r>
    </w:p>
    <w:p>
      <w:pPr>
        <w:pStyle w:val="style0"/>
        <w:spacing w:after="240" w:lineRule="auto" w:line="360"/>
        <w:jc w:val="both"/>
        <w:rPr>
          <w:rFonts w:ascii="Times New Roman" w:cs="Times New Roman" w:hAnsi="Times New Roman" w:hint="default"/>
          <w:b/>
          <w:color w:val="000000"/>
          <w:sz w:val="21"/>
          <w:szCs w:val="21"/>
          <w:lang w:val="en-US"/>
        </w:rPr>
      </w:pPr>
      <w:r>
        <w:rPr>
          <w:rFonts w:ascii="Times New Roman" w:cs="Times New Roman" w:hAnsi="Times New Roman" w:hint="default"/>
          <w:b/>
          <w:color w:val="000000"/>
          <w:sz w:val="21"/>
          <w:szCs w:val="21"/>
          <w:lang w:val="en-US"/>
        </w:rPr>
        <w:t>W</w:t>
      </w:r>
      <w:r>
        <w:rPr>
          <w:rFonts w:ascii="Times New Roman" w:cs="Times New Roman" w:hAnsi="Times New Roman" w:hint="default"/>
          <w:b/>
          <w:color w:val="000000"/>
          <w:sz w:val="21"/>
          <w:szCs w:val="21"/>
          <w:lang w:val="en-US"/>
        </w:rPr>
        <w:t>ORKED AT CNA Somali TV and Tusmo fm</w:t>
      </w:r>
    </w:p>
    <w:p>
      <w:pPr>
        <w:pStyle w:val="style0"/>
        <w:spacing w:after="240" w:lineRule="auto" w:line="360"/>
        <w:jc w:val="both"/>
        <w:rPr>
          <w:rFonts w:ascii="Times New Roman" w:cs="Times New Roman" w:hAnsi="Times New Roman" w:hint="default"/>
          <w:b/>
          <w:color w:val="000000"/>
          <w:sz w:val="21"/>
          <w:szCs w:val="21"/>
          <w:lang w:val="en-US"/>
        </w:rPr>
      </w:pPr>
      <w:r>
        <w:rPr>
          <w:rFonts w:ascii="Times New Roman" w:cs="Times New Roman" w:hAnsi="Times New Roman" w:hint="default"/>
          <w:b/>
          <w:color w:val="000000"/>
          <w:sz w:val="21"/>
          <w:szCs w:val="21"/>
          <w:lang w:val="en-US"/>
        </w:rPr>
        <w:t>POSITION :OFFICE BOY</w:t>
      </w:r>
    </w:p>
    <w:p>
      <w:pPr>
        <w:pStyle w:val="style0"/>
        <w:jc w:val="both"/>
        <w:rPr>
          <w:rFonts w:ascii="Times New Roman" w:cs="Times New Roman" w:hAnsi="Times New Roman" w:hint="default"/>
          <w:b/>
          <w:color w:val="000000"/>
          <w:sz w:val="21"/>
          <w:szCs w:val="21"/>
          <w:lang w:val="en-US"/>
        </w:rPr>
      </w:pPr>
      <w:r>
        <w:rPr>
          <w:rFonts w:ascii="Times New Roman" w:cs="Times New Roman" w:hAnsi="Times New Roman" w:hint="eastAsia"/>
          <w:b/>
          <w:color w:val="000000"/>
          <w:sz w:val="21"/>
          <w:szCs w:val="21"/>
        </w:rPr>
        <w:t>RESPONSIBILITIES</w:t>
      </w:r>
      <w:r>
        <w:rPr>
          <w:rFonts w:ascii="Times New Roman" w:cs="Times New Roman" w:hAnsi="Times New Roman" w:hint="default"/>
          <w:b/>
          <w:color w:val="000000"/>
          <w:sz w:val="21"/>
          <w:szCs w:val="21"/>
          <w:lang w:val="en-US"/>
        </w:rPr>
        <w:t>:</w:t>
      </w:r>
    </w:p>
    <w:p>
      <w:pPr>
        <w:pStyle w:val="style0"/>
        <w:jc w:val="both"/>
        <w:rPr/>
      </w:pPr>
    </w:p>
    <w:p>
      <w:pPr>
        <w:pStyle w:val="style157"/>
        <w:spacing w:lineRule="auto" w:line="360"/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 w:hint="eastAs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-Directing</w:t>
      </w:r>
      <w:r>
        <w:rPr>
          <w:rFonts w:ascii="Times New Roman" w:cs="Times New Roman" w:hAnsi="Times New Roman" w:hint="eastAs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Customers to different  office departments </w:t>
      </w:r>
    </w:p>
    <w:p>
      <w:pPr>
        <w:pStyle w:val="style157"/>
        <w:spacing w:lineRule="auto" w:line="360"/>
        <w:rPr>
          <w:b w:val="false"/>
          <w:bCs w:val="false"/>
        </w:rPr>
      </w:pP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-calling and receiving calls from the customers as directed .</w:t>
      </w:r>
    </w:p>
    <w:p>
      <w:pPr>
        <w:pStyle w:val="style157"/>
        <w:spacing w:lineRule="auto" w:line="360"/>
        <w:rPr>
          <w:lang w:val="en-US"/>
        </w:rPr>
      </w:pPr>
      <w:r>
        <w:rPr>
          <w:lang w:val="en-US"/>
        </w:rPr>
        <w:t>H</w:t>
      </w:r>
      <w:r>
        <w:t xml:space="preserve">elp businesses develop strong relationships with </w:t>
      </w:r>
      <w:r>
        <w:rPr>
          <w:lang w:val="en-US"/>
        </w:rPr>
        <w:t xml:space="preserve"> </w:t>
      </w:r>
      <w:r>
        <w:rPr>
          <w:lang w:val="en-US"/>
        </w:rPr>
        <w:t xml:space="preserve">Company </w:t>
      </w:r>
      <w:r>
        <w:t>and customers</w:t>
      </w:r>
      <w:r>
        <w:rPr>
          <w:lang w:val="en-US"/>
        </w:rPr>
        <w:t>.</w:t>
      </w:r>
    </w:p>
    <w:p>
      <w:pPr>
        <w:pStyle w:val="style157"/>
        <w:spacing w:lineRule="auto" w:line="360"/>
        <w:rPr>
          <w:lang w:val="en-US"/>
        </w:rPr>
      </w:pPr>
      <w:r>
        <w:t xml:space="preserve">. Representatives answer customer questions, </w:t>
      </w:r>
    </w:p>
    <w:p>
      <w:pPr>
        <w:pStyle w:val="style157"/>
        <w:spacing w:lineRule="auto" w:line="360"/>
        <w:rPr/>
      </w:pPr>
      <w:r>
        <w:rPr>
          <w:lang w:val="en-US"/>
        </w:rPr>
        <w:t xml:space="preserve">Helped to </w:t>
      </w:r>
      <w:r>
        <w:t xml:space="preserve">resolve problems, process refunds and make suggestions regarding the purchase </w:t>
      </w:r>
      <w:r>
        <w:rPr>
          <w:lang w:val="en-US"/>
        </w:rPr>
        <w:t>.</w:t>
      </w:r>
    </w:p>
    <w:p>
      <w:pPr>
        <w:pStyle w:val="style157"/>
        <w:spacing w:lineRule="auto" w:line="360"/>
        <w:rPr>
          <w:b w:val="false"/>
          <w:bCs w:val="false"/>
        </w:rPr>
      </w:pPr>
      <w:r>
        <w:rPr>
          <w:rFonts w:ascii="Times New Roman" w:cs="Times New Roman" w:hAnsi="Times New Roman" w:hint="eastAsia"/>
          <w:b w:val="false"/>
          <w:bCs w:val="false"/>
          <w:sz w:val="24"/>
          <w:szCs w:val="24"/>
          <w:lang w:val="en-US"/>
        </w:rPr>
        <w:t>-Perform duties Safely in accordance with job instructions</w:t>
      </w:r>
    </w:p>
    <w:p>
      <w:pPr>
        <w:pStyle w:val="style157"/>
        <w:spacing w:lineRule="auto" w:line="360"/>
        <w:rPr>
          <w:b w:val="false"/>
          <w:bCs w:val="false"/>
        </w:rPr>
      </w:pPr>
      <w:r>
        <w:rPr>
          <w:rFonts w:ascii="Times New Roman" w:cs="Times New Roman" w:hAnsi="Times New Roman" w:hint="eastAsia"/>
          <w:b w:val="false"/>
          <w:bCs w:val="false"/>
          <w:sz w:val="24"/>
          <w:szCs w:val="24"/>
          <w:lang w:val="en-US"/>
        </w:rPr>
        <w:t>Reporting and sometimes finding solutions for any mater arising in the Company.</w:t>
      </w:r>
    </w:p>
    <w:p>
      <w:pPr>
        <w:pStyle w:val="style0"/>
        <w:spacing w:after="240" w:lineRule="auto" w:line="360"/>
        <w:jc w:val="both"/>
        <w:rPr>
          <w:rFonts w:ascii="Times New Roman" w:cs="Times New Roman" w:hAnsi="Times New Roman" w:hint="default"/>
          <w:b/>
          <w:sz w:val="24"/>
          <w:szCs w:val="24"/>
          <w:lang w:val="en-US"/>
        </w:rPr>
      </w:pPr>
      <w:r>
        <w:rPr>
          <w:rFonts w:ascii="Times New Roman" w:cs="Times New Roman" w:hAnsi="Times New Roman" w:hint="eastAsia"/>
          <w:b w:val="false"/>
          <w:bCs w:val="false"/>
          <w:sz w:val="24"/>
          <w:szCs w:val="24"/>
          <w:lang w:val="en-US"/>
        </w:rPr>
        <w:t>Help in organising  staff meeting which conducted every first day of the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the week before Woking hours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>.</w:t>
      </w:r>
    </w:p>
    <w:p>
      <w:pPr>
        <w:pStyle w:val="style0"/>
        <w:spacing w:after="240" w:lineRule="auto" w:line="120"/>
        <w:jc w:val="both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>-prepared coffee for workers and guest</w:t>
      </w:r>
    </w:p>
    <w:p>
      <w:pPr>
        <w:pStyle w:val="style0"/>
        <w:spacing w:after="240" w:lineRule="auto" w:line="120"/>
        <w:jc w:val="both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>-Does office cleaning making sure the office remain Tidy</w:t>
      </w:r>
    </w:p>
    <w:p>
      <w:pPr>
        <w:pStyle w:val="style0"/>
        <w:spacing w:after="240" w:lineRule="auto" w:line="120"/>
        <w:jc w:val="both"/>
        <w:rPr>
          <w:rFonts w:ascii="Book Antiqua" w:cs="Times New Roman" w:hAnsi="Book Antiqua"/>
          <w:b/>
          <w:bCs/>
          <w:smallCaps/>
          <w:sz w:val="24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d9d9d9"/>
        <w:rPr>
          <w:rFonts w:ascii="Book Antiqua" w:hAnsi="Book Antiqua"/>
          <w:b/>
          <w:bCs/>
          <w:smallCaps/>
          <w:sz w:val="22"/>
          <w:szCs w:val="22"/>
        </w:rPr>
      </w:pPr>
      <w:r>
        <w:rPr>
          <w:rFonts w:ascii="Book Antiqua" w:hAnsi="Book Antiqua"/>
          <w:b/>
          <w:bCs/>
          <w:smallCaps/>
          <w:sz w:val="22"/>
          <w:szCs w:val="22"/>
        </w:rPr>
        <w:t>Skills and Competencies</w:t>
      </w:r>
    </w:p>
    <w:p>
      <w:pPr>
        <w:pStyle w:val="style179"/>
        <w:widowControl w:val="false"/>
        <w:numPr>
          <w:ilvl w:val="0"/>
          <w:numId w:val="12"/>
        </w:numPr>
        <w:tabs>
          <w:tab w:val="left" w:leader="none" w:pos="0"/>
        </w:tabs>
        <w:autoSpaceDE w:val="false"/>
        <w:autoSpaceDN w:val="false"/>
        <w:adjustRightInd w:val="false"/>
        <w:contextualSpacing w:val="false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Good interpersonal and communication skills</w:t>
      </w:r>
    </w:p>
    <w:p>
      <w:pPr>
        <w:pStyle w:val="style179"/>
        <w:widowControl w:val="false"/>
        <w:numPr>
          <w:ilvl w:val="0"/>
          <w:numId w:val="12"/>
        </w:numPr>
        <w:tabs>
          <w:tab w:val="left" w:leader="none" w:pos="0"/>
        </w:tabs>
        <w:autoSpaceDE w:val="false"/>
        <w:autoSpaceDN w:val="false"/>
        <w:adjustRightInd w:val="false"/>
        <w:contextualSpacing w:val="false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Pleasant personality, character and attitude</w:t>
      </w:r>
    </w:p>
    <w:p>
      <w:pPr>
        <w:pStyle w:val="style179"/>
        <w:widowControl w:val="false"/>
        <w:numPr>
          <w:ilvl w:val="0"/>
          <w:numId w:val="12"/>
        </w:numPr>
        <w:tabs>
          <w:tab w:val="left" w:leader="none" w:pos="0"/>
        </w:tabs>
        <w:autoSpaceDE w:val="false"/>
        <w:autoSpaceDN w:val="false"/>
        <w:adjustRightInd w:val="false"/>
        <w:contextualSpacing w:val="false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Confident and Self motivated</w:t>
      </w:r>
    </w:p>
    <w:p>
      <w:pPr>
        <w:pStyle w:val="style179"/>
        <w:widowControl w:val="false"/>
        <w:numPr>
          <w:ilvl w:val="0"/>
          <w:numId w:val="12"/>
        </w:numPr>
        <w:tabs>
          <w:tab w:val="left" w:leader="none" w:pos="0"/>
        </w:tabs>
        <w:autoSpaceDE w:val="false"/>
        <w:autoSpaceDN w:val="false"/>
        <w:adjustRightInd w:val="false"/>
        <w:contextualSpacing w:val="false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Be able to work individually or as a team with or without supervision</w:t>
      </w:r>
    </w:p>
    <w:p>
      <w:pPr>
        <w:pStyle w:val="style179"/>
        <w:widowControl w:val="false"/>
        <w:numPr>
          <w:ilvl w:val="0"/>
          <w:numId w:val="12"/>
        </w:numPr>
        <w:tabs>
          <w:tab w:val="left" w:leader="none" w:pos="0"/>
        </w:tabs>
        <w:autoSpaceDE w:val="false"/>
        <w:autoSpaceDN w:val="false"/>
        <w:adjustRightInd w:val="false"/>
        <w:contextualSpacing w:val="false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Be able to prioritize duties</w:t>
      </w:r>
    </w:p>
    <w:p>
      <w:pPr>
        <w:pStyle w:val="style179"/>
        <w:widowControl w:val="false"/>
        <w:numPr>
          <w:ilvl w:val="0"/>
          <w:numId w:val="12"/>
        </w:numPr>
        <w:tabs>
          <w:tab w:val="left" w:leader="none" w:pos="0"/>
        </w:tabs>
        <w:autoSpaceDE w:val="false"/>
        <w:autoSpaceDN w:val="false"/>
        <w:adjustRightInd w:val="false"/>
        <w:contextualSpacing w:val="false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Flexible and adapt to different working environment quickly</w:t>
      </w:r>
    </w:p>
    <w:p>
      <w:pPr>
        <w:pStyle w:val="style179"/>
        <w:widowControl w:val="false"/>
        <w:numPr>
          <w:ilvl w:val="0"/>
          <w:numId w:val="12"/>
        </w:numPr>
        <w:tabs>
          <w:tab w:val="left" w:leader="none" w:pos="0"/>
        </w:tabs>
        <w:autoSpaceDE w:val="false"/>
        <w:autoSpaceDN w:val="false"/>
        <w:adjustRightInd w:val="false"/>
        <w:contextualSpacing w:val="false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Ability to work for long hours under press</w:t>
      </w:r>
    </w:p>
    <w:p>
      <w:pPr>
        <w:pStyle w:val="style0"/>
        <w:widowControl w:val="false"/>
        <w:numPr>
          <w:ilvl w:val="0"/>
          <w:numId w:val="0"/>
        </w:numPr>
        <w:tabs>
          <w:tab w:val="left" w:leader="none" w:pos="0"/>
        </w:tabs>
        <w:autoSpaceDE w:val="false"/>
        <w:autoSpaceDN w:val="false"/>
        <w:adjustRightInd w:val="false"/>
        <w:contextualSpacing w:val="false"/>
        <w:rPr>
          <w:rFonts w:ascii="Book Antiqua" w:hAnsi="Book Antiqua"/>
          <w:sz w:val="21"/>
          <w:szCs w:val="21"/>
          <w:lang w:val="en-US"/>
        </w:rPr>
      </w:pPr>
    </w:p>
    <w:p>
      <w:pPr>
        <w:pStyle w:val="style0"/>
        <w:spacing w:after="95"/>
        <w:rPr>
          <w:rFonts w:ascii="Garamond" w:cs="Garamond" w:eastAsia="Garamond" w:hAnsi="Garamond" w:hint="default"/>
          <w:sz w:val="21"/>
          <w:szCs w:val="21"/>
          <w:lang w:val="en-US"/>
        </w:rPr>
      </w:pPr>
      <w:r>
        <w:rPr>
          <w:rFonts w:ascii="Garamond" w:cs="Garamond" w:eastAsia="Garamond" w:hAnsi="Garamond" w:hint="default"/>
          <w:b/>
          <w:bCs/>
          <w:sz w:val="28"/>
          <w:szCs w:val="28"/>
          <w:lang w:val="en-US"/>
        </w:rPr>
        <w:t>REFEREES</w:t>
      </w:r>
      <w:r>
        <w:rPr>
          <w:rFonts w:ascii="Garamond" w:cs="Garamond" w:eastAsia="Garamond" w:hAnsi="Garamond" w:hint="default"/>
          <w:sz w:val="21"/>
          <w:szCs w:val="21"/>
          <w:lang w:val="en-US"/>
        </w:rPr>
        <w:t>:</w:t>
      </w:r>
    </w:p>
    <w:p>
      <w:pPr>
        <w:pStyle w:val="style0"/>
        <w:rPr>
          <w:sz w:val="21"/>
          <w:szCs w:val="21"/>
        </w:rPr>
      </w:pPr>
    </w:p>
    <w:p>
      <w:pPr>
        <w:pStyle w:val="style0"/>
        <w:rPr>
          <w:sz w:val="21"/>
          <w:szCs w:val="21"/>
        </w:rPr>
      </w:pPr>
      <w:r>
        <w:rPr>
          <w:rFonts w:cs="Garamond" w:eastAsia="Garamond" w:hAnsi="Garamond" w:hint="eastAsia"/>
          <w:sz w:val="21"/>
          <w:szCs w:val="21"/>
          <w:lang w:val="en-US"/>
        </w:rPr>
        <w:t>Dr.Maxwel Kiamu,</w:t>
      </w:r>
    </w:p>
    <w:p>
      <w:pPr>
        <w:pStyle w:val="style0"/>
        <w:rPr>
          <w:rFonts w:cs="Garamond" w:eastAsia="Garamond" w:hAnsi="Garamond" w:hint="default"/>
          <w:sz w:val="21"/>
          <w:szCs w:val="21"/>
          <w:lang w:val="en-US"/>
        </w:rPr>
      </w:pPr>
      <w:r>
        <w:rPr>
          <w:rFonts w:cs="Garamond" w:eastAsia="Garamond" w:hAnsi="Garamond" w:hint="eastAsia"/>
          <w:sz w:val="21"/>
          <w:szCs w:val="21"/>
          <w:lang w:val="en-US"/>
        </w:rPr>
        <w:t>Supervior.</w:t>
      </w:r>
    </w:p>
    <w:p>
      <w:pPr>
        <w:pStyle w:val="style0"/>
        <w:rPr>
          <w:sz w:val="21"/>
          <w:szCs w:val="21"/>
        </w:rPr>
      </w:pPr>
      <w:r>
        <w:rPr>
          <w:rFonts w:cs="Garamond" w:eastAsia="Garamond" w:hAnsi="Garamond" w:hint="default"/>
          <w:sz w:val="21"/>
          <w:szCs w:val="21"/>
          <w:lang w:val="en-US"/>
        </w:rPr>
        <w:t xml:space="preserve">Brookside </w:t>
      </w:r>
      <w:r>
        <w:rPr>
          <w:rFonts w:cs="Garamond" w:eastAsia="Garamond" w:hAnsi="Garamond" w:hint="default"/>
          <w:sz w:val="21"/>
          <w:szCs w:val="21"/>
          <w:lang w:val="en-US"/>
        </w:rPr>
        <w:t>Ltd,Nakuru</w:t>
      </w:r>
      <w:r>
        <w:rPr>
          <w:rFonts w:cs="Garamond" w:eastAsia="Garamond" w:hAnsi="Garamond" w:hint="default"/>
          <w:sz w:val="21"/>
          <w:szCs w:val="21"/>
          <w:lang w:val="en-US"/>
        </w:rPr>
        <w:t>-kenya</w:t>
      </w:r>
    </w:p>
    <w:p>
      <w:pPr>
        <w:pStyle w:val="style0"/>
        <w:rPr>
          <w:sz w:val="21"/>
          <w:szCs w:val="21"/>
        </w:rPr>
      </w:pPr>
      <w:r>
        <w:rPr>
          <w:rFonts w:ascii="Garamond" w:cs="Garamond" w:eastAsia="Garamond" w:hAnsi="Garamond" w:hint="eastAsia"/>
          <w:sz w:val="21"/>
          <w:szCs w:val="21"/>
        </w:rPr>
        <w:t xml:space="preserve">P.O.BOX </w:t>
      </w:r>
      <w:r>
        <w:rPr>
          <w:rFonts w:cs="Garamond" w:eastAsia="Garamond" w:hAnsi="Garamond" w:hint="eastAsia"/>
          <w:sz w:val="21"/>
          <w:szCs w:val="21"/>
          <w:lang w:val="en-US"/>
        </w:rPr>
        <w:t>239</w:t>
      </w:r>
      <w:r>
        <w:rPr>
          <w:rFonts w:ascii="Garamond" w:cs="Garamond" w:eastAsia="Garamond" w:hAnsi="Garamond" w:hint="eastAsia"/>
          <w:sz w:val="21"/>
          <w:szCs w:val="21"/>
        </w:rPr>
        <w:t>-00100</w:t>
      </w:r>
      <w:r>
        <w:rPr>
          <w:rFonts w:cs="Garamond" w:eastAsia="Garamond" w:hAnsi="Garamond" w:hint="eastAsia"/>
          <w:sz w:val="21"/>
          <w:szCs w:val="21"/>
          <w:lang w:val="en-US"/>
        </w:rPr>
        <w:t>,</w:t>
      </w:r>
    </w:p>
    <w:p>
      <w:pPr>
        <w:pStyle w:val="style0"/>
        <w:rPr>
          <w:sz w:val="21"/>
          <w:szCs w:val="21"/>
        </w:rPr>
      </w:pPr>
      <w:r>
        <w:rPr>
          <w:rFonts w:cs="Garamond" w:eastAsia="Garamond" w:hAnsi="Garamond" w:hint="eastAsia"/>
          <w:sz w:val="21"/>
          <w:szCs w:val="21"/>
          <w:lang w:val="en-US"/>
        </w:rPr>
        <w:t>Nairobi.</w:t>
      </w:r>
    </w:p>
    <w:p>
      <w:pPr>
        <w:pStyle w:val="style0"/>
        <w:spacing w:after="95"/>
        <w:rPr>
          <w:sz w:val="21"/>
          <w:szCs w:val="21"/>
        </w:rPr>
      </w:pPr>
      <w:r>
        <w:rPr>
          <w:rFonts w:ascii="Garamond" w:cs="Garamond" w:eastAsia="Garamond" w:hAnsi="Garamond" w:hint="eastAsia"/>
          <w:sz w:val="21"/>
          <w:szCs w:val="21"/>
        </w:rPr>
        <w:t>Tel:</w:t>
      </w:r>
      <w:r>
        <w:rPr>
          <w:rFonts w:ascii="Garamond" w:cs="Garamond" w:eastAsia="Garamond" w:hAnsi="Garamond" w:hint="eastAsia"/>
          <w:sz w:val="21"/>
          <w:szCs w:val="21"/>
          <w:lang w:val="en-US"/>
        </w:rPr>
        <w:t xml:space="preserve">+254 </w:t>
      </w:r>
      <w:r>
        <w:rPr>
          <w:rFonts w:ascii="Garamond" w:cs="Garamond" w:eastAsia="Garamond" w:hAnsi="Garamond" w:hint="eastAsia"/>
          <w:sz w:val="21"/>
          <w:szCs w:val="21"/>
        </w:rPr>
        <w:t>2423562</w:t>
      </w:r>
    </w:p>
    <w:p>
      <w:pPr>
        <w:pStyle w:val="style0"/>
        <w:spacing w:after="95"/>
        <w:rPr>
          <w:sz w:val="21"/>
          <w:szCs w:val="21"/>
        </w:rPr>
      </w:pPr>
      <w:r>
        <w:rPr>
          <w:rFonts w:cs="Garamond" w:eastAsia="Garamond" w:hAnsi="Garamond" w:hint="eastAsia"/>
          <w:sz w:val="21"/>
          <w:szCs w:val="21"/>
          <w:lang w:val="en-US"/>
        </w:rPr>
        <w:t>Email:happyhealthyliving@</w:t>
      </w:r>
      <w:r>
        <w:rPr>
          <w:rFonts w:cs="Garamond" w:eastAsia="Garamond" w:hAnsi="Garamond" w:hint="default"/>
          <w:sz w:val="21"/>
          <w:szCs w:val="21"/>
          <w:lang w:val="en-US"/>
        </w:rPr>
        <w:t>milk.co.ke</w:t>
      </w:r>
    </w:p>
    <w:p>
      <w:pPr>
        <w:pStyle w:val="style0"/>
        <w:spacing w:after="95"/>
        <w:rPr>
          <w:sz w:val="21"/>
          <w:szCs w:val="21"/>
        </w:rPr>
      </w:pPr>
    </w:p>
    <w:p>
      <w:pPr>
        <w:pStyle w:val="style0"/>
        <w:spacing w:after="95"/>
        <w:rPr>
          <w:sz w:val="21"/>
          <w:szCs w:val="21"/>
        </w:rPr>
      </w:pPr>
      <w:r>
        <w:rPr>
          <w:rFonts w:cs="Garamond" w:eastAsia="Garamond" w:hAnsi="Garamond" w:hint="eastAsia"/>
          <w:sz w:val="21"/>
          <w:szCs w:val="21"/>
          <w:lang w:val="en-US"/>
        </w:rPr>
        <w:t>Sheikh.Juma Amir,</w:t>
      </w:r>
    </w:p>
    <w:p>
      <w:pPr>
        <w:pStyle w:val="style0"/>
        <w:spacing w:after="95"/>
        <w:rPr>
          <w:sz w:val="21"/>
          <w:szCs w:val="21"/>
        </w:rPr>
      </w:pPr>
      <w:r>
        <w:rPr>
          <w:rFonts w:cs="Garamond" w:eastAsia="Garamond" w:hAnsi="Garamond" w:hint="eastAsia"/>
          <w:sz w:val="21"/>
          <w:szCs w:val="21"/>
          <w:lang w:val="en-US"/>
        </w:rPr>
        <w:t>Imam Jamia Mosque,</w:t>
      </w:r>
    </w:p>
    <w:p>
      <w:pPr>
        <w:pStyle w:val="style0"/>
        <w:spacing w:after="95"/>
        <w:rPr>
          <w:sz w:val="21"/>
          <w:szCs w:val="21"/>
        </w:rPr>
      </w:pPr>
      <w:r>
        <w:rPr>
          <w:rFonts w:cs="Garamond" w:eastAsia="Garamond" w:hAnsi="Garamond" w:hint="eastAsia"/>
          <w:sz w:val="21"/>
          <w:szCs w:val="21"/>
          <w:lang w:val="en-US"/>
        </w:rPr>
        <w:t>Nairobi Kenya.</w:t>
      </w:r>
    </w:p>
    <w:p>
      <w:pPr>
        <w:pStyle w:val="style0"/>
        <w:spacing w:after="95"/>
        <w:rPr>
          <w:sz w:val="21"/>
          <w:szCs w:val="21"/>
        </w:rPr>
      </w:pPr>
      <w:r>
        <w:rPr>
          <w:rFonts w:cs="Garamond" w:eastAsia="Garamond" w:hAnsi="Garamond" w:hint="eastAsia"/>
          <w:sz w:val="21"/>
          <w:szCs w:val="21"/>
          <w:lang w:val="en-US"/>
        </w:rPr>
        <w:t>Tel:+254 721523583</w:t>
      </w:r>
    </w:p>
    <w:p>
      <w:pPr>
        <w:pStyle w:val="style0"/>
        <w:jc w:val="both"/>
        <w:rPr>
          <w:rFonts w:cs="Garamond" w:eastAsia="Garamond" w:hAnsi="Garamond" w:hint="default"/>
          <w:sz w:val="21"/>
          <w:szCs w:val="21"/>
          <w:lang w:val="en-US"/>
        </w:rPr>
      </w:pPr>
      <w:r>
        <w:rPr>
          <w:rFonts w:cs="Garamond" w:eastAsia="Garamond" w:hAnsi="Garamond" w:hint="eastAsia"/>
          <w:sz w:val="21"/>
          <w:szCs w:val="21"/>
          <w:lang w:val="en-US"/>
        </w:rPr>
        <w:t>Email:Amiramiin12@gmail.com</w:t>
      </w:r>
    </w:p>
    <w:p>
      <w:pPr>
        <w:pStyle w:val="style0"/>
        <w:jc w:val="both"/>
        <w:rPr>
          <w:rFonts w:ascii="Book Antiqua" w:cs="Times New Roman" w:hAnsi="Book Antiqua"/>
          <w:b/>
          <w:bCs/>
          <w:smallCaps/>
          <w:sz w:val="22"/>
          <w:szCs w:val="22"/>
          <w:lang w:val="en-US"/>
        </w:rPr>
      </w:pPr>
    </w:p>
    <w:p>
      <w:pPr>
        <w:pStyle w:val="style0"/>
        <w:jc w:val="both"/>
        <w:rPr>
          <w:rFonts w:ascii="Book Antiqua" w:cs="Times New Roman" w:hAnsi="Book Antiqua"/>
          <w:b/>
          <w:bCs/>
          <w:smallCaps/>
          <w:sz w:val="22"/>
          <w:szCs w:val="22"/>
          <w:lang w:val="en-US"/>
        </w:rPr>
      </w:pPr>
    </w:p>
    <w:p>
      <w:pPr>
        <w:pStyle w:val="style0"/>
        <w:jc w:val="both"/>
        <w:rPr>
          <w:rFonts w:ascii="Book Antiqua" w:cs="Times New Roman" w:hAnsi="Book Antiqua"/>
          <w:b/>
          <w:bCs/>
          <w:smallCaps/>
          <w:sz w:val="22"/>
          <w:szCs w:val="22"/>
          <w:lang w:val="en-US"/>
        </w:rPr>
      </w:pPr>
    </w:p>
    <w:p>
      <w:pPr>
        <w:pStyle w:val="style0"/>
        <w:jc w:val="both"/>
        <w:rPr>
          <w:rFonts w:ascii="Book Antiqua" w:cs="Times New Roman" w:hAnsi="Book Antiqua"/>
          <w:b/>
          <w:bCs/>
          <w:smallCaps/>
          <w:sz w:val="22"/>
          <w:szCs w:val="22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d9d9d9"/>
        <w:rPr>
          <w:rFonts w:ascii="Book Antiqua" w:hAnsi="Book Antiqua"/>
          <w:b/>
          <w:bCs/>
          <w:smallCaps/>
          <w:sz w:val="22"/>
          <w:szCs w:val="22"/>
        </w:rPr>
      </w:pPr>
      <w:r>
        <w:rPr>
          <w:rFonts w:ascii="Book Antiqua" w:hAnsi="Book Antiqua"/>
          <w:b/>
          <w:bCs/>
          <w:smallCaps/>
          <w:sz w:val="22"/>
          <w:szCs w:val="22"/>
        </w:rPr>
        <w:t>Declaration</w:t>
      </w:r>
    </w:p>
    <w:p>
      <w:pPr>
        <w:pStyle w:val="style0"/>
        <w:rPr>
          <w:rFonts w:ascii="Book Antiqua" w:cs="Times New Roman" w:hAnsi="Book Antiqua"/>
          <w:sz w:val="21"/>
          <w:szCs w:val="21"/>
        </w:rPr>
      </w:pPr>
      <w:r>
        <w:rPr>
          <w:rFonts w:ascii="Book Antiqua" w:cs="Times New Roman" w:hAnsi="Book Antiqua"/>
          <w:sz w:val="21"/>
          <w:szCs w:val="21"/>
        </w:rPr>
        <w:t>I declare that the information provided above is true and correct to the best of my knowledge and belief.</w:t>
      </w:r>
    </w:p>
    <w:p>
      <w:pPr>
        <w:pStyle w:val="style0"/>
        <w:jc w:val="both"/>
        <w:rPr>
          <w:rFonts w:ascii="Book Antiqua" w:cs="Times New Roman" w:hAnsi="Book Antiqua"/>
          <w:b/>
          <w:bCs/>
          <w:smallCaps/>
          <w:sz w:val="22"/>
          <w:szCs w:val="22"/>
        </w:rPr>
      </w:pPr>
    </w:p>
    <w:p>
      <w:pPr>
        <w:pStyle w:val="style0"/>
        <w:spacing w:before="100"/>
        <w:ind w:left="4320" w:firstLine="720"/>
        <w:rPr>
          <w:rFonts w:ascii="Book Antiqua" w:cs="Times New Roman" w:hAnsi="Book Antiqua"/>
          <w:noProof/>
          <w:sz w:val="24"/>
          <w:szCs w:val="24"/>
        </w:rPr>
      </w:pPr>
      <w:r>
        <w:rPr>
          <w:rFonts w:ascii="Book Antiqua" w:cs="Times New Roman" w:hAnsi="Book Antiqua"/>
          <w:noProof/>
          <w:sz w:val="24"/>
          <w:szCs w:val="24"/>
          <w:lang w:val="en-US"/>
        </w:rPr>
        <w:t>NUHU NIYIMBONA</w:t>
      </w:r>
    </w:p>
    <w:p>
      <w:pPr>
        <w:pStyle w:val="style0"/>
        <w:spacing w:before="100"/>
        <w:ind w:left="4320" w:firstLine="720"/>
        <w:rPr>
          <w:rFonts w:ascii="Book Antiqua" w:cs="Times New Roman" w:hAnsi="Book Antiqua"/>
          <w:noProof/>
          <w:sz w:val="24"/>
          <w:szCs w:val="24"/>
        </w:rPr>
      </w:pPr>
    </w:p>
    <w:p>
      <w:pPr>
        <w:pStyle w:val="style0"/>
        <w:ind w:left="5040" w:firstLine="720"/>
        <w:rPr>
          <w:rFonts w:ascii="Book Antiqua" w:hAnsi="Book Antiqua"/>
          <w:noProof/>
          <w:sz w:val="22"/>
          <w:szCs w:val="22"/>
          <w14:shadow w14:ky="0" w14:sx="100000" w14:algn="none" w14:blurRad="0" w14:dir="0" w14:sy="100000" w14:dist="0" w14:kx="0">
            <w14:srgbClr w14:val="808080"/>
          </w14:shadow>
        </w:rPr>
      </w:pPr>
    </w:p>
    <w:sectPr>
      <w:headerReference w:type="default" r:id="rId3"/>
      <w:footerReference w:type="default" r:id="rId4"/>
      <w:pgSz w:w="11907" w:h="16839" w:orient="portrait" w:code="9"/>
      <w:pgMar w:top="810" w:right="1017" w:bottom="450" w:left="1080" w:header="720" w:footer="360" w:gutter="0"/>
      <w:pgBorders w:zOrder="front" w:display="allPages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Garamond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8C2295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590B7F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FDC831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23140F9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EA58B95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FFC3062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D4895EC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6A645F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B96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29C89BC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CF8D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7CF0840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3B4D78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71C020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21CE786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581A784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945864E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E3920480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6EFE85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6"/>
  </w:num>
  <w:num w:numId="5">
    <w:abstractNumId w:val="14"/>
  </w:num>
  <w:num w:numId="6">
    <w:abstractNumId w:val="5"/>
  </w:num>
  <w:num w:numId="7">
    <w:abstractNumId w:val="18"/>
  </w:num>
  <w:num w:numId="8">
    <w:abstractNumId w:val="9"/>
  </w:num>
  <w:num w:numId="9">
    <w:abstractNumId w:val="0"/>
  </w:num>
  <w:num w:numId="10">
    <w:abstractNumId w:val="2"/>
  </w:num>
  <w:num w:numId="11">
    <w:abstractNumId w:val="26"/>
  </w:num>
  <w:num w:numId="12">
    <w:abstractNumId w:val="13"/>
  </w:num>
  <w:num w:numId="13">
    <w:abstractNumId w:val="10"/>
  </w:num>
  <w:num w:numId="14">
    <w:abstractNumId w:val="8"/>
  </w:num>
  <w:num w:numId="15">
    <w:abstractNumId w:val="3"/>
  </w:num>
  <w:num w:numId="16">
    <w:abstractNumId w:val="25"/>
  </w:num>
  <w:num w:numId="17">
    <w:abstractNumId w:val="16"/>
  </w:num>
  <w:num w:numId="18">
    <w:abstractNumId w:val="17"/>
  </w:num>
  <w:num w:numId="19">
    <w:abstractNumId w:val="12"/>
  </w:num>
  <w:num w:numId="20">
    <w:abstractNumId w:val="19"/>
  </w:num>
  <w:num w:numId="21">
    <w:abstractNumId w:val="1"/>
  </w:num>
  <w:num w:numId="22">
    <w:abstractNumId w:val="7"/>
  </w:num>
  <w:num w:numId="23">
    <w:abstractNumId w:val="22"/>
  </w:num>
  <w:num w:numId="24">
    <w:abstractNumId w:val="23"/>
  </w:num>
  <w:num w:numId="25">
    <w:abstractNumId w:val="27"/>
  </w:num>
  <w:num w:numId="26">
    <w:abstractNumId w:val="20"/>
  </w:num>
  <w:num w:numId="27">
    <w:abstractNumId w:val="4"/>
  </w:num>
  <w:num w:numId="28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  <w:sz w:val="24"/>
      <w:szCs w:val="24"/>
    </w:rPr>
  </w:style>
  <w:style w:type="paragraph" w:styleId="style2">
    <w:name w:val="heading 2"/>
    <w:basedOn w:val="style0"/>
    <w:next w:val="style2"/>
    <w:link w:val="style4104"/>
    <w:qFormat/>
    <w:uiPriority w:val="9"/>
    <w:pPr>
      <w:spacing w:before="100" w:beforeAutospacing="true" w:after="100" w:afterAutospacing="true"/>
      <w:outlineLvl w:val="1"/>
    </w:pPr>
    <w:rPr>
      <w:b/>
      <w:bCs/>
      <w:sz w:val="36"/>
      <w:szCs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097"/>
    <w:pPr>
      <w:autoSpaceDE w:val="false"/>
      <w:autoSpaceDN w:val="false"/>
    </w:pPr>
    <w:rPr>
      <w:rFonts w:ascii="Arial" w:cs="Arial" w:hAnsi="Arial"/>
      <w:b/>
      <w:bCs/>
      <w:sz w:val="20"/>
      <w:szCs w:val="20"/>
    </w:rPr>
  </w:style>
  <w:style w:type="character" w:customStyle="1" w:styleId="style4097">
    <w:name w:val="Body Text Char"/>
    <w:basedOn w:val="style65"/>
    <w:next w:val="style4097"/>
    <w:link w:val="style66"/>
    <w:rPr>
      <w:rFonts w:ascii="Arial" w:cs="Arial" w:eastAsia="Times New Roman" w:hAnsi="Arial"/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9">
    <w:name w:val="apple-converted-space"/>
    <w:basedOn w:val="style65"/>
    <w:next w:val="style4099"/>
  </w:style>
  <w:style w:type="paragraph" w:styleId="style157">
    <w:name w:val="No Spacing"/>
    <w:next w:val="style157"/>
    <w:link w:val="style4100"/>
    <w:qFormat/>
    <w:uiPriority w:val="1"/>
    <w:pPr/>
  </w:style>
  <w:style w:type="character" w:customStyle="1" w:styleId="style4100">
    <w:name w:val="No Spacing Char"/>
    <w:basedOn w:val="style65"/>
    <w:next w:val="style4100"/>
    <w:link w:val="style157"/>
    <w:uiPriority w:val="1"/>
  </w:style>
  <w:style w:type="character" w:customStyle="1" w:styleId="style4101">
    <w:name w:val="il_ad"/>
    <w:basedOn w:val="style65"/>
    <w:next w:val="style4101"/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89b19499-98d5-4fa1-a6d2-11189ceac3f6"/>
    <w:basedOn w:val="style65"/>
    <w:next w:val="style4102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98ee525a-ae4e-449d-86b0-58e0cfc5c41a"/>
    <w:basedOn w:val="style65"/>
    <w:next w:val="style4103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4">
    <w:name w:val="Heading 2 Char_89fcbbc1-f2ea-4657-bae2-c252cba13149"/>
    <w:basedOn w:val="style65"/>
    <w:next w:val="style4104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</w:rPr>
  </w:style>
  <w:style w:type="paragraph" w:styleId="style1">
    <w:name w:val="heading 1"/>
    <w:basedOn w:val="style0"/>
    <w:next w:val="style1"/>
    <w:qFormat/>
    <w:pPr>
      <w:keepNext/>
      <w:keepLines/>
      <w:widowControl w:val="false"/>
      <w:spacing w:before="480" w:after="0"/>
      <w:ind w:left="0" w:right="0"/>
      <w:outlineLvl w:val="0"/>
    </w:pPr>
    <w:rPr>
      <w:rFonts w:ascii="Cambria" w:cs="SimSun" w:eastAsia="SimSun" w:hAnsi="Cambria" w:hint="eastAsia"/>
      <w:b/>
      <w:color w:val="365f91"/>
      <w:sz w:val="28"/>
      <w:szCs w:val="28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Times New Roman" w:hAnsi="Times New Roman" w:hint="eastAsia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4C863-1765-4789-B75B-8332CDA7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316</Words>
  <Pages>2</Pages>
  <Characters>1987</Characters>
  <Application>WPS Office</Application>
  <DocSecurity>0</DocSecurity>
  <Paragraphs>80</Paragraphs>
  <ScaleCrop>false</ScaleCrop>
  <Company>Najmat Al Nahda</Company>
  <LinksUpToDate>false</LinksUpToDate>
  <CharactersWithSpaces>2336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2020-06-29T10:36:58Z</dcterms:created>
  <dc:creator>najmat</dc:creator>
  <lastModifiedBy>TECNO LA6</lastModifiedBy>
  <lastPrinted>2019-12-21T11:49:00Z</lastPrinted>
  <dcterms:modified xsi:type="dcterms:W3CDTF">2020-07-01T14:44:19Z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