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ivdocumentparentContainer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310"/>
        <w:gridCol w:w="610"/>
        <w:gridCol w:w="7106"/>
      </w:tblGrid>
      <w:tr w:rsidR="006343DE" w14:paraId="5DB01142" w14:textId="77777777">
        <w:trPr>
          <w:hidden/>
        </w:trPr>
        <w:tc>
          <w:tcPr>
            <w:tcW w:w="331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26CB97D" w14:textId="77777777" w:rsidR="006343DE" w:rsidRDefault="00787D69">
            <w:pPr>
              <w:pStyle w:val="divdocumentleft-boxsectionnth-child1sectiongapdiv"/>
              <w:spacing w:line="400" w:lineRule="atLeast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14"/>
                <w:szCs w:val="14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14"/>
                <w:szCs w:val="14"/>
              </w:rPr>
              <w:t> </w:t>
            </w:r>
          </w:p>
          <w:p w14:paraId="0014EE25" w14:textId="77777777" w:rsidR="006343DE" w:rsidRDefault="00787D69">
            <w:pPr>
              <w:pStyle w:val="divdocumentsectiontitle"/>
              <w:spacing w:after="200" w:line="440" w:lineRule="atLeast"/>
              <w:ind w:left="-40"/>
              <w:rPr>
                <w:rStyle w:val="divdocumentleft-box"/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Style w:val="divdocumentsectiontitleCharacter"/>
                <w:rFonts w:ascii="Century Gothic" w:eastAsia="Century Gothic" w:hAnsi="Century Gothic" w:cs="Century Gothic"/>
                <w:b/>
                <w:bCs/>
                <w:spacing w:val="4"/>
              </w:rPr>
              <w:t xml:space="preserve">• </w:t>
            </w:r>
            <w:r>
              <w:rPr>
                <w:rStyle w:val="divdocumentleft-box"/>
                <w:rFonts w:ascii="Century Gothic" w:eastAsia="Century Gothic" w:hAnsi="Century Gothic" w:cs="Century Gothic"/>
                <w:b/>
                <w:bCs/>
              </w:rPr>
              <w:t>Contact</w:t>
            </w:r>
          </w:p>
          <w:p w14:paraId="3E00ACFA" w14:textId="77777777" w:rsidR="006343DE" w:rsidRDefault="00787D69">
            <w:pPr>
              <w:pStyle w:val="headinggapdiv"/>
              <w:spacing w:line="360" w:lineRule="atLeast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 </w:t>
            </w:r>
          </w:p>
          <w:tbl>
            <w:tblPr>
              <w:tblStyle w:val="documenticonInnerTabl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10"/>
              <w:gridCol w:w="2810"/>
            </w:tblGrid>
            <w:tr w:rsidR="006343DE" w14:paraId="5FAB4F28" w14:textId="77777777">
              <w:tc>
                <w:tcPr>
                  <w:tcW w:w="510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3AF8BAC1" w14:textId="77777777" w:rsidR="006343DE" w:rsidRDefault="00787D69">
                  <w:pPr>
                    <w:pStyle w:val="documenticonInnerTableiconSvgiconDiv"/>
                    <w:spacing w:line="360" w:lineRule="atLeast"/>
                    <w:rPr>
                      <w:rStyle w:val="documenticonInnerTableiconSvg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ocumenticonInnerTableiconSvg"/>
                      <w:rFonts w:ascii="Century Gothic" w:eastAsia="Century Gothic" w:hAnsi="Century Gothic" w:cs="Century Gothic"/>
                      <w:noProof/>
                      <w:color w:val="343434"/>
                      <w:spacing w:val="4"/>
                      <w:sz w:val="22"/>
                      <w:szCs w:val="22"/>
                    </w:rPr>
                    <w:drawing>
                      <wp:inline distT="0" distB="0" distL="0" distR="0" wp14:anchorId="4A5A62D1" wp14:editId="088DC35F">
                        <wp:extent cx="241623" cy="241763"/>
                        <wp:effectExtent l="0" t="0" r="0" b="0"/>
                        <wp:docPr id="100001" name="Picture 10000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241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10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73214D9C" w14:textId="7D3CB827" w:rsidR="006343DE" w:rsidRDefault="001428EF">
                  <w:pPr>
                    <w:pStyle w:val="asposeztyaddresstable"/>
                    <w:spacing w:line="360" w:lineRule="atLeast"/>
                    <w:rPr>
                      <w:rStyle w:val="documenticonInnerTableicoTx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Dubai, UAE</w:t>
                  </w:r>
                </w:p>
              </w:tc>
            </w:tr>
          </w:tbl>
          <w:p w14:paraId="4A08AA8A" w14:textId="77777777" w:rsidR="006343DE" w:rsidRDefault="006343DE">
            <w:pPr>
              <w:rPr>
                <w:vanish/>
              </w:rPr>
            </w:pPr>
          </w:p>
          <w:tbl>
            <w:tblPr>
              <w:tblStyle w:val="documenticonInnerTabl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10"/>
              <w:gridCol w:w="2810"/>
            </w:tblGrid>
            <w:tr w:rsidR="006343DE" w14:paraId="248980CF" w14:textId="77777777">
              <w:tc>
                <w:tcPr>
                  <w:tcW w:w="510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49835762" w14:textId="77777777" w:rsidR="006343DE" w:rsidRDefault="00787D69">
                  <w:pPr>
                    <w:pStyle w:val="documenticonInnerTableiconSvgiconDiv"/>
                    <w:spacing w:line="360" w:lineRule="atLeast"/>
                    <w:rPr>
                      <w:rStyle w:val="documenticonInnerTableiconSvg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ocumenticonInnerTableiconSvg"/>
                      <w:rFonts w:ascii="Century Gothic" w:eastAsia="Century Gothic" w:hAnsi="Century Gothic" w:cs="Century Gothic"/>
                      <w:noProof/>
                      <w:color w:val="343434"/>
                      <w:spacing w:val="4"/>
                      <w:sz w:val="22"/>
                      <w:szCs w:val="22"/>
                    </w:rPr>
                    <w:drawing>
                      <wp:inline distT="0" distB="0" distL="0" distR="0" wp14:anchorId="418CC603" wp14:editId="50954B43">
                        <wp:extent cx="241623" cy="241763"/>
                        <wp:effectExtent l="0" t="0" r="0" b="0"/>
                        <wp:docPr id="100003" name="Picture 10000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241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10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4EBC2FFB" w14:textId="6F6DA122" w:rsidR="006343DE" w:rsidRDefault="00787D69">
                  <w:pPr>
                    <w:pStyle w:val="asposeztyaddresstable"/>
                    <w:spacing w:line="360" w:lineRule="atLeast"/>
                    <w:rPr>
                      <w:rStyle w:val="documenticonInnerTableicoTx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+</w:t>
                  </w:r>
                  <w:r w:rsidR="001428EF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971 0503024588</w:t>
                  </w:r>
                  <w:r>
                    <w:rPr>
                      <w:rStyle w:val="documenticonInnerTableicoTx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4A1F49C2" w14:textId="77777777" w:rsidR="006343DE" w:rsidRDefault="006343DE">
            <w:pPr>
              <w:rPr>
                <w:vanish/>
              </w:rPr>
            </w:pPr>
          </w:p>
          <w:tbl>
            <w:tblPr>
              <w:tblStyle w:val="documenticonInnerTabl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10"/>
              <w:gridCol w:w="2810"/>
            </w:tblGrid>
            <w:tr w:rsidR="006343DE" w14:paraId="6F9EED35" w14:textId="77777777">
              <w:tc>
                <w:tcPr>
                  <w:tcW w:w="510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2D5D7909" w14:textId="77777777" w:rsidR="006343DE" w:rsidRDefault="00787D69">
                  <w:pPr>
                    <w:pStyle w:val="documenticonInnerTableiconSvgiconDiv"/>
                    <w:spacing w:line="360" w:lineRule="atLeast"/>
                    <w:rPr>
                      <w:rStyle w:val="documenticonInnerTableiconSvg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ocumenticonInnerTableiconSvg"/>
                      <w:rFonts w:ascii="Century Gothic" w:eastAsia="Century Gothic" w:hAnsi="Century Gothic" w:cs="Century Gothic"/>
                      <w:noProof/>
                      <w:color w:val="343434"/>
                      <w:spacing w:val="4"/>
                      <w:sz w:val="22"/>
                      <w:szCs w:val="22"/>
                    </w:rPr>
                    <w:drawing>
                      <wp:inline distT="0" distB="0" distL="0" distR="0" wp14:anchorId="0A7531F1" wp14:editId="4D09B3E8">
                        <wp:extent cx="241623" cy="241763"/>
                        <wp:effectExtent l="0" t="0" r="0" b="0"/>
                        <wp:docPr id="100005" name="Picture 10000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241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10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75F914C6" w14:textId="77777777" w:rsidR="006343DE" w:rsidRDefault="00787D69">
                  <w:pPr>
                    <w:pStyle w:val="asposeztyaddresstable"/>
                    <w:spacing w:line="360" w:lineRule="atLeast"/>
                    <w:rPr>
                      <w:rStyle w:val="documenticonInnerTableicoTx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melvinjob90@gmail.com</w:t>
                  </w:r>
                </w:p>
              </w:tc>
            </w:tr>
          </w:tbl>
          <w:p w14:paraId="0ACAF62E" w14:textId="77777777" w:rsidR="001428EF" w:rsidRPr="004C7CAE" w:rsidRDefault="00787D69" w:rsidP="001428EF">
            <w:pPr>
              <w:pStyle w:val="divdocumentsectiongapdiv"/>
              <w:rPr>
                <w:rStyle w:val="span"/>
                <w:rFonts w:eastAsia="Century Gothic"/>
                <w:color w:val="002060"/>
                <w:sz w:val="22"/>
                <w:szCs w:val="22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14"/>
                <w:szCs w:val="14"/>
              </w:rPr>
              <w:t> </w:t>
            </w:r>
            <w:r w:rsidR="001428EF" w:rsidRPr="004C7CAE">
              <w:rPr>
                <w:rStyle w:val="divdocumentleft-box"/>
                <w:rFonts w:ascii="Century Gothic" w:eastAsia="Century Gothic" w:hAnsi="Century Gothic" w:cs="Century Gothic"/>
                <w:color w:val="002060"/>
                <w:sz w:val="14"/>
                <w:szCs w:val="14"/>
              </w:rPr>
              <w:t> </w:t>
            </w:r>
            <w:r w:rsidR="001428EF" w:rsidRPr="004C7CAE">
              <w:rPr>
                <w:rStyle w:val="span"/>
                <w:rFonts w:eastAsia="Century Gothic"/>
                <w:color w:val="002060"/>
                <w:sz w:val="22"/>
                <w:szCs w:val="22"/>
              </w:rPr>
              <w:t>VISIT VISA Valid till 5th Dec 2023</w:t>
            </w:r>
          </w:p>
          <w:p w14:paraId="3EFEFF11" w14:textId="2752F392" w:rsidR="006343DE" w:rsidRDefault="006343DE">
            <w:pPr>
              <w:pStyle w:val="divdocumentsectiongapdiv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14"/>
                <w:szCs w:val="14"/>
              </w:rPr>
            </w:pPr>
          </w:p>
          <w:p w14:paraId="334B243A" w14:textId="563B48A7" w:rsidR="006343DE" w:rsidRPr="00F00FB0" w:rsidRDefault="00787D69" w:rsidP="00F00FB0">
            <w:pPr>
              <w:pStyle w:val="divdocumentsectiontitle"/>
              <w:spacing w:after="200" w:line="440" w:lineRule="atLeast"/>
              <w:ind w:left="-40"/>
              <w:rPr>
                <w:rStyle w:val="divdocumentleft-box"/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Style w:val="divdocumentsectiontitleCharacter"/>
                <w:rFonts w:ascii="Century Gothic" w:eastAsia="Century Gothic" w:hAnsi="Century Gothic" w:cs="Century Gothic"/>
                <w:b/>
                <w:bCs/>
                <w:spacing w:val="4"/>
              </w:rPr>
              <w:t xml:space="preserve">• </w:t>
            </w:r>
            <w:r>
              <w:rPr>
                <w:rStyle w:val="divdocumentleft-box"/>
                <w:rFonts w:ascii="Century Gothic" w:eastAsia="Century Gothic" w:hAnsi="Century Gothic" w:cs="Century Gothic"/>
                <w:b/>
                <w:bCs/>
              </w:rPr>
              <w:t>Skills</w:t>
            </w: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 </w:t>
            </w:r>
          </w:p>
          <w:p w14:paraId="64B9A2F4" w14:textId="77777777" w:rsidR="006343DE" w:rsidRDefault="00787D69" w:rsidP="00351BEE">
            <w:pPr>
              <w:pStyle w:val="p"/>
              <w:spacing w:line="360" w:lineRule="atLeast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MS Office</w:t>
            </w:r>
          </w:p>
          <w:p w14:paraId="40AD5B55" w14:textId="4A188BBD" w:rsidR="006343DE" w:rsidRDefault="00787D69">
            <w:pPr>
              <w:pStyle w:val="p"/>
              <w:spacing w:before="200" w:line="360" w:lineRule="atLeast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 xml:space="preserve">SAP </w:t>
            </w:r>
            <w:r w:rsidR="00351BEE"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ERP</w:t>
            </w:r>
          </w:p>
          <w:p w14:paraId="5595ACE9" w14:textId="2DE61BF0" w:rsidR="006343DE" w:rsidRDefault="00787D69">
            <w:pPr>
              <w:pStyle w:val="p"/>
              <w:spacing w:before="200" w:line="360" w:lineRule="atLeast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Team Player</w:t>
            </w:r>
            <w:r w:rsidR="00F00FB0"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 xml:space="preserve">, </w:t>
            </w:r>
            <w:r w:rsidR="00AB081D"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Proactive</w:t>
            </w:r>
            <w:r w:rsidR="00094073"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 xml:space="preserve">, </w:t>
            </w:r>
            <w:r w:rsidR="00AB081D"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 xml:space="preserve">Excellent </w:t>
            </w:r>
            <w:r w:rsidR="00F600F8"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 xml:space="preserve">Communication </w:t>
            </w:r>
            <w:r w:rsidR="00094073"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with</w:t>
            </w:r>
            <w:r w:rsidR="00F600F8"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 xml:space="preserve"> </w:t>
            </w:r>
            <w:r w:rsidR="00094073"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M</w:t>
            </w:r>
            <w:r w:rsidR="00C01457"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 xml:space="preserve">ultitasking </w:t>
            </w:r>
            <w:r w:rsidR="00094073"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skills</w:t>
            </w:r>
            <w:r w:rsidR="00C01457"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.</w:t>
            </w:r>
          </w:p>
          <w:p w14:paraId="6FCA953C" w14:textId="77777777" w:rsidR="00094073" w:rsidRDefault="00094073">
            <w:pPr>
              <w:pStyle w:val="p"/>
              <w:spacing w:before="200" w:line="360" w:lineRule="atLeast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  <w:p w14:paraId="5ED74BA8" w14:textId="77777777" w:rsidR="006343DE" w:rsidRDefault="00787D69">
            <w:pPr>
              <w:pStyle w:val="divdocumentsectiontitle"/>
              <w:spacing w:after="200" w:line="440" w:lineRule="atLeast"/>
              <w:ind w:left="-40"/>
              <w:rPr>
                <w:rStyle w:val="divdocumentleft-box"/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Style w:val="divdocumentsectiontitleCharacter"/>
                <w:rFonts w:ascii="Century Gothic" w:eastAsia="Century Gothic" w:hAnsi="Century Gothic" w:cs="Century Gothic"/>
                <w:b/>
                <w:bCs/>
                <w:spacing w:val="4"/>
              </w:rPr>
              <w:t xml:space="preserve">• </w:t>
            </w:r>
            <w:r>
              <w:rPr>
                <w:rStyle w:val="divdocumentleft-box"/>
                <w:rFonts w:ascii="Century Gothic" w:eastAsia="Century Gothic" w:hAnsi="Century Gothic" w:cs="Century Gothic"/>
                <w:b/>
                <w:bCs/>
              </w:rPr>
              <w:t>Languages</w:t>
            </w:r>
          </w:p>
          <w:p w14:paraId="047E6558" w14:textId="77777777" w:rsidR="006343DE" w:rsidRDefault="00787D69">
            <w:pPr>
              <w:pStyle w:val="headinggapdiv"/>
              <w:spacing w:line="360" w:lineRule="atLeast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 </w:t>
            </w:r>
          </w:p>
          <w:p w14:paraId="0002975F" w14:textId="77777777" w:rsidR="006343DE" w:rsidRDefault="00787D69">
            <w:pPr>
              <w:pStyle w:val="p"/>
              <w:spacing w:line="360" w:lineRule="atLeast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English</w:t>
            </w:r>
          </w:p>
          <w:p w14:paraId="7E75C60A" w14:textId="77777777" w:rsidR="006343DE" w:rsidRDefault="00787D69">
            <w:pPr>
              <w:pStyle w:val="p"/>
              <w:spacing w:before="200" w:line="360" w:lineRule="atLeast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Hindi</w:t>
            </w:r>
          </w:p>
          <w:p w14:paraId="073B661F" w14:textId="77777777" w:rsidR="006343DE" w:rsidRDefault="00787D69">
            <w:pPr>
              <w:pStyle w:val="p"/>
              <w:spacing w:before="200" w:line="360" w:lineRule="atLeast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Marathi</w:t>
            </w:r>
          </w:p>
        </w:tc>
        <w:tc>
          <w:tcPr>
            <w:tcW w:w="61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CC977AD" w14:textId="77777777" w:rsidR="006343DE" w:rsidRDefault="006343DE">
            <w:pPr>
              <w:pStyle w:val="divdocumentmiddlecellParagraph"/>
              <w:spacing w:line="360" w:lineRule="atLeast"/>
              <w:rPr>
                <w:rStyle w:val="divdocumentmiddlecell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</w:pPr>
          </w:p>
        </w:tc>
        <w:tc>
          <w:tcPr>
            <w:tcW w:w="7106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tbl>
            <w:tblPr>
              <w:tblStyle w:val="divdocumentnam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"/>
              <w:gridCol w:w="2210"/>
              <w:gridCol w:w="4886"/>
            </w:tblGrid>
            <w:tr w:rsidR="006343DE" w14:paraId="56FFEED5" w14:textId="77777777">
              <w:tc>
                <w:tcPr>
                  <w:tcW w:w="10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2800D51B" w14:textId="77777777" w:rsidR="006343DE" w:rsidRDefault="00787D69">
                  <w:pPr>
                    <w:rPr>
                      <w:rStyle w:val="divdocumentright-box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tablecell"/>
                      <w:rFonts w:ascii="Century Gothic" w:eastAsia="Century Gothic" w:hAnsi="Century Gothic" w:cs="Century Gothic"/>
                      <w:b/>
                      <w:bCs/>
                      <w:color w:val="002E58"/>
                      <w:spacing w:val="4"/>
                      <w:sz w:val="72"/>
                      <w:szCs w:val="72"/>
                    </w:rPr>
                    <w:t> </w:t>
                  </w:r>
                </w:p>
              </w:tc>
              <w:tc>
                <w:tcPr>
                  <w:tcW w:w="2210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42FC3B8F" w14:textId="3C48CBB0" w:rsidR="006343DE" w:rsidRDefault="001428EF">
                  <w:pPr>
                    <w:rPr>
                      <w:rStyle w:val="divdocumenttablecell"/>
                      <w:rFonts w:ascii="Century Gothic" w:eastAsia="Century Gothic" w:hAnsi="Century Gothic" w:cs="Century Gothic"/>
                      <w:b/>
                      <w:bCs/>
                      <w:color w:val="002E58"/>
                      <w:spacing w:val="4"/>
                      <w:sz w:val="72"/>
                      <w:szCs w:val="7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18EE99C" wp14:editId="2A9C4561">
                        <wp:extent cx="1136149" cy="1493520"/>
                        <wp:effectExtent l="0" t="0" r="6985" b="0"/>
                        <wp:docPr id="144432861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5219" cy="15054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86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6185B31D" w14:textId="77777777" w:rsidR="006343DE" w:rsidRDefault="00787D69">
                  <w:pPr>
                    <w:rPr>
                      <w:rStyle w:val="divdocumentmonogram"/>
                      <w:rFonts w:ascii="Century Gothic" w:eastAsia="Century Gothic" w:hAnsi="Century Gothic" w:cs="Century Gothic"/>
                      <w:b/>
                      <w:bCs/>
                      <w:color w:val="002E58"/>
                      <w:spacing w:val="4"/>
                      <w:sz w:val="72"/>
                      <w:szCs w:val="72"/>
                    </w:rPr>
                  </w:pPr>
                  <w:r w:rsidRPr="00DE00E5"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002E58"/>
                      <w:spacing w:val="4"/>
                      <w:sz w:val="72"/>
                      <w:szCs w:val="72"/>
                    </w:rPr>
                    <w:t>Melvin</w:t>
                  </w:r>
                  <w:r>
                    <w:rPr>
                      <w:rStyle w:val="divdocumentflname"/>
                      <w:rFonts w:ascii="Century Gothic" w:eastAsia="Century Gothic" w:hAnsi="Century Gothic" w:cs="Century Gothic"/>
                      <w:color w:val="002E58"/>
                      <w:spacing w:val="4"/>
                      <w:sz w:val="72"/>
                      <w:szCs w:val="72"/>
                    </w:rPr>
                    <w:t xml:space="preserve"> </w:t>
                  </w:r>
                  <w:r>
                    <w:rPr>
                      <w:rStyle w:val="divdocumenttxtBold"/>
                      <w:rFonts w:ascii="Century Gothic" w:eastAsia="Century Gothic" w:hAnsi="Century Gothic" w:cs="Century Gothic"/>
                      <w:color w:val="002E58"/>
                      <w:spacing w:val="4"/>
                      <w:sz w:val="72"/>
                      <w:szCs w:val="72"/>
                    </w:rPr>
                    <w:t>Job</w:t>
                  </w:r>
                  <w:r>
                    <w:rPr>
                      <w:rStyle w:val="divdocumentflname"/>
                      <w:rFonts w:ascii="Century Gothic" w:eastAsia="Century Gothic" w:hAnsi="Century Gothic" w:cs="Century Gothic"/>
                      <w:color w:val="002E58"/>
                      <w:spacing w:val="4"/>
                      <w:sz w:val="72"/>
                      <w:szCs w:val="72"/>
                    </w:rPr>
                    <w:t xml:space="preserve"> </w:t>
                  </w:r>
                </w:p>
                <w:p w14:paraId="61355B64" w14:textId="77777777" w:rsidR="006343DE" w:rsidRDefault="00787D69">
                  <w:pPr>
                    <w:pStyle w:val="divdocumentresumeTitle"/>
                    <w:rPr>
                      <w:rStyle w:val="divdocumentflname"/>
                      <w:rFonts w:ascii="Century Gothic" w:eastAsia="Century Gothic" w:hAnsi="Century Gothic" w:cs="Century Gothic"/>
                      <w:color w:val="002E58"/>
                      <w:spacing w:val="4"/>
                    </w:rPr>
                  </w:pPr>
                  <w:r>
                    <w:rPr>
                      <w:rStyle w:val="divdocumentflname"/>
                      <w:rFonts w:ascii="Century Gothic" w:eastAsia="Century Gothic" w:hAnsi="Century Gothic" w:cs="Century Gothic"/>
                      <w:color w:val="002E58"/>
                      <w:spacing w:val="4"/>
                    </w:rPr>
                    <w:t>Executive Service Contracts Administrator</w:t>
                  </w:r>
                </w:p>
              </w:tc>
            </w:tr>
          </w:tbl>
          <w:p w14:paraId="337A439C" w14:textId="77777777" w:rsidR="006343DE" w:rsidRDefault="00787D69">
            <w:pPr>
              <w:pStyle w:val="divdocumentsectiongapdiv"/>
              <w:rPr>
                <w:rStyle w:val="divdocumentright-box"/>
                <w:rFonts w:ascii="Century Gothic" w:eastAsia="Century Gothic" w:hAnsi="Century Gothic" w:cs="Century Gothic"/>
                <w:color w:val="343434"/>
                <w:spacing w:val="4"/>
                <w:sz w:val="14"/>
                <w:szCs w:val="14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pacing w:val="4"/>
                <w:sz w:val="14"/>
                <w:szCs w:val="14"/>
              </w:rPr>
              <w:t> </w:t>
            </w:r>
          </w:p>
          <w:p w14:paraId="74809687" w14:textId="5A3D1A9D" w:rsidR="006343DE" w:rsidRDefault="00787D69">
            <w:pPr>
              <w:pStyle w:val="p"/>
              <w:spacing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 xml:space="preserve">Experienced </w:t>
            </w:r>
            <w:r w:rsidR="003C19BB">
              <w:rPr>
                <w:rStyle w:val="divdocumentright-box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Sr.</w:t>
            </w: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 xml:space="preserve"> Executive with over </w:t>
            </w:r>
            <w:r w:rsidR="00E36BD3">
              <w:rPr>
                <w:rStyle w:val="divdocumentright-box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6</w:t>
            </w: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+ Years of experience in Medical Billing</w:t>
            </w:r>
            <w:r w:rsidR="00E36BD3">
              <w:rPr>
                <w:rStyle w:val="divdocumentright-box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 xml:space="preserve">, </w:t>
            </w:r>
            <w:r w:rsidR="003C19BB">
              <w:rPr>
                <w:rStyle w:val="divdocumentright-box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 xml:space="preserve">posting, reconciliation, </w:t>
            </w:r>
            <w:r w:rsidR="00E36BD3">
              <w:rPr>
                <w:rStyle w:val="divdocumentright-box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Revenue</w:t>
            </w: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 xml:space="preserve"> &amp; Customer Service Industry. </w:t>
            </w:r>
            <w:r w:rsidR="00D458C1" w:rsidRPr="00D458C1">
              <w:rPr>
                <w:rStyle w:val="divdocumentright-box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Outstanding track record of addressing issues and raising customer satisfaction while producing income for the business</w:t>
            </w:r>
            <w:r w:rsidR="00D458C1">
              <w:rPr>
                <w:rStyle w:val="divdocumentright-box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.</w:t>
            </w:r>
          </w:p>
          <w:p w14:paraId="041BB79A" w14:textId="77777777" w:rsidR="006343DE" w:rsidRDefault="00787D69">
            <w:pPr>
              <w:pStyle w:val="divdocumentsectiongapdiv"/>
              <w:rPr>
                <w:rStyle w:val="divdocumentright-box"/>
                <w:rFonts w:ascii="Century Gothic" w:eastAsia="Century Gothic" w:hAnsi="Century Gothic" w:cs="Century Gothic"/>
                <w:color w:val="343434"/>
                <w:spacing w:val="4"/>
                <w:sz w:val="14"/>
                <w:szCs w:val="14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pacing w:val="4"/>
                <w:sz w:val="14"/>
                <w:szCs w:val="14"/>
              </w:rPr>
              <w:t> </w:t>
            </w:r>
          </w:p>
          <w:p w14:paraId="365F3A7B" w14:textId="77777777" w:rsidR="006343DE" w:rsidRDefault="00787D69">
            <w:pPr>
              <w:pStyle w:val="divdocumentsectiontitle"/>
              <w:spacing w:after="200" w:line="440" w:lineRule="atLeast"/>
              <w:ind w:left="-40"/>
              <w:rPr>
                <w:rStyle w:val="divdocumentright-box"/>
                <w:rFonts w:ascii="Century Gothic" w:eastAsia="Century Gothic" w:hAnsi="Century Gothic" w:cs="Century Gothic"/>
                <w:b/>
                <w:bCs/>
                <w:spacing w:val="4"/>
              </w:rPr>
            </w:pPr>
            <w:r>
              <w:rPr>
                <w:rStyle w:val="divdocumentsectiontitleCharacter"/>
                <w:rFonts w:ascii="Century Gothic" w:eastAsia="Century Gothic" w:hAnsi="Century Gothic" w:cs="Century Gothic"/>
                <w:b/>
                <w:bCs/>
                <w:spacing w:val="4"/>
              </w:rPr>
              <w:t xml:space="preserve">• </w:t>
            </w:r>
            <w:r>
              <w:rPr>
                <w:rStyle w:val="divdocumentright-box"/>
                <w:rFonts w:ascii="Century Gothic" w:eastAsia="Century Gothic" w:hAnsi="Century Gothic" w:cs="Century Gothic"/>
                <w:b/>
                <w:bCs/>
                <w:spacing w:val="4"/>
              </w:rPr>
              <w:t>Work History</w:t>
            </w:r>
          </w:p>
          <w:p w14:paraId="7E53489C" w14:textId="77777777" w:rsidR="006343DE" w:rsidRDefault="00787D69">
            <w:pPr>
              <w:pStyle w:val="headinggapdiv"/>
              <w:spacing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 </w:t>
            </w:r>
          </w:p>
          <w:tbl>
            <w:tblPr>
              <w:tblStyle w:val="divdocumentright-boxexperienceparagraph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"/>
              <w:gridCol w:w="1310"/>
              <w:gridCol w:w="530"/>
              <w:gridCol w:w="5236"/>
            </w:tblGrid>
            <w:tr w:rsidR="006343DE" w14:paraId="73F6ADA9" w14:textId="77777777">
              <w:tc>
                <w:tcPr>
                  <w:tcW w:w="3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14:paraId="5C159742" w14:textId="77777777" w:rsidR="006343DE" w:rsidRDefault="00787D69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1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4358B24B" w14:textId="7C051E84" w:rsidR="006343DE" w:rsidRDefault="00787D69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2022-02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  <w:r w:rsidR="00351BEE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–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  <w:r w:rsidR="00351BEE"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2023-09</w:t>
                  </w:r>
                </w:p>
              </w:tc>
              <w:tc>
                <w:tcPr>
                  <w:tcW w:w="53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14:paraId="3CBCAFA1" w14:textId="77777777" w:rsidR="006343DE" w:rsidRDefault="00787D69">
                  <w:pPr>
                    <w:pStyle w:val="divdocumentemptycellParagraph"/>
                    <w:spacing w:line="360" w:lineRule="atLeast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36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2DAA78CC" w14:textId="1D9A9CE5" w:rsidR="006343DE" w:rsidRDefault="00787D69">
                  <w:pPr>
                    <w:pStyle w:val="divdocumentpaddedline"/>
                    <w:spacing w:line="360" w:lineRule="atLeas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txtBold"/>
                      <w:rFonts w:ascii="Century Gothic" w:eastAsia="Century Gothic" w:hAnsi="Century Gothic" w:cs="Century Gothic"/>
                      <w:color w:val="343434"/>
                      <w:spacing w:val="4"/>
                      <w:sz w:val="28"/>
                      <w:szCs w:val="28"/>
                    </w:rPr>
                    <w:t>Executive Service Contracts Administrator</w:t>
                  </w:r>
                  <w:r w:rsidR="00614126">
                    <w:rPr>
                      <w:rStyle w:val="divdocumenttxtBold"/>
                      <w:rFonts w:ascii="Century Gothic" w:eastAsia="Century Gothic" w:hAnsi="Century Gothic" w:cs="Century Gothic"/>
                      <w:color w:val="343434"/>
                      <w:spacing w:val="4"/>
                      <w:sz w:val="28"/>
                      <w:szCs w:val="28"/>
                    </w:rPr>
                    <w:t xml:space="preserve"> (Billing)</w:t>
                  </w:r>
                </w:p>
                <w:p w14:paraId="7FE9049F" w14:textId="77777777" w:rsidR="006343DE" w:rsidRPr="000C557D" w:rsidRDefault="00787D69">
                  <w:pPr>
                    <w:pStyle w:val="divdocumentpaddedline"/>
                    <w:spacing w:before="80" w:line="360" w:lineRule="atLeast"/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</w:pPr>
                  <w:r w:rsidRPr="000C557D"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Carestream Health India Pvt. Ltd.,</w:t>
                  </w:r>
                  <w:r w:rsidRPr="000C557D"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  <w:r w:rsidRPr="000C557D"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Mumbai</w:t>
                  </w:r>
                  <w:r w:rsidRPr="000C557D"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</w:p>
                <w:p w14:paraId="5759B9D8" w14:textId="114CBAC1" w:rsidR="00812939" w:rsidRDefault="00812939" w:rsidP="00812939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 w:rsidRPr="00787D69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Review </w:t>
                  </w:r>
                  <w:r w:rsidR="00472016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accounts </w:t>
                  </w:r>
                  <w:r w:rsidRPr="00787D69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and bill for services provided by our Field Engineers for Medical Imaging equipment not under contract.</w:t>
                  </w:r>
                </w:p>
                <w:p w14:paraId="47A53F4D" w14:textId="46ED3CE4" w:rsidR="00CA13BB" w:rsidRDefault="00CA13BB" w:rsidP="00812939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Posting entries in system.</w:t>
                  </w:r>
                </w:p>
                <w:p w14:paraId="283B8A15" w14:textId="77777777" w:rsidR="00812939" w:rsidRDefault="00812939" w:rsidP="00812939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 w:rsidRPr="00787D69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Verification of accuracy of billing done per quotes or special promotions.</w:t>
                  </w:r>
                </w:p>
                <w:p w14:paraId="0F2D0FB7" w14:textId="77777777" w:rsidR="00812939" w:rsidRDefault="00812939" w:rsidP="00812939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 w:rsidRPr="00787D69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Verification of accuracy of services reported by Field Engineers before releasing for billing.</w:t>
                  </w:r>
                </w:p>
                <w:p w14:paraId="23CAD90B" w14:textId="77777777" w:rsidR="006343DE" w:rsidRDefault="00787D69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Participated in team-building activities to enhance working relationships.</w:t>
                  </w:r>
                </w:p>
                <w:p w14:paraId="37F5494C" w14:textId="77777777" w:rsidR="00787D69" w:rsidRDefault="00787D69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 w:rsidRPr="00787D69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Contract management - Processing of new contracts, contract renewals and cancellations.</w:t>
                  </w:r>
                </w:p>
                <w:p w14:paraId="5809BB54" w14:textId="77777777" w:rsidR="00787D69" w:rsidRDefault="00787D69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 w:rsidRPr="00787D69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Reviewing of documentation related to a Service Contract for accurate entry into the company's system.</w:t>
                  </w:r>
                </w:p>
                <w:p w14:paraId="086473BD" w14:textId="6912F47B" w:rsidR="00787D69" w:rsidRDefault="00787D69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 w:rsidRPr="00787D69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Charging customers for Service performed by Field Engineers on their site.</w:t>
                  </w:r>
                </w:p>
                <w:p w14:paraId="1739FDFC" w14:textId="00B093B1" w:rsidR="00812939" w:rsidRPr="00812939" w:rsidRDefault="00812939" w:rsidP="00812939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Participated in continuous improvement by generating suggestions, engaging in problem-solving activities to support teamwork.</w:t>
                  </w:r>
                </w:p>
                <w:p w14:paraId="0868995C" w14:textId="77777777" w:rsidR="00787D69" w:rsidRDefault="00787D69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 w:rsidRPr="00787D69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Follow up on requests from the credit department and process necessary credits.</w:t>
                  </w:r>
                </w:p>
                <w:p w14:paraId="2FD026CE" w14:textId="77777777" w:rsidR="00787D69" w:rsidRDefault="00787D69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 w:rsidRPr="00787D69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lastRenderedPageBreak/>
                    <w:t>Creating new customer accounts as necessary.</w:t>
                  </w:r>
                </w:p>
                <w:p w14:paraId="5F6D7225" w14:textId="77777777" w:rsidR="00787D69" w:rsidRDefault="00787D69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 w:rsidRPr="00787D69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Being familiar with correct invoicing catalog numbers per product and region.</w:t>
                  </w:r>
                </w:p>
                <w:p w14:paraId="2A6152CF" w14:textId="77777777" w:rsidR="00812939" w:rsidRDefault="00787D69" w:rsidP="00812939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 w:rsidRPr="00787D69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Receiving incoming calls and addressing internal/external queries.</w:t>
                  </w:r>
                </w:p>
                <w:p w14:paraId="34BC8737" w14:textId="7C74DD79" w:rsidR="00812939" w:rsidRDefault="00812939" w:rsidP="00812939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Learned new skills and applied to daily tasks to improve efficiency and productivity.</w:t>
                  </w:r>
                </w:p>
                <w:p w14:paraId="04C0CFF5" w14:textId="3F9C2046" w:rsidR="00787D69" w:rsidRDefault="00787D69" w:rsidP="00812939">
                  <w:pPr>
                    <w:pStyle w:val="divdocumentli"/>
                    <w:spacing w:line="360" w:lineRule="atLeast"/>
                    <w:ind w:left="300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</w:p>
              </w:tc>
            </w:tr>
          </w:tbl>
          <w:p w14:paraId="59712D6B" w14:textId="77777777" w:rsidR="006343DE" w:rsidRDefault="006343DE">
            <w:pPr>
              <w:rPr>
                <w:vanish/>
              </w:rPr>
            </w:pPr>
          </w:p>
          <w:p w14:paraId="1084C4D3" w14:textId="77777777" w:rsidR="006343DE" w:rsidRDefault="006343DE">
            <w:pPr>
              <w:rPr>
                <w:vanish/>
              </w:rPr>
            </w:pPr>
          </w:p>
          <w:tbl>
            <w:tblPr>
              <w:tblStyle w:val="divdocumentright-boxexperienceparagraph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"/>
              <w:gridCol w:w="1310"/>
              <w:gridCol w:w="530"/>
              <w:gridCol w:w="5236"/>
            </w:tblGrid>
            <w:tr w:rsidR="006343DE" w14:paraId="4856B84E" w14:textId="77777777">
              <w:tc>
                <w:tcPr>
                  <w:tcW w:w="3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14:paraId="507F8527" w14:textId="77777777" w:rsidR="006343DE" w:rsidRDefault="00787D69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1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47241357" w14:textId="77777777" w:rsidR="006343DE" w:rsidRDefault="00787D69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2019-08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2021-03</w:t>
                  </w:r>
                </w:p>
              </w:tc>
              <w:tc>
                <w:tcPr>
                  <w:tcW w:w="53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14:paraId="4E06D934" w14:textId="77777777" w:rsidR="006343DE" w:rsidRDefault="00787D69">
                  <w:pPr>
                    <w:pStyle w:val="divdocumentemptycellParagraph"/>
                    <w:spacing w:line="360" w:lineRule="atLeast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36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77C78F9B" w14:textId="77777777" w:rsidR="006343DE" w:rsidRDefault="00787D69">
                  <w:pPr>
                    <w:pStyle w:val="divdocumentpaddedline"/>
                    <w:spacing w:line="360" w:lineRule="atLeas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txtBold"/>
                      <w:rFonts w:ascii="Century Gothic" w:eastAsia="Century Gothic" w:hAnsi="Century Gothic" w:cs="Century Gothic"/>
                      <w:color w:val="343434"/>
                      <w:spacing w:val="4"/>
                      <w:sz w:val="28"/>
                      <w:szCs w:val="28"/>
                    </w:rPr>
                    <w:t>Revenue Cycle Officer</w:t>
                  </w:r>
                </w:p>
                <w:p w14:paraId="3DDD26D8" w14:textId="77777777" w:rsidR="006343DE" w:rsidRPr="000C557D" w:rsidRDefault="00787D69">
                  <w:pPr>
                    <w:pStyle w:val="divdocumentpaddedline"/>
                    <w:spacing w:before="80" w:line="360" w:lineRule="atLeast"/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</w:pPr>
                  <w:r w:rsidRPr="000C557D"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IKS Health,</w:t>
                  </w:r>
                  <w:r w:rsidRPr="000C557D"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  <w:r w:rsidRPr="000C557D"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Mumbai</w:t>
                  </w:r>
                  <w:r w:rsidRPr="000C557D"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</w:p>
                <w:p w14:paraId="6827F7EB" w14:textId="77777777" w:rsidR="006343DE" w:rsidRDefault="00787D69">
                  <w:pPr>
                    <w:pStyle w:val="divdocumentli"/>
                    <w:numPr>
                      <w:ilvl w:val="0"/>
                      <w:numId w:val="3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Managing revenue for Massachusetts General Hospital U.S. Medical Billing Process.</w:t>
                  </w:r>
                </w:p>
                <w:p w14:paraId="0686BC1B" w14:textId="1BD8AE39" w:rsidR="000F674A" w:rsidRPr="00B84E70" w:rsidRDefault="002E0D55">
                  <w:pPr>
                    <w:pStyle w:val="divdocumentli"/>
                    <w:numPr>
                      <w:ilvl w:val="0"/>
                      <w:numId w:val="3"/>
                    </w:numPr>
                    <w:spacing w:line="360" w:lineRule="atLeast"/>
                    <w:ind w:left="300" w:hanging="301"/>
                    <w:rPr>
                      <w:rStyle w:val="span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Review </w:t>
                  </w:r>
                  <w:r w:rsidR="000F674A" w:rsidRPr="000F674A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accounting for medical bills and medical claims submitted on behalf of a patient.</w:t>
                  </w:r>
                </w:p>
                <w:p w14:paraId="62A08471" w14:textId="650E7D71" w:rsidR="00B84E70" w:rsidRPr="00B84E70" w:rsidRDefault="00B84E70">
                  <w:pPr>
                    <w:pStyle w:val="divdocumentli"/>
                    <w:numPr>
                      <w:ilvl w:val="0"/>
                      <w:numId w:val="3"/>
                    </w:numPr>
                    <w:spacing w:line="360" w:lineRule="atLeast"/>
                    <w:ind w:left="300" w:hanging="301"/>
                    <w:rPr>
                      <w:rStyle w:val="span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Posting entry in the system taking approvals.</w:t>
                  </w:r>
                </w:p>
                <w:p w14:paraId="77EF37F5" w14:textId="7923F221" w:rsidR="00B84E70" w:rsidRPr="000F674A" w:rsidRDefault="00B84E70">
                  <w:pPr>
                    <w:pStyle w:val="divdocumentli"/>
                    <w:numPr>
                      <w:ilvl w:val="0"/>
                      <w:numId w:val="3"/>
                    </w:numPr>
                    <w:spacing w:line="360" w:lineRule="atLeast"/>
                    <w:ind w:left="300" w:hanging="301"/>
                    <w:rPr>
                      <w:rStyle w:val="span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Reconciliation of payment.</w:t>
                  </w:r>
                </w:p>
                <w:p w14:paraId="350B68E5" w14:textId="14E3E9A3" w:rsidR="006343DE" w:rsidRDefault="00787D69">
                  <w:pPr>
                    <w:pStyle w:val="divdocumentli"/>
                    <w:numPr>
                      <w:ilvl w:val="0"/>
                      <w:numId w:val="3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Coordinating with doctors and medical insurance companies to provide medical records and get claims paid for patients.</w:t>
                  </w:r>
                </w:p>
                <w:p w14:paraId="11C3EC37" w14:textId="77777777" w:rsidR="006343DE" w:rsidRDefault="00787D69">
                  <w:pPr>
                    <w:pStyle w:val="divdocumentli"/>
                    <w:numPr>
                      <w:ilvl w:val="0"/>
                      <w:numId w:val="3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Monitored and guided revenue cycle operations.</w:t>
                  </w:r>
                </w:p>
                <w:p w14:paraId="2449B759" w14:textId="77777777" w:rsidR="006343DE" w:rsidRDefault="00787D69">
                  <w:pPr>
                    <w:pStyle w:val="divdocumentli"/>
                    <w:numPr>
                      <w:ilvl w:val="0"/>
                      <w:numId w:val="3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Supported clinical team members with revenue cycle procedures and addressed issues.</w:t>
                  </w:r>
                </w:p>
                <w:p w14:paraId="0DD1C201" w14:textId="77777777" w:rsidR="006343DE" w:rsidRDefault="00787D69">
                  <w:pPr>
                    <w:pStyle w:val="divdocumentli"/>
                    <w:numPr>
                      <w:ilvl w:val="0"/>
                      <w:numId w:val="3"/>
                    </w:numPr>
                    <w:spacing w:line="360" w:lineRule="atLeast"/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Assessed current revenue cycle procedures and implemented improvements to foster efficiency.</w:t>
                  </w:r>
                </w:p>
                <w:p w14:paraId="3B0BA21B" w14:textId="77777777" w:rsidR="0090494A" w:rsidRDefault="0090494A" w:rsidP="0090494A">
                  <w:pPr>
                    <w:pStyle w:val="divdocumentli"/>
                    <w:spacing w:line="360" w:lineRule="atLeast"/>
                    <w:ind w:left="300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</w:p>
              </w:tc>
            </w:tr>
          </w:tbl>
          <w:p w14:paraId="41E961A7" w14:textId="77777777" w:rsidR="006343DE" w:rsidRDefault="006343DE">
            <w:pPr>
              <w:rPr>
                <w:vanish/>
              </w:rPr>
            </w:pPr>
          </w:p>
          <w:p w14:paraId="2428A5B2" w14:textId="77777777" w:rsidR="006343DE" w:rsidRDefault="006343DE">
            <w:pPr>
              <w:rPr>
                <w:vanish/>
              </w:rPr>
            </w:pPr>
          </w:p>
          <w:tbl>
            <w:tblPr>
              <w:tblStyle w:val="divdocumentright-boxexperienceparagraph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"/>
              <w:gridCol w:w="1310"/>
              <w:gridCol w:w="530"/>
              <w:gridCol w:w="5236"/>
            </w:tblGrid>
            <w:tr w:rsidR="006343DE" w14:paraId="0AF1B507" w14:textId="77777777">
              <w:tc>
                <w:tcPr>
                  <w:tcW w:w="3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14:paraId="46695E07" w14:textId="77777777" w:rsidR="006343DE" w:rsidRDefault="00787D69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1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53490D81" w14:textId="496C2359" w:rsidR="006343DE" w:rsidRDefault="00787D69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2017-05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</w:t>
                  </w:r>
                  <w:r w:rsidR="00B027B8"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9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-0</w:t>
                  </w:r>
                  <w:r w:rsidR="00304DFB"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8</w:t>
                  </w:r>
                </w:p>
              </w:tc>
              <w:tc>
                <w:tcPr>
                  <w:tcW w:w="53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14:paraId="3497FB56" w14:textId="77777777" w:rsidR="006343DE" w:rsidRDefault="00787D69">
                  <w:pPr>
                    <w:pStyle w:val="divdocumentemptycellParagraph"/>
                    <w:spacing w:line="360" w:lineRule="atLeast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36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4591D42E" w14:textId="42A91EB0" w:rsidR="006343DE" w:rsidRDefault="00787D69">
                  <w:pPr>
                    <w:pStyle w:val="divdocumentpaddedline"/>
                    <w:spacing w:line="360" w:lineRule="atLeas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txtBold"/>
                      <w:rFonts w:ascii="Century Gothic" w:eastAsia="Century Gothic" w:hAnsi="Century Gothic" w:cs="Century Gothic"/>
                      <w:color w:val="343434"/>
                      <w:spacing w:val="4"/>
                      <w:sz w:val="28"/>
                      <w:szCs w:val="28"/>
                    </w:rPr>
                    <w:t>Sr. Executive</w:t>
                  </w:r>
                </w:p>
                <w:p w14:paraId="0685BC8F" w14:textId="77777777" w:rsidR="006343DE" w:rsidRPr="000C557D" w:rsidRDefault="00787D69">
                  <w:pPr>
                    <w:pStyle w:val="divdocumentpaddedline"/>
                    <w:spacing w:before="80" w:line="360" w:lineRule="atLeast"/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</w:pPr>
                  <w:r w:rsidRPr="000C557D"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Bizgen Consultancy,</w:t>
                  </w:r>
                  <w:r w:rsidRPr="000C557D"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  <w:r w:rsidRPr="000C557D"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Mumbai</w:t>
                  </w:r>
                  <w:r w:rsidRPr="000C557D"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</w:p>
                <w:p w14:paraId="539F773D" w14:textId="77777777" w:rsidR="006343DE" w:rsidRDefault="00787D69">
                  <w:pPr>
                    <w:pStyle w:val="p"/>
                    <w:spacing w:line="360" w:lineRule="atLeast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● Worked for an Australian process for a lead generation company.</w:t>
                  </w:r>
                </w:p>
                <w:p w14:paraId="299FF495" w14:textId="77777777" w:rsidR="006343DE" w:rsidRDefault="007B2109">
                  <w:pPr>
                    <w:pStyle w:val="p"/>
                    <w:spacing w:line="360" w:lineRule="atLeast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● </w:t>
                  </w:r>
                  <w:r w:rsidR="00787D69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Maintaining weekly target for team and updating clients for daily performance</w:t>
                  </w:r>
                  <w:r w:rsidR="00CA13BB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.</w:t>
                  </w:r>
                </w:p>
                <w:p w14:paraId="16597436" w14:textId="77777777" w:rsidR="00CA13BB" w:rsidRDefault="00CA13BB">
                  <w:pPr>
                    <w:pStyle w:val="p"/>
                    <w:spacing w:line="360" w:lineRule="atLeast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● Reconciling Bank with payment received.</w:t>
                  </w:r>
                </w:p>
                <w:p w14:paraId="1E235FA5" w14:textId="77777777" w:rsidR="00CA13BB" w:rsidRDefault="00CA13BB">
                  <w:pPr>
                    <w:pStyle w:val="p"/>
                    <w:spacing w:line="360" w:lineRule="atLeast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● processing invoices taking approvals.</w:t>
                  </w:r>
                </w:p>
                <w:p w14:paraId="4C3E022A" w14:textId="77777777" w:rsidR="00CA13BB" w:rsidRDefault="00CA13BB">
                  <w:pPr>
                    <w:pStyle w:val="p"/>
                    <w:spacing w:line="360" w:lineRule="atLeast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● posting invoices in SAP.</w:t>
                  </w:r>
                </w:p>
                <w:p w14:paraId="157B3442" w14:textId="77777777" w:rsidR="000D78A4" w:rsidRDefault="000D78A4">
                  <w:pPr>
                    <w:pStyle w:val="p"/>
                    <w:spacing w:line="360" w:lineRule="atLeast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</w:p>
                <w:p w14:paraId="6F385C24" w14:textId="77777777" w:rsidR="000D78A4" w:rsidRDefault="000D78A4">
                  <w:pPr>
                    <w:pStyle w:val="p"/>
                    <w:spacing w:line="360" w:lineRule="atLeast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</w:p>
                <w:p w14:paraId="02AB914C" w14:textId="23EB3493" w:rsidR="0090494A" w:rsidRDefault="0090494A">
                  <w:pPr>
                    <w:pStyle w:val="p"/>
                    <w:spacing w:line="360" w:lineRule="atLeast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</w:p>
              </w:tc>
            </w:tr>
          </w:tbl>
          <w:p w14:paraId="75BA8BA8" w14:textId="77777777" w:rsidR="006343DE" w:rsidRDefault="006343DE">
            <w:pPr>
              <w:rPr>
                <w:vanish/>
              </w:rPr>
            </w:pPr>
          </w:p>
          <w:p w14:paraId="5B606F87" w14:textId="77777777" w:rsidR="006343DE" w:rsidRDefault="006343DE">
            <w:pPr>
              <w:rPr>
                <w:vanish/>
              </w:rPr>
            </w:pPr>
          </w:p>
          <w:tbl>
            <w:tblPr>
              <w:tblStyle w:val="divdocumentright-boxexperienceparagraph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"/>
              <w:gridCol w:w="1310"/>
              <w:gridCol w:w="530"/>
              <w:gridCol w:w="5236"/>
            </w:tblGrid>
            <w:tr w:rsidR="006343DE" w14:paraId="67BA91FD" w14:textId="77777777">
              <w:tc>
                <w:tcPr>
                  <w:tcW w:w="3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14:paraId="1DA37DEA" w14:textId="77777777" w:rsidR="006343DE" w:rsidRDefault="00787D69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131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242234C1" w14:textId="3734C896" w:rsidR="006343DE" w:rsidRDefault="00787D69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2012-11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</w:t>
                  </w:r>
                  <w:r w:rsidR="0073288E"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7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-0</w:t>
                  </w:r>
                  <w:r w:rsidR="007533CB"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1</w:t>
                  </w:r>
                </w:p>
              </w:tc>
              <w:tc>
                <w:tcPr>
                  <w:tcW w:w="53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14:paraId="4F4E932C" w14:textId="77777777" w:rsidR="006343DE" w:rsidRDefault="00787D69">
                  <w:pPr>
                    <w:pStyle w:val="divdocumentemptycellParagraph"/>
                    <w:spacing w:line="360" w:lineRule="atLeast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36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1470EEA1" w14:textId="007C9822" w:rsidR="006343DE" w:rsidRDefault="00787D69">
                  <w:pPr>
                    <w:pStyle w:val="divdocumentpaddedline"/>
                    <w:spacing w:line="360" w:lineRule="atLeas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txtBold"/>
                      <w:rFonts w:ascii="Century Gothic" w:eastAsia="Century Gothic" w:hAnsi="Century Gothic" w:cs="Century Gothic"/>
                      <w:color w:val="343434"/>
                      <w:spacing w:val="4"/>
                      <w:sz w:val="28"/>
                      <w:szCs w:val="28"/>
                    </w:rPr>
                    <w:t>Executive</w:t>
                  </w:r>
                </w:p>
                <w:p w14:paraId="4B7F62B1" w14:textId="7D60EBB1" w:rsidR="006343DE" w:rsidRPr="000C557D" w:rsidRDefault="00787D69">
                  <w:pPr>
                    <w:pStyle w:val="divdocumentpaddedline"/>
                    <w:spacing w:before="80" w:line="360" w:lineRule="atLeast"/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</w:pPr>
                  <w:r w:rsidRPr="000C557D"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Serco Pvt. Ltd.,</w:t>
                  </w:r>
                  <w:r w:rsidRPr="000C557D"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  <w:r w:rsidRPr="000C557D"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Mumbai</w:t>
                  </w:r>
                  <w:r w:rsidRPr="000C557D"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</w:p>
                <w:p w14:paraId="70F9EFB9" w14:textId="43A867B2" w:rsidR="006343DE" w:rsidRDefault="00787D69">
                  <w:pPr>
                    <w:pStyle w:val="p"/>
                    <w:spacing w:line="360" w:lineRule="atLeast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● Worked with Serco Pvt. Ltd. for Billing</w:t>
                  </w:r>
                  <w:r w:rsidR="007B2109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specialist for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Apria Healthcare U.S. Process.</w:t>
                  </w:r>
                </w:p>
                <w:p w14:paraId="71DE4576" w14:textId="77777777" w:rsidR="00BD0D66" w:rsidRDefault="00787D69">
                  <w:pPr>
                    <w:pStyle w:val="p"/>
                    <w:spacing w:line="360" w:lineRule="atLeast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● </w:t>
                  </w:r>
                  <w:r w:rsidR="00040D19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Coordinating </w:t>
                  </w:r>
                  <w:r w:rsidR="00BD0D66" w:rsidRPr="00BD0D66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with the consumer to pay medical costs in accordance with payment plans in order to process the claims.</w:t>
                  </w:r>
                </w:p>
                <w:p w14:paraId="3F6E7ABA" w14:textId="5AD9D571" w:rsidR="006343DE" w:rsidRDefault="00EC66DA">
                  <w:pPr>
                    <w:pStyle w:val="p"/>
                    <w:spacing w:line="360" w:lineRule="atLeast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● </w:t>
                  </w:r>
                  <w:r w:rsidR="00787D69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Handl</w:t>
                  </w:r>
                  <w:r w:rsidR="00415A06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ed</w:t>
                  </w:r>
                  <w:r w:rsidR="00787D69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and training On Job trainees and auditing daily work assignments.</w:t>
                  </w:r>
                </w:p>
                <w:p w14:paraId="486B002F" w14:textId="3628FB4E" w:rsidR="006343DE" w:rsidRDefault="00787D69">
                  <w:pPr>
                    <w:pStyle w:val="p"/>
                    <w:spacing w:line="360" w:lineRule="atLeast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● Also </w:t>
                  </w:r>
                  <w:r w:rsidR="00415A06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handled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daily quality of the team.</w:t>
                  </w:r>
                </w:p>
                <w:p w14:paraId="5D3DB5F4" w14:textId="2E97C616" w:rsidR="007B2109" w:rsidRDefault="007B2109">
                  <w:pPr>
                    <w:pStyle w:val="p"/>
                    <w:spacing w:line="360" w:lineRule="atLeast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● Invoice creation and posting of invoices.</w:t>
                  </w:r>
                </w:p>
                <w:p w14:paraId="0C67086A" w14:textId="6906E423" w:rsidR="007B2109" w:rsidRDefault="007B2109">
                  <w:pPr>
                    <w:pStyle w:val="p"/>
                    <w:spacing w:line="360" w:lineRule="atLeast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</w:p>
              </w:tc>
            </w:tr>
          </w:tbl>
          <w:p w14:paraId="7B7F7BAF" w14:textId="77777777" w:rsidR="006343DE" w:rsidRDefault="00787D69">
            <w:pPr>
              <w:pStyle w:val="divdocumentsectiongapdiv"/>
              <w:rPr>
                <w:rStyle w:val="divdocumentright-box"/>
                <w:rFonts w:ascii="Century Gothic" w:eastAsia="Century Gothic" w:hAnsi="Century Gothic" w:cs="Century Gothic"/>
                <w:color w:val="343434"/>
                <w:spacing w:val="4"/>
                <w:sz w:val="14"/>
                <w:szCs w:val="14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pacing w:val="4"/>
                <w:sz w:val="14"/>
                <w:szCs w:val="14"/>
              </w:rPr>
              <w:t> </w:t>
            </w:r>
          </w:p>
          <w:p w14:paraId="64B8F48A" w14:textId="77777777" w:rsidR="006343DE" w:rsidRDefault="00787D69">
            <w:pPr>
              <w:pStyle w:val="divdocumentsectiontitle"/>
              <w:spacing w:after="200" w:line="440" w:lineRule="atLeast"/>
              <w:ind w:left="-40"/>
              <w:rPr>
                <w:rStyle w:val="divdocumentright-box"/>
                <w:rFonts w:ascii="Century Gothic" w:eastAsia="Century Gothic" w:hAnsi="Century Gothic" w:cs="Century Gothic"/>
                <w:b/>
                <w:bCs/>
                <w:spacing w:val="4"/>
              </w:rPr>
            </w:pPr>
            <w:r>
              <w:rPr>
                <w:rStyle w:val="divdocumentsectiontitleCharacter"/>
                <w:rFonts w:ascii="Century Gothic" w:eastAsia="Century Gothic" w:hAnsi="Century Gothic" w:cs="Century Gothic"/>
                <w:b/>
                <w:bCs/>
                <w:spacing w:val="4"/>
              </w:rPr>
              <w:t xml:space="preserve">• </w:t>
            </w:r>
            <w:r>
              <w:rPr>
                <w:rStyle w:val="divdocumentright-box"/>
                <w:rFonts w:ascii="Century Gothic" w:eastAsia="Century Gothic" w:hAnsi="Century Gothic" w:cs="Century Gothic"/>
                <w:b/>
                <w:bCs/>
                <w:spacing w:val="4"/>
              </w:rPr>
              <w:t>Education</w:t>
            </w:r>
          </w:p>
          <w:p w14:paraId="268A37AA" w14:textId="77777777" w:rsidR="006343DE" w:rsidRDefault="00787D69">
            <w:pPr>
              <w:pStyle w:val="headinggapdiv"/>
              <w:spacing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 </w:t>
            </w:r>
          </w:p>
          <w:tbl>
            <w:tblPr>
              <w:tblStyle w:val="divdocumentright-boxeducationparagraph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"/>
              <w:gridCol w:w="1310"/>
              <w:gridCol w:w="530"/>
              <w:gridCol w:w="5236"/>
            </w:tblGrid>
            <w:tr w:rsidR="006343DE" w14:paraId="78109B86" w14:textId="77777777">
              <w:tc>
                <w:tcPr>
                  <w:tcW w:w="3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14:paraId="1F862CF5" w14:textId="77777777" w:rsidR="006343DE" w:rsidRDefault="00787D69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1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79776F51" w14:textId="03230DDE" w:rsidR="006343DE" w:rsidRDefault="00787D69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</w:t>
                  </w:r>
                  <w:r w:rsidR="0090494A"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09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-06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2012-04</w:t>
                  </w:r>
                </w:p>
              </w:tc>
              <w:tc>
                <w:tcPr>
                  <w:tcW w:w="53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14:paraId="75F67F18" w14:textId="77777777" w:rsidR="006343DE" w:rsidRDefault="00787D69">
                  <w:pPr>
                    <w:pStyle w:val="divdocumentemptycellParagraph"/>
                    <w:spacing w:line="360" w:lineRule="atLeast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36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0C76A18D" w14:textId="77777777" w:rsidR="006343DE" w:rsidRDefault="00787D69">
                  <w:pPr>
                    <w:pStyle w:val="divdocumenttxtBoldParagraph"/>
                    <w:spacing w:after="80" w:line="360" w:lineRule="atLeas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ocumentdegree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Bachelor of Commerce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</w:p>
                <w:p w14:paraId="3E204C01" w14:textId="77777777" w:rsidR="006343DE" w:rsidRDefault="00787D69">
                  <w:pPr>
                    <w:pStyle w:val="divdocumentpaddedline"/>
                    <w:spacing w:line="360" w:lineRule="atLeas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Swami Vivekanand College - Mumbai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302B69BA" w14:textId="77777777" w:rsidR="006343DE" w:rsidRDefault="006343DE">
            <w:pPr>
              <w:rPr>
                <w:vanish/>
              </w:rPr>
            </w:pPr>
          </w:p>
          <w:tbl>
            <w:tblPr>
              <w:tblStyle w:val="divdocumentright-boxeducationparagraph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"/>
              <w:gridCol w:w="1310"/>
              <w:gridCol w:w="530"/>
              <w:gridCol w:w="5236"/>
            </w:tblGrid>
            <w:tr w:rsidR="006343DE" w14:paraId="665A3845" w14:textId="77777777">
              <w:tc>
                <w:tcPr>
                  <w:tcW w:w="3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14:paraId="0C83DCC4" w14:textId="77777777" w:rsidR="006343DE" w:rsidRDefault="00787D69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1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39B8F6AA" w14:textId="77777777" w:rsidR="006343DE" w:rsidRDefault="00787D69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2006-06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2007-04</w:t>
                  </w:r>
                </w:p>
              </w:tc>
              <w:tc>
                <w:tcPr>
                  <w:tcW w:w="53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14:paraId="07DB98B9" w14:textId="77777777" w:rsidR="006343DE" w:rsidRDefault="00787D69">
                  <w:pPr>
                    <w:pStyle w:val="divdocumentemptycellParagraph"/>
                    <w:spacing w:line="360" w:lineRule="atLeast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36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0E7EB732" w14:textId="77777777" w:rsidR="006343DE" w:rsidRDefault="00787D69">
                  <w:pPr>
                    <w:pStyle w:val="divdocumenttxtBoldParagraph"/>
                    <w:spacing w:after="80" w:line="360" w:lineRule="atLeas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ocumentdegree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Higher Secondary Certificate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</w:p>
                <w:p w14:paraId="2E469F4E" w14:textId="77777777" w:rsidR="006343DE" w:rsidRDefault="00787D69">
                  <w:pPr>
                    <w:pStyle w:val="divdocumentpaddedline"/>
                    <w:spacing w:line="360" w:lineRule="atLeas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Mumbai Board - Mumbai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2E2D8D1A" w14:textId="77777777" w:rsidR="006343DE" w:rsidRDefault="006343DE">
            <w:pPr>
              <w:rPr>
                <w:vanish/>
              </w:rPr>
            </w:pPr>
          </w:p>
          <w:tbl>
            <w:tblPr>
              <w:tblStyle w:val="divdocumentright-boxeducationparagraph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"/>
              <w:gridCol w:w="1310"/>
              <w:gridCol w:w="530"/>
              <w:gridCol w:w="5236"/>
            </w:tblGrid>
            <w:tr w:rsidR="006343DE" w14:paraId="1E0667DA" w14:textId="77777777">
              <w:tc>
                <w:tcPr>
                  <w:tcW w:w="3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14:paraId="248AF6B6" w14:textId="77777777" w:rsidR="006343DE" w:rsidRDefault="00787D69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1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02277CE9" w14:textId="77777777" w:rsidR="006343DE" w:rsidRDefault="00787D69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2004-06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2005-04</w:t>
                  </w:r>
                </w:p>
              </w:tc>
              <w:tc>
                <w:tcPr>
                  <w:tcW w:w="53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14:paraId="3FEFB37D" w14:textId="77777777" w:rsidR="006343DE" w:rsidRDefault="00787D69">
                  <w:pPr>
                    <w:pStyle w:val="divdocumentemptycellParagraph"/>
                    <w:spacing w:line="360" w:lineRule="atLeast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36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69C588C5" w14:textId="77777777" w:rsidR="006343DE" w:rsidRDefault="00787D69">
                  <w:pPr>
                    <w:pStyle w:val="divdocumenttxtBoldParagraph"/>
                    <w:spacing w:after="80" w:line="360" w:lineRule="atLeas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ocumentdegree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Secondary School Certificate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</w:p>
                <w:p w14:paraId="5A1CCD8C" w14:textId="77777777" w:rsidR="006343DE" w:rsidRDefault="00787D69">
                  <w:pPr>
                    <w:pStyle w:val="divdocumentpaddedline"/>
                    <w:spacing w:line="360" w:lineRule="atLeast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NIOS - Mumbai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76CAD090" w14:textId="77777777" w:rsidR="006343DE" w:rsidRDefault="006343DE">
            <w:pPr>
              <w:rPr>
                <w:rStyle w:val="divdocumentright-box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</w:pPr>
          </w:p>
        </w:tc>
      </w:tr>
    </w:tbl>
    <w:p w14:paraId="4692EF03" w14:textId="77777777" w:rsidR="006343DE" w:rsidRDefault="00787D69">
      <w:pPr>
        <w:spacing w:line="20" w:lineRule="auto"/>
        <w:rPr>
          <w:rFonts w:ascii="Century Gothic" w:eastAsia="Century Gothic" w:hAnsi="Century Gothic" w:cs="Century Gothic"/>
          <w:color w:val="343434"/>
          <w:sz w:val="22"/>
          <w:szCs w:val="22"/>
        </w:rPr>
      </w:pPr>
      <w:r>
        <w:rPr>
          <w:color w:val="FFFFFF"/>
          <w:sz w:val="2"/>
        </w:rPr>
        <w:lastRenderedPageBreak/>
        <w:t>.</w:t>
      </w:r>
    </w:p>
    <w:sectPr w:rsidR="006343DE">
      <w:pgSz w:w="11906" w:h="16838"/>
      <w:pgMar w:top="440" w:right="440" w:bottom="44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6D2845CC-DE48-4205-ABB7-442B63036CF1}"/>
    <w:embedBold r:id="rId2" w:fontKey="{74DDC797-FC53-4BF6-A1E5-EE242960F03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988E2E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0606D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63A8F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AEEB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9028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50E59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5E5B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CF8CE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16AA9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EC4E22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7C85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FC82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3B2DB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F0CBD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CAA3A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36A90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61283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6AD2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EC620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1A1F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9045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A88BD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3259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302D6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E0E4B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9846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24E1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70002918">
    <w:abstractNumId w:val="0"/>
  </w:num>
  <w:num w:numId="2" w16cid:durableId="364214589">
    <w:abstractNumId w:val="1"/>
  </w:num>
  <w:num w:numId="3" w16cid:durableId="535965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DE"/>
    <w:rsid w:val="00040D19"/>
    <w:rsid w:val="00053997"/>
    <w:rsid w:val="00094073"/>
    <w:rsid w:val="000C557D"/>
    <w:rsid w:val="000D78A4"/>
    <w:rsid w:val="000F674A"/>
    <w:rsid w:val="001428EF"/>
    <w:rsid w:val="002E0D55"/>
    <w:rsid w:val="00304DFB"/>
    <w:rsid w:val="00351BEE"/>
    <w:rsid w:val="00395E37"/>
    <w:rsid w:val="003C19BB"/>
    <w:rsid w:val="003D3983"/>
    <w:rsid w:val="00415A06"/>
    <w:rsid w:val="00471884"/>
    <w:rsid w:val="00472016"/>
    <w:rsid w:val="005657F4"/>
    <w:rsid w:val="00614126"/>
    <w:rsid w:val="006343DE"/>
    <w:rsid w:val="0073288E"/>
    <w:rsid w:val="007533CB"/>
    <w:rsid w:val="00787D69"/>
    <w:rsid w:val="007B2109"/>
    <w:rsid w:val="00812939"/>
    <w:rsid w:val="0090494A"/>
    <w:rsid w:val="00982571"/>
    <w:rsid w:val="00AB081D"/>
    <w:rsid w:val="00B027B8"/>
    <w:rsid w:val="00B61377"/>
    <w:rsid w:val="00B84E70"/>
    <w:rsid w:val="00BD0D66"/>
    <w:rsid w:val="00C01457"/>
    <w:rsid w:val="00C70B9E"/>
    <w:rsid w:val="00CA13BB"/>
    <w:rsid w:val="00D458C1"/>
    <w:rsid w:val="00D81CF8"/>
    <w:rsid w:val="00DE00E5"/>
    <w:rsid w:val="00E36BD3"/>
    <w:rsid w:val="00EC66DA"/>
    <w:rsid w:val="00F00FB0"/>
    <w:rsid w:val="00F600F8"/>
    <w:rsid w:val="00FA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6FCD2"/>
  <w15:docId w15:val="{D6DAE817-8683-4474-8E74-4F48B115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360" w:lineRule="atLeast"/>
    </w:pPr>
    <w:rPr>
      <w:color w:val="343434"/>
    </w:rPr>
  </w:style>
  <w:style w:type="character" w:customStyle="1" w:styleId="divdocumentleft-box">
    <w:name w:val="div_document_left-box"/>
    <w:basedOn w:val="DefaultParagraphFont"/>
    <w:rPr>
      <w:spacing w:val="4"/>
    </w:rPr>
  </w:style>
  <w:style w:type="paragraph" w:customStyle="1" w:styleId="divdocumentleft-boxsectionnth-child1">
    <w:name w:val="div_document_left-box_section_nth-child(1)"/>
    <w:basedOn w:val="Normal"/>
  </w:style>
  <w:style w:type="paragraph" w:customStyle="1" w:styleId="divdocumentleft-boxsectionnth-child1sectiongapdiv">
    <w:name w:val="div_document_left-box_section_nth-child(1)_sectiongapdiv"/>
    <w:basedOn w:val="Normal"/>
    <w:rPr>
      <w:vanish/>
    </w:rPr>
  </w:style>
  <w:style w:type="paragraph" w:customStyle="1" w:styleId="divdocumentdivheading">
    <w:name w:val="div_document_div_heading"/>
    <w:basedOn w:val="Normal"/>
    <w:pPr>
      <w:spacing w:line="440" w:lineRule="atLeast"/>
    </w:pPr>
  </w:style>
  <w:style w:type="paragraph" w:customStyle="1" w:styleId="divdocumentsectiontitle">
    <w:name w:val="div_document_sectiontitle"/>
    <w:basedOn w:val="Normal"/>
    <w:rPr>
      <w:color w:val="002E58"/>
      <w:sz w:val="32"/>
      <w:szCs w:val="32"/>
    </w:rPr>
  </w:style>
  <w:style w:type="character" w:customStyle="1" w:styleId="divdocumentsectiontitleCharacter">
    <w:name w:val="div_document_sectiontitle Character"/>
    <w:basedOn w:val="DefaultParagraphFont"/>
    <w:rPr>
      <w:color w:val="002E58"/>
      <w:sz w:val="32"/>
      <w:szCs w:val="32"/>
    </w:rPr>
  </w:style>
  <w:style w:type="paragraph" w:customStyle="1" w:styleId="headinggapdiv">
    <w:name w:val="headinggapdiv"/>
    <w:basedOn w:val="Normal"/>
    <w:rPr>
      <w:vanish/>
    </w:rPr>
  </w:style>
  <w:style w:type="paragraph" w:customStyle="1" w:styleId="divdocumentdivfirstparagraph">
    <w:name w:val="div_document_div_firstparagraph"/>
    <w:basedOn w:val="Normal"/>
  </w:style>
  <w:style w:type="paragraph" w:customStyle="1" w:styleId="div">
    <w:name w:val="div"/>
    <w:basedOn w:val="Normal"/>
  </w:style>
  <w:style w:type="character" w:customStyle="1" w:styleId="documenticonInnerTableiconSvg">
    <w:name w:val="document_iconInnerTable_iconSvg"/>
    <w:basedOn w:val="DefaultParagraphFont"/>
  </w:style>
  <w:style w:type="paragraph" w:customStyle="1" w:styleId="documenticonInnerTableiconSvgiconDiv">
    <w:name w:val="document_iconInnerTable_iconSvg_iconDiv"/>
    <w:basedOn w:val="Normal"/>
    <w:pPr>
      <w:pBdr>
        <w:top w:val="none" w:sz="0" w:space="3" w:color="auto"/>
      </w:pBdr>
    </w:pPr>
  </w:style>
  <w:style w:type="character" w:customStyle="1" w:styleId="documenticonInnerTableicoTxt">
    <w:name w:val="document_iconInnerTable_icoTxt"/>
    <w:basedOn w:val="DefaultParagraphFont"/>
  </w:style>
  <w:style w:type="paragraph" w:customStyle="1" w:styleId="asposeztyaddresstable">
    <w:name w:val="aspose_ztyaddresstable"/>
    <w:basedOn w:val="Normal"/>
    <w:pPr>
      <w:pBdr>
        <w:bottom w:val="none" w:sz="0" w:space="7" w:color="auto"/>
      </w:pBdr>
    </w:p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character" w:customStyle="1" w:styleId="asposeztyaddresstableCharacter">
    <w:name w:val="aspose_ztyaddresstable Character"/>
    <w:basedOn w:val="DefaultParagraphFont"/>
  </w:style>
  <w:style w:type="table" w:customStyle="1" w:styleId="documenticonInnerTable">
    <w:name w:val="document_iconInnerTable"/>
    <w:basedOn w:val="TableNormal"/>
    <w:tblPr/>
    <w:trPr>
      <w:hidden/>
    </w:trPr>
  </w:style>
  <w:style w:type="paragraph" w:customStyle="1" w:styleId="divdocumentsection">
    <w:name w:val="div_document_section"/>
    <w:basedOn w:val="Normal"/>
    <w:pPr>
      <w:pBdr>
        <w:top w:val="none" w:sz="0" w:space="20" w:color="auto"/>
      </w:pBdr>
    </w:pPr>
  </w:style>
  <w:style w:type="paragraph" w:customStyle="1" w:styleId="divdocumentsectiongapdiv">
    <w:name w:val="div_document_sectiongapdiv"/>
    <w:basedOn w:val="Normal"/>
    <w:pPr>
      <w:spacing w:line="400" w:lineRule="atLeast"/>
    </w:pPr>
  </w:style>
  <w:style w:type="paragraph" w:customStyle="1" w:styleId="divdocumentleft-boxsinglecolumn">
    <w:name w:val="div_document_left-box_singlecolumn"/>
    <w:basedOn w:val="Normal"/>
  </w:style>
  <w:style w:type="paragraph" w:customStyle="1" w:styleId="p">
    <w:name w:val="p"/>
    <w:basedOn w:val="Normal"/>
  </w:style>
  <w:style w:type="paragraph" w:customStyle="1" w:styleId="divdocumentdivparagraph">
    <w:name w:val="div_document_div_paragraph"/>
    <w:basedOn w:val="Normal"/>
  </w:style>
  <w:style w:type="character" w:customStyle="1" w:styleId="divdocumentmiddlecell">
    <w:name w:val="div_document_middlecell"/>
    <w:basedOn w:val="DefaultParagraphFont"/>
  </w:style>
  <w:style w:type="paragraph" w:customStyle="1" w:styleId="divdocumentmiddlecellParagraph">
    <w:name w:val="div_document_middlecell Paragraph"/>
    <w:basedOn w:val="Normal"/>
  </w:style>
  <w:style w:type="character" w:customStyle="1" w:styleId="divdocumentright-box">
    <w:name w:val="div_document_right-box"/>
    <w:basedOn w:val="DefaultParagraphFont"/>
  </w:style>
  <w:style w:type="paragraph" w:customStyle="1" w:styleId="divdocumentright-boxsectionnth-child1">
    <w:name w:val="div_document_right-box_section_nth-child(1)"/>
    <w:basedOn w:val="Normal"/>
  </w:style>
  <w:style w:type="character" w:customStyle="1" w:styleId="divdocumenttablecell">
    <w:name w:val="div_document_tablecell"/>
    <w:basedOn w:val="DefaultParagraphFont"/>
  </w:style>
  <w:style w:type="character" w:customStyle="1" w:styleId="divdocumentmonogram">
    <w:name w:val="div_document_monogram"/>
    <w:basedOn w:val="DefaultParagraphFont"/>
  </w:style>
  <w:style w:type="character" w:customStyle="1" w:styleId="divdocumentflname">
    <w:name w:val="div_document_flname"/>
    <w:basedOn w:val="DefaultParagraphFont"/>
    <w:rPr>
      <w:b w:val="0"/>
      <w:bCs w:val="0"/>
    </w:rPr>
  </w:style>
  <w:style w:type="character" w:customStyle="1" w:styleId="divdocumenttxtBold">
    <w:name w:val="div_document_txtBold"/>
    <w:basedOn w:val="DefaultParagraphFont"/>
    <w:rPr>
      <w:b/>
      <w:bCs/>
    </w:rPr>
  </w:style>
  <w:style w:type="paragraph" w:customStyle="1" w:styleId="divdocumentresumeTitle">
    <w:name w:val="div_document_resumeTitle"/>
    <w:basedOn w:val="Normal"/>
    <w:pPr>
      <w:spacing w:line="440" w:lineRule="atLeast"/>
    </w:pPr>
    <w:rPr>
      <w:sz w:val="32"/>
      <w:szCs w:val="32"/>
    </w:rPr>
  </w:style>
  <w:style w:type="table" w:customStyle="1" w:styleId="divdocumentname">
    <w:name w:val="div_document_name"/>
    <w:basedOn w:val="TableNormal"/>
    <w:tblPr/>
    <w:trPr>
      <w:hidden/>
    </w:trPr>
  </w:style>
  <w:style w:type="paragraph" w:customStyle="1" w:styleId="divdocumentsummary">
    <w:name w:val="div_document_summary"/>
    <w:basedOn w:val="Normal"/>
  </w:style>
  <w:style w:type="paragraph" w:customStyle="1" w:styleId="divdocumentright-boxsummaryparagraph">
    <w:name w:val="div_document_right-box_summary_paragraph"/>
    <w:basedOn w:val="Normal"/>
  </w:style>
  <w:style w:type="paragraph" w:customStyle="1" w:styleId="divdocumentright-boxsummaryparagraphsinglecolumn">
    <w:name w:val="div_document_right-box_summary_paragraph_singlecolumn"/>
    <w:basedOn w:val="Normal"/>
  </w:style>
  <w:style w:type="character" w:customStyle="1" w:styleId="divdocumentemptycell">
    <w:name w:val="div_document_emptycell"/>
    <w:basedOn w:val="DefaultParagraphFont"/>
  </w:style>
  <w:style w:type="paragraph" w:customStyle="1" w:styleId="divdocumentemptycellParagraph">
    <w:name w:val="div_document_emptycell Paragraph"/>
    <w:basedOn w:val="Normal"/>
  </w:style>
  <w:style w:type="character" w:customStyle="1" w:styleId="divdocumentright-boxpaddedlinedate-content">
    <w:name w:val="div_document_right-box_paddedline_date-content"/>
    <w:basedOn w:val="DefaultParagraphFont"/>
  </w:style>
  <w:style w:type="character" w:customStyle="1" w:styleId="divdocumentjobdates">
    <w:name w:val="div_document_jobdates"/>
    <w:basedOn w:val="DefaultParagraphFont"/>
    <w:rPr>
      <w:sz w:val="20"/>
      <w:szCs w:val="20"/>
    </w:rPr>
  </w:style>
  <w:style w:type="character" w:customStyle="1" w:styleId="divdocumentright-boxdatetablepindcell">
    <w:name w:val="div_document_right-box_datetable_pindcell"/>
    <w:basedOn w:val="DefaultParagraphFont"/>
  </w:style>
  <w:style w:type="character" w:customStyle="1" w:styleId="divdocumentright-boxdatetablesinglecolumn">
    <w:name w:val="div_document_right-box_datetable_singlecolumn"/>
    <w:basedOn w:val="DefaultParagraphFont"/>
  </w:style>
  <w:style w:type="paragraph" w:customStyle="1" w:styleId="divdocumentpaddedline">
    <w:name w:val="div_document_paddedline"/>
    <w:basedOn w:val="Normal"/>
  </w:style>
  <w:style w:type="paragraph" w:customStyle="1" w:styleId="divdocumentli">
    <w:name w:val="div_document_li"/>
    <w:basedOn w:val="Normal"/>
    <w:pPr>
      <w:pBdr>
        <w:left w:val="none" w:sz="0" w:space="5" w:color="auto"/>
      </w:pBdr>
    </w:pPr>
  </w:style>
  <w:style w:type="table" w:customStyle="1" w:styleId="divdocumentright-boxexperienceparagraph">
    <w:name w:val="div_document_right-box_experience_paragraph"/>
    <w:basedOn w:val="TableNormal"/>
    <w:tblPr/>
    <w:trPr>
      <w:hidden/>
    </w:trPr>
  </w:style>
  <w:style w:type="paragraph" w:customStyle="1" w:styleId="divdocumenttxtBoldParagraph">
    <w:name w:val="div_document_txtBold Paragraph"/>
    <w:basedOn w:val="Normal"/>
    <w:rPr>
      <w:b/>
      <w:bCs/>
    </w:rPr>
  </w:style>
  <w:style w:type="character" w:customStyle="1" w:styleId="documentdegree">
    <w:name w:val="document_degree"/>
    <w:basedOn w:val="DefaultParagraphFont"/>
    <w:rPr>
      <w:sz w:val="28"/>
      <w:szCs w:val="28"/>
    </w:rPr>
  </w:style>
  <w:style w:type="character" w:customStyle="1" w:styleId="documentprogramline">
    <w:name w:val="document_programline"/>
    <w:basedOn w:val="DefaultParagraphFont"/>
    <w:rPr>
      <w:sz w:val="28"/>
      <w:szCs w:val="28"/>
    </w:rPr>
  </w:style>
  <w:style w:type="table" w:customStyle="1" w:styleId="divdocumentright-boxeducationparagraph">
    <w:name w:val="div_document_right-box_education_paragraph"/>
    <w:basedOn w:val="TableNormal"/>
    <w:tblPr/>
    <w:trPr>
      <w:hidden/>
    </w:trPr>
  </w:style>
  <w:style w:type="table" w:customStyle="1" w:styleId="divdocumentparentContainer">
    <w:name w:val="div_document_parentContainer"/>
    <w:basedOn w:val="TableNormal"/>
    <w:tblPr/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Melvin Job</vt:lpstr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Melvin Job</dc:title>
  <dc:creator>Melvin RICHARD JOB</dc:creator>
  <cp:lastModifiedBy>User</cp:lastModifiedBy>
  <cp:revision>5</cp:revision>
  <dcterms:created xsi:type="dcterms:W3CDTF">2023-10-19T08:49:00Z</dcterms:created>
  <dcterms:modified xsi:type="dcterms:W3CDTF">2023-11-17T09:42:00Z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780dcb9a-a436-4dbb-9499-f924303f1cd5</vt:lpwstr>
  </property>
  <property fmtid="{D5CDD505-2E9C-101B-9397-08002B2CF9AE}" pid="3" name="x1ye=0">
    <vt:lpwstr>eHAAAB+LCAAAAAAABAAUm8VyhEAURT+IBW5L3H3QHQzuzsDXh2xSqVQF6e537zk1CcoRGEvAOMRgJI3RDI+hNCaSIkXxGIIyXKM1yW9FfvmKnM+6B7YMYVQgo5Xv+FgNdd2g29n7sxgzljbu5Xvk+cDs4cBQoYw5LCQnh5KcRL8YdQW6bkcWiYiMI8I3yKSFK2W4rN9lbZEaTeicfmPcz0SmWHV74ywK2z/8o9a1JTVqfKUh0sJL1IgR0XHQcDQ</vt:lpwstr>
  </property>
  <property fmtid="{D5CDD505-2E9C-101B-9397-08002B2CF9AE}" pid="4" name="x1ye=1">
    <vt:lpwstr>4yXxE2b0f7TTQIaOWUfzJk8fcV82uSuXepRbmWH8XrCVKxvWxA2M/4/TXQ91IgOhY5XtAhFHu/2oV4T+uFN0kSZGyzyv58NwmCjB7CGwlerJwKoFRTaSdd4VlB9mLqMQbhJvNJnpozqJNoiQ3lHoIDRKJuTdUqjwCyH+1xeWi/DN8BRz5PI0jLWrum0khUMOAyJqE4NI2J2XdkeenQqvai8XVuAZ03U2u4wHOgndxcYMnwzsyF3i9lV1S+QGPv9</vt:lpwstr>
  </property>
  <property fmtid="{D5CDD505-2E9C-101B-9397-08002B2CF9AE}" pid="5" name="x1ye=10">
    <vt:lpwstr>vYGiVhlnHCwPPqmOL3vc93XwyiXWslo1YdkCsuoyIOHxq16QUGZ2+WydCtGrFY+RAga6wh5NE5ZgfI0DNypffHtmhLyEnRhV+5+Ivqrdm4eDdTKZSOHfgRdqNKnTIxzxq0xk058hdWLVoJkXz/AOQbqKn0XfeoiCnGCc9NyRgFBJvqPDhs1yOf9quwIDLyqarOG4wv+7MZRSFdSgVHvMKg56YP8sfQJMzYRSWsqZEJKy93UETE3zupmO23gu9ee</vt:lpwstr>
  </property>
  <property fmtid="{D5CDD505-2E9C-101B-9397-08002B2CF9AE}" pid="6" name="x1ye=100">
    <vt:lpwstr>nXEg6rviV27fTKt9AVTLJI8ZNydTNsgEMufQhAvQwpCN9hjwfPPBriXBJfeSxfOwkzBwEnyPmLzDRxFtIE8YsSmuzt7fZ0rflkkB81eMbXDCfi/dozn22LojQr4HPaB8JwVDiO1FVtsdENnnzOoIGsmBTSzSqZKvECYcOAhgjM7bg3Fd/YA+kqpxTEwPUr4MD01KFn539i0i92wR4NDsYHPCbs/zP0x0UkNyPDt2PoxHgvTuIR+dw3u3pZaoaBK</vt:lpwstr>
  </property>
  <property fmtid="{D5CDD505-2E9C-101B-9397-08002B2CF9AE}" pid="7" name="x1ye=101">
    <vt:lpwstr>iHX/uiPZChV1jTV2JWm7cCknyYk63v3K1AdLXd4TdzwDzBvqZX7c5LzExvWdKhAKqw69r/3YNn6p8hN9dVJ2hdD5ygyP5nS5Bdf2YvOZ2br4Ozl3MzgrCAV9Pzglc+TSjTNkFLmRArk6Rvcvt7Mv3oX0cS1CbkLaahTKLr8WHG3oA7G7/5CpUHimmotAZP2ryKuGNqxS7RYFK6NFGyV6Cf4imumIRZsXcFyVu8DvGyMcUc+eAuGgH1SgXilmI3B</vt:lpwstr>
  </property>
  <property fmtid="{D5CDD505-2E9C-101B-9397-08002B2CF9AE}" pid="8" name="x1ye=102">
    <vt:lpwstr>yo3tsOBMc8jR7H/GyADaCokyNffoBsM8539AVfUQAb8R2ok4AjqDTEnuKDiDd+XqKWTL9gETm+Mfml4OaVpdJ9q2ApCd4HYyrtKtcoOwTwL8fHB8c29Li9Jmdn3n0MtIyCwiP0Psplne48286abTU4ggpXqQ0VfHRDR0I0ln4pzhQ1EdycFkjJCeVOjAQq9trAj5H39f124+fjKYv8DUoWqXyTaocyLIqAaA463gOwzRWNRygR+8rkbmrb0pOLn</vt:lpwstr>
  </property>
  <property fmtid="{D5CDD505-2E9C-101B-9397-08002B2CF9AE}" pid="9" name="x1ye=103">
    <vt:lpwstr>4Cedobie9c4nGnXYw+7rZO//RduFOslMR+QhCa8Reim2NBvCkJJTy41cDZXpmSvw0jbDzaXZSNqQcP8/YIF+0X5fP8rehI9DHhF5vvE/Cfyo4LawVtoiRtduzzcLK/mrB2XKfy3uio63TiFz3d8wjzvd89MS8kFBwr6w4vSErATge5zKyOqmTTf9S1JF9CgrpgIeeBibs0Fh5UmzyHHesSSUWAaHS08SvvElbDpMHGWJMNJZp6UNVyXVcFgtzYZ</vt:lpwstr>
  </property>
  <property fmtid="{D5CDD505-2E9C-101B-9397-08002B2CF9AE}" pid="10" name="x1ye=104">
    <vt:lpwstr>Hea+neARyuAD06Ra5uZ3tjofp1/BPlk1g9Ko9mVRRhHZapaPrYNok/PVU8wQ44UQMQ9pU7afbLY72nvInXE13XK++GN7Psjosh2ckpWGrhHUCQTZmbp9eK6Mh7oNvzeyfljCcQCSxRQ3K3B44Kq64qtjQb0ZqrFGe7QblZOXCvXPvpeDuVcoyKG2cnFEKCiNMdAIENNbo5p7qUDS1nOVRIY3tpChW79apI7rWUQzcfNirQDM40iIYhrJckxwNdb</vt:lpwstr>
  </property>
  <property fmtid="{D5CDD505-2E9C-101B-9397-08002B2CF9AE}" pid="11" name="x1ye=105">
    <vt:lpwstr>ejw1xRAEGduFXRdVYTsj5kNQtblJ7JRUW1487/rQlcAAIWvtlOLgHOrDN1Kf36mTGR1sAg0MpvhIg4WNc5OrC/zr+UMypnNRfOccfFDQPM2nzvmSFIv5YDNcOLR6riRZiGvxbA0vBDY/VQ/OIGxRaT9ZToe/8q7Rj136Q9CJj7NBeeqFHA/IvOd4uLx8T4lyC/onTfQouwv51WUDdFCYHfBMBKsINHhsDJfYDv5v22jtmYLy7vuvhk8TzcN2uqZ</vt:lpwstr>
  </property>
  <property fmtid="{D5CDD505-2E9C-101B-9397-08002B2CF9AE}" pid="12" name="x1ye=106">
    <vt:lpwstr>dO9tHeenOPaqzsf3Jewkq1d+Scqu9V94pbKDkfozP6ayUbCsXcNZoHDYr89pMX/ZL3ZcXKx1r3ArShxSbGL+qa2H6rppSas7R1u1AUWpX9MkYBo+x45jpU62Lp6wN6jiPtvEt2CNmAdoq+UOktDIyJxIucLGaEbk65YPzvftsBrFf0fjZkyNY9yeEIDOiEO9v6mZtvakGSuj2T1vYDex9yGCYlk07n3lgJ52iCY/eP0DVTHBk3xi8Oyndf2Hdjb</vt:lpwstr>
  </property>
  <property fmtid="{D5CDD505-2E9C-101B-9397-08002B2CF9AE}" pid="13" name="x1ye=107">
    <vt:lpwstr>gnrD4DuL6EF2M5Y3rNTl53TEN/oRr4KUopcHI3VVdqn1yBWFFdD7LO+sEJxEXyTyGtiwi16j3wgdgbRHaS0+RdI2C+x5xtmNkNC0zoR0XO312e6VQxwgvcmfm8uDyd/zq3mFJxk+X0gKFE828U4G4ThSL2cC6aNXa0Lepk5+EJDDR0YFAY6ay2S8lvDoRbyGeOY8AYmOI9ceXyYULRNRMfJkjuLdrMgaywR/TDsK3W+zPICAopx2mcYfWbq71xt</vt:lpwstr>
  </property>
  <property fmtid="{D5CDD505-2E9C-101B-9397-08002B2CF9AE}" pid="14" name="x1ye=108">
    <vt:lpwstr>otnSXfe9jGQQl1+wZwzmgI1mwJ9FojaTlE7PG840H+vR1iWe2alqenJnBfB7qREwCCUCA7ur+0jmt0I4wyk+eFRIH7hafrMKmkq+a1+yxqnG4z+HyTDlT4gHIekag3Lws5kvjG30pK9WHfxGYSnnukaI6b6VZ2DPYAOGfqsBKF28qaubuvDjkPK3ojHrfCmQDSAy8yg24i5AtiU9doYPmd7b6q3CjqMWlmJ3yPz+m0Rmg0WYek2M26rurkxEYeU</vt:lpwstr>
  </property>
  <property fmtid="{D5CDD505-2E9C-101B-9397-08002B2CF9AE}" pid="15" name="x1ye=109">
    <vt:lpwstr>52ScHL9JwLOdz91bN4RGEbhdGmSQovJ8vu5lbUUzPpXpTLpjlpeR4Nj7TxVrshCkQz7yu1d6b07Rtut19WpPLzZYjWYBN3m/QNAwZCzkwXl+Z9Ta/mX5idYw4tJhKivKeoy1DZfo6P70JiIEfpJdxKrfmZRonCye9u1ZNqqdOJt5DVbe3XFbkvZscbio8AHBiTJ8lkZlzloRESCD+GFzHHsiFz1vYpn6jtuV58oHs+YczltZOIoqVI9LEU6mIuF</vt:lpwstr>
  </property>
  <property fmtid="{D5CDD505-2E9C-101B-9397-08002B2CF9AE}" pid="16" name="x1ye=11">
    <vt:lpwstr>oC3IYLFRbPBwiyZLNxsanQJfYHcZH4h58JC1/yygNwnP89yXiB0nsNBWPtZUlBoS4xP8xZ+VKzBE29CEojV7m8XbcpxbyfPfUmwDyAeavljMSmTmsHrsc/TfPbdmomh9T2UN8/Ctm/6MYCWpF4ca95kdb3DpYYPyDMdh34HJH2qEC/UnWvLiGtuZoy4qJlsc6vYDENL0DFtnI2Al4tYjv++DZXsM/w9JBvPBu/rs+WSAt/6ecyJsnbO/mhFevVl</vt:lpwstr>
  </property>
  <property fmtid="{D5CDD505-2E9C-101B-9397-08002B2CF9AE}" pid="17" name="x1ye=110">
    <vt:lpwstr>WjaGgZHLB0t0z/Axj0vSqz9gvi+RRIcmhYtH7An8tSw4mm7RMflTCWQL8238cfHijixvWAib71RiYlkI1OI+g49XztCyU1KgCkP8hv41qTK3MhRp8zA3VMYj3b1W/gXAfEZHJSqkDoip07CXHINERJ5a61Aa+qNd544+NxRsd6w1N8cmgIbc6K8//ex6X59WKx5I/YE17bUpbsFq0qSv2E4IVQDRzFEvBemLRk3OwlC0Bkj1ALT/qos9VrJsTfK</vt:lpwstr>
  </property>
  <property fmtid="{D5CDD505-2E9C-101B-9397-08002B2CF9AE}" pid="18" name="x1ye=111">
    <vt:lpwstr>I/8CaZL0wJo/Zw8suenhwRzBkdfSfjpQcl1JJBE48V8To2Fc9Ubk9X4m2SXAgf2l+UZwhwXHq2EvKHr4RcQLSNBWO9/u+dOzWGJEqiZbJOBydc8iamN6KG1O1OdLCyKBfka8yCZE62linm8qE7RKblUl5BIKq8JYkJViA+g1+L0Reia3jmG6/mypVHO07JR+x1xwZNS0JhJVuf68gyCLHJ7KkJ3KjwH+aw2SPak8YXNtKW0swke/nTbDhgO3Nfp</vt:lpwstr>
  </property>
  <property fmtid="{D5CDD505-2E9C-101B-9397-08002B2CF9AE}" pid="19" name="x1ye=112">
    <vt:lpwstr>sevHvP4sjD4Cvxx5wIzvrAQBJE88/n59Y3y1I0THUDSSqG0WJsaSd4sMq3Cwh3dGVdyvcWDQEo4ZNvxt8TOj8txsWmWIrcde6aupeaH72d0jGvkr1UvvcQgEmzdp1O/uvQmoWaNfhJAj7URFspW+e9atLYYOYM7TE6/95maZp3DjMJUlQ5xrD6a0QJ7/COHEh2X7TqzwvcYRlCpXOrKGOan8SaU8/QFC5DvNnQ3HHTBf0/zEFa2xg/ikV636xh2</vt:lpwstr>
  </property>
  <property fmtid="{D5CDD505-2E9C-101B-9397-08002B2CF9AE}" pid="20" name="x1ye=113">
    <vt:lpwstr>a2Uc2NGnaJuqbzarjcRTG8qZMHa5Cd3DbbdhS5OQTih/FP8V6MheNUjCYl2FqY0ZkzTwccqbWUzp9u7yQyw3J8771MM1jt4GzIVjSN0u+ZOox4Gbc58KdNXuGKxrVMC0AQimxb9DTb/bxub7TsMc9PlQ0erzsFWuIMPW3YJKJZn46kYvDI80m40RDq9lbPebINmIDa/TfFIQNayCx2j808a3EeUY7Tf7OYtnBrig9yDjFk+l+pXm5tEXqE3z2eO</vt:lpwstr>
  </property>
  <property fmtid="{D5CDD505-2E9C-101B-9397-08002B2CF9AE}" pid="21" name="x1ye=114">
    <vt:lpwstr>MbA7y+5+6DPltJhRjGNIn9rf/9+w8taEfpeHAAAA==</vt:lpwstr>
  </property>
  <property fmtid="{D5CDD505-2E9C-101B-9397-08002B2CF9AE}" pid="22" name="x1ye=12">
    <vt:lpwstr>MHzd7CCd5xcbDuFvVHaAXF7zdcAMHSh+7yPv+yxW2qIM1dBBZUQd3t7vbEe9VVCOQb2u+Cj04+/I/Q6uMQS7xPv4a9DWQ56T6r4lHWD7TheF1dZubZFvsfIo9yCiFpg+9YR3iZBe+7un+47oPWuNRHlXLVR5f7V/ukc2Ppdx6W9++3H4/EgfhdEuF78RNra8wfi/xJQAD4Mglz0KI5AhZpzrS6RxFDtL0XV7jSzv4cqFi06vki4cCNR5IZVpw0N</vt:lpwstr>
  </property>
  <property fmtid="{D5CDD505-2E9C-101B-9397-08002B2CF9AE}" pid="23" name="x1ye=13">
    <vt:lpwstr>9guK3r8FRgoovRqxBXAZA1HUSxv4hgVQYl+NGa38P1+qqkftqGLZOJ0WI6AyTHbIGFNFHgkxSAzHOSnw1SnBtZRVJmpXs6TnKg0+Ji/PZS34HdPX9VbwOFjB9FkaelkP2PWKrfkxjtrm11g4f9UyQKJkNR1WJwp4dcTDhsT3sHKGNUrp99sZ+idgccQbOFzgmsnxGVrBi/XxylDSzL8AyWuGFCnLdohIVKBhskrI7gEvh/CzjBuN1DQMpwct5s/</vt:lpwstr>
  </property>
  <property fmtid="{D5CDD505-2E9C-101B-9397-08002B2CF9AE}" pid="24" name="x1ye=14">
    <vt:lpwstr>1iBxCLSur2dl9ZtkvKl1xZ2mZCyehjbzPTuCvOnP7JjelcpfS8ChIoCEukjhPDKrP5BlrwIXZ992/rMl9Es8gIsHp/RF81e/iNLfYWnCfMrPxAKZT7Wy1L0JxDwmk78rmvLBCLWzK22VDjcex0k1c9dQB92P/UqlJukoo0GO5atztJz6ei8FnDyUxUpdAxdzMH0y+jE5yjqVYjYr2XHNE0uEBJdl3vbLkSqAyLA2AlhAspf2dTx4TKtvYVvzq/U</vt:lpwstr>
  </property>
  <property fmtid="{D5CDD505-2E9C-101B-9397-08002B2CF9AE}" pid="25" name="x1ye=15">
    <vt:lpwstr>3togYkxHPDSyL1Q4zo2OX7lV1A9QhfHfN9IVQ4kouHtlfa/Srqn4MrGpL/4DlFfnh991x56X2o/P30QAeGmDuqShMrIm1VbtyIor8hErmSzAi2YTO8cdwvwTiywDRwdJmymgBhqfCq3sBwWXueBVBz1IxK/+KEzFLGRNF78Z55fn7MR7O4Hb3MFRsg22S+xdnzfjBFBdokwNGPCafWlvkIttOsFDDrY88hEnq8xpsZYmwuGt+60QoluOmdVg/jC</vt:lpwstr>
  </property>
  <property fmtid="{D5CDD505-2E9C-101B-9397-08002B2CF9AE}" pid="26" name="x1ye=16">
    <vt:lpwstr>MCWGs1K6lBDPu8w95l2PMSdJmtO0ok+c7oHNTBLA7gYb53g5uSil18inLkE8lErud/CMkNaRyYNZiKk7KcoKAyoLPMbb5jJMOo3o6qnLfiDCd0lVQf/BRuVi1I0fBZepezTolbJoa2/nwSOFkVbGnNcoSd4dxPxnEp/PMOwSSlhfDYJ5iKeG/DorBmkkjflm6Zh0r3FlaJCcVhKbjrfErmpsVOQRw8+qJBVHlVhugt9AdSLjmhdi093Pn/rBxPu</vt:lpwstr>
  </property>
  <property fmtid="{D5CDD505-2E9C-101B-9397-08002B2CF9AE}" pid="27" name="x1ye=17">
    <vt:lpwstr>V1ppU8lvQjFteW+qC0B0YjiWFefmdtipvUnkzaLIRWESULXPLzNKhH3voDrCH/STKLUZ39YSNEwuprljQc1SHWsw1jlNyynq1cZrlLuM4llX705XnJXbUbfGSv/mXdqVCmejEV8dD6w7Z3/woDPDbokcpomg2l0gQ+RA3RlOi2U1BN6PBIXJz+M6OVQ5sz/PBs4nfmUjOfSZohUXLBerndS8drEPv8rB6rUDw4b8iBavHgwjmHoAeqE4Djv8iX0</vt:lpwstr>
  </property>
  <property fmtid="{D5CDD505-2E9C-101B-9397-08002B2CF9AE}" pid="28" name="x1ye=18">
    <vt:lpwstr>XvAP4dR9d1zpRsYaKVwf3rLel5iPOcx2YS07VJbM0XSdYSZhs3Prvrm9xW9+t0C8TmshfC9t0nMDlGiUPnzSvgHPx5Lfhrp77wuqtNHF0ZiOrUg6CeuCbuet7U0wozQy81Xa2IymRzq0I/4CARqG4gtwfmYeGZpouT3MbAzf0ldt+VvxjV6Xkmkg93ZLSg7nD2sjXL2jQrljHBPU+Z5sgQI58mDvpi/hX4hHdjtxWGtFwV62jDA9DkpTLNIB8Pg</vt:lpwstr>
  </property>
  <property fmtid="{D5CDD505-2E9C-101B-9397-08002B2CF9AE}" pid="29" name="x1ye=19">
    <vt:lpwstr>Uee0wesR9/TAkemWjjOcDuequoGEfR1syWq0olUeK0Ufnp5GGpfApHDy7ppXZKqScMoYnOKH0VP6p3xXf25hmyHYhwuKc8B03wQnKPBnFPPXoBQdCRvsyvtfrPXEDL1k2InODSn770O/PaPjEaW1nrKdzoKJk8kxc1irYgDe9VMNk67J/YvYqJvh31dr6V44hG7qb7VJ+03XeKyA82Ns2RhhNKU8gzl9XPQnTWNnzsUcsOSY3zri9N5BS7/0vIx</vt:lpwstr>
  </property>
  <property fmtid="{D5CDD505-2E9C-101B-9397-08002B2CF9AE}" pid="30" name="x1ye=2">
    <vt:lpwstr>jstBAGssy+GZjxYtNGOh+Hyu6boluaUUy1EyZL252GX2HaCVkYIc1ljIyWBJEfS3URJGx2ffYoC2WmaUQgya65TVbEil2hTPeaDG4/PRfiBGh4UG9mrSgEhVlw31QtloUs52ev2TBT7zLsgmZoeUbBoCkroWBuZCLgz8ZmSxKS72SzJXKuTsjznsCSttBpvkpDGk3LnKD+hRHo6ztxb+tufrsRYB+/xrscqm4UJvYNiDhLr9JxRAbnOBvOH2326</vt:lpwstr>
  </property>
  <property fmtid="{D5CDD505-2E9C-101B-9397-08002B2CF9AE}" pid="31" name="x1ye=20">
    <vt:lpwstr>qkFzAHBhU1G1fK2EPVtGnF1uQwxL3IlY0UGvovNHJo0TJz6/D7evaaq3aPxLkyhYuq9QUBkSxhRUYB2q3mZV1qOHJ/Jt5xV59+MCFEf5NspmNYU1fQQfO4jY/2wESY/ytaeJusVgcu+v6JWiJar0rNVHBKhJ4YIoDbORZILBrvmLEL2RQDZDTk6cLTSeW89zu4KaPpwBfz/qlEwjBuX7jAlABCKI49AshPL0IZ3+xX6pQpme6RKe1it/USvApjh</vt:lpwstr>
  </property>
  <property fmtid="{D5CDD505-2E9C-101B-9397-08002B2CF9AE}" pid="32" name="x1ye=21">
    <vt:lpwstr>xFDu6mbhVNE2SSGd2vBa1epgsyg9gIqDLJfBjpyDPp/txHTwapjpHFbYoyicEWa2f4G4zp+qGUuqrcrzj14aCW99uURBIAG0+jn6tKBo/EeY/39ilftMkL3tmuvUDyOrzHhghHsRCJjwCQ8xY3kV4hhm5SMa4iMwmfLVnjQlqJit5ncxAde5C9CRESEOMb2ikL3ZEgF+Lh02GJL+QiZOEZLVdYLMCEsm/PqzkTboREHEaDexEMO4tM+l3YZicF9</vt:lpwstr>
  </property>
  <property fmtid="{D5CDD505-2E9C-101B-9397-08002B2CF9AE}" pid="33" name="x1ye=22">
    <vt:lpwstr>byNNLyCWmjDQfd5SrR7HsTyGCtDRD85CCOVm5BIsTkuEr7TNX6I/SfceEEd/TfEKzmolo1JtjLfMVH3F6gUJhl9nsD8VePRH8e21Ptef4zO62g0/fBkIQspfHDmkd8e5Mj2P4OmIt/guBU/YR1vQqU/Z2VoQY610LXM6kR0B+jqQYBYjeck3teE81+YEv3FOQBfDviC++35GJ7anwTPNbe84m942J9oSemtNQZiknYj9iNyWPysMg2CNOjfUZXv</vt:lpwstr>
  </property>
  <property fmtid="{D5CDD505-2E9C-101B-9397-08002B2CF9AE}" pid="34" name="x1ye=23">
    <vt:lpwstr>72TjCBuxPdeTgBibzzTk9x4jdHyTQQCxjCzhB6OG2nFm81vmjLVB0DVUOHdWf8wd8x26gV/zZKAEwYw+aCd+Kc4oti4JIdpw+Yjyemhw8bd3tQhpADFftXISsF6UZOmlXEMebDuaW591FbnGoUttAZ2RZF4QDqChCJxSR3aNaRwdfj9TdhFPlKuoQIu67KnoMKg9JmB6CJIZGjj91kH/8k/dUIY90CgAe6iJ1i6h05AnvDJA1BCDJK+OQWD0ggR</vt:lpwstr>
  </property>
  <property fmtid="{D5CDD505-2E9C-101B-9397-08002B2CF9AE}" pid="35" name="x1ye=24">
    <vt:lpwstr>DntKhyhkIknvgQnxi8/8JsIbD1/a7uFuWAebQSwY+bXrbn/BFipCBqqzL/fVWaRcnEsmz++8ikugePhhg+LlWoow71nKttT7Ni8n5mV2J+6+lni+cCRK6k2KSXcIXrEO+IL+e4vpVwIsroAys4LIuk6gHdK1Bj2K6u/v9adVGJFxg+A9bcwPBF5q6uGwidgPdygWlgnALvQixQZJqflaAOcv1LUTMJzih5Pes+I4ElXHKGpw7i+4grqqoYwty69</vt:lpwstr>
  </property>
  <property fmtid="{D5CDD505-2E9C-101B-9397-08002B2CF9AE}" pid="36" name="x1ye=25">
    <vt:lpwstr>eKteTA+PQna7LDPtaHEvMA7O4xvnRBg+ShHec4laE/q5BpQ+Q+T04n5IvMRM9rsQgFejeCGAZkjLkD71v7FiLCAd8UfxKR8tzjxqBijb/JqkdOiaM4o+6XgICKUIRH29a5bjLers0WD/1Z4Lg90bRIl93wMrXhTOUvcDPterf0eA8xgdJ1M1NuP8KyKGNk5qPRBNGTu33YDVgklJ0p1Nke5tsPdlJ6NEYE/JxDvRB15Lg+v73QvPgbsqFJtgCM7</vt:lpwstr>
  </property>
  <property fmtid="{D5CDD505-2E9C-101B-9397-08002B2CF9AE}" pid="37" name="x1ye=26">
    <vt:lpwstr>P3bZISeeM705LeCoQgApm4EIl+2zY/EjvH58r6yD/b4O3J5AzK9kjse+52AIbv5pHbsyQ3hugLLO5C9iAr0bCzaolwWfzuR+XfIssM18gE3kgu31/9g47kWFGGIW03/i717bu2DuCZXKYRKnBl0lqPEuCYIrxDnH+xU0K4q98JUWE7CkBc7vr9fOY0FmH8bJlnPJyeQqojxS+tx670BOuMTYSgwoZPYyx05bYq2Pxg0f4cHMmt7jZ4av4IfEna+</vt:lpwstr>
  </property>
  <property fmtid="{D5CDD505-2E9C-101B-9397-08002B2CF9AE}" pid="38" name="x1ye=27">
    <vt:lpwstr>Czlaa45/1i1q9GFjAosT9B6f+ocsH4RjCYhCxK4IVL4IdRYQ3uD5pTp2EUSk8M+uoWslEzlW6ofxhzp85HLi5++6YaE3aCabItXFYjtWcy2HrC+EVFGaTUrwgnfrRCIGDBA6M7CMlc5Cy1etPwlClMvezvcn8m/vJbOBQUn1681OL+9kBcWA199tEEh15M+izh/YTIV5oArDSxDOwgC8Hz25xMkw8ZLDk2atcnTayejYC5UHpo5H9FTc32ZjLVZ</vt:lpwstr>
  </property>
  <property fmtid="{D5CDD505-2E9C-101B-9397-08002B2CF9AE}" pid="39" name="x1ye=28">
    <vt:lpwstr>iYlW6+P2baKDaUv09X4PapN5ryiJM/lJhk8tWW7a1U4hP8BCMzL9e0f8rd0J5rqhvsf+ACYWnbmiGdLfyMCVVYKPHXaCCJKJvG/zPxzryYwNUhpsYD1b+iEsAGbacCWqUaMOtPBBo4nsTu2CY1eU4lYZs7nH/QQRdVKBwIftKn16PANUL6NIKZtgMi3H32S2NJEWZc/QFvF1ZXsdhP4LY5UcCQR3hU4HbqNqJOg9L8JuyFWi8SRxaEdxYbtSoL5</vt:lpwstr>
  </property>
  <property fmtid="{D5CDD505-2E9C-101B-9397-08002B2CF9AE}" pid="40" name="x1ye=29">
    <vt:lpwstr>6bju5tq1Ep0UTigrYGyQISne6efCtOLViX+DpuJIzOqPCQ70Y14mu8QLwk3PUjMI9hVPidSiUefwsuJxTmQpadXoATy0EiWqwpS+a0rL6qu7shn9wslcY9tyOQHJI9pmz1H90XLy7MCZ3+0V7L4K08nJC/aieT1c66EQMW11jdwsrPXynRft8CEoo3fHzJSQQKaZAYkx86WHUzKsrZ1pNfagpV6JHD0P946tgk112j34GozUb4SEN1kqMYujVMA</vt:lpwstr>
  </property>
  <property fmtid="{D5CDD505-2E9C-101B-9397-08002B2CF9AE}" pid="41" name="x1ye=3">
    <vt:lpwstr>dMOJA7YMIJFNFIuyjr6EP319WHMdCwQ9aiB8WgRw0qEOlE/NmnxSMWQKwCCM2Y9RW3HgKykuDIDbxH8wd4Q6dLOq/m9QUHGLaDeTkd1nVQmWFeNOTfV1DpcEEW9kBQ7GjKKeh6Gqn0f4fxvRkYH+9gmWaIu+svbSUJBV+SxWar81K7+D9a21bJrczfpkzv1Lmk1n8YkfPbSCeq2YuHHqdQGk5I7UxOcRIv1scxhXPyTvqPSSs/dUy/kEniyGc8i</vt:lpwstr>
  </property>
  <property fmtid="{D5CDD505-2E9C-101B-9397-08002B2CF9AE}" pid="42" name="x1ye=30">
    <vt:lpwstr>T2dzpOXqczacy0mfvEfDAG8scCy0rpwkqyUHLwowAGvTpRwSvoQELdEzm27aP8aLEGXwgPeV7qdUPXn+e4A8YQsv0xtece7Ju+HjmgqaFmBONuKlHyIJXWsYwR9mRzYO179+qhNb/wZ/6+QI4oPP9XQSSzuAWLE+LN5R8JZ6IvxfptjNQ6jh2ZWsUqNAJTvLMGcbD0fIx+c/LmRTqCkpDTPI2KwzvRw+L26bC8sshtm/nmSfmf5fTT3y30D0b4a</vt:lpwstr>
  </property>
  <property fmtid="{D5CDD505-2E9C-101B-9397-08002B2CF9AE}" pid="43" name="x1ye=31">
    <vt:lpwstr>IYAZdIEjpc0NcNts2TzXEEEKqm0W0DdV1UabtJGLHxIUBFN7wMvKuqUSaIKiWhS1vj9jLbjVZSvfse6lhtn/fAeGRHsohcAturxQeAf2JfVWvVwg0BDecgjt//JgI4fy9En0OE/LmLU0wn+dmsnx6+InLP3CftwtQGfNCOZ+YiKuJcnF1OJO7/O4TVsSHQdCabfuWDrG5mLVJ0Xez/zvjYtGHru9Wk+NsuUOFEwPD1dm1bRmR78MnBbguFnpHzk</vt:lpwstr>
  </property>
  <property fmtid="{D5CDD505-2E9C-101B-9397-08002B2CF9AE}" pid="44" name="x1ye=32">
    <vt:lpwstr>xgqvwHIVMJWomZs4n92Hun6kAK3NWi5cki4skrtW5g7f7YQf9Ci6LnjrioZmCprZ2/o1DjNCI1v4Zdd9VJMw5RdUQiKlOJmGUvLaOUhU8iAvjeq5vGAi64a8TefzgZcGXike3EtGbM0DFdu5nYi4HRWi9bKmr7PAHslx7mNSfi0UfoCvwXlT568sQmWE5kq/2AF9jV2lda/fApY+/Tj+AGcqbQwGIW+FTmpnPtDXtTymtv8/eMq8rq61Vltuzu9</vt:lpwstr>
  </property>
  <property fmtid="{D5CDD505-2E9C-101B-9397-08002B2CF9AE}" pid="45" name="x1ye=33">
    <vt:lpwstr>A/437arA24hflcG3a3DBOHoSH9lifoLG+AkkbpH3xA0qxlq13nP8bnd+Q4tC3Nz+WpnGJJJdAID03O7nYpSstnPpuh5uxlvoK7j1kWzUD/VYjJP9yl58uo8kdV81Ms1zmF/CK55zQ4fj8GgGnSNFHKNL6ufNk4cUoKRbhol+lj+ABCMUyFHVw1tzyuoDdOvNvo1IZDg/hSa1f4cfBs8Ww/EErfuyZvmUAdzeqHj+d7/Sy65lFeo/B0UUDcpMeBD</vt:lpwstr>
  </property>
  <property fmtid="{D5CDD505-2E9C-101B-9397-08002B2CF9AE}" pid="46" name="x1ye=34">
    <vt:lpwstr>wxae0zbW4zkd0W3EWuySugcTpgoswJ7OKlEh3bXUa/MitsiJ3EtYvAXCaz60XpmE1sGlMoABvWGHzv9rrDe2ddhydeqK/RCWnmlOnEqS1lqITc+PkUZI9joqpxRSCjlIjn4wydaxhpEc6PqeIIkdRwZZoUoUu0v0rC1vLleY4zjQahduMBDM5wF/KbhUpm1S89DoIaiGA5Mg7rMYTwiVYmnUvgIW3UFIEUvz3sdw8SyYe/0Dwwmu3q8GnO7UDoG</vt:lpwstr>
  </property>
  <property fmtid="{D5CDD505-2E9C-101B-9397-08002B2CF9AE}" pid="47" name="x1ye=35">
    <vt:lpwstr>s8MfarhHyjUoRc3TKK4F70dqRTEbEHxZduxvYe5sBrlWC87fEbUa7S0/KgxYIVm0+bCsAQLBo+LbGzHN+DK4O0hpbj4tuS/rHREge2b2etzMtJkAPRZrfW3V7Pu9UjxkxZPvroqpvWSdl77ihONPjXcaykotwDJdRyLBNd0/aB6qpUzOh6ROZw0cUZxmU/RSFjMQF/KFiSV66KVzFadtqNq4KqvycOVqwzJI5bpJhOi96CIXSqCmeAl+OE4rfgS</vt:lpwstr>
  </property>
  <property fmtid="{D5CDD505-2E9C-101B-9397-08002B2CF9AE}" pid="48" name="x1ye=36">
    <vt:lpwstr>Yz38ppKbKSQpzk+fUOcPKWQayUUkx9nyyKgssR8ej85yfpIVU+xF1uGdVIxTRXP+bFjpZ4NZReHal2fnaWbwNBDffXNXdUfiuqQra4SugO/hl4pT8CvG37KifZF3k0+v9LYrJKTg9k+ON7DZWyJGiiSjOYxIkiJ/um0bvD0c4tRVK+knPc+EJ0t9IZVThDFnBXgHFQUgPKjTUVJSWqAcarOELrDVP90Ra7amh7FHg77sfsgns80x/yUUftuAz4/</vt:lpwstr>
  </property>
  <property fmtid="{D5CDD505-2E9C-101B-9397-08002B2CF9AE}" pid="49" name="x1ye=37">
    <vt:lpwstr>Pprt12idPGCmCTSHdod4nCbrPpnchm2esEIhQC1iSG1LbWIqmy/Kqxkxtragd+1jNSRGRf/uhAVeuBQcYAj/VYuCX6I54zqGs4NbqYjdieMxVyTY5F8/LrFITVz9Kv5uLkHgrQ3cyjUUAUY/PIKrZIsG4Yn7un2SLqBUENgauCwRQxYSPN+xlOPApcfwXY26lu7NneGzDQGqI58KwEzRBDPxhbl7zY7DSE8eavLeeTqngYPTHuVfd0wK0I+DI+n</vt:lpwstr>
  </property>
  <property fmtid="{D5CDD505-2E9C-101B-9397-08002B2CF9AE}" pid="50" name="x1ye=38">
    <vt:lpwstr>nO222s6CVRl9z+umgQgBAI1wF6tFApQX9YeFBOUArVdLRUKyK0QgOFl7iLSExRjcZJo8e/aCYnUT+FO2bfF2Ga0gCycPuh8wk7j2zbR7D/jq2n7th1QmOF2inQdfPyVpV77H1w+1HnlMQMeakFO7FbW+3n1UAzj/NOn59+k1vVEJWr/sgIBKSvgXbjB3SAsrey4vP7anzsaxMXMTk9OdJvDM6AroFwi7292MK+UheQn32zE2fMAv3GCNZut44AW</vt:lpwstr>
  </property>
  <property fmtid="{D5CDD505-2E9C-101B-9397-08002B2CF9AE}" pid="51" name="x1ye=39">
    <vt:lpwstr>KXZQgKwH5AzQQ2VQU1kpt7E2xYgqo/KllaNN2S/mRKJJ5GnjCQK7TqQdMJSfCiDVT+zBPtZMZN1oBjP5ruiF+2FiEKhJTg40VpXqyI2PPTS/lsE2CJbcW3R3Vid+6fG3a05jxHgvlHhs3lT3kYkLlB+Y8u/ewMxrPgK7I2Mwud33r6KVNVsLRD22mLrWMo6VnQZ7Q7aNb32AQa5YXoaAiMYpQ98/2RYnVfwBxR7St1lFxKNe8qS31Svqw47YWgz</vt:lpwstr>
  </property>
  <property fmtid="{D5CDD505-2E9C-101B-9397-08002B2CF9AE}" pid="52" name="x1ye=4">
    <vt:lpwstr>uNOCLZYaWa+fGfFJSFW/dvnwBZNZUcJgUqASy0+qbyMZH+3zIbDQF6mpndfbhbdb7Qgbh78bvSmIuGMp2ud9+eTv7Ar3gf9MNCanQnJUuiBX2/fkrCjklpqq4WvUTSIKJkfXyXNKs2f0wh4GMwmgW8zb7ZdahOBDlxv+bmcx/bTGavclJ83pp/eKtsskVgjXcwvVuGTvKmkafgHDlzx46Jv6IG8ac0HXKeCcnGd9WSpCJt2zPXhU0gJmqVW1Pb+</vt:lpwstr>
  </property>
  <property fmtid="{D5CDD505-2E9C-101B-9397-08002B2CF9AE}" pid="53" name="x1ye=40">
    <vt:lpwstr>TBJ9yyaxhXDYqcHgYBD1EHcSrkQifo5PfFI8HRqiNgjLtiBl95iMRgW14tQRkTlZOp/vebflobc9oDttwmGyan6GyOrMaSIg9Avt69eAChgMpYrlEmuGDf7Q/d/EI6lneUiyfT5h0ZEknAkgdhzPvJedn6rA4n/6lZepEPKkMn+S+blLWHB+83fko9F/QUCAgXzmLJoB14IbdTAIDTRIW6a3zYmRsXbjVtBBOAEUtWITh4amlW8nboDlGlfzhGn</vt:lpwstr>
  </property>
  <property fmtid="{D5CDD505-2E9C-101B-9397-08002B2CF9AE}" pid="54" name="x1ye=41">
    <vt:lpwstr>Dbc3oC0X6JqsZS2FgivbkNTB7tAkWtIqpGtLTpoSyW1lgJdIuC8/xy+uPT+G26t7qtCGq8TB1OGzIT70gNMCixSNgC4RmqRX1tfgEZ6bhzL2kdjKx5r1VJy26gbydJwDL4+8qMWErNr3ML2qq3sZ1ndE74ArAUR+W9QeMc3Ap6hlhT/RNhwy730TJjTOPspUsnJgc9JHQqddGje6ovnZBMYrw6ZKSViQimX/Q6snLg0EgrurZzO9w6D3RGQP8ps</vt:lpwstr>
  </property>
  <property fmtid="{D5CDD505-2E9C-101B-9397-08002B2CF9AE}" pid="55" name="x1ye=42">
    <vt:lpwstr>pp8b5V185loXzK35IGraFOH3VbCjo3G3fSvmIq6PcHKF5GQLaVhtznXMyUOsqgM50MHp6PNhErNIfjOeLmaTTERovMBj6ftjXSGkohfHcPakGNKVqIdHwbcgOX91FnBKFlY+QKk5v1ObIvUf+oUQCGRdPEwqAmoj4T4jrcv5PJqY5iuiNfBDR0j0OgETgH+pEAdEi9uej2QACPfh01tkRDKrEO+punRdYjISGZQh4a5ZyW24Qo+1eiwl46XWsMi</vt:lpwstr>
  </property>
  <property fmtid="{D5CDD505-2E9C-101B-9397-08002B2CF9AE}" pid="56" name="x1ye=43">
    <vt:lpwstr>4+ke7yaI9AJgM2OoHpPwe7CosUPOO06htPWxj/RdblGA29jjQCsoAMJx6RjNOqh81P2obVkOfj9LiO7ma4H5OPyz7FtpJZkvg6DqjJoX5hw1pdfdcxnuAFkULviAdzPG9p+qdBepLaMACWUxJVNW/Xvqfcw9LP5nzEw+AT9CFRwUfUmH1pH1hTV4HclzBVVW1rvL63IjBoL1+MvUMPeMWKZ33APvTyuvOD0iO48b5UUGBFcqVcMbVEZjzsZsOtJ</vt:lpwstr>
  </property>
  <property fmtid="{D5CDD505-2E9C-101B-9397-08002B2CF9AE}" pid="57" name="x1ye=44">
    <vt:lpwstr>5uGu2WFrcnhWUWPGieu7aA6PMxD/qIGgJLtLQVyuGgEw0CX2c3tikKvaV8t+7YuNFp6dENx2ZuAbJyFqnVuYASNG/pJHz90t8Q05ZSqJ5O/FGglcvPahce2kSWHOibKbZzIRpbuKjWu5PHuNrbu9rJKjFw0ca0UbzGfd8FhCBuBoZhJJQTKG1ud0lkfQuOX5zBB3K9g7lOm9jcuzb6OtNEOTWv3uhrIcoxUfwav1819I6WblAJD0jerEEV3N3b4</vt:lpwstr>
  </property>
  <property fmtid="{D5CDD505-2E9C-101B-9397-08002B2CF9AE}" pid="58" name="x1ye=45">
    <vt:lpwstr>GTbXrG3UElqxTmmUbfHt1gKn4V6Avm7U1+Wm60mRrpKbjHf7WTUjbzTQI+EHIHwANy/ADkm0r450e0XQPKEwmkA8N22/Og78UO+rhY/vqFlsDrZ+9Lt1r+qOGK0mD/SAlAnhv3eHQkxc+lGm+R+iLPvpX7b/2QqR28PY5bco7/YuYpgtUJNAKD2a1WktTGRgk5MNg/OXQB0Ap8reh0EGDy8JdWgVqti1yAen0ewmhJ8+3RwC+c8IbPy2ELBufY9</vt:lpwstr>
  </property>
  <property fmtid="{D5CDD505-2E9C-101B-9397-08002B2CF9AE}" pid="59" name="x1ye=46">
    <vt:lpwstr>7sv5dELXD4HA1QIMoSYzWJsiXKwPDcacLUN6xn3ietKOowBTqFhYpABxDlXES021hX2WBzlISD8gbxLefU/aFKpZjvit5HGG+euVeJydoJL+fPuM8DOzn7OGBO6cj+Sqba7P+ABOicLEp1ZduT78XDhYYtaxo2iUWTWx4LeY3+WGjoL+r4QemhTZevZctvMYYx+TCfK5hlliBLoX1CoGbAYJv1Cj6rypr43Qaqu07fMJYW4oO5qIjDGGOgnEg1M</vt:lpwstr>
  </property>
  <property fmtid="{D5CDD505-2E9C-101B-9397-08002B2CF9AE}" pid="60" name="x1ye=47">
    <vt:lpwstr>58aZ+FNMl40EW8MfgIMB2Npn1w9spvuTiq/KYEFA+l+dklggfZ7YAa164eCsV9bpVUr/h5tTi6dg0avIeXLGCTOjeWIKl40a8PSIecfU79pO/hkta91T1Ja9p5dfrBDqX2CWNA008fRW1nWVF4T8i2e371sPJjesQ1AePX2iHIlkXs4ZIDPjawwgQ/w9pBQX2paGy0YTnsTTJ3aeI3tIWy0Ypu8x3nvwFENmhHCxxoAX7wGz+Gt00yOYE1R1Yg/</vt:lpwstr>
  </property>
  <property fmtid="{D5CDD505-2E9C-101B-9397-08002B2CF9AE}" pid="61" name="x1ye=48">
    <vt:lpwstr>X0lnLpRlrhN6zQrahKryU8BOrx5V21lgEZDmNsze/TUSLNcJUO742Hla/gIvzvQUcJEhlZ6B8DoB+cweYaIglGPvOcKFbv2Sm5hE4Xx2cYq6NTttdJPdwB7RbJ4rkaDh4FMSajJZSVALfHaqD1xPtkaeVxddxnp3mYt8+KfSmyoh6Rsfa21/v4bYKfWqb9BwHkOAsRokvbkZmfPiNzybRqI2kR0+GFaYdSuECYIQTc5lVXJDcfGzoWX9mL8Near</vt:lpwstr>
  </property>
  <property fmtid="{D5CDD505-2E9C-101B-9397-08002B2CF9AE}" pid="62" name="x1ye=49">
    <vt:lpwstr>fAPZSHWwTmLDzuNi4pNZQ+5TX2Mo/OGJ6Pp1/v5fvWUPBgPCJqjs9ZZ9D+CZfREe1meKYj9LBgzOVcnzpCyea1VEOL5ENPswUfCMr5EgqO+RfEnZehVoGjH+WMv5hZphTveN8dv+6FPT0M+nJan4ABBYrg+/cTIjthtbAg3iSL9GWni8b1WfhvNg08wP2+eaXLn+88jlbFx/lu9MdYJ3jxEXd91D1l7zEtKBwZ1FyRZgzrzMj2ss3u/2urN/Opp</vt:lpwstr>
  </property>
  <property fmtid="{D5CDD505-2E9C-101B-9397-08002B2CF9AE}" pid="63" name="x1ye=5">
    <vt:lpwstr>+w8jmHatlnV6J2h/hFXMEO9JUfpbx4zC/XzP6we4moy4ivr66PTXj90CCu33DJAC7zpmrMMEOogBDibSBWpioBmZ2VkV9gAyrmAoPfAI59xtGiDiI2L0x6hbRiWHAUspO1SWdUHhi5vh3of6KLkLNhexjwfiH69Xj5y+GBTrjVQrw/vSqBrPjgzRmRpSLBdSpwt5oIXx33exVscUyjzjvqq3GrYuikI0uVSJbYyCCB+sO/nhgCeqleVKtaJSRmT</vt:lpwstr>
  </property>
  <property fmtid="{D5CDD505-2E9C-101B-9397-08002B2CF9AE}" pid="64" name="x1ye=50">
    <vt:lpwstr>IGU6McZ67USUs6ug3ytdfmI1KVm/2DcR9iiztOTFOwPxI8wOD09ZlCFT+wdadyj5VkXP1Al7+TPgNIw58iPptR08xbM6L9LB7HkACG0EboC5T9B8mahiXxDQozr4xkKXyMnwetezv03sdiUHDW6nig0wivTvi7jqZsYvrFSngeWE89YC0OAKWm2RIlzmMddEyEYNuYZnSNgVl2f7wVEjKZ/gb8+lQfJQ2BvHixnzlWaf1CflkW73o4C8lFyFZuL</vt:lpwstr>
  </property>
  <property fmtid="{D5CDD505-2E9C-101B-9397-08002B2CF9AE}" pid="65" name="x1ye=51">
    <vt:lpwstr>7ct9MGjO4ryqy+Cd84ix3xmIQiG4YGhLm7J0KWLGKBOT29xJBwwC6TJ1CKSBtl8xfISHm7cf3LcneDoJGGlpA4bvdH/JU5KVZSN4uK1EYNqjT7nvkuVkQ8eErkOVPFdP6N+TBfLjXtBJXFX5mALuY8S9JG/Iw1YPfI1JemqA/w7DZdIJZqK6krEQ2M+XoZ3Q+hPEtUqNlMWXdm94hDojrpiZKvVN+/yKT8mZVPDZPsuPGBzikLPWbqn2F/319Oo</vt:lpwstr>
  </property>
  <property fmtid="{D5CDD505-2E9C-101B-9397-08002B2CF9AE}" pid="66" name="x1ye=52">
    <vt:lpwstr>pv7/e6Wd/36zY6jFHqsuSmZc5cEmdckFf738zb9NCz6No3xqtXhzX2kcXOfJdjG4D8FrBqxkZoN43lwlooyNwEMOywdOQSsMIQQLj0FH3zQSyyhRUdR5aV7k9J5vbFCpY0EOdBrKGYnABw1EvBwO8Z7FQp9o9z1qPP/h9uwFQHpJwsn0GaQE4bzJaiFkxw6zVu+It1tfSgfGtPDjsfiU61KVL8xlBmSWYibo6qszDjbHTNTNzj6LZMF8iQ5FQEA</vt:lpwstr>
  </property>
  <property fmtid="{D5CDD505-2E9C-101B-9397-08002B2CF9AE}" pid="67" name="x1ye=53">
    <vt:lpwstr>0kTuwhi71C5RmMc4LRSJCylcbMscH8oUh42I1TAJp8/j2jFqGEJMrLnWAnc7P3nCdo3iHKAt7ZEC56pI9scgBO6zdMrddVcafz0fLf4vbFAGndUMdg/S9qZTpgvTnKx2QT5XM3libtxgflrdKT65XedHln4wkv/bRY2gxJq4K4JvsX6XhToXxLoLhQLj+vNXH6grBcXlouPvXeLDxPdBZ3m4tV1VtvgUnaL+t8tp6a0wIrlYw2CGEBDK3uKRZ3j</vt:lpwstr>
  </property>
  <property fmtid="{D5CDD505-2E9C-101B-9397-08002B2CF9AE}" pid="68" name="x1ye=54">
    <vt:lpwstr>c1ejQCCjnC7ppqDFsFeGBdp2ubrWyj4jznfqO+a9P5p0dZ3p9FZmlE7P4wtq0m6Atj2ATFCiyHanYA4F7/VJpiL72TcTym67wXBQk+x84+bHQtdH/UP5IL+4m9jSZHKK2X77hgpPax0olbk8hPZ7zvEjBCDHIUf9kzNwP68rgs2csy6TChT7kipvxAqX9RQ3VkSwvMe+E1D3ynW95oZ6y0pj09kh+icBlqGBlej4Dg7zO63tx90f0BvZLdm5lDU</vt:lpwstr>
  </property>
  <property fmtid="{D5CDD505-2E9C-101B-9397-08002B2CF9AE}" pid="69" name="x1ye=55">
    <vt:lpwstr>/p3bVp/vLpt7DQURNzdHZkufNGYi0jRvCxFXI5ZgZEo/rnsxbRfhy2+za60M6wX5dS4CItvYxd+3W8UjPxUrt+U7NZ+t/UddoxeW22u0bQ6hQQFo+W9CsDhPmdv9zhvQjV1saKTTvzrQ9ttTM2JT0WjAerEr3wPJhVSdIxgO8vCSaPnB3sRSOPwItuhs4eFpJ4aSOOHpUTwdlArMvjWIlYKMPZuVlExUfEJrSShE6BuOHp2TYGipGXb1EX7BkLI</vt:lpwstr>
  </property>
  <property fmtid="{D5CDD505-2E9C-101B-9397-08002B2CF9AE}" pid="70" name="x1ye=56">
    <vt:lpwstr>A1sH5eFkCAsrQ9YUCl+eb01c9onAokdAyCnuWM1Me2778e40e/Jsb2n0VAXbhr1ekMMpbrEWMGBoYYMfQJw+XJ4qnCyUcoQo3PCFuoKdQvGveN9lUkP+GlNq4Sdbn+9ffwm2APB3KD/0XnS+1uflQ+wJ54TKdqJoh63byN9v51IdaWSgiwc0uxwMS76Psfqw6stdqJsUCjz2iHVIZNtR/V4TuPLez18Fh2a43o51XqsyZJI9RKB3kgWL79QvO6i</vt:lpwstr>
  </property>
  <property fmtid="{D5CDD505-2E9C-101B-9397-08002B2CF9AE}" pid="71" name="x1ye=57">
    <vt:lpwstr>VM/2MBuhEW/LKalFjSVVRJO369tyA+SfFa52yr0BdmTTqli0BKwKJ+j09X5nevoEp1hAWCBHTYnJqSskrC4nDjMMGoWH8IvV3Fshywq1qfotxhL/6MMPBxgVAKnLlTGX++WDMIy2pgBE0YeNxe0egeYLeYVzo/LqOQrN+M4TtT8dNzPi6yrTAdEEZfVBtw0toUJyzShfA4CINDLjd62xF750q77M5yO9Fzu921OaIUzbr5BTm+Vy7nYzDmtC6dm</vt:lpwstr>
  </property>
  <property fmtid="{D5CDD505-2E9C-101B-9397-08002B2CF9AE}" pid="72" name="x1ye=58">
    <vt:lpwstr>4JzjqVyaPyTkGwf1V4lTV4OpylTljJpQGqHhLvwI0ByRdVanRZnBHBHAgXEx+uFqrSCoLVIIrhfkbZXaknFfhNFI5/FCUC9Aa2otSTng7b1GD7NmPxHMseEnJ+Huug1Lorlu/XBQap+5orRAYhEpY73IDRqNmKGLpHLAnIeiR8Q/tEVFAYlNzo1T0/DBvDg7mnKSN69wyc9l0ZTm7go0CsrDpW1i6KpZ97q7BJOe/puGWdzPK74mQv9lqz5kCuX</vt:lpwstr>
  </property>
  <property fmtid="{D5CDD505-2E9C-101B-9397-08002B2CF9AE}" pid="73" name="x1ye=59">
    <vt:lpwstr>3C3Bx2NPTKKBqGnZ3e/mvRlfr/VaQc+IEPnFSfH3tmveAq+IWwnsFjWLa89AlK9qVEjpb1yVQe9EZywsb0A4us8vjOofzOaV3BoLmVgbCJBH0S8UhKiSTyDnbjndjcRvhfh6KKIk4pQiYJ1ySUMSg004UGGpXpjUNmZCWRO8r7i/sx35uoWGl0Yw555h5OvnNbpR3YZAFeEVVuZ7tAGvuQIOfXe4ec/guxifuI9cD5RK/sNH130W0lsT/W6ACwx</vt:lpwstr>
  </property>
  <property fmtid="{D5CDD505-2E9C-101B-9397-08002B2CF9AE}" pid="74" name="x1ye=6">
    <vt:lpwstr>/ScioegGkmss4/7TRVD6fEPyS55yn+GIiqNq337rFs5rF+wZd5uFCjdLsL5SQjR1aLwKe/Sz5Zbt/O2kUsNYaNb6qNgFBSGr8mOucjV9keUrf4D0zEEVeswmX88ZKDgaF7t7MAZW7ulG+uOd6SIgZNgiKGSQA+RysrB3iA7Wb2Nk+QvjyvM6yjvzrRnPE4YLtHu7upaxLhRyAePd7o0QHLsP4THmdVBZeVyrlngqdYWTH1zTSb6F206d12DEbmu</vt:lpwstr>
  </property>
  <property fmtid="{D5CDD505-2E9C-101B-9397-08002B2CF9AE}" pid="75" name="x1ye=60">
    <vt:lpwstr>lfCDhh3J0uEJA1EBdAyQyQVc9/5oNMKFfjyafH8TeKI9pJeKDtAJBStyz10CqXDmeMkEpNB2G432a2HttrwFlYw92pjmfaznKFIkNNCzCM12hQoDgd3ukpqTk/exIZfIex2gHH3hTdSyFUjT/9mF59M6dPXL9rtRR3NZcOZydJC79MoUYkqmGO641rN7x/oPFuAcSU//WXUEE/MTQFKde2xKYbrMyPSLcLegtbE4pHE8RmgvmytEN/wB6ab8pd3</vt:lpwstr>
  </property>
  <property fmtid="{D5CDD505-2E9C-101B-9397-08002B2CF9AE}" pid="76" name="x1ye=61">
    <vt:lpwstr>AlIV4lcJf6n9Auo9BAn+EZSZIhkyUclFkwFTUbCuXEMkxMylm9RHijH9egAjE0z9CFS7pMYbFNMl0zmxHZ+O0k18+Lc3P1iFb4mC+YjbNRFq1hEYtZhpeKEMUDKKMalEjw5rqTz1/R6w10tDGIGKDGZgbfp9i/oRsKto2abPRM94hCe8riD5+zFJcK/6vQKKwuq6z3c4yuVzZ2OUd1OM39WMBSI+XJiM5yujXIpzxyQJ3RIz2rElM5y0bVWY8X0</vt:lpwstr>
  </property>
  <property fmtid="{D5CDD505-2E9C-101B-9397-08002B2CF9AE}" pid="77" name="x1ye=62">
    <vt:lpwstr>RkgSAdT4COSAR9UkB+JMfgrHb4iqHxi67VdJgF7K3G1DSQXdgjKtgP96lZMOMO86IRgBOb17SdG5JAne6h5oOLOiT6BpGIHviVz9sLS+taE4isMs9TmP2UUHVSc8tr5o80k9P85QT6RZaHJKA33kP19AybXR4mb8C4CEANqd3Dgb7xioe/1VKHy7xVSclu/qQoZPDe5wLI5KyhSrszvCa1xjIQAQriqaC+Q0yafDmRGV5EqL/8/6ujWrk/t2kg5</vt:lpwstr>
  </property>
  <property fmtid="{D5CDD505-2E9C-101B-9397-08002B2CF9AE}" pid="78" name="x1ye=63">
    <vt:lpwstr>HGvDVDruX8iomgMgyHaBgFgZOrNo1E0KkhStoxf7DClGrQ3RtoNuHiWCP2WckoY8MjguILG07vv2c85qywBwKw6GFrnB57zcwu6rOYdRmo5bscIK+gLfr+fphGllNTXX/qiodcU/C+G471+kffWO87gp9SG5pzk96+bmqKoB7dIjz8PfYLuZ3XgXqqG2ivH7+vhOKuQVSHZlgcga4PaqVrxxkc4iY4vCL41MhpryJbsYqCiT1sKhxurG17LUd6s</vt:lpwstr>
  </property>
  <property fmtid="{D5CDD505-2E9C-101B-9397-08002B2CF9AE}" pid="79" name="x1ye=64">
    <vt:lpwstr>CqNL/IV6l7Yqkuc3UmyKV9kvaSivCsfYEkvgI1C1TA5oeaIZJ4w1Mjo/sxOocRL7l0i3xeSUGyiop2VBVLtyjYQAi6woAWuXU+PKasyPrAuHpn9PUJwE7m3aVSC8+iso9QzlgY/Q7solursssLlF7TndW2cbuQ3Q76JueBfjFOswq1V7Gg4DlOF/IlUbhb37CT0NfyU00qd8LJQBx3bdc6E+ocS8jyTeBTct8YLXx6nDWLgA21QBmYmlzIa4M9x</vt:lpwstr>
  </property>
  <property fmtid="{D5CDD505-2E9C-101B-9397-08002B2CF9AE}" pid="80" name="x1ye=65">
    <vt:lpwstr>PqR4V8mwvHvCkwNsYgAb1DWDOkRTX6jKr/5XFTjmszIgg4hP0CbuM6nqHlbPHRK24eyFAfjtATuW57skf1lM0cMb6Dzxj7cxbSppGyP59+GAFrGo6tFfKZWTwIyiRPmS1fCf2/tj4FyoMxOpuG6L3q/00b3B/7bL6OkRxJicAZeCOVu34fRr7O5V2vaNsaSJJsYrPDg1F5Tp1zNAOadApoYU1BXBPLBhAGriL2rW03vbqwS2ImCLQD8t7bnDY1J</vt:lpwstr>
  </property>
  <property fmtid="{D5CDD505-2E9C-101B-9397-08002B2CF9AE}" pid="81" name="x1ye=66">
    <vt:lpwstr>q/ysfHNO8JxgiwC4EAp/hbCY/Xho3veHQXBb5c7mTQLw3j5egBpssZvpO/aPXlcog4OXYphqi9BEskpmoEvEDnoA9JX11Uz4FdoNH3V+3guQCUz22028Gl9A2VaSdqOIoqgm65pnxE47y1/Eshso0/cddtdMhvMIdSONDrn1WvhrcfXL5xHJ4wD6PHMrCUr6JYfrCHnoxWdjf+V9FZLLkKRVH0gxjgNngDILi7zHCCu339S89T1UXfc/ZeqwJEB</vt:lpwstr>
  </property>
  <property fmtid="{D5CDD505-2E9C-101B-9397-08002B2CF9AE}" pid="82" name="x1ye=67">
    <vt:lpwstr>HfLvAaz0lg6UrvcXpX5APjRXNJT/dGp3VNmcTCKdMy+DjFAQQCLgSOdDRXOij/f63OqyiGaL7zW9m1XHfQmq/7JQu/UC0oDF9NC8uajQvylHgk7wEV5meDXkL4Mgww7/EK1mdwdyneElZ7Dd35g6qCniCMEGGE5PtXrfYUlmWm8Z0Zd7O+GVNSAElBnavqCld0sB2+HZd/YaGI+u3JgzVN35dDBP8/XLyCvw1x3XM40J69Yn0DZyVb4hEB8IHuc</vt:lpwstr>
  </property>
  <property fmtid="{D5CDD505-2E9C-101B-9397-08002B2CF9AE}" pid="83" name="x1ye=68">
    <vt:lpwstr>7gAoRarNwXljtl9+ZoAEeL8A1M58yOPm8yRKHBpCgT+1bCOardUmdewQ1DodmFfTHbQrtSnENGcB6tRW5FDwafm1eoe9KEeTaQ69iD2q3bKKxR/e2XUdNw8/6NfTu0zgAPV6vxx2Wo2hk0k9VNM+3nDm4oCgpm73zUECGeLChh6C1BunT3kn3jkGNeC+DVijCrXHTuauzdq5sCPOWpcbdB08Lod4qCWp+uZQRJwIKx5N9S1qbr+mjNr4uN9+CBO</vt:lpwstr>
  </property>
  <property fmtid="{D5CDD505-2E9C-101B-9397-08002B2CF9AE}" pid="84" name="x1ye=69">
    <vt:lpwstr>zRW0RGqDFOFOw99SMmY0wv1s+MBTzm3x03fWSP2bVHhcKik9ZUjiYx7czIzcZflAuHntpdFrsG9jq8RAS+UlQzK8DC9YNkFJuDwMCKyvgw/37dLPxgdcaRzNem0kmNG4k7eKL3qzW24VyOlszD9OAL5HsM/B0K0OO2KvHtb/DcNwCH7/iQYw6WqZqKneeQNyGUM4N2UnrygTF7Rt4DmcepQIOxRFjaMyfvbQT6OB3kM1t6AuBiZZs2zBCKGcVEt</vt:lpwstr>
  </property>
  <property fmtid="{D5CDD505-2E9C-101B-9397-08002B2CF9AE}" pid="85" name="x1ye=7">
    <vt:lpwstr>B1moZATyLExCsPfKkxOapBjEUqWhzbwx2uHyWtE8do4w5qpKMCdngZ4fNiFpbZahapli8M/kE6nwKjv870CfKDD0hZnqrbcSx6J5gj3DeLEp3Wuvl/Cx9cWmAJ4qwyFDLFs4TTJZmXvm2m3qIX1M6X2XNQI72EJvFRwJM088+8AM2QSweeWeaaBfv0KNEPg4ZJ5j1YzxZJOZMU6vVpJG0MBfL6t4Tm+aKulEPiDSOUI6+kBVa5SBsFgoiaHtvIl</vt:lpwstr>
  </property>
  <property fmtid="{D5CDD505-2E9C-101B-9397-08002B2CF9AE}" pid="86" name="x1ye=70">
    <vt:lpwstr>oZXQUER/HYKKxruTJS5V3F5uPHKBx50YjgUPS0Ns8umcslpE77M+OjEea9xKVJ81mMzyfBTkBSM3TkP3YnzSLleNHsfS/h5tuA1dbvnhzezo/LS3h+z87iMGyVJLQM+GPxSquN+K701asnbK68Rmptpbqh0h7ML+Gtm7zKa7x4yxgredNidM9AxqZflVDDGfjZcVRwfULOdbKYGLMTEbrxYVVahnS0Yh7gy87Jq1/EapiCLWOamiIW1HB8MeTup</vt:lpwstr>
  </property>
  <property fmtid="{D5CDD505-2E9C-101B-9397-08002B2CF9AE}" pid="87" name="x1ye=71">
    <vt:lpwstr>9yetaj2jfBeKBd9RuCRz1VaFBk2OgaaDbbsy8Ot6cNMY1d5k9nw5RwzEGVlujtlZdDxp5j9V43fZOxKsXYh+Cr3jh7hmpTrgNXRQEU29pSRrgD8MSsY6TqSquKPhqWZdCSMx3jKan6wtRqkUMzOqiiNLAbNDjIY9VMPbOTAcdOuJsyTs4iIv/n/oqLaoUqfAJR7kg8ikSzq6wFiKdHtszfv3tjPnuQvI+rB6YzD9NXR5369MK8lKMUhbJa08503</vt:lpwstr>
  </property>
  <property fmtid="{D5CDD505-2E9C-101B-9397-08002B2CF9AE}" pid="88" name="x1ye=72">
    <vt:lpwstr>qndWP3GwMTOh3nqW4rcVIsM9oYLxyB2mlIKs10fYfKG/wztM0pPf0cjYmfL60Y0t3Y+rh3FeMZ/kWDQ65Rc5iTSzITnzAVJaVbNYheC3Epz3AetUWPK++vinSHnJjYL4JTK+wuup+5tUuPOJxQZ2F4PKFwyjUTb6/nYMz0CNLgPlN2QGoO3TWWi5FmHM0VKH1aAeeEfWqZmpeKUIjE29CUir9FttSsyG03ifqhkjgudYYjN43ZFud3zBp2Yt4Uw</vt:lpwstr>
  </property>
  <property fmtid="{D5CDD505-2E9C-101B-9397-08002B2CF9AE}" pid="89" name="x1ye=73">
    <vt:lpwstr>4s2lIl/QomyAzoGLqXcFL5RGYjGxOVnSB6rdEiURHGFdZfEoa2nM1Quvd+FGuiBGFHg4ueP1cFqTsyS6FuOfiQ4/HtcccbV9xU2xsplk/snGO4beRLL6A+LL5Hf1kzhkx1/W9IpaoKfYWWfCov3cHRkDUqfDVG/fpNsx8n9tGipxN9LplvZ3dQyEIwSDM5YvLhTLUa1HqU79ENFYdf55v5FsiWwkJ6zwEU486b/htMGaRI+5TGlmPokxt2oEvCS</vt:lpwstr>
  </property>
  <property fmtid="{D5CDD505-2E9C-101B-9397-08002B2CF9AE}" pid="90" name="x1ye=74">
    <vt:lpwstr>4lWkM20He8bQjUkKu5nfL5LgSlhH6zDaRKQQZ2A2i5jdi2FpBoSpCcCV8lKFvTZ5OWkfK4qaXhLUGFwsFtsfadYRNa+HRLyCuyfYv8dl/PlkGkEFmc/nt0bEeSeYxM7MFDnp4SbCRJQwh+eFxdQASqmwg/lAKFoeAqJ8PWL60i16FS6WAPBMwRBHVTZiL3k4f+RCzoW877veTsg/yGe8hy5vPtN0yl7KqyDbghgu/bZjwbfSqWZ/iFcdG+LpI0R</vt:lpwstr>
  </property>
  <property fmtid="{D5CDD505-2E9C-101B-9397-08002B2CF9AE}" pid="91" name="x1ye=75">
    <vt:lpwstr>+GVHyjQFwfFgY2PBXwz4mm7+gttPGd9Vv0lC183Qbw1VT+i3/cK0Q2Gpy4mzOJsJQH1zZ4ON9U19yJPu8l7RM6aWylhhs/PQ9Wk066cElaQWnarwX18296PUjrzrlz4/KmBX4LmAfI76Mbot/As8ZQVOiNSj9b27CnrwVmptAqOiLDEVnQILV2fp3xFHRlJZvr4snH7E+E1FdJ+IxtT1ZSFg9i8djf0lfRfxS7lKbXGqZN5KL235clTI2ssIYcu</vt:lpwstr>
  </property>
  <property fmtid="{D5CDD505-2E9C-101B-9397-08002B2CF9AE}" pid="92" name="x1ye=76">
    <vt:lpwstr>oynaJ2wH3k81yweWZkEW2BPcZj7MDs85dYI7c+Ib//xNvW1FDfxAQKdRfSw1Wvo80MROxMf2aTE2IS638rZu7zqDLpJDh8CHPu79u84wS85M5jfNRL8S/H3B6UTw/IrrSAQvDhL2QvG+xndqgnC5RX4HkHnQwTEBdBvOB3K8wffsnyynwg8I0yt2CAPwasuV8ZM4BoM36YDJOEQdLojFANc4oysS1s3gat0S0kE/9VzTFXp+biESrD2dX2GOpXE</vt:lpwstr>
  </property>
  <property fmtid="{D5CDD505-2E9C-101B-9397-08002B2CF9AE}" pid="93" name="x1ye=77">
    <vt:lpwstr>FeuFLIo4UDUplCbgvKmP9mcaPbLvOtiArDEtExZr5AMaFTLFwojAppuVqLbhXDU/RrVqrXdxksHA2cPyVFRC7GqPTCN2DCsHqTZD+6kdxqbVlvp/DGVNcjU84ziluuKhsaRS3iile9YJj7X+Nr3rG08bkkanJZuyu48HwIH+/kqY59o65GzOnKJV8yWVm3wyfDusbJjLQ1b4yRlhZxN+UO5sSDjEYGCKmxr9h+FPcApTijx3e8ttze6iIil3H57</vt:lpwstr>
  </property>
  <property fmtid="{D5CDD505-2E9C-101B-9397-08002B2CF9AE}" pid="94" name="x1ye=78">
    <vt:lpwstr>gKaXBQOKU305c7K8wyptS/vl4c+GUFwaUn71QIx/Pk/hjyfGDO0dnkF6eO3NbqsakfFzuHl7lKYaxEpBqHIz78AWCyhtBxP7BNKC/dKhAlmxHg3QrqMIIqUJZa5cPy9GdcuS1OSIxyStLDlqKTV/FIZZiz3HXZ7EgmMplEpR87W9drgjmaRTKnZc1H7tlncCyO6NuelM2Mv0/rYbxGqxTiy2g1vgyn/h61wmvEMW+XHgY5X2WTdsGGCOtZIL2bn</vt:lpwstr>
  </property>
  <property fmtid="{D5CDD505-2E9C-101B-9397-08002B2CF9AE}" pid="95" name="x1ye=79">
    <vt:lpwstr>G+EjduNyx64eXupTAnE71TuVdfLcO/H8lNEDOlzdr2dZ06v+Vek9JO/ecPbxS6XDAAX4iX++pW4lAoOhmYgt1+lffsPv/+YYu7X+k5s7ZN1zvtSWSODeeYTrDCRRXakg0SqgeVbsE3QCQ8UMz4kq3pXCPE6nF/5n5dJHqqqV9LSIPYOQGefdpa46HGo4x2A1Oib7w/srObsOTtExmTnjXD8K5B6JIGLy5kObeH2ywdXzc8Y0njrZ/2cn71fKxwm</vt:lpwstr>
  </property>
  <property fmtid="{D5CDD505-2E9C-101B-9397-08002B2CF9AE}" pid="96" name="x1ye=8">
    <vt:lpwstr>h7VklD9fN9THbXP8zkPm7yXfA1akhG9dSLZbda2WXNKtFOEhDCfXnbpSKB2g6Vxg37SOIZV21jlduTPuICz6eSRPTa5uY6T7Wc5d9MLr+nWKeh/CYRl6B30GRFBofrXsZGkYvEah38ZMn4M7V8r9HHb18LcMi+FC3NYsHglozkMUMJVXJp7YrnYnYbKb5YahQYn7HsIlitHiwemtg6/59EaI1Z1Kb7J87OUl+Cb0pTvt4SR6LtrZz7UbwnCePBt</vt:lpwstr>
  </property>
  <property fmtid="{D5CDD505-2E9C-101B-9397-08002B2CF9AE}" pid="97" name="x1ye=80">
    <vt:lpwstr>MGPHed/Klw0r4G2n7NzoVuDnk0rGFCWMKqZ0Mzez46XJbPWQkpkxokEQHZj2BszeHlYeUBAOafEeFndh5+OxKk53F9KKvDwxIX3/E6x4w++s2Bm2rmvWBBm2hw/TVRuoEwxS3k6SwPi6FBehd+nc/11Punx/+fgF2DjaJLtfXJuQ5/jlkTTaB8UL/evBKuRxE6xwQF/DZIwKurU/Q0+oHIcdG9aDdHy6eHDMZIxwWHEfdA+v38cW03gisvw1uzO</vt:lpwstr>
  </property>
  <property fmtid="{D5CDD505-2E9C-101B-9397-08002B2CF9AE}" pid="98" name="x1ye=81">
    <vt:lpwstr>625jQCgNjBWkL2ebc5uJeaLUIlNjJQQmR+TXLI4qdddEALzqGUaJ8evFHm4n3wUkDiqHtFOb0SgDQ+klRdov19CFqjJzoeULLg6GiCbLvoeynxFEU4HNAG2UIBwBRD/7ykeI9LWDsKdDlH+Kz4lP6kMEjPAttNVCDCnRW+TcL40QXFAkDTACyb4dledT0ijVPe3r4vadhowjbWRYZa4+/++YP7KeHZ2JKYCeqiidrLfF4ESdfy2YSn+6mXQGafj</vt:lpwstr>
  </property>
  <property fmtid="{D5CDD505-2E9C-101B-9397-08002B2CF9AE}" pid="99" name="x1ye=82">
    <vt:lpwstr>NPMQi2Ozp5h5odPrl1oFBuhFqKDF3unvV9ssRQV/kwikorUhz9up2PROcHWOoo+35oLla6OPoT9Ke3Sib81g0hmciFFO0vgDU4b8OeC3NISU8hYH7u+C2+Ah5f/lZ2WIsEkcdLsD0yOTzdfUwLCyckyrQFQ8Ap6raoL1yS4auIRzXinx+euOrQWn9PHKMLXyDVcsswo6NQYsR1F8hV/TPMMzsehGCDcfG1ZZMnRmKHX7GQ/sApziVuX+rkVYVK7</vt:lpwstr>
  </property>
  <property fmtid="{D5CDD505-2E9C-101B-9397-08002B2CF9AE}" pid="100" name="x1ye=83">
    <vt:lpwstr>MYYBbc03i9I17dF1j6y2TX2EgYQHMBxcT1se14XU9/1PHa+vVcyNypWa/aSqE1jKIGyhhatTAYUtbbKHclnq6PiLnuxkurgVvWe8KVAZY3Ooh6kfVeLBhgyjKT9Atzfssiyr8dF/dm//LQRjBDIwUfpMnGQzDeHe2RL3Y2DJmrHX7Ra2cmWPaxwLRxJu2dfdPj7jUsGdspJWvLOxbnl+GqcB9xa1fr4o1Vall61FYoVdq6wNzJWB4WlgdhKt1NF</vt:lpwstr>
  </property>
  <property fmtid="{D5CDD505-2E9C-101B-9397-08002B2CF9AE}" pid="101" name="x1ye=84">
    <vt:lpwstr>LP89JtQJgn0lkuyVaovQbllUUJoQjvwQeXmuJKTwGatCOVHoPXZPPbLkcE0znrRXBlC/MZDMCqTc4JICUwJ2mfWJLAVBC9Qq9BSZ7ra+zIlOAFzKJCADeO+IqG2erAlOea9Jee4V+D4awwLmeTIB7F5MkM+E4oZZZ6+PgCS7qhE/yE52rTAloDo0nb5BvphYz0IWnF+ljIehnYvtY4PuBrw2FlucSiE+1pt0W0p4Q2+eb1ehIx0T4+qPmGxo5PN</vt:lpwstr>
  </property>
  <property fmtid="{D5CDD505-2E9C-101B-9397-08002B2CF9AE}" pid="102" name="x1ye=85">
    <vt:lpwstr>TackZszEAERWGyALsUZh7YiaiNRDDz0oYi/0+9LNPYg+Xc+88+VFXSWr/3R7vtEU070zRwyjuSnh/19GC+64bVFJvrtPFRG1TmSIc8LK0lG45yxAoF5ZzRQv6pRXVQTkxOhdtLdVt0v6esEZcqGuzfvmojLQ0OQjAGYKjmUIXQwhd1MDhxQwAXGeWcgLwgW/q0AqeFVvlkyoY0KegVRbggOWxp/hDNxxxTCgjA/lVPojeHMwbRS+7VW3zI8rlpg</vt:lpwstr>
  </property>
  <property fmtid="{D5CDD505-2E9C-101B-9397-08002B2CF9AE}" pid="103" name="x1ye=86">
    <vt:lpwstr>PQRRpZWW8r+nyriLIX5jbmp32AysM5T/EwsI24YRYlxoZIGC6PVLxcmoQW95XLz21yB9knWkOt1750U0JEPKhwJbvWooZsJmQ8MyQKhVrQfdnxSiDvNgQuRatVER29ERB7fRHAPV25xdB87wu2asTKunPGc0/JX+6gCpWQDW1NRvNqCHNn9I81lnNmR9xvaDZP/lB0tA17Hvyur+bL3yAQJmqSsUs8VjTPXLIuv3Bu255Ih/vT6noUte0kHCdzD</vt:lpwstr>
  </property>
  <property fmtid="{D5CDD505-2E9C-101B-9397-08002B2CF9AE}" pid="104" name="x1ye=87">
    <vt:lpwstr>TNWWK5UbYadrl11fvfpLpv+2d4NAmnYaQq0clYbOV0MC422+NAuH566UsG2AqsluGVKIy2Bw1DEXDyRQdDdSuzY/T25wJkvJI4Caov5CKB4YVPNOf5F+bz9dsmQreXrtJlEgaYb2j4EgirpFI4RnyUYXi5qq0l0OW8Fc8FYcoTupLU65p30spP4wqOE9ujWIaSCnEtisy9pNu8qgf7PgguYjBRSA/7efnQY5pVZCILQdRY7a+TBupVFRrpTSKZ5</vt:lpwstr>
  </property>
  <property fmtid="{D5CDD505-2E9C-101B-9397-08002B2CF9AE}" pid="105" name="x1ye=88">
    <vt:lpwstr>nUlsg41SWr8+V7bWqUi5B6T/6EmefY8KpHvtdPMMA+KmMRLMLiRzQxij9YI+k9ataIgob7TjpNnYMVlRfu4sLhpslgU1x4PKpgLMPUtRvAlEO2SJKHg0Tb8NMQGH9VXDprLiA6cgllApr/J0FNybX3JBIBxJb+D12LlEpW5avjrBWNSOzXsVzRjIalY59m20cxIqWonNLq91bBOYr/gpMsbLtFwg/VPqAO89jZQ8LJ9d8OPJdrKpam3YyNPy3XO</vt:lpwstr>
  </property>
  <property fmtid="{D5CDD505-2E9C-101B-9397-08002B2CF9AE}" pid="106" name="x1ye=89">
    <vt:lpwstr>8TpcUoMLHja/tbGuL+civuDa131ch7xEEIrGtAdLPOfwQdfSsCqZNZGW8mKxgosv6J5RTdTnt0PWURJa6Sq5DaaErBADX/LSzj46gdcScbhtyFCL2pfe5A6eoU2wH+GbDeh6+E0LfD8H40tVONEzv3FPxOfTf32CEeX22n2MACefYPu8byEG+9zVYrHF9jjnuY8ddfK7NujS0TtTwpK3yvhpFZmh2r57LSPKvFYxrzOYoEUA9L4zpjGu1tcr2lG</vt:lpwstr>
  </property>
  <property fmtid="{D5CDD505-2E9C-101B-9397-08002B2CF9AE}" pid="107" name="x1ye=9">
    <vt:lpwstr>N9H0ISCf8o4V5884ehMhKRphvpty2ZchhVnZPVfZv9z17LVGaCPHzbNN9Am4Oy/sTnU6GtN+0vLRekO4bsgX+24VKiVPBQcsFbxP82tn4D0GAR4s/JKbwcZaMcA3aKtVcLlU2sE6OlRzZsAquldfHp8ygm7MfKZTtgz96Tcnt3za1md/9rQluN9rf76tlX8xA/Ga17ZjVIQTwOo884GI4hxAFL86No9FJBRUqUVQsl/206j3Zv1VUjkNQHhfkmx</vt:lpwstr>
  </property>
  <property fmtid="{D5CDD505-2E9C-101B-9397-08002B2CF9AE}" pid="108" name="x1ye=90">
    <vt:lpwstr>ik3OtOoLFrNeWKQWNvq+Xqoz7nlcLChnCWfw8bHF6pJ3Rxp3qZc+1Mqph1Is7iLfFcKkiGxF0mNfPt8w77zRSDhj5w9NNPRqgAEQaL2QkshCxuMIUZFAhy5FBzsXXVrrb2EOA/vOakAZuZYPv9DeKcDycPPOFDZvOMzFDmRkx35iOXRdHPILWR+PmuSx8PF8LTY4+8TJatMDPl/XFn8ppJwBXuizxNRCxWbWss5yP5+H0lJFHfIw6j7E64B+oRZ</vt:lpwstr>
  </property>
  <property fmtid="{D5CDD505-2E9C-101B-9397-08002B2CF9AE}" pid="109" name="x1ye=91">
    <vt:lpwstr>ApvkR4U3z4wGy88qa5QlaYRkcDo8Gy9yywjjI8B2EkDQrH8IPkyeN1JRPuS9Tlx+xthOAd3sKl6SirZWc0hHk10e6WGXXrUfdn86Gbp7i7wtqbqbN0w63RJ1T5jpyegwfOL8hjcnobZahWPIFjoB7UN0WxjOkMSgatjjPie4+EUWgSD2NQeZES8PI7XjzoqdcSBctqoeevsbDugt7wfRXPN+3v7Mj5FjGw8vK7++i6Pq4UIYtJjzFyyZTBwyKZx</vt:lpwstr>
  </property>
  <property fmtid="{D5CDD505-2E9C-101B-9397-08002B2CF9AE}" pid="110" name="x1ye=92">
    <vt:lpwstr>ERs8UErtiffjEo0o2pay18RCExW/+kU1kNHr3A3UW9Dl+6Kj9+uvfQqGM4HU9DsTGbFhvGTZ8dvDVlc4zZECUVEX4bdM/tEBJNqC33WSI4ltvmj2Qm6cc2NYYYQGCVRoCqvCHudlhpRj0yRK/0IcoPg//v77arvwMWPKoKh7FDo0Ctp0uqMoeVJoK9xwHG/3CudbMRe/0LUZOfokeCkrBKilnUdoVx77yUuOX2nCCYZ9c+vswyuIGMkN3YpxpQb</vt:lpwstr>
  </property>
  <property fmtid="{D5CDD505-2E9C-101B-9397-08002B2CF9AE}" pid="111" name="x1ye=93">
    <vt:lpwstr>YqAh78Hn1+kiANbT6nU9o7YkVANr1t9aO30n9XNlgrbup84090fT6KAI7VsnCbOlCpNy4R08lzSQ0kqbKL+dWqIwWssTKB3D0IqnMToPa671805WDYVnEswsocH4qOz9eCKNmLIzWW3ofXfeh0Fb2ybklIlqBtEz6YA+/XAUk1g7whzOHQ67ruLZhsoT0gKBXC8+SjWl4YxStVyCum2fT5+/b/SuZJdTA6gbdJMRy85CiPeCclUsmfqIShCUtd1</vt:lpwstr>
  </property>
  <property fmtid="{D5CDD505-2E9C-101B-9397-08002B2CF9AE}" pid="112" name="x1ye=94">
    <vt:lpwstr>OgifTIR1Icb6DVvJf1fSbs5/Bg1Stq3tPEuOecvpLNzFwdsPm/+EJnJzVM/hyzRiAHxdS4qj+g+e8NzHK1GwpF3peoU9ZAbXWOm+JLu5+bu1Nfdgo63asXKNPmwd79mFrRKoX0SjNHLGd+5V06YGVLhW0DR2h86FOSWS8JAvEEo6sAyYBSby1678pfat67FWcEXXt7BUO31vPRuPNo7e94J0MC8it+Nm+b4TsqJf4L04vxTn68DgYJCTRhjNNTN</vt:lpwstr>
  </property>
  <property fmtid="{D5CDD505-2E9C-101B-9397-08002B2CF9AE}" pid="113" name="x1ye=95">
    <vt:lpwstr>UiJvv3p94ue/N2XSQPiNP7iEnE8lGEbQr0DdQHSnv4Un9XU9+cqYW81vkHQPjJBE98X05kN/prBxt2oM/W6i4T5UsrydZzJVJrzeNqJIGrlOe6fqoHPosY2h1th/IcZbsyCzIJtpG60tMZOz8BCj33ohQvO1uioboCK2xShq51JhxaHHJPm4NxUT7rSVCf8StWSPrZmsQkT4lYOkQ7f1FrrMgamOfjGZ1N/jJbxWC/bT4Yq6sP0hG74kYFHmXQD</vt:lpwstr>
  </property>
  <property fmtid="{D5CDD505-2E9C-101B-9397-08002B2CF9AE}" pid="114" name="x1ye=96">
    <vt:lpwstr>tNWTJkrkXmYC5yL/VMvfFSTGr8xm9DB9ONbBH5a20mcFTAfyM3yG2VuD3i+dyCj++daJ0eBVTJzJAlS5CrFl+StjqrtcyrKW46SkNxA2w7tT6YmYL1ZhbEzB1q8cz9Dea+T7JKnHomH7DhfHA77HfJDRU3rThqdxXcR+1St6k4RaOZ0qvEVTfjbLGUZ9948DB9zhyIs7iKY0Y4zLoYmw6FsY+PEBXXU/9LSRlbuHwQuwBagvip6ys06q3Zl1fIX</vt:lpwstr>
  </property>
  <property fmtid="{D5CDD505-2E9C-101B-9397-08002B2CF9AE}" pid="115" name="x1ye=97">
    <vt:lpwstr>j6acPHd+NgrCA4NVORC4vR3xlCDYT7SrPkIVciWHPakEBL5kNKoA45BRKjtlhpWAoHwf9zayBJ22wQrjAPBDjGJlHaq00irGivnrnvFOCyoE4UWI4Tuir2HrvJatdDKvefqcVHKBlVYRrV/mbPuYtM0Zdtz6cJZx/b2rFAWuAvrGhKbf2Ihav8AS50Z9zZQDw+9GQOt5XVMjfPH3XqBIHQVslAqwHPeh7WbHC3wIsK60sBJWR3rZ4d6x/VeQJ4R</vt:lpwstr>
  </property>
  <property fmtid="{D5CDD505-2E9C-101B-9397-08002B2CF9AE}" pid="116" name="x1ye=98">
    <vt:lpwstr>xpI2bgDo1g2CNCWuVBkG94Lr3S+F0QlbuiwuVdiivA86v0iRnwxevVWMaTPIQDNgeG0WexAIeX1qzBm2Ymnh0kyyqzHIP4nCkEN3mwR5d2BpL0e+viZOmjzSEmtSNIJz3dspW6dOhH0tGE9St3GRX9D7Q27Hh/DGF0IG2o1dfw3mv1xWOWX2Hak95q4jsKTN7pI16EHnHaLPHrAWTI/lSmfAesGtKjX5LhfX2K5Wy/10cDIF6YETwZzcCUttZhx</vt:lpwstr>
  </property>
  <property fmtid="{D5CDD505-2E9C-101B-9397-08002B2CF9AE}" pid="117" name="x1ye=99">
    <vt:lpwstr>P2awoJf6OOFfdGQ3oz3wnXxxFZFPbJEaUNG9pk7kOm9pSnwtGbChtgWokK6kZpwxKrFKIFhRaBd55RRH2LiU9W3Iwp2M+PpjyU43mmN94Z/TQMXQUDKExYyuq2RKA3qPj8Sjj6ePIi+UX/gmVwfrpJZhmfqDdiccEgXj19gFNUtBugAA65yTW1PgLjB6EO1P1clWaaODRaMSWg2j/0gXlajEQc10XUOMMoJD/XTbCH47Rqss11D1sVmrablhNKw</vt:lpwstr>
  </property>
</Properties>
</file>