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F" w:rsidRDefault="005154DA" w:rsidP="00031EED">
      <w:pPr>
        <w:tabs>
          <w:tab w:val="left" w:pos="432"/>
        </w:tabs>
        <w:jc w:val="center"/>
        <w:rPr>
          <w:rFonts w:asciiTheme="majorHAnsi" w:hAnsiTheme="majorHAnsi" w:cs="Calibri"/>
          <w:b/>
          <w:bCs/>
          <w:color w:val="000000"/>
          <w:sz w:val="28"/>
          <w:szCs w:val="28"/>
        </w:rPr>
      </w:pPr>
      <w:r w:rsidRPr="005154DA">
        <w:rPr>
          <w:rFonts w:asciiTheme="majorHAnsi" w:hAnsiTheme="majorHAnsi" w:cs="Calibri"/>
          <w:b/>
          <w:bCs/>
          <w:color w:val="000000"/>
          <w:sz w:val="28"/>
          <w:szCs w:val="28"/>
        </w:rPr>
        <w:t>CURRICULUM VITEA</w:t>
      </w:r>
    </w:p>
    <w:p w:rsidR="008E78F0" w:rsidRPr="00F8279A" w:rsidRDefault="00753F50" w:rsidP="00B5076A">
      <w:pPr>
        <w:pBdr>
          <w:bottom w:val="single" w:sz="12" w:space="1" w:color="auto"/>
        </w:pBdr>
        <w:tabs>
          <w:tab w:val="left" w:pos="432"/>
        </w:tabs>
        <w:jc w:val="both"/>
        <w:rPr>
          <w:rFonts w:ascii="Bell MT" w:hAnsi="Bell MT" w:cs="Calibri"/>
          <w:b/>
        </w:rPr>
      </w:pPr>
      <w:r w:rsidRPr="00F8279A">
        <w:rPr>
          <w:rFonts w:ascii="Bell MT" w:hAnsi="Bell MT" w:cs="Calibri"/>
          <w:b/>
          <w:highlight w:val="lightGray"/>
        </w:rPr>
        <w:t>PERSONAL DATA</w:t>
      </w:r>
    </w:p>
    <w:p w:rsidR="007B0C59" w:rsidRDefault="007A51BD" w:rsidP="00595215">
      <w:pPr>
        <w:jc w:val="both"/>
        <w:rPr>
          <w:rFonts w:asciiTheme="majorHAnsi" w:hAnsiTheme="majorHAnsi" w:cs="Calibri"/>
          <w:b/>
          <w:bCs/>
          <w:color w:val="000000"/>
          <w:sz w:val="22"/>
          <w:szCs w:val="22"/>
        </w:rPr>
      </w:pPr>
      <w:r>
        <w:rPr>
          <w:rFonts w:asciiTheme="majorHAnsi" w:hAnsiTheme="majorHAnsi" w:cs="Calibri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25400</wp:posOffset>
            </wp:positionV>
            <wp:extent cx="1228725" cy="2152650"/>
            <wp:effectExtent l="19050" t="0" r="9525" b="0"/>
            <wp:wrapNone/>
            <wp:docPr id="9" name="Picture 0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an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65F" w:rsidRDefault="0022165F" w:rsidP="00B44F2F">
      <w:pPr>
        <w:jc w:val="both"/>
        <w:rPr>
          <w:rFonts w:asciiTheme="majorHAnsi" w:hAnsiTheme="majorHAnsi" w:cs="Calibri"/>
          <w:b/>
          <w:caps/>
          <w:sz w:val="22"/>
          <w:szCs w:val="22"/>
        </w:rPr>
      </w:pP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>Position Applied</w:t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="00F428E5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="00F3397B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>:</w:t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="005215D5">
        <w:rPr>
          <w:rFonts w:asciiTheme="majorHAnsi" w:hAnsiTheme="majorHAnsi" w:cs="Calibri"/>
          <w:b/>
          <w:bCs/>
          <w:color w:val="000000"/>
        </w:rPr>
        <w:t>S</w:t>
      </w:r>
      <w:r w:rsidR="00B44F2F">
        <w:rPr>
          <w:rFonts w:asciiTheme="majorHAnsi" w:hAnsiTheme="majorHAnsi" w:cs="Calibri"/>
          <w:b/>
          <w:bCs/>
          <w:color w:val="000000"/>
        </w:rPr>
        <w:t>ALES</w:t>
      </w:r>
      <w:r w:rsidR="000803F4">
        <w:rPr>
          <w:rFonts w:asciiTheme="majorHAnsi" w:hAnsiTheme="majorHAnsi" w:cs="Calibri"/>
          <w:b/>
          <w:bCs/>
          <w:color w:val="000000"/>
        </w:rPr>
        <w:t xml:space="preserve"> </w:t>
      </w:r>
      <w:r w:rsidR="00900231">
        <w:rPr>
          <w:rFonts w:asciiTheme="majorHAnsi" w:hAnsiTheme="majorHAnsi" w:cs="Calibri"/>
          <w:b/>
          <w:bCs/>
          <w:color w:val="000000"/>
        </w:rPr>
        <w:t>EXECUTIVE</w:t>
      </w:r>
    </w:p>
    <w:p w:rsidR="00595215" w:rsidRPr="00595215" w:rsidRDefault="00595215" w:rsidP="00595215">
      <w:pPr>
        <w:jc w:val="both"/>
        <w:rPr>
          <w:rFonts w:asciiTheme="majorHAnsi" w:hAnsiTheme="majorHAnsi" w:cs="Calibri"/>
          <w:b/>
          <w:caps/>
          <w:sz w:val="22"/>
          <w:szCs w:val="22"/>
        </w:rPr>
      </w:pPr>
    </w:p>
    <w:p w:rsidR="007C3EB6" w:rsidRPr="005154DA" w:rsidRDefault="00180FC8" w:rsidP="00F3397B">
      <w:pPr>
        <w:jc w:val="both"/>
        <w:rPr>
          <w:rFonts w:asciiTheme="majorHAnsi" w:hAnsiTheme="majorHAnsi" w:cs="Calibri"/>
          <w:b/>
          <w:bCs/>
          <w:color w:val="000000"/>
        </w:rPr>
      </w:pP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>Name</w:t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="007C3EB6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="007C3EB6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="007C3EB6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="00F3397B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="007C3EB6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>:</w:t>
      </w:r>
      <w:r w:rsidR="007C3EB6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="00552A22" w:rsidRPr="009C61D6">
        <w:rPr>
          <w:rFonts w:ascii="Bell MT" w:hAnsi="Bell MT" w:cs="Calibri"/>
          <w:b/>
          <w:bCs/>
          <w:color w:val="000000"/>
          <w:sz w:val="22"/>
          <w:szCs w:val="22"/>
        </w:rPr>
        <w:t>J</w:t>
      </w:r>
      <w:r w:rsidR="00552A22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>AIKA PRODENCE TATAH.</w:t>
      </w:r>
    </w:p>
    <w:p w:rsidR="007C3EB6" w:rsidRPr="005154DA" w:rsidRDefault="007C3EB6" w:rsidP="00593B81">
      <w:pPr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2E3430" w:rsidRPr="005154DA" w:rsidRDefault="00605F72" w:rsidP="00F3397B">
      <w:pPr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b/>
          <w:bCs/>
          <w:color w:val="000000"/>
          <w:sz w:val="22"/>
          <w:szCs w:val="22"/>
        </w:rPr>
        <w:t>Date of Birth</w:t>
      </w:r>
      <w:r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="0022165F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="00F428E5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="0022165F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>:</w:t>
      </w:r>
      <w:r w:rsidR="0022165F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="00552A22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>19 June 1980</w:t>
      </w:r>
    </w:p>
    <w:p w:rsidR="00860696" w:rsidRPr="005154DA" w:rsidRDefault="00860696" w:rsidP="00593B81">
      <w:pPr>
        <w:jc w:val="both"/>
        <w:rPr>
          <w:rFonts w:asciiTheme="majorHAnsi" w:hAnsiTheme="majorHAnsi" w:cs="Calibri"/>
          <w:b/>
          <w:bCs/>
          <w:sz w:val="22"/>
          <w:szCs w:val="22"/>
        </w:rPr>
      </w:pPr>
    </w:p>
    <w:p w:rsidR="002E3430" w:rsidRPr="005154DA" w:rsidRDefault="0022165F" w:rsidP="00F3397B">
      <w:pPr>
        <w:jc w:val="both"/>
        <w:rPr>
          <w:rFonts w:asciiTheme="majorHAnsi" w:hAnsiTheme="majorHAnsi" w:cs="Calibri"/>
          <w:sz w:val="22"/>
          <w:szCs w:val="22"/>
        </w:rPr>
      </w:pP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>Nationality</w:t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="00F3397B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>:</w:t>
      </w:r>
      <w:r w:rsidR="0001273C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="00552A22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 xml:space="preserve">Cameroonian </w:t>
      </w:r>
    </w:p>
    <w:p w:rsidR="00860696" w:rsidRPr="005154DA" w:rsidRDefault="00860696" w:rsidP="00593B81">
      <w:pPr>
        <w:jc w:val="both"/>
        <w:rPr>
          <w:rFonts w:asciiTheme="majorHAnsi" w:hAnsiTheme="majorHAnsi" w:cs="Calibri"/>
          <w:sz w:val="22"/>
          <w:szCs w:val="22"/>
        </w:rPr>
      </w:pPr>
    </w:p>
    <w:p w:rsidR="0022165F" w:rsidRPr="005154DA" w:rsidRDefault="0022165F" w:rsidP="00F3397B">
      <w:pPr>
        <w:tabs>
          <w:tab w:val="left" w:pos="432"/>
        </w:tabs>
        <w:jc w:val="both"/>
        <w:rPr>
          <w:rFonts w:asciiTheme="majorHAnsi" w:hAnsiTheme="majorHAnsi" w:cs="Calibri"/>
          <w:b/>
          <w:bCs/>
          <w:color w:val="000000"/>
          <w:sz w:val="22"/>
          <w:szCs w:val="22"/>
        </w:rPr>
      </w:pP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>Languages</w:t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="00F3397B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>:</w:t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="00552A22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>Excellent in French and English.</w:t>
      </w:r>
    </w:p>
    <w:p w:rsidR="00F3397B" w:rsidRPr="005154DA" w:rsidRDefault="00F3397B" w:rsidP="00F3397B">
      <w:pPr>
        <w:tabs>
          <w:tab w:val="left" w:pos="432"/>
        </w:tabs>
        <w:jc w:val="both"/>
        <w:rPr>
          <w:rFonts w:asciiTheme="majorHAnsi" w:hAnsiTheme="majorHAnsi" w:cs="Calibri"/>
          <w:b/>
          <w:bCs/>
          <w:color w:val="000000"/>
          <w:sz w:val="22"/>
          <w:szCs w:val="22"/>
        </w:rPr>
      </w:pPr>
    </w:p>
    <w:p w:rsidR="00F3397B" w:rsidRPr="005154DA" w:rsidRDefault="00421F4D" w:rsidP="00F3397B">
      <w:pPr>
        <w:tabs>
          <w:tab w:val="left" w:pos="432"/>
        </w:tabs>
        <w:jc w:val="both"/>
        <w:rPr>
          <w:rFonts w:asciiTheme="majorHAnsi" w:hAnsiTheme="majorHAnsi" w:cs="Calibri"/>
          <w:b/>
          <w:bCs/>
          <w:color w:val="000000"/>
          <w:sz w:val="22"/>
          <w:szCs w:val="22"/>
        </w:rPr>
      </w:pP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>Related Experience</w:t>
      </w:r>
      <w:r w:rsidR="00F3397B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="00F3397B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  <w:t>:</w:t>
      </w:r>
      <w:r w:rsidR="00F3397B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="00CB2E08">
        <w:rPr>
          <w:rFonts w:asciiTheme="majorHAnsi" w:hAnsiTheme="majorHAnsi" w:cs="Calibri"/>
          <w:b/>
          <w:bCs/>
          <w:color w:val="000000"/>
          <w:sz w:val="22"/>
          <w:szCs w:val="22"/>
        </w:rPr>
        <w:t>6</w:t>
      </w:r>
      <w:r w:rsidR="00F34DDB">
        <w:rPr>
          <w:rFonts w:asciiTheme="majorHAnsi" w:hAnsiTheme="majorHAnsi" w:cs="Calibri"/>
          <w:b/>
          <w:bCs/>
          <w:color w:val="000000"/>
          <w:sz w:val="22"/>
          <w:szCs w:val="22"/>
        </w:rPr>
        <w:t xml:space="preserve"> </w:t>
      </w:r>
      <w:r w:rsidR="00552A22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 xml:space="preserve">years </w:t>
      </w:r>
    </w:p>
    <w:p w:rsidR="00F3397B" w:rsidRPr="005154DA" w:rsidRDefault="00F3397B" w:rsidP="00F3397B">
      <w:pPr>
        <w:tabs>
          <w:tab w:val="left" w:pos="432"/>
        </w:tabs>
        <w:jc w:val="both"/>
        <w:rPr>
          <w:rFonts w:asciiTheme="majorHAnsi" w:hAnsiTheme="majorHAnsi" w:cs="Calibri"/>
          <w:b/>
          <w:bCs/>
          <w:color w:val="000000"/>
          <w:sz w:val="22"/>
          <w:szCs w:val="22"/>
        </w:rPr>
      </w:pPr>
    </w:p>
    <w:p w:rsidR="00F3397B" w:rsidRPr="005154DA" w:rsidRDefault="00F3397B" w:rsidP="00003395">
      <w:pPr>
        <w:tabs>
          <w:tab w:val="left" w:pos="432"/>
        </w:tabs>
        <w:jc w:val="both"/>
        <w:rPr>
          <w:rFonts w:asciiTheme="majorHAnsi" w:hAnsiTheme="majorHAnsi" w:cs="Calibri"/>
          <w:b/>
          <w:bCs/>
          <w:color w:val="000000"/>
          <w:sz w:val="22"/>
          <w:szCs w:val="22"/>
        </w:rPr>
      </w:pP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>Qualification/ Education</w:t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  <w:t>:</w:t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="00003395">
        <w:rPr>
          <w:rFonts w:asciiTheme="majorHAnsi" w:hAnsiTheme="majorHAnsi" w:cs="Calibri"/>
          <w:b/>
          <w:bCs/>
          <w:color w:val="000000"/>
          <w:sz w:val="22"/>
          <w:szCs w:val="22"/>
        </w:rPr>
        <w:t>Marketing Attestation</w:t>
      </w:r>
    </w:p>
    <w:p w:rsidR="00E21CBC" w:rsidRPr="005154DA" w:rsidRDefault="00E21CBC" w:rsidP="00F3397B">
      <w:pPr>
        <w:tabs>
          <w:tab w:val="left" w:pos="432"/>
        </w:tabs>
        <w:jc w:val="both"/>
        <w:rPr>
          <w:rFonts w:asciiTheme="majorHAnsi" w:hAnsiTheme="majorHAnsi" w:cs="Calibri"/>
          <w:b/>
          <w:bCs/>
          <w:color w:val="000000"/>
          <w:sz w:val="22"/>
          <w:szCs w:val="22"/>
        </w:rPr>
      </w:pPr>
    </w:p>
    <w:p w:rsidR="00E21CBC" w:rsidRPr="005154DA" w:rsidRDefault="00E21CBC" w:rsidP="00F3397B">
      <w:pPr>
        <w:tabs>
          <w:tab w:val="left" w:pos="432"/>
        </w:tabs>
        <w:jc w:val="both"/>
        <w:rPr>
          <w:rFonts w:asciiTheme="majorHAnsi" w:hAnsiTheme="majorHAnsi" w:cs="Calibri"/>
          <w:b/>
          <w:bCs/>
          <w:color w:val="000000"/>
          <w:sz w:val="22"/>
          <w:szCs w:val="22"/>
        </w:rPr>
      </w:pP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>Current Location</w:t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  <w:t>:</w:t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="0005641B">
        <w:rPr>
          <w:rFonts w:asciiTheme="majorHAnsi" w:hAnsiTheme="majorHAnsi" w:cs="Calibri"/>
          <w:b/>
          <w:bCs/>
          <w:color w:val="000000"/>
          <w:sz w:val="22"/>
          <w:szCs w:val="22"/>
        </w:rPr>
        <w:t>UAE/Abu Dhabi</w:t>
      </w:r>
    </w:p>
    <w:p w:rsidR="004E6D9A" w:rsidRDefault="004E6D9A" w:rsidP="00F3397B">
      <w:pPr>
        <w:tabs>
          <w:tab w:val="left" w:pos="432"/>
        </w:tabs>
        <w:jc w:val="both"/>
        <w:rPr>
          <w:rFonts w:asciiTheme="majorHAnsi" w:hAnsiTheme="majorHAnsi" w:cs="Calibri"/>
          <w:b/>
          <w:bCs/>
          <w:color w:val="000000"/>
          <w:sz w:val="22"/>
          <w:szCs w:val="22"/>
        </w:rPr>
      </w:pPr>
    </w:p>
    <w:p w:rsidR="005154DA" w:rsidRDefault="00605F72" w:rsidP="00605F72">
      <w:pPr>
        <w:tabs>
          <w:tab w:val="left" w:pos="432"/>
        </w:tabs>
        <w:jc w:val="both"/>
        <w:rPr>
          <w:rFonts w:asciiTheme="majorHAnsi" w:hAnsiTheme="majorHAnsi" w:cs="Calibri"/>
          <w:b/>
          <w:bCs/>
          <w:color w:val="000000"/>
          <w:sz w:val="22"/>
          <w:szCs w:val="22"/>
        </w:rPr>
      </w:pPr>
      <w:r>
        <w:rPr>
          <w:rFonts w:asciiTheme="majorHAnsi" w:hAnsiTheme="majorHAnsi" w:cs="Calibri"/>
          <w:b/>
          <w:bCs/>
          <w:color w:val="000000"/>
          <w:sz w:val="22"/>
          <w:szCs w:val="22"/>
        </w:rPr>
        <w:t>Visa Status</w:t>
      </w:r>
      <w:r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>
        <w:rPr>
          <w:rFonts w:asciiTheme="majorHAnsi" w:hAnsiTheme="majorHAnsi" w:cs="Calibri"/>
          <w:b/>
          <w:bCs/>
          <w:color w:val="000000"/>
          <w:sz w:val="22"/>
          <w:szCs w:val="22"/>
        </w:rPr>
        <w:tab/>
        <w:t>:</w:t>
      </w:r>
      <w:r>
        <w:rPr>
          <w:rFonts w:asciiTheme="majorHAnsi" w:hAnsiTheme="majorHAnsi" w:cs="Calibri"/>
          <w:b/>
          <w:bCs/>
          <w:color w:val="000000"/>
          <w:sz w:val="22"/>
          <w:szCs w:val="22"/>
        </w:rPr>
        <w:tab/>
        <w:t>Unemployed</w:t>
      </w:r>
    </w:p>
    <w:p w:rsidR="005154DA" w:rsidRPr="005154DA" w:rsidRDefault="005154DA" w:rsidP="00F3397B">
      <w:pPr>
        <w:tabs>
          <w:tab w:val="left" w:pos="432"/>
        </w:tabs>
        <w:jc w:val="both"/>
        <w:rPr>
          <w:rFonts w:asciiTheme="majorHAnsi" w:hAnsiTheme="majorHAnsi" w:cs="Calibri"/>
          <w:b/>
          <w:bCs/>
          <w:color w:val="000000"/>
          <w:sz w:val="22"/>
          <w:szCs w:val="22"/>
        </w:rPr>
      </w:pPr>
    </w:p>
    <w:p w:rsidR="004E6D9A" w:rsidRPr="005154DA" w:rsidRDefault="004E6D9A" w:rsidP="00F3397B">
      <w:pPr>
        <w:tabs>
          <w:tab w:val="left" w:pos="432"/>
        </w:tabs>
        <w:jc w:val="both"/>
        <w:rPr>
          <w:rFonts w:asciiTheme="majorHAnsi" w:hAnsiTheme="majorHAnsi" w:cs="Calibri"/>
          <w:b/>
          <w:bCs/>
          <w:color w:val="000000"/>
          <w:sz w:val="22"/>
          <w:szCs w:val="22"/>
        </w:rPr>
      </w:pP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>Availability</w:t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  <w:t>:</w:t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>I</w:t>
      </w:r>
      <w:r w:rsidR="00552A22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 xml:space="preserve">mmediately  </w:t>
      </w:r>
    </w:p>
    <w:p w:rsidR="00552A22" w:rsidRPr="005154DA" w:rsidRDefault="00552A22" w:rsidP="00F3397B">
      <w:pPr>
        <w:tabs>
          <w:tab w:val="left" w:pos="432"/>
        </w:tabs>
        <w:jc w:val="both"/>
        <w:rPr>
          <w:rFonts w:asciiTheme="majorHAnsi" w:hAnsiTheme="majorHAnsi" w:cs="Calibri"/>
          <w:b/>
          <w:bCs/>
          <w:color w:val="000000"/>
          <w:sz w:val="22"/>
          <w:szCs w:val="22"/>
        </w:rPr>
      </w:pPr>
    </w:p>
    <w:p w:rsidR="00552A22" w:rsidRPr="005154DA" w:rsidRDefault="00552A22" w:rsidP="00F3397B">
      <w:pPr>
        <w:tabs>
          <w:tab w:val="left" w:pos="432"/>
        </w:tabs>
        <w:jc w:val="both"/>
        <w:rPr>
          <w:rFonts w:asciiTheme="majorHAnsi" w:hAnsiTheme="majorHAnsi" w:cs="Calibri"/>
          <w:b/>
          <w:bCs/>
          <w:color w:val="000000"/>
          <w:sz w:val="22"/>
          <w:szCs w:val="22"/>
        </w:rPr>
      </w:pP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>Telephone</w:t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  <w:t>:</w:t>
      </w:r>
      <w:r w:rsid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 xml:space="preserve">        +971-</w:t>
      </w:r>
      <w:r w:rsidR="003D521F"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>529796838</w:t>
      </w:r>
    </w:p>
    <w:p w:rsidR="003D521F" w:rsidRPr="005154DA" w:rsidRDefault="003D521F" w:rsidP="00F3397B">
      <w:pPr>
        <w:tabs>
          <w:tab w:val="left" w:pos="432"/>
        </w:tabs>
        <w:jc w:val="both"/>
        <w:rPr>
          <w:rFonts w:asciiTheme="majorHAnsi" w:hAnsiTheme="majorHAnsi" w:cs="Calibri"/>
          <w:b/>
          <w:bCs/>
          <w:color w:val="000000"/>
          <w:sz w:val="22"/>
          <w:szCs w:val="22"/>
        </w:rPr>
      </w:pPr>
    </w:p>
    <w:p w:rsidR="003D521F" w:rsidRPr="00B44F2F" w:rsidRDefault="003D521F" w:rsidP="00F3397B">
      <w:pPr>
        <w:tabs>
          <w:tab w:val="left" w:pos="432"/>
        </w:tabs>
        <w:jc w:val="both"/>
        <w:rPr>
          <w:rStyle w:val="Hyperlink"/>
          <w:rFonts w:asciiTheme="majorHAnsi" w:hAnsiTheme="majorHAnsi"/>
          <w:sz w:val="26"/>
          <w:szCs w:val="26"/>
        </w:rPr>
      </w:pP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>Email</w:t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  <w:t>:</w:t>
      </w:r>
      <w:r w:rsidRPr="005154DA">
        <w:rPr>
          <w:rFonts w:asciiTheme="majorHAnsi" w:hAnsiTheme="majorHAnsi" w:cs="Calibri"/>
          <w:b/>
          <w:bCs/>
          <w:color w:val="000000"/>
          <w:sz w:val="22"/>
          <w:szCs w:val="22"/>
        </w:rPr>
        <w:tab/>
      </w:r>
      <w:hyperlink r:id="rId9" w:history="1">
        <w:r w:rsidRPr="00B44F2F">
          <w:rPr>
            <w:rStyle w:val="Hyperlink"/>
            <w:rFonts w:asciiTheme="majorHAnsi" w:hAnsiTheme="majorHAnsi"/>
            <w:sz w:val="26"/>
            <w:szCs w:val="26"/>
          </w:rPr>
          <w:t>prujaika@yahoo.com</w:t>
        </w:r>
      </w:hyperlink>
    </w:p>
    <w:p w:rsidR="003C68A7" w:rsidRPr="003C68A7" w:rsidRDefault="003C68A7" w:rsidP="00F3397B">
      <w:pPr>
        <w:tabs>
          <w:tab w:val="left" w:pos="432"/>
        </w:tabs>
        <w:jc w:val="both"/>
        <w:rPr>
          <w:rFonts w:asciiTheme="majorHAnsi" w:hAnsiTheme="majorHAnsi" w:cs="Calibri"/>
          <w:b/>
          <w:bCs/>
          <w:color w:val="000000"/>
          <w:sz w:val="16"/>
          <w:szCs w:val="16"/>
        </w:rPr>
      </w:pPr>
    </w:p>
    <w:p w:rsidR="005D4AB8" w:rsidRPr="000F2486" w:rsidRDefault="005D4AB8" w:rsidP="00593B81">
      <w:pPr>
        <w:tabs>
          <w:tab w:val="left" w:pos="432"/>
        </w:tabs>
        <w:jc w:val="both"/>
        <w:rPr>
          <w:rFonts w:asciiTheme="majorHAnsi" w:hAnsiTheme="majorHAnsi" w:cs="Calibri"/>
          <w:sz w:val="16"/>
          <w:szCs w:val="16"/>
        </w:rPr>
      </w:pPr>
    </w:p>
    <w:p w:rsidR="001232E5" w:rsidRPr="005D1741" w:rsidRDefault="001232E5" w:rsidP="00593B81">
      <w:pPr>
        <w:tabs>
          <w:tab w:val="left" w:pos="432"/>
        </w:tabs>
        <w:jc w:val="both"/>
        <w:rPr>
          <w:rFonts w:asciiTheme="majorHAnsi" w:hAnsiTheme="majorHAnsi" w:cs="Calibri"/>
          <w:sz w:val="12"/>
          <w:szCs w:val="12"/>
        </w:rPr>
      </w:pPr>
    </w:p>
    <w:p w:rsidR="00DD4531" w:rsidRPr="00F8279A" w:rsidRDefault="00DD4531" w:rsidP="00593B81">
      <w:pPr>
        <w:pBdr>
          <w:bottom w:val="single" w:sz="12" w:space="1" w:color="auto"/>
        </w:pBdr>
        <w:tabs>
          <w:tab w:val="left" w:pos="432"/>
        </w:tabs>
        <w:jc w:val="both"/>
        <w:rPr>
          <w:rFonts w:ascii="Bell MT" w:hAnsi="Bell MT" w:cs="Calibri"/>
          <w:b/>
        </w:rPr>
      </w:pPr>
      <w:r w:rsidRPr="00F8279A">
        <w:rPr>
          <w:rFonts w:ascii="Bell MT" w:hAnsi="Bell MT" w:cs="Calibri"/>
          <w:b/>
          <w:highlight w:val="lightGray"/>
        </w:rPr>
        <w:t>PROFILE</w:t>
      </w:r>
      <w:r w:rsidR="00AE7CEC" w:rsidRPr="00F8279A">
        <w:rPr>
          <w:rFonts w:ascii="Bell MT" w:hAnsi="Bell MT" w:cs="Calibri"/>
          <w:b/>
          <w:highlight w:val="lightGray"/>
        </w:rPr>
        <w:t xml:space="preserve"> IN ABSTRACT</w:t>
      </w:r>
    </w:p>
    <w:p w:rsidR="002E3430" w:rsidRPr="000F2486" w:rsidRDefault="002E3430" w:rsidP="00593B81">
      <w:pPr>
        <w:jc w:val="both"/>
        <w:rPr>
          <w:rFonts w:asciiTheme="majorHAnsi" w:hAnsiTheme="majorHAnsi" w:cs="Calibri"/>
          <w:bCs/>
          <w:sz w:val="16"/>
          <w:szCs w:val="16"/>
          <w:u w:val="single"/>
        </w:rPr>
      </w:pPr>
    </w:p>
    <w:p w:rsidR="00B5076A" w:rsidRDefault="003D521F" w:rsidP="00E803D2">
      <w:pPr>
        <w:rPr>
          <w:rFonts w:asciiTheme="majorHAnsi" w:hAnsiTheme="majorHAnsi" w:cs="Calibri"/>
          <w:sz w:val="22"/>
          <w:szCs w:val="22"/>
        </w:rPr>
      </w:pPr>
      <w:r w:rsidRPr="000F2486">
        <w:rPr>
          <w:rFonts w:asciiTheme="majorHAnsi" w:hAnsiTheme="majorHAnsi" w:cs="Calibri"/>
          <w:sz w:val="22"/>
          <w:szCs w:val="22"/>
        </w:rPr>
        <w:t xml:space="preserve">I have </w:t>
      </w:r>
      <w:r w:rsidR="00B61752" w:rsidRPr="000F2486">
        <w:rPr>
          <w:rFonts w:asciiTheme="majorHAnsi" w:hAnsiTheme="majorHAnsi" w:cs="Calibri"/>
          <w:sz w:val="22"/>
          <w:szCs w:val="22"/>
        </w:rPr>
        <w:t>more</w:t>
      </w:r>
      <w:r w:rsidR="00CB2E08">
        <w:rPr>
          <w:rFonts w:asciiTheme="majorHAnsi" w:hAnsiTheme="majorHAnsi"/>
          <w:color w:val="000000"/>
          <w:szCs w:val="18"/>
        </w:rPr>
        <w:t xml:space="preserve"> than 5 </w:t>
      </w:r>
      <w:r w:rsidR="007A51BD">
        <w:rPr>
          <w:rFonts w:asciiTheme="majorHAnsi" w:hAnsiTheme="majorHAnsi"/>
          <w:color w:val="000000"/>
          <w:szCs w:val="18"/>
        </w:rPr>
        <w:t>years</w:t>
      </w:r>
      <w:bookmarkStart w:id="0" w:name="_GoBack"/>
      <w:bookmarkEnd w:id="0"/>
      <w:r w:rsidR="007A51BD">
        <w:rPr>
          <w:rFonts w:asciiTheme="majorHAnsi" w:hAnsiTheme="majorHAnsi"/>
          <w:color w:val="000000"/>
          <w:szCs w:val="18"/>
        </w:rPr>
        <w:t xml:space="preserve"> </w:t>
      </w:r>
      <w:r w:rsidR="005215D5">
        <w:rPr>
          <w:rFonts w:asciiTheme="majorHAnsi" w:hAnsiTheme="majorHAnsi"/>
          <w:color w:val="000000"/>
          <w:szCs w:val="18"/>
        </w:rPr>
        <w:t>in sales</w:t>
      </w:r>
      <w:r w:rsidR="004259A8">
        <w:rPr>
          <w:rFonts w:asciiTheme="majorHAnsi" w:hAnsiTheme="majorHAnsi"/>
          <w:color w:val="000000"/>
          <w:szCs w:val="18"/>
        </w:rPr>
        <w:t xml:space="preserve"> with</w:t>
      </w:r>
      <w:r w:rsidR="000F2486">
        <w:rPr>
          <w:rFonts w:asciiTheme="majorHAnsi" w:hAnsiTheme="majorHAnsi"/>
          <w:color w:val="000000"/>
          <w:szCs w:val="18"/>
        </w:rPr>
        <w:t xml:space="preserve"> wide and successful knowledge</w:t>
      </w:r>
      <w:r w:rsidR="00B61752" w:rsidRPr="000F2486">
        <w:rPr>
          <w:rFonts w:asciiTheme="majorHAnsi" w:hAnsiTheme="majorHAnsi"/>
          <w:color w:val="000000"/>
          <w:szCs w:val="18"/>
        </w:rPr>
        <w:t xml:space="preserve"> in customer service</w:t>
      </w:r>
      <w:r w:rsidR="000F2486">
        <w:rPr>
          <w:rFonts w:asciiTheme="majorHAnsi" w:hAnsiTheme="majorHAnsi"/>
          <w:color w:val="000000"/>
          <w:szCs w:val="18"/>
        </w:rPr>
        <w:t xml:space="preserve"> and direct sales.</w:t>
      </w:r>
      <w:r w:rsidR="00613E1F">
        <w:rPr>
          <w:rFonts w:asciiTheme="majorHAnsi" w:hAnsiTheme="majorHAnsi"/>
          <w:color w:val="000000"/>
          <w:szCs w:val="18"/>
        </w:rPr>
        <w:t xml:space="preserve"> </w:t>
      </w:r>
      <w:r w:rsidR="005215D5">
        <w:rPr>
          <w:rFonts w:asciiTheme="majorHAnsi" w:hAnsiTheme="majorHAnsi" w:cs="Calibri"/>
          <w:sz w:val="22"/>
          <w:szCs w:val="22"/>
        </w:rPr>
        <w:t xml:space="preserve">Presently, I </w:t>
      </w:r>
      <w:r w:rsidR="005215D5" w:rsidRPr="000F2486">
        <w:rPr>
          <w:rFonts w:asciiTheme="majorHAnsi" w:hAnsiTheme="majorHAnsi" w:cs="Calibri"/>
          <w:sz w:val="22"/>
          <w:szCs w:val="22"/>
        </w:rPr>
        <w:t>just</w:t>
      </w:r>
      <w:r w:rsidR="005215D5">
        <w:rPr>
          <w:rFonts w:asciiTheme="majorHAnsi" w:hAnsiTheme="majorHAnsi" w:cs="Calibri"/>
          <w:sz w:val="22"/>
          <w:szCs w:val="22"/>
        </w:rPr>
        <w:t xml:space="preserve"> completed </w:t>
      </w:r>
      <w:r w:rsidR="00C22B22">
        <w:rPr>
          <w:rFonts w:asciiTheme="majorHAnsi" w:hAnsiTheme="majorHAnsi" w:cs="Calibri"/>
          <w:sz w:val="22"/>
          <w:szCs w:val="22"/>
        </w:rPr>
        <w:t>a 2 years contract as a French</w:t>
      </w:r>
      <w:r w:rsidR="005215D5">
        <w:rPr>
          <w:rFonts w:asciiTheme="majorHAnsi" w:hAnsiTheme="majorHAnsi" w:cs="Calibri"/>
          <w:sz w:val="22"/>
          <w:szCs w:val="22"/>
        </w:rPr>
        <w:t xml:space="preserve"> Teacher in a</w:t>
      </w:r>
      <w:r w:rsidR="00301A34">
        <w:rPr>
          <w:rFonts w:asciiTheme="majorHAnsi" w:hAnsiTheme="majorHAnsi" w:cs="Calibri"/>
          <w:sz w:val="22"/>
          <w:szCs w:val="22"/>
        </w:rPr>
        <w:t xml:space="preserve"> Languages &amp;</w:t>
      </w:r>
      <w:r w:rsidRPr="000F2486">
        <w:rPr>
          <w:rFonts w:asciiTheme="majorHAnsi" w:hAnsiTheme="majorHAnsi" w:cs="Calibri"/>
          <w:sz w:val="22"/>
          <w:szCs w:val="22"/>
        </w:rPr>
        <w:t xml:space="preserve"> Training </w:t>
      </w:r>
      <w:r w:rsidR="005215D5">
        <w:rPr>
          <w:rFonts w:asciiTheme="majorHAnsi" w:hAnsiTheme="majorHAnsi" w:cs="Calibri"/>
          <w:sz w:val="22"/>
          <w:szCs w:val="22"/>
        </w:rPr>
        <w:t>Center in the UAE</w:t>
      </w:r>
      <w:r w:rsidR="00953137" w:rsidRPr="000F2486">
        <w:rPr>
          <w:rFonts w:asciiTheme="majorHAnsi" w:hAnsiTheme="majorHAnsi" w:cs="Calibri"/>
          <w:sz w:val="22"/>
          <w:szCs w:val="22"/>
        </w:rPr>
        <w:t>/Abu Dhabi</w:t>
      </w:r>
      <w:r w:rsidR="00953137" w:rsidRPr="000F2486">
        <w:rPr>
          <w:rFonts w:ascii="Bell MT" w:hAnsi="Bell MT" w:cs="Calibri"/>
          <w:sz w:val="22"/>
          <w:szCs w:val="22"/>
        </w:rPr>
        <w:t xml:space="preserve"> </w:t>
      </w:r>
      <w:r w:rsidRPr="000F2486">
        <w:rPr>
          <w:rFonts w:ascii="Bell MT" w:hAnsi="Bell MT" w:cs="Calibri"/>
          <w:sz w:val="22"/>
          <w:szCs w:val="22"/>
        </w:rPr>
        <w:t>(</w:t>
      </w:r>
      <w:r w:rsidRPr="00613E1F">
        <w:rPr>
          <w:rFonts w:asciiTheme="majorHAnsi" w:hAnsiTheme="majorHAnsi" w:cs="Calibri"/>
          <w:sz w:val="22"/>
          <w:szCs w:val="22"/>
        </w:rPr>
        <w:t xml:space="preserve">Approved </w:t>
      </w:r>
      <w:r w:rsidR="00A30A92" w:rsidRPr="00613E1F">
        <w:rPr>
          <w:rFonts w:asciiTheme="majorHAnsi" w:hAnsiTheme="majorHAnsi" w:cs="Calibri"/>
          <w:sz w:val="22"/>
          <w:szCs w:val="22"/>
        </w:rPr>
        <w:t>by ACTVET</w:t>
      </w:r>
      <w:r w:rsidR="00E5411F" w:rsidRPr="00613E1F">
        <w:rPr>
          <w:rFonts w:asciiTheme="majorHAnsi" w:hAnsiTheme="majorHAnsi" w:cs="Calibri"/>
          <w:sz w:val="22"/>
          <w:szCs w:val="22"/>
        </w:rPr>
        <w:t>).</w:t>
      </w:r>
    </w:p>
    <w:p w:rsidR="003C68A7" w:rsidRPr="003C68A7" w:rsidRDefault="003C68A7" w:rsidP="00953137">
      <w:pPr>
        <w:spacing w:line="360" w:lineRule="auto"/>
        <w:rPr>
          <w:rFonts w:ascii="Bell MT" w:hAnsi="Bell MT" w:cs="Calibri"/>
          <w:sz w:val="10"/>
          <w:szCs w:val="10"/>
        </w:rPr>
      </w:pPr>
    </w:p>
    <w:p w:rsidR="0022165F" w:rsidRPr="00F8279A" w:rsidRDefault="0022165F" w:rsidP="00593B81">
      <w:pPr>
        <w:pBdr>
          <w:bottom w:val="single" w:sz="12" w:space="1" w:color="auto"/>
        </w:pBdr>
        <w:tabs>
          <w:tab w:val="left" w:pos="432"/>
        </w:tabs>
        <w:jc w:val="both"/>
        <w:rPr>
          <w:rFonts w:asciiTheme="majorHAnsi" w:hAnsiTheme="majorHAnsi" w:cs="Calibri"/>
          <w:b/>
        </w:rPr>
      </w:pPr>
      <w:r w:rsidRPr="00F8279A">
        <w:rPr>
          <w:rFonts w:asciiTheme="majorHAnsi" w:hAnsiTheme="majorHAnsi" w:cs="Calibri"/>
          <w:b/>
          <w:sz w:val="26"/>
          <w:szCs w:val="26"/>
        </w:rPr>
        <w:t>Q</w:t>
      </w:r>
      <w:r w:rsidRPr="00F8279A">
        <w:rPr>
          <w:rFonts w:ascii="Bell MT" w:hAnsi="Bell MT" w:cs="Calibri"/>
          <w:b/>
        </w:rPr>
        <w:t>UALIFICATIONS</w:t>
      </w:r>
    </w:p>
    <w:p w:rsidR="00AE7CEC" w:rsidRPr="005154DA" w:rsidRDefault="00AE7CEC" w:rsidP="00593B81">
      <w:pPr>
        <w:tabs>
          <w:tab w:val="left" w:pos="432"/>
        </w:tabs>
        <w:jc w:val="both"/>
        <w:rPr>
          <w:rFonts w:asciiTheme="majorHAnsi" w:hAnsiTheme="majorHAnsi" w:cs="Calibri"/>
          <w:bCs/>
          <w:sz w:val="22"/>
          <w:szCs w:val="22"/>
          <w:u w:val="single"/>
        </w:rPr>
      </w:pPr>
    </w:p>
    <w:p w:rsidR="005154DA" w:rsidRPr="00B44F2F" w:rsidRDefault="005154DA" w:rsidP="006E5BFD">
      <w:pPr>
        <w:suppressAutoHyphens/>
        <w:ind w:left="431"/>
        <w:rPr>
          <w:rFonts w:asciiTheme="majorHAnsi" w:hAnsiTheme="majorHAnsi"/>
          <w:sz w:val="22"/>
          <w:szCs w:val="22"/>
        </w:rPr>
      </w:pPr>
      <w:r w:rsidRPr="00B44F2F">
        <w:rPr>
          <w:rFonts w:asciiTheme="majorHAnsi" w:hAnsiTheme="majorHAnsi"/>
          <w:b/>
          <w:bCs/>
          <w:sz w:val="22"/>
          <w:szCs w:val="22"/>
        </w:rPr>
        <w:t>2006</w:t>
      </w:r>
      <w:r w:rsidR="00E608E1" w:rsidRPr="00B44F2F">
        <w:rPr>
          <w:rFonts w:asciiTheme="majorHAnsi" w:hAnsiTheme="majorHAnsi"/>
          <w:b/>
          <w:bCs/>
          <w:sz w:val="22"/>
          <w:szCs w:val="22"/>
        </w:rPr>
        <w:t>:</w:t>
      </w:r>
      <w:r w:rsidR="00474B76" w:rsidRPr="00B44F2F">
        <w:rPr>
          <w:rFonts w:asciiTheme="majorHAnsi" w:hAnsiTheme="majorHAnsi"/>
          <w:sz w:val="22"/>
          <w:szCs w:val="22"/>
        </w:rPr>
        <w:tab/>
      </w:r>
      <w:r w:rsidRPr="00B44F2F">
        <w:rPr>
          <w:rFonts w:ascii="Bell MT" w:hAnsi="Bell MT"/>
          <w:sz w:val="22"/>
          <w:szCs w:val="22"/>
        </w:rPr>
        <w:t xml:space="preserve"> </w:t>
      </w:r>
      <w:r w:rsidRPr="00B44F2F">
        <w:rPr>
          <w:rFonts w:ascii="Bell MT" w:hAnsi="Bell MT"/>
          <w:b/>
          <w:bCs/>
          <w:sz w:val="22"/>
          <w:szCs w:val="22"/>
        </w:rPr>
        <w:t>Teaching Diploma</w:t>
      </w:r>
    </w:p>
    <w:p w:rsidR="005154DA" w:rsidRPr="00B44F2F" w:rsidRDefault="005154DA" w:rsidP="006E5BFD">
      <w:pPr>
        <w:ind w:left="1293" w:firstLine="431"/>
        <w:jc w:val="both"/>
        <w:rPr>
          <w:rFonts w:asciiTheme="majorHAnsi" w:hAnsiTheme="majorHAnsi"/>
          <w:sz w:val="22"/>
          <w:szCs w:val="22"/>
        </w:rPr>
      </w:pPr>
      <w:r w:rsidRPr="00B44F2F">
        <w:rPr>
          <w:rFonts w:asciiTheme="majorHAnsi" w:hAnsiTheme="majorHAnsi"/>
          <w:sz w:val="22"/>
          <w:szCs w:val="22"/>
        </w:rPr>
        <w:t>Higher Teachers Training</w:t>
      </w:r>
      <w:r w:rsidR="00271737" w:rsidRPr="00B44F2F">
        <w:rPr>
          <w:rFonts w:asciiTheme="majorHAnsi" w:hAnsiTheme="majorHAnsi"/>
          <w:sz w:val="22"/>
          <w:szCs w:val="22"/>
        </w:rPr>
        <w:t xml:space="preserve"> College</w:t>
      </w:r>
      <w:r w:rsidRPr="00B44F2F">
        <w:rPr>
          <w:rFonts w:asciiTheme="majorHAnsi" w:hAnsiTheme="majorHAnsi"/>
          <w:sz w:val="22"/>
          <w:szCs w:val="22"/>
        </w:rPr>
        <w:t xml:space="preserve"> Bambili </w:t>
      </w:r>
    </w:p>
    <w:p w:rsidR="006E5BFD" w:rsidRPr="00B44F2F" w:rsidRDefault="006E5BFD" w:rsidP="006E5BFD">
      <w:pPr>
        <w:ind w:left="1293" w:firstLine="431"/>
        <w:jc w:val="both"/>
        <w:rPr>
          <w:rFonts w:asciiTheme="majorHAnsi" w:hAnsiTheme="majorHAnsi"/>
          <w:sz w:val="22"/>
          <w:szCs w:val="22"/>
        </w:rPr>
      </w:pPr>
    </w:p>
    <w:p w:rsidR="006E5BFD" w:rsidRPr="00B44F2F" w:rsidRDefault="006E5BFD" w:rsidP="005D1741">
      <w:pPr>
        <w:suppressAutoHyphens/>
        <w:ind w:left="431"/>
        <w:rPr>
          <w:rFonts w:ascii="Bell MT" w:hAnsi="Bell MT"/>
          <w:b/>
          <w:bCs/>
          <w:sz w:val="22"/>
          <w:szCs w:val="22"/>
        </w:rPr>
      </w:pPr>
      <w:r w:rsidRPr="00B44F2F">
        <w:rPr>
          <w:rFonts w:asciiTheme="majorHAnsi" w:hAnsiTheme="majorHAnsi"/>
          <w:b/>
          <w:bCs/>
          <w:sz w:val="22"/>
          <w:szCs w:val="22"/>
        </w:rPr>
        <w:t>2006:</w:t>
      </w:r>
      <w:r w:rsidRPr="00B44F2F">
        <w:rPr>
          <w:rFonts w:asciiTheme="majorHAnsi" w:hAnsiTheme="majorHAnsi"/>
          <w:b/>
          <w:bCs/>
          <w:sz w:val="22"/>
          <w:szCs w:val="22"/>
        </w:rPr>
        <w:tab/>
      </w:r>
      <w:r w:rsidRPr="00B44F2F">
        <w:rPr>
          <w:rFonts w:ascii="Bell MT" w:hAnsi="Bell MT"/>
          <w:b/>
          <w:bCs/>
          <w:sz w:val="22"/>
          <w:szCs w:val="22"/>
        </w:rPr>
        <w:t xml:space="preserve">Marketing </w:t>
      </w:r>
      <w:r w:rsidR="005D1741" w:rsidRPr="00B44F2F">
        <w:rPr>
          <w:rFonts w:ascii="Bell MT" w:hAnsi="Bell MT"/>
          <w:b/>
          <w:bCs/>
          <w:sz w:val="22"/>
          <w:szCs w:val="22"/>
        </w:rPr>
        <w:t>Attestation</w:t>
      </w:r>
    </w:p>
    <w:p w:rsidR="00B5076A" w:rsidRPr="00B44F2F" w:rsidRDefault="006E5BFD" w:rsidP="006E5BFD">
      <w:pPr>
        <w:ind w:left="1293" w:firstLine="431"/>
        <w:jc w:val="both"/>
        <w:rPr>
          <w:rFonts w:asciiTheme="majorHAnsi" w:hAnsiTheme="majorHAnsi"/>
          <w:sz w:val="22"/>
          <w:szCs w:val="22"/>
        </w:rPr>
      </w:pPr>
      <w:r w:rsidRPr="00B44F2F">
        <w:rPr>
          <w:rFonts w:asciiTheme="majorHAnsi" w:hAnsiTheme="majorHAnsi"/>
          <w:sz w:val="22"/>
          <w:szCs w:val="22"/>
        </w:rPr>
        <w:t xml:space="preserve"> Guinness Cameroon S.A</w:t>
      </w:r>
    </w:p>
    <w:p w:rsidR="006E5BFD" w:rsidRPr="00B44F2F" w:rsidRDefault="006E5BFD" w:rsidP="006E5BFD">
      <w:pPr>
        <w:ind w:left="1293" w:firstLine="431"/>
        <w:jc w:val="both"/>
        <w:rPr>
          <w:rFonts w:asciiTheme="majorHAnsi" w:hAnsiTheme="majorHAnsi"/>
          <w:sz w:val="22"/>
          <w:szCs w:val="22"/>
        </w:rPr>
      </w:pPr>
    </w:p>
    <w:tbl>
      <w:tblPr>
        <w:tblW w:w="10458" w:type="dxa"/>
        <w:tblLayout w:type="fixed"/>
        <w:tblLook w:val="00A0"/>
      </w:tblPr>
      <w:tblGrid>
        <w:gridCol w:w="8568"/>
        <w:gridCol w:w="1890"/>
      </w:tblGrid>
      <w:tr w:rsidR="00B5076A" w:rsidRPr="00B44F2F" w:rsidTr="00B5076A">
        <w:trPr>
          <w:trHeight w:val="348"/>
        </w:trPr>
        <w:tc>
          <w:tcPr>
            <w:tcW w:w="8568" w:type="dxa"/>
          </w:tcPr>
          <w:p w:rsidR="00B5076A" w:rsidRPr="00B44F2F" w:rsidRDefault="00E608E1" w:rsidP="006E5BFD">
            <w:pPr>
              <w:suppressAutoHyphens/>
              <w:ind w:left="431"/>
              <w:rPr>
                <w:rFonts w:asciiTheme="majorHAnsi" w:hAnsiTheme="majorHAnsi"/>
                <w:sz w:val="22"/>
                <w:szCs w:val="22"/>
              </w:rPr>
            </w:pPr>
            <w:r w:rsidRPr="00B44F2F">
              <w:rPr>
                <w:rFonts w:asciiTheme="majorHAnsi" w:hAnsiTheme="majorHAnsi"/>
                <w:b/>
                <w:bCs/>
                <w:sz w:val="22"/>
                <w:szCs w:val="22"/>
              </w:rPr>
              <w:t>2003</w:t>
            </w:r>
            <w:r w:rsidR="00882CF9" w:rsidRPr="00B44F2F">
              <w:rPr>
                <w:rFonts w:asciiTheme="majorHAnsi" w:hAnsiTheme="majorHAnsi"/>
                <w:b/>
                <w:bCs/>
                <w:sz w:val="22"/>
                <w:szCs w:val="22"/>
              </w:rPr>
              <w:t>:</w:t>
            </w:r>
            <w:r w:rsidR="00882CF9" w:rsidRPr="00B44F2F">
              <w:rPr>
                <w:rFonts w:asciiTheme="majorHAnsi" w:hAnsiTheme="majorHAnsi"/>
                <w:sz w:val="22"/>
                <w:szCs w:val="22"/>
              </w:rPr>
              <w:tab/>
            </w:r>
            <w:r w:rsidR="00882CF9" w:rsidRPr="00B44F2F">
              <w:rPr>
                <w:rFonts w:ascii="Bell MT" w:hAnsi="Bell MT"/>
                <w:b/>
                <w:bCs/>
                <w:sz w:val="22"/>
                <w:szCs w:val="22"/>
              </w:rPr>
              <w:t>Advanced level Certificates.</w:t>
            </w:r>
          </w:p>
          <w:p w:rsidR="00B5076A" w:rsidRPr="00B44F2F" w:rsidRDefault="005D5525" w:rsidP="006E5BFD">
            <w:pPr>
              <w:ind w:left="1293" w:firstLine="431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44F2F">
              <w:rPr>
                <w:rFonts w:asciiTheme="majorHAnsi" w:hAnsiTheme="majorHAnsi"/>
                <w:sz w:val="22"/>
                <w:szCs w:val="22"/>
              </w:rPr>
              <w:t>Atlantic Bilingual College Douala.</w:t>
            </w:r>
          </w:p>
          <w:p w:rsidR="00B5076A" w:rsidRPr="00B44F2F" w:rsidRDefault="00B5076A" w:rsidP="006E5BF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:rsidR="00B5076A" w:rsidRPr="00B44F2F" w:rsidRDefault="00B5076A" w:rsidP="006E5BF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5076A" w:rsidRPr="00B44F2F" w:rsidRDefault="00B5076A" w:rsidP="006E5BF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B5076A" w:rsidRPr="00B44F2F" w:rsidRDefault="00B44F2F" w:rsidP="00B44F2F">
      <w:pPr>
        <w:suppressAutoHyphens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</w:t>
      </w:r>
      <w:r w:rsidR="00E608E1" w:rsidRPr="00B44F2F">
        <w:rPr>
          <w:rFonts w:asciiTheme="majorHAnsi" w:hAnsiTheme="majorHAnsi"/>
          <w:b/>
          <w:bCs/>
          <w:sz w:val="22"/>
          <w:szCs w:val="22"/>
        </w:rPr>
        <w:t>2000</w:t>
      </w:r>
      <w:r w:rsidR="00882CF9" w:rsidRPr="00B44F2F">
        <w:rPr>
          <w:rFonts w:asciiTheme="majorHAnsi" w:hAnsiTheme="majorHAnsi"/>
          <w:b/>
          <w:bCs/>
          <w:sz w:val="22"/>
          <w:szCs w:val="22"/>
        </w:rPr>
        <w:t>:</w:t>
      </w:r>
      <w:r w:rsidR="00882CF9" w:rsidRPr="00B44F2F">
        <w:rPr>
          <w:rFonts w:asciiTheme="majorHAnsi" w:hAnsiTheme="majorHAnsi"/>
          <w:b/>
          <w:bCs/>
          <w:sz w:val="22"/>
          <w:szCs w:val="22"/>
        </w:rPr>
        <w:tab/>
        <w:t>Ordinary Level Certificates</w:t>
      </w:r>
      <w:r w:rsidR="00B5076A" w:rsidRPr="00B44F2F">
        <w:rPr>
          <w:rFonts w:asciiTheme="majorHAnsi" w:hAnsiTheme="majorHAnsi"/>
          <w:b/>
          <w:bCs/>
          <w:sz w:val="22"/>
          <w:szCs w:val="22"/>
        </w:rPr>
        <w:t>.</w:t>
      </w:r>
    </w:p>
    <w:p w:rsidR="006E5BFD" w:rsidRPr="00B44F2F" w:rsidRDefault="005154DA" w:rsidP="00611C11">
      <w:pPr>
        <w:ind w:left="1293" w:firstLine="431"/>
        <w:jc w:val="both"/>
        <w:rPr>
          <w:rFonts w:asciiTheme="majorHAnsi" w:hAnsiTheme="majorHAnsi"/>
          <w:sz w:val="22"/>
          <w:szCs w:val="22"/>
        </w:rPr>
      </w:pPr>
      <w:r w:rsidRPr="00B44F2F">
        <w:rPr>
          <w:rFonts w:asciiTheme="majorHAnsi" w:hAnsiTheme="majorHAnsi"/>
          <w:sz w:val="22"/>
          <w:szCs w:val="22"/>
        </w:rPr>
        <w:t>Atlantic Bilingual College</w:t>
      </w:r>
      <w:r w:rsidR="00271737" w:rsidRPr="00B44F2F">
        <w:rPr>
          <w:rFonts w:asciiTheme="majorHAnsi" w:hAnsiTheme="majorHAnsi"/>
          <w:sz w:val="22"/>
          <w:szCs w:val="22"/>
        </w:rPr>
        <w:t xml:space="preserve"> Douala</w:t>
      </w:r>
      <w:r w:rsidR="00611C11" w:rsidRPr="00B44F2F">
        <w:rPr>
          <w:rFonts w:asciiTheme="majorHAnsi" w:hAnsiTheme="majorHAnsi"/>
          <w:sz w:val="22"/>
          <w:szCs w:val="22"/>
        </w:rPr>
        <w:t>.</w:t>
      </w:r>
    </w:p>
    <w:p w:rsidR="00CB2E08" w:rsidRPr="00B44F2F" w:rsidRDefault="00CB2E08" w:rsidP="00474B76">
      <w:pPr>
        <w:pBdr>
          <w:bottom w:val="single" w:sz="12" w:space="1" w:color="auto"/>
        </w:pBdr>
        <w:tabs>
          <w:tab w:val="left" w:pos="432"/>
        </w:tabs>
        <w:jc w:val="both"/>
        <w:rPr>
          <w:rFonts w:ascii="Bell MT" w:hAnsi="Bell MT" w:cs="Calibri"/>
          <w:b/>
          <w:bCs/>
          <w:sz w:val="22"/>
          <w:szCs w:val="22"/>
          <w:highlight w:val="lightGray"/>
        </w:rPr>
      </w:pPr>
    </w:p>
    <w:p w:rsidR="000803F4" w:rsidRPr="000803F4" w:rsidRDefault="000803F4" w:rsidP="00474B76">
      <w:pPr>
        <w:pBdr>
          <w:bottom w:val="single" w:sz="12" w:space="1" w:color="auto"/>
        </w:pBdr>
        <w:tabs>
          <w:tab w:val="left" w:pos="432"/>
        </w:tabs>
        <w:jc w:val="both"/>
        <w:rPr>
          <w:rFonts w:ascii="Bell MT" w:hAnsi="Bell MT" w:cs="Calibri"/>
          <w:b/>
          <w:bCs/>
          <w:sz w:val="10"/>
          <w:szCs w:val="10"/>
          <w:highlight w:val="lightGray"/>
        </w:rPr>
      </w:pPr>
    </w:p>
    <w:p w:rsidR="005312D5" w:rsidRPr="00B44F2F" w:rsidRDefault="005154DA" w:rsidP="00474B76">
      <w:pPr>
        <w:pBdr>
          <w:bottom w:val="single" w:sz="12" w:space="1" w:color="auto"/>
        </w:pBdr>
        <w:tabs>
          <w:tab w:val="left" w:pos="432"/>
        </w:tabs>
        <w:jc w:val="both"/>
        <w:rPr>
          <w:rFonts w:ascii="Bell MT" w:hAnsi="Bell MT" w:cs="Calibri"/>
          <w:b/>
          <w:bCs/>
          <w:sz w:val="22"/>
          <w:szCs w:val="22"/>
        </w:rPr>
      </w:pPr>
      <w:r w:rsidRPr="00B44F2F">
        <w:rPr>
          <w:rFonts w:ascii="Bell MT" w:hAnsi="Bell MT" w:cs="Calibri"/>
          <w:b/>
          <w:bCs/>
          <w:sz w:val="22"/>
          <w:szCs w:val="22"/>
          <w:highlight w:val="lightGray"/>
        </w:rPr>
        <w:t xml:space="preserve">AUXILIARY </w:t>
      </w:r>
      <w:r w:rsidR="005312D5" w:rsidRPr="00B44F2F">
        <w:rPr>
          <w:rFonts w:ascii="Bell MT" w:hAnsi="Bell MT" w:cs="Calibri"/>
          <w:b/>
          <w:bCs/>
          <w:sz w:val="22"/>
          <w:szCs w:val="22"/>
          <w:highlight w:val="lightGray"/>
        </w:rPr>
        <w:t>TRAININGS</w:t>
      </w:r>
    </w:p>
    <w:p w:rsidR="00AE7CEC" w:rsidRPr="00B44F2F" w:rsidRDefault="00AE7CEC" w:rsidP="00474B76">
      <w:pPr>
        <w:tabs>
          <w:tab w:val="left" w:pos="432"/>
        </w:tabs>
        <w:jc w:val="both"/>
        <w:rPr>
          <w:rFonts w:asciiTheme="majorHAnsi" w:hAnsiTheme="majorHAnsi" w:cs="Calibri"/>
          <w:sz w:val="22"/>
          <w:szCs w:val="22"/>
        </w:rPr>
      </w:pPr>
    </w:p>
    <w:p w:rsidR="00F3397B" w:rsidRPr="00B44F2F" w:rsidRDefault="0097168D" w:rsidP="00F3397B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B44F2F">
        <w:rPr>
          <w:rFonts w:asciiTheme="majorHAnsi" w:hAnsiTheme="majorHAnsi"/>
          <w:b/>
          <w:bCs/>
          <w:sz w:val="22"/>
          <w:szCs w:val="22"/>
        </w:rPr>
        <w:t>Diploma i</w:t>
      </w:r>
      <w:r w:rsidR="005154DA" w:rsidRPr="00B44F2F">
        <w:rPr>
          <w:rFonts w:asciiTheme="majorHAnsi" w:hAnsiTheme="majorHAnsi"/>
          <w:b/>
          <w:bCs/>
          <w:sz w:val="22"/>
          <w:szCs w:val="22"/>
        </w:rPr>
        <w:t>n Computing</w:t>
      </w:r>
      <w:r w:rsidR="005154DA" w:rsidRPr="00B44F2F">
        <w:rPr>
          <w:rFonts w:asciiTheme="majorHAnsi" w:hAnsiTheme="majorHAnsi"/>
          <w:sz w:val="22"/>
          <w:szCs w:val="22"/>
        </w:rPr>
        <w:t xml:space="preserve">: </w:t>
      </w:r>
      <w:r w:rsidR="005154DA" w:rsidRPr="00C22B22">
        <w:rPr>
          <w:rFonts w:asciiTheme="majorHAnsi" w:hAnsiTheme="majorHAnsi"/>
          <w:b/>
          <w:bCs/>
          <w:sz w:val="22"/>
          <w:szCs w:val="22"/>
        </w:rPr>
        <w:t>Laurate Business College2006</w:t>
      </w:r>
    </w:p>
    <w:p w:rsidR="006A310E" w:rsidRPr="00C22B22" w:rsidRDefault="00C22B22" w:rsidP="00C22B2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</w:t>
      </w:r>
      <w:r w:rsidR="005154DA" w:rsidRPr="00B44F2F">
        <w:rPr>
          <w:rFonts w:asciiTheme="majorHAnsi" w:hAnsiTheme="majorHAnsi"/>
          <w:sz w:val="22"/>
          <w:szCs w:val="22"/>
        </w:rPr>
        <w:t>Training on Microsoft Office: Word, Excel, Vista, Reprographic skills and Secretarial Duties</w:t>
      </w:r>
      <w:r w:rsidR="00611C11" w:rsidRPr="00B44F2F">
        <w:rPr>
          <w:rFonts w:asciiTheme="majorHAnsi" w:hAnsiTheme="majorHAnsi"/>
          <w:sz w:val="22"/>
          <w:szCs w:val="22"/>
        </w:rPr>
        <w:t>.</w:t>
      </w:r>
    </w:p>
    <w:p w:rsidR="007B0C59" w:rsidRPr="00F8279A" w:rsidRDefault="007B0C59" w:rsidP="007B0C59">
      <w:pPr>
        <w:pBdr>
          <w:bottom w:val="single" w:sz="12" w:space="0" w:color="auto"/>
        </w:pBdr>
        <w:tabs>
          <w:tab w:val="left" w:pos="432"/>
        </w:tabs>
        <w:jc w:val="both"/>
        <w:rPr>
          <w:rFonts w:ascii="Bell MT" w:hAnsi="Bell MT" w:cs="Calibri"/>
          <w:b/>
          <w:bCs/>
        </w:rPr>
      </w:pPr>
      <w:r w:rsidRPr="00F8279A">
        <w:rPr>
          <w:rFonts w:ascii="Bell MT" w:hAnsi="Bell MT" w:cs="Calibri"/>
          <w:b/>
          <w:bCs/>
          <w:highlight w:val="lightGray"/>
        </w:rPr>
        <w:lastRenderedPageBreak/>
        <w:t>WORK EXPERIENCE</w:t>
      </w:r>
    </w:p>
    <w:p w:rsidR="002B1E2C" w:rsidRPr="00CB2E08" w:rsidRDefault="002B1E2C" w:rsidP="009A0384">
      <w:pPr>
        <w:jc w:val="both"/>
        <w:rPr>
          <w:rFonts w:ascii="Bell MT" w:hAnsi="Bell MT" w:cs="Calibri"/>
          <w:b/>
          <w:bCs/>
          <w:sz w:val="20"/>
          <w:szCs w:val="20"/>
        </w:rPr>
      </w:pPr>
    </w:p>
    <w:p w:rsidR="00CA4720" w:rsidRDefault="00CA4720" w:rsidP="00C22B22">
      <w:pPr>
        <w:tabs>
          <w:tab w:val="left" w:pos="1260"/>
          <w:tab w:val="left" w:pos="1710"/>
        </w:tabs>
        <w:jc w:val="both"/>
        <w:rPr>
          <w:rFonts w:ascii="Bell MT" w:hAnsi="Bell MT" w:cs="Calibri"/>
          <w:b/>
          <w:bCs/>
        </w:rPr>
      </w:pPr>
      <w:r w:rsidRPr="00CA4720">
        <w:rPr>
          <w:rFonts w:ascii="Bell MT" w:hAnsi="Bell MT" w:cs="Calibri"/>
          <w:b/>
          <w:bCs/>
        </w:rPr>
        <w:t>Company</w:t>
      </w:r>
      <w:r w:rsidRPr="00CA4720">
        <w:rPr>
          <w:rFonts w:ascii="Bell MT" w:hAnsi="Bell MT" w:cs="Calibri"/>
          <w:b/>
          <w:bCs/>
        </w:rPr>
        <w:tab/>
        <w:t>:     Guinness Cameroon S.A</w:t>
      </w:r>
    </w:p>
    <w:p w:rsidR="00CA4720" w:rsidRPr="00CA4720" w:rsidRDefault="00CA4720" w:rsidP="00C22B22">
      <w:pPr>
        <w:tabs>
          <w:tab w:val="left" w:pos="1260"/>
          <w:tab w:val="left" w:pos="1710"/>
        </w:tabs>
        <w:jc w:val="both"/>
        <w:rPr>
          <w:rFonts w:ascii="Bell MT" w:hAnsi="Bell MT" w:cs="Calibri"/>
          <w:b/>
          <w:bCs/>
        </w:rPr>
      </w:pPr>
      <w:r w:rsidRPr="00CA4720">
        <w:rPr>
          <w:rFonts w:ascii="Bell MT" w:hAnsi="Bell MT" w:cs="Calibri"/>
          <w:b/>
          <w:bCs/>
        </w:rPr>
        <w:t>Place</w:t>
      </w:r>
      <w:r w:rsidRPr="00CA4720">
        <w:rPr>
          <w:rFonts w:ascii="Bell MT" w:hAnsi="Bell MT" w:cs="Calibri"/>
          <w:b/>
          <w:bCs/>
        </w:rPr>
        <w:tab/>
        <w:t xml:space="preserve">:     </w:t>
      </w:r>
      <w:r w:rsidR="00C22B22">
        <w:rPr>
          <w:rFonts w:ascii="Bell MT" w:hAnsi="Bell MT"/>
          <w:b/>
          <w:bCs/>
        </w:rPr>
        <w:t xml:space="preserve">Douala/Bamenda </w:t>
      </w:r>
      <w:r w:rsidRPr="00CA4720">
        <w:rPr>
          <w:rFonts w:ascii="Bell MT" w:hAnsi="Bell MT"/>
          <w:b/>
          <w:bCs/>
        </w:rPr>
        <w:t>Cameroon</w:t>
      </w:r>
    </w:p>
    <w:p w:rsidR="00CA4720" w:rsidRPr="00CA4720" w:rsidRDefault="00CA4720" w:rsidP="00C22B22">
      <w:pPr>
        <w:tabs>
          <w:tab w:val="left" w:pos="1260"/>
          <w:tab w:val="left" w:pos="1710"/>
        </w:tabs>
        <w:jc w:val="both"/>
        <w:rPr>
          <w:rFonts w:ascii="Bell MT" w:hAnsi="Bell MT" w:cs="Calibri"/>
          <w:b/>
          <w:bCs/>
        </w:rPr>
      </w:pPr>
      <w:r w:rsidRPr="00CA4720">
        <w:rPr>
          <w:rFonts w:ascii="Bell MT" w:hAnsi="Bell MT" w:cs="Calibri"/>
          <w:b/>
          <w:bCs/>
        </w:rPr>
        <w:t>Position</w:t>
      </w:r>
      <w:r w:rsidRPr="00CA4720">
        <w:rPr>
          <w:rFonts w:ascii="Bell MT" w:hAnsi="Bell MT" w:cs="Calibri"/>
          <w:b/>
          <w:bCs/>
        </w:rPr>
        <w:tab/>
        <w:t xml:space="preserve">:     </w:t>
      </w:r>
      <w:r w:rsidR="00DA0635">
        <w:rPr>
          <w:rFonts w:ascii="Bell MT" w:hAnsi="Bell MT"/>
          <w:b/>
          <w:bCs/>
        </w:rPr>
        <w:t>Brand Promoter</w:t>
      </w:r>
      <w:r w:rsidR="006A310E">
        <w:rPr>
          <w:rFonts w:ascii="Bell MT" w:hAnsi="Bell MT"/>
          <w:b/>
          <w:bCs/>
        </w:rPr>
        <w:t>/Sales Person</w:t>
      </w:r>
    </w:p>
    <w:p w:rsidR="00CA4720" w:rsidRPr="00CA4720" w:rsidRDefault="00CA4720" w:rsidP="00C22B22">
      <w:pPr>
        <w:tabs>
          <w:tab w:val="left" w:pos="1260"/>
          <w:tab w:val="left" w:pos="1710"/>
        </w:tabs>
        <w:jc w:val="both"/>
        <w:rPr>
          <w:rFonts w:ascii="Bell MT" w:hAnsi="Bell MT" w:cs="Calibri"/>
          <w:b/>
          <w:bCs/>
        </w:rPr>
      </w:pPr>
      <w:r w:rsidRPr="00CA4720">
        <w:rPr>
          <w:rFonts w:ascii="Bell MT" w:hAnsi="Bell MT" w:cs="Calibri"/>
          <w:b/>
          <w:bCs/>
        </w:rPr>
        <w:t>Period</w:t>
      </w:r>
      <w:r w:rsidRPr="00CA4720">
        <w:rPr>
          <w:rFonts w:ascii="Bell MT" w:hAnsi="Bell MT" w:cs="Calibri"/>
          <w:b/>
          <w:bCs/>
        </w:rPr>
        <w:tab/>
      </w:r>
      <w:r w:rsidRPr="00CA4720">
        <w:rPr>
          <w:rFonts w:asciiTheme="majorHAnsi" w:hAnsiTheme="majorHAnsi" w:cs="Calibri"/>
          <w:b/>
          <w:bCs/>
        </w:rPr>
        <w:t xml:space="preserve">:   </w:t>
      </w:r>
      <w:r w:rsidR="000803F4">
        <w:rPr>
          <w:rFonts w:asciiTheme="majorHAnsi" w:hAnsiTheme="majorHAnsi" w:cs="Calibri"/>
          <w:b/>
          <w:bCs/>
        </w:rPr>
        <w:t xml:space="preserve"> </w:t>
      </w:r>
      <w:r w:rsidRPr="00CA4720">
        <w:rPr>
          <w:rFonts w:asciiTheme="majorHAnsi" w:hAnsiTheme="majorHAnsi" w:cs="Calibri"/>
          <w:b/>
          <w:bCs/>
        </w:rPr>
        <w:t xml:space="preserve"> 20</w:t>
      </w:r>
      <w:r w:rsidR="00C22B22">
        <w:rPr>
          <w:rFonts w:asciiTheme="majorHAnsi" w:hAnsiTheme="majorHAnsi" w:cs="Calibri"/>
          <w:b/>
          <w:bCs/>
        </w:rPr>
        <w:t>03</w:t>
      </w:r>
      <w:r w:rsidR="000803F4">
        <w:rPr>
          <w:rFonts w:asciiTheme="majorHAnsi" w:hAnsiTheme="majorHAnsi" w:cs="Calibri"/>
          <w:b/>
          <w:bCs/>
        </w:rPr>
        <w:t>-20</w:t>
      </w:r>
      <w:r w:rsidR="00C22B22">
        <w:rPr>
          <w:rFonts w:asciiTheme="majorHAnsi" w:hAnsiTheme="majorHAnsi" w:cs="Calibri"/>
          <w:b/>
          <w:bCs/>
        </w:rPr>
        <w:t>06</w:t>
      </w:r>
    </w:p>
    <w:p w:rsidR="00CA4720" w:rsidRPr="00CA4720" w:rsidRDefault="00CA4720" w:rsidP="00CA4720">
      <w:pPr>
        <w:pStyle w:val="ListParagraph"/>
        <w:tabs>
          <w:tab w:val="left" w:pos="1260"/>
          <w:tab w:val="left" w:pos="1710"/>
        </w:tabs>
        <w:spacing w:after="0" w:line="240" w:lineRule="auto"/>
        <w:ind w:firstLine="0"/>
        <w:jc w:val="both"/>
        <w:rPr>
          <w:rFonts w:asciiTheme="majorHAnsi" w:hAnsiTheme="majorHAnsi"/>
          <w:color w:val="C00000"/>
        </w:rPr>
      </w:pPr>
    </w:p>
    <w:p w:rsidR="00B44F2F" w:rsidRDefault="00CA4720" w:rsidP="00FC198A">
      <w:pPr>
        <w:tabs>
          <w:tab w:val="left" w:pos="1260"/>
          <w:tab w:val="left" w:pos="1710"/>
        </w:tabs>
        <w:jc w:val="both"/>
        <w:rPr>
          <w:rFonts w:ascii="Bell MT" w:hAnsi="Bell MT" w:cs="Calibri"/>
          <w:b/>
          <w:bCs/>
          <w:u w:val="single"/>
        </w:rPr>
      </w:pPr>
      <w:r w:rsidRPr="00CA4720">
        <w:rPr>
          <w:rFonts w:ascii="Bell MT" w:hAnsi="Bell MT" w:cs="Calibri"/>
          <w:b/>
          <w:bCs/>
          <w:u w:val="single"/>
        </w:rPr>
        <w:t>Responsibilities</w:t>
      </w:r>
    </w:p>
    <w:p w:rsidR="00CB58CD" w:rsidRPr="00900231" w:rsidRDefault="00CB58CD" w:rsidP="00FC198A">
      <w:pPr>
        <w:tabs>
          <w:tab w:val="left" w:pos="1260"/>
          <w:tab w:val="left" w:pos="1710"/>
        </w:tabs>
        <w:jc w:val="both"/>
        <w:rPr>
          <w:rFonts w:ascii="Bell MT" w:hAnsi="Bell MT" w:cs="Calibri"/>
          <w:b/>
          <w:bCs/>
          <w:sz w:val="10"/>
          <w:szCs w:val="10"/>
          <w:u w:val="single"/>
        </w:rPr>
      </w:pPr>
    </w:p>
    <w:p w:rsidR="00CB58CD" w:rsidRPr="00CB58CD" w:rsidRDefault="00CB58CD" w:rsidP="00CB58CD">
      <w:pPr>
        <w:numPr>
          <w:ilvl w:val="0"/>
          <w:numId w:val="6"/>
        </w:numPr>
        <w:spacing w:before="120" w:after="100" w:afterAutospacing="1"/>
        <w:ind w:left="360" w:hanging="274"/>
        <w:rPr>
          <w:rFonts w:asciiTheme="majorHAnsi" w:eastAsia="Calibri" w:hAnsiTheme="majorHAnsi" w:cs="Arial"/>
          <w:bCs/>
          <w:color w:val="000000"/>
          <w:sz w:val="22"/>
          <w:szCs w:val="22"/>
        </w:rPr>
      </w:pPr>
      <w:r w:rsidRPr="00B44F2F">
        <w:rPr>
          <w:rFonts w:asciiTheme="majorHAnsi" w:hAnsiTheme="majorHAnsi"/>
        </w:rPr>
        <w:t>Advertising</w:t>
      </w:r>
      <w:r>
        <w:rPr>
          <w:rFonts w:asciiTheme="majorHAnsi" w:hAnsiTheme="majorHAnsi"/>
        </w:rPr>
        <w:t xml:space="preserve"> and Merchandizing their </w:t>
      </w:r>
      <w:r w:rsidRPr="00B44F2F">
        <w:rPr>
          <w:rFonts w:asciiTheme="majorHAnsi" w:hAnsiTheme="majorHAnsi"/>
        </w:rPr>
        <w:t>Brand Produ</w:t>
      </w:r>
      <w:r>
        <w:rPr>
          <w:rFonts w:asciiTheme="majorHAnsi" w:hAnsiTheme="majorHAnsi"/>
        </w:rPr>
        <w:t>cts</w:t>
      </w:r>
    </w:p>
    <w:p w:rsidR="00E803D2" w:rsidRPr="00CB58CD" w:rsidRDefault="00E803D2" w:rsidP="00CB58CD">
      <w:pPr>
        <w:numPr>
          <w:ilvl w:val="0"/>
          <w:numId w:val="6"/>
        </w:numPr>
        <w:ind w:left="360" w:hanging="274"/>
        <w:rPr>
          <w:rFonts w:asciiTheme="majorHAnsi" w:eastAsia="Calibri" w:hAnsiTheme="majorHAnsi" w:cs="Arial"/>
          <w:bCs/>
          <w:color w:val="000000"/>
          <w:sz w:val="22"/>
          <w:szCs w:val="22"/>
        </w:rPr>
      </w:pPr>
      <w:r w:rsidRPr="00CB58CD">
        <w:rPr>
          <w:rFonts w:asciiTheme="majorHAnsi" w:hAnsiTheme="majorHAnsi"/>
          <w:color w:val="000000"/>
        </w:rPr>
        <w:t>Present and sell company products and services to current and potential clients via telephone.</w:t>
      </w:r>
    </w:p>
    <w:p w:rsidR="00E803D2" w:rsidRPr="00B44F2F" w:rsidRDefault="00E803D2" w:rsidP="00CA4720">
      <w:pPr>
        <w:pStyle w:val="Achievement"/>
        <w:numPr>
          <w:ilvl w:val="0"/>
          <w:numId w:val="24"/>
        </w:numPr>
        <w:tabs>
          <w:tab w:val="clear" w:pos="1440"/>
          <w:tab w:val="clear" w:pos="2160"/>
        </w:tabs>
        <w:spacing w:after="60" w:line="220" w:lineRule="atLeast"/>
        <w:ind w:left="360" w:hanging="270"/>
        <w:rPr>
          <w:rStyle w:val="apple-style-span"/>
          <w:rFonts w:asciiTheme="majorHAnsi" w:hAnsiTheme="majorHAnsi"/>
          <w:color w:val="000000"/>
        </w:rPr>
      </w:pPr>
      <w:r w:rsidRPr="00B44F2F">
        <w:rPr>
          <w:rStyle w:val="apple-style-span"/>
          <w:rFonts w:asciiTheme="majorHAnsi" w:hAnsiTheme="majorHAnsi"/>
          <w:color w:val="000000"/>
        </w:rPr>
        <w:t>Handle residents’ questions, complaints and concerns and take the necessary steps to resolve the situation ultimately winning trust and loyalty.</w:t>
      </w:r>
    </w:p>
    <w:p w:rsidR="00E803D2" w:rsidRPr="00B44F2F" w:rsidRDefault="00E803D2" w:rsidP="00CA4720">
      <w:pPr>
        <w:pStyle w:val="Achievement"/>
        <w:numPr>
          <w:ilvl w:val="0"/>
          <w:numId w:val="24"/>
        </w:numPr>
        <w:tabs>
          <w:tab w:val="clear" w:pos="1440"/>
          <w:tab w:val="clear" w:pos="2160"/>
        </w:tabs>
        <w:spacing w:after="60" w:line="220" w:lineRule="atLeast"/>
        <w:ind w:left="360" w:hanging="270"/>
        <w:rPr>
          <w:rFonts w:asciiTheme="majorHAnsi" w:hAnsiTheme="majorHAnsi"/>
          <w:sz w:val="24"/>
        </w:rPr>
      </w:pPr>
      <w:r w:rsidRPr="00B44F2F">
        <w:rPr>
          <w:rFonts w:asciiTheme="majorHAnsi" w:hAnsiTheme="majorHAnsi"/>
          <w:sz w:val="24"/>
        </w:rPr>
        <w:t>Initiate guest interviews and private functions to attract and retain new and old customers.</w:t>
      </w:r>
    </w:p>
    <w:p w:rsidR="00E803D2" w:rsidRPr="00B44F2F" w:rsidRDefault="00E803D2" w:rsidP="00CA4720">
      <w:pPr>
        <w:pStyle w:val="Achievement"/>
        <w:numPr>
          <w:ilvl w:val="0"/>
          <w:numId w:val="24"/>
        </w:numPr>
        <w:tabs>
          <w:tab w:val="clear" w:pos="1440"/>
          <w:tab w:val="clear" w:pos="2160"/>
        </w:tabs>
        <w:spacing w:after="60" w:line="220" w:lineRule="atLeast"/>
        <w:ind w:left="360" w:hanging="270"/>
        <w:rPr>
          <w:rFonts w:asciiTheme="majorHAnsi" w:hAnsiTheme="majorHAnsi"/>
          <w:sz w:val="24"/>
        </w:rPr>
      </w:pPr>
      <w:r w:rsidRPr="00B44F2F">
        <w:rPr>
          <w:rStyle w:val="apple-style-span"/>
          <w:rFonts w:asciiTheme="majorHAnsi" w:hAnsiTheme="majorHAnsi"/>
          <w:color w:val="000000"/>
        </w:rPr>
        <w:t>Restore good client relationship and increasing potential for contract renewals</w:t>
      </w:r>
      <w:r w:rsidRPr="00B44F2F">
        <w:rPr>
          <w:rFonts w:asciiTheme="majorHAnsi" w:hAnsiTheme="majorHAnsi"/>
          <w:color w:val="000000"/>
          <w:sz w:val="24"/>
        </w:rPr>
        <w:t>.</w:t>
      </w:r>
    </w:p>
    <w:p w:rsidR="00E803D2" w:rsidRPr="00B44F2F" w:rsidRDefault="00E803D2" w:rsidP="00CA4720">
      <w:pPr>
        <w:numPr>
          <w:ilvl w:val="0"/>
          <w:numId w:val="25"/>
        </w:numPr>
        <w:spacing w:line="276" w:lineRule="auto"/>
        <w:ind w:left="360" w:hanging="270"/>
        <w:jc w:val="both"/>
        <w:rPr>
          <w:rFonts w:asciiTheme="majorHAnsi" w:hAnsiTheme="majorHAnsi"/>
          <w:color w:val="000000"/>
        </w:rPr>
      </w:pPr>
      <w:r w:rsidRPr="00B44F2F">
        <w:rPr>
          <w:rFonts w:asciiTheme="majorHAnsi" w:hAnsiTheme="majorHAnsi"/>
          <w:color w:val="000000"/>
        </w:rPr>
        <w:t>Prepare action plans and schedules to identify specific targets and to project the number of contacts to be made.</w:t>
      </w:r>
    </w:p>
    <w:p w:rsidR="00E803D2" w:rsidRPr="00B44F2F" w:rsidRDefault="00E803D2" w:rsidP="00CA4720">
      <w:pPr>
        <w:numPr>
          <w:ilvl w:val="0"/>
          <w:numId w:val="25"/>
        </w:numPr>
        <w:spacing w:line="276" w:lineRule="auto"/>
        <w:ind w:left="360" w:hanging="270"/>
        <w:jc w:val="both"/>
        <w:rPr>
          <w:rFonts w:asciiTheme="majorHAnsi" w:hAnsiTheme="majorHAnsi"/>
          <w:color w:val="000000"/>
        </w:rPr>
      </w:pPr>
      <w:r w:rsidRPr="00B44F2F">
        <w:rPr>
          <w:rFonts w:asciiTheme="majorHAnsi" w:hAnsiTheme="majorHAnsi"/>
          <w:color w:val="000000"/>
        </w:rPr>
        <w:t>Follow up on new leads and referrals resulting from field activity.</w:t>
      </w:r>
    </w:p>
    <w:p w:rsidR="00E803D2" w:rsidRPr="00B44F2F" w:rsidRDefault="00E803D2" w:rsidP="00CA4720">
      <w:pPr>
        <w:numPr>
          <w:ilvl w:val="0"/>
          <w:numId w:val="25"/>
        </w:numPr>
        <w:spacing w:line="276" w:lineRule="auto"/>
        <w:ind w:left="360" w:hanging="270"/>
        <w:jc w:val="both"/>
        <w:rPr>
          <w:rFonts w:asciiTheme="majorHAnsi" w:hAnsiTheme="majorHAnsi"/>
          <w:color w:val="000000"/>
        </w:rPr>
      </w:pPr>
      <w:r w:rsidRPr="00B44F2F">
        <w:rPr>
          <w:rFonts w:asciiTheme="majorHAnsi" w:hAnsiTheme="majorHAnsi"/>
          <w:color w:val="000000"/>
        </w:rPr>
        <w:t>Develop and maintain sales materials and current product knowledge.</w:t>
      </w:r>
    </w:p>
    <w:p w:rsidR="00E803D2" w:rsidRPr="00B44F2F" w:rsidRDefault="00E803D2" w:rsidP="00CA4720">
      <w:pPr>
        <w:numPr>
          <w:ilvl w:val="0"/>
          <w:numId w:val="25"/>
        </w:numPr>
        <w:spacing w:line="276" w:lineRule="auto"/>
        <w:ind w:left="360" w:hanging="270"/>
        <w:jc w:val="both"/>
        <w:rPr>
          <w:rFonts w:asciiTheme="majorHAnsi" w:hAnsiTheme="majorHAnsi"/>
          <w:color w:val="000000"/>
        </w:rPr>
      </w:pPr>
      <w:r w:rsidRPr="00B44F2F">
        <w:rPr>
          <w:rFonts w:asciiTheme="majorHAnsi" w:hAnsiTheme="majorHAnsi"/>
          <w:color w:val="000000"/>
        </w:rPr>
        <w:t>Establish and maintain current client and potential client relationships.</w:t>
      </w:r>
    </w:p>
    <w:p w:rsidR="00E803D2" w:rsidRDefault="00E803D2" w:rsidP="00CA4720">
      <w:pPr>
        <w:numPr>
          <w:ilvl w:val="0"/>
          <w:numId w:val="25"/>
        </w:numPr>
        <w:spacing w:line="276" w:lineRule="auto"/>
        <w:ind w:left="360" w:hanging="270"/>
        <w:jc w:val="both"/>
        <w:rPr>
          <w:rFonts w:asciiTheme="majorHAnsi" w:hAnsiTheme="majorHAnsi"/>
          <w:color w:val="000000"/>
        </w:rPr>
      </w:pPr>
      <w:r w:rsidRPr="00B44F2F">
        <w:rPr>
          <w:rFonts w:asciiTheme="majorHAnsi" w:hAnsiTheme="majorHAnsi"/>
          <w:color w:val="000000"/>
        </w:rPr>
        <w:t>Participate in marketing events such as seminars,</w:t>
      </w:r>
      <w:r w:rsidR="00900231">
        <w:rPr>
          <w:rFonts w:asciiTheme="majorHAnsi" w:hAnsiTheme="majorHAnsi"/>
          <w:color w:val="000000"/>
        </w:rPr>
        <w:t xml:space="preserve"> and</w:t>
      </w:r>
      <w:r w:rsidRPr="00B44F2F">
        <w:rPr>
          <w:rFonts w:asciiTheme="majorHAnsi" w:hAnsiTheme="majorHAnsi"/>
          <w:color w:val="000000"/>
        </w:rPr>
        <w:t xml:space="preserve"> trade </w:t>
      </w:r>
      <w:r w:rsidR="00900231">
        <w:rPr>
          <w:rFonts w:asciiTheme="majorHAnsi" w:hAnsiTheme="majorHAnsi"/>
          <w:color w:val="000000"/>
        </w:rPr>
        <w:t>shows.</w:t>
      </w:r>
    </w:p>
    <w:p w:rsidR="00C22B22" w:rsidRPr="00C22B22" w:rsidRDefault="00C22B22" w:rsidP="00C22B22">
      <w:pPr>
        <w:spacing w:line="276" w:lineRule="auto"/>
        <w:ind w:left="360"/>
        <w:jc w:val="both"/>
        <w:rPr>
          <w:rFonts w:asciiTheme="majorHAnsi" w:hAnsiTheme="majorHAnsi"/>
          <w:color w:val="000000"/>
          <w:sz w:val="16"/>
          <w:szCs w:val="16"/>
        </w:rPr>
      </w:pPr>
    </w:p>
    <w:p w:rsidR="00C22B22" w:rsidRPr="00C22B22" w:rsidRDefault="00922AA7" w:rsidP="00AE09A5">
      <w:pPr>
        <w:tabs>
          <w:tab w:val="left" w:pos="1260"/>
          <w:tab w:val="left" w:pos="1710"/>
        </w:tabs>
        <w:spacing w:before="240"/>
        <w:jc w:val="both"/>
        <w:rPr>
          <w:rFonts w:ascii="Bell MT" w:hAnsi="Bell MT" w:cs="Calibri"/>
          <w:b/>
          <w:bCs/>
        </w:rPr>
      </w:pPr>
      <w:r w:rsidRPr="00C22B22">
        <w:rPr>
          <w:rFonts w:ascii="Bell MT" w:hAnsi="Bell MT" w:cs="Calibri"/>
          <w:b/>
          <w:bCs/>
        </w:rPr>
        <w:t>Company</w:t>
      </w:r>
      <w:r w:rsidR="00C22B22" w:rsidRPr="00C22B22">
        <w:rPr>
          <w:rFonts w:ascii="Bell MT" w:hAnsi="Bell MT" w:cs="Calibri"/>
          <w:b/>
          <w:bCs/>
        </w:rPr>
        <w:tab/>
        <w:t>:     British American Tobacco</w:t>
      </w:r>
    </w:p>
    <w:p w:rsidR="00C22B22" w:rsidRPr="00C22B22" w:rsidRDefault="00C22B22" w:rsidP="00C22B22">
      <w:pPr>
        <w:tabs>
          <w:tab w:val="left" w:pos="1260"/>
          <w:tab w:val="left" w:pos="1710"/>
        </w:tabs>
        <w:jc w:val="both"/>
        <w:rPr>
          <w:rFonts w:ascii="Bell MT" w:hAnsi="Bell MT" w:cs="Calibri"/>
          <w:b/>
          <w:bCs/>
        </w:rPr>
      </w:pPr>
      <w:r w:rsidRPr="00C22B22">
        <w:rPr>
          <w:rFonts w:ascii="Bell MT" w:hAnsi="Bell MT" w:cs="Calibri"/>
          <w:b/>
          <w:bCs/>
        </w:rPr>
        <w:t>Place</w:t>
      </w:r>
      <w:r w:rsidRPr="00C22B22">
        <w:rPr>
          <w:rFonts w:ascii="Bell MT" w:hAnsi="Bell MT" w:cs="Calibri"/>
          <w:b/>
          <w:bCs/>
        </w:rPr>
        <w:tab/>
        <w:t xml:space="preserve">:     </w:t>
      </w:r>
      <w:r>
        <w:rPr>
          <w:rFonts w:ascii="Bell MT" w:hAnsi="Bell MT"/>
          <w:b/>
          <w:bCs/>
        </w:rPr>
        <w:t>Bamenda/</w:t>
      </w:r>
      <w:r w:rsidRPr="00C22B22">
        <w:rPr>
          <w:rFonts w:ascii="Bell MT" w:hAnsi="Bell MT"/>
          <w:b/>
          <w:bCs/>
        </w:rPr>
        <w:t>Cameroon</w:t>
      </w:r>
    </w:p>
    <w:p w:rsidR="00C22B22" w:rsidRPr="00C22B22" w:rsidRDefault="00C22B22" w:rsidP="00C22B22">
      <w:pPr>
        <w:tabs>
          <w:tab w:val="left" w:pos="1260"/>
          <w:tab w:val="left" w:pos="1710"/>
        </w:tabs>
        <w:jc w:val="both"/>
        <w:rPr>
          <w:rFonts w:ascii="Bell MT" w:hAnsi="Bell MT" w:cs="Calibri"/>
          <w:b/>
          <w:bCs/>
        </w:rPr>
      </w:pPr>
      <w:r w:rsidRPr="00C22B22">
        <w:rPr>
          <w:rFonts w:ascii="Bell MT" w:hAnsi="Bell MT" w:cs="Calibri"/>
          <w:b/>
          <w:bCs/>
        </w:rPr>
        <w:t>Position</w:t>
      </w:r>
      <w:r w:rsidRPr="00C22B22">
        <w:rPr>
          <w:rFonts w:ascii="Bell MT" w:hAnsi="Bell MT" w:cs="Calibri"/>
          <w:b/>
          <w:bCs/>
        </w:rPr>
        <w:tab/>
        <w:t xml:space="preserve">:     </w:t>
      </w:r>
      <w:r w:rsidRPr="00C22B22">
        <w:rPr>
          <w:rFonts w:ascii="Bell MT" w:hAnsi="Bell MT"/>
          <w:b/>
          <w:bCs/>
        </w:rPr>
        <w:t>Brand Promoter/Sales Person</w:t>
      </w:r>
    </w:p>
    <w:p w:rsidR="00C22B22" w:rsidRDefault="00C22B22" w:rsidP="00C22B22">
      <w:pPr>
        <w:tabs>
          <w:tab w:val="left" w:pos="1260"/>
          <w:tab w:val="left" w:pos="1710"/>
        </w:tabs>
        <w:jc w:val="both"/>
        <w:rPr>
          <w:rFonts w:asciiTheme="majorHAnsi" w:hAnsiTheme="majorHAnsi" w:cs="Calibri"/>
          <w:b/>
          <w:bCs/>
        </w:rPr>
      </w:pPr>
      <w:r w:rsidRPr="00C22B22">
        <w:rPr>
          <w:rFonts w:ascii="Bell MT" w:hAnsi="Bell MT" w:cs="Calibri"/>
          <w:b/>
          <w:bCs/>
        </w:rPr>
        <w:t>Period</w:t>
      </w:r>
      <w:r w:rsidRPr="00C22B22">
        <w:rPr>
          <w:rFonts w:ascii="Bell MT" w:hAnsi="Bell MT" w:cs="Calibri"/>
          <w:b/>
          <w:bCs/>
        </w:rPr>
        <w:tab/>
      </w:r>
      <w:r w:rsidRPr="00C22B22">
        <w:rPr>
          <w:rFonts w:asciiTheme="majorHAnsi" w:hAnsiTheme="majorHAnsi" w:cs="Calibri"/>
          <w:b/>
          <w:bCs/>
        </w:rPr>
        <w:t>:     2006-20</w:t>
      </w:r>
      <w:r>
        <w:rPr>
          <w:rFonts w:asciiTheme="majorHAnsi" w:hAnsiTheme="majorHAnsi" w:cs="Calibri"/>
          <w:b/>
          <w:bCs/>
        </w:rPr>
        <w:t>09</w:t>
      </w:r>
    </w:p>
    <w:p w:rsidR="00C22B22" w:rsidRDefault="00C22B22" w:rsidP="00C22B22">
      <w:pPr>
        <w:tabs>
          <w:tab w:val="left" w:pos="1260"/>
          <w:tab w:val="left" w:pos="1710"/>
        </w:tabs>
        <w:jc w:val="both"/>
        <w:rPr>
          <w:rFonts w:asciiTheme="majorHAnsi" w:hAnsiTheme="majorHAnsi" w:cs="Calibri"/>
          <w:b/>
          <w:bCs/>
        </w:rPr>
      </w:pPr>
    </w:p>
    <w:p w:rsidR="00C22B22" w:rsidRDefault="00C22B22" w:rsidP="00C22B22">
      <w:pPr>
        <w:tabs>
          <w:tab w:val="left" w:pos="1260"/>
          <w:tab w:val="left" w:pos="1710"/>
        </w:tabs>
        <w:jc w:val="both"/>
        <w:rPr>
          <w:rFonts w:ascii="Bell MT" w:hAnsi="Bell MT" w:cs="Calibri"/>
          <w:b/>
          <w:bCs/>
          <w:u w:val="single"/>
        </w:rPr>
      </w:pPr>
      <w:r w:rsidRPr="00CA4720">
        <w:rPr>
          <w:rFonts w:ascii="Bell MT" w:hAnsi="Bell MT" w:cs="Calibri"/>
          <w:b/>
          <w:bCs/>
          <w:u w:val="single"/>
        </w:rPr>
        <w:t>Responsibilities</w:t>
      </w:r>
    </w:p>
    <w:p w:rsidR="00C22B22" w:rsidRPr="00AE09A5" w:rsidRDefault="00C22B22" w:rsidP="00C22B22">
      <w:pPr>
        <w:spacing w:line="276" w:lineRule="auto"/>
        <w:jc w:val="both"/>
        <w:rPr>
          <w:rFonts w:asciiTheme="majorHAnsi" w:hAnsiTheme="majorHAnsi"/>
          <w:color w:val="000000"/>
          <w:sz w:val="16"/>
          <w:szCs w:val="16"/>
        </w:rPr>
      </w:pPr>
    </w:p>
    <w:p w:rsidR="00CB58CD" w:rsidRPr="00900231" w:rsidRDefault="00E803D2" w:rsidP="00900231">
      <w:pPr>
        <w:pStyle w:val="Achievement"/>
        <w:numPr>
          <w:ilvl w:val="0"/>
          <w:numId w:val="25"/>
        </w:numPr>
        <w:tabs>
          <w:tab w:val="clear" w:pos="1440"/>
          <w:tab w:val="clear" w:pos="2160"/>
        </w:tabs>
        <w:spacing w:after="60" w:line="220" w:lineRule="atLeast"/>
        <w:ind w:left="360" w:hanging="270"/>
        <w:rPr>
          <w:rFonts w:asciiTheme="majorHAnsi" w:hAnsiTheme="majorHAnsi"/>
          <w:sz w:val="24"/>
          <w:szCs w:val="24"/>
        </w:rPr>
      </w:pPr>
      <w:r w:rsidRPr="00B44F2F">
        <w:rPr>
          <w:rFonts w:asciiTheme="majorHAnsi" w:hAnsiTheme="majorHAnsi"/>
          <w:color w:val="000000"/>
          <w:sz w:val="24"/>
          <w:szCs w:val="24"/>
        </w:rPr>
        <w:t>Communicate new product and service opportunities, special developments, information, or feedback gathered through field activity to appropriate company staff, Coordinate company staff to accomplish the work required to close sales.</w:t>
      </w:r>
    </w:p>
    <w:p w:rsidR="00CB58CD" w:rsidRPr="00900231" w:rsidRDefault="00CB58CD" w:rsidP="00CB58CD">
      <w:pPr>
        <w:numPr>
          <w:ilvl w:val="0"/>
          <w:numId w:val="6"/>
        </w:numPr>
        <w:spacing w:before="120" w:after="100" w:afterAutospacing="1"/>
        <w:ind w:left="360" w:hanging="270"/>
        <w:rPr>
          <w:rFonts w:asciiTheme="majorHAnsi" w:eastAsia="Calibri" w:hAnsiTheme="majorHAnsi" w:cs="Arial"/>
          <w:bCs/>
          <w:color w:val="000000"/>
        </w:rPr>
      </w:pPr>
      <w:r w:rsidRPr="00900231">
        <w:rPr>
          <w:rFonts w:asciiTheme="majorHAnsi" w:eastAsia="Calibri" w:hAnsiTheme="majorHAnsi" w:cs="Arial"/>
          <w:bCs/>
          <w:color w:val="000000"/>
        </w:rPr>
        <w:t>Establish and maintain current client and potential client relationships</w:t>
      </w:r>
    </w:p>
    <w:p w:rsidR="00CB58CD" w:rsidRPr="00900231" w:rsidRDefault="00CB58CD" w:rsidP="00CB58CD">
      <w:pPr>
        <w:numPr>
          <w:ilvl w:val="0"/>
          <w:numId w:val="6"/>
        </w:numPr>
        <w:spacing w:before="120" w:after="100" w:afterAutospacing="1"/>
        <w:ind w:left="360" w:hanging="270"/>
        <w:rPr>
          <w:rFonts w:asciiTheme="majorHAnsi" w:eastAsia="Calibri" w:hAnsiTheme="majorHAnsi" w:cs="Arial"/>
          <w:bCs/>
          <w:color w:val="000000"/>
        </w:rPr>
      </w:pPr>
      <w:r w:rsidRPr="00900231">
        <w:rPr>
          <w:rFonts w:asciiTheme="majorHAnsi" w:eastAsia="Calibri" w:hAnsiTheme="majorHAnsi" w:cs="Arial"/>
          <w:bCs/>
          <w:color w:val="000000"/>
        </w:rPr>
        <w:t>Collect cash for beverages or drinks served and record sales</w:t>
      </w:r>
    </w:p>
    <w:p w:rsidR="00CB58CD" w:rsidRPr="00900231" w:rsidRDefault="00CB58CD" w:rsidP="00CB58CD">
      <w:pPr>
        <w:numPr>
          <w:ilvl w:val="0"/>
          <w:numId w:val="6"/>
        </w:numPr>
        <w:spacing w:before="120" w:after="100" w:afterAutospacing="1"/>
        <w:ind w:left="360" w:hanging="270"/>
        <w:rPr>
          <w:rFonts w:asciiTheme="majorHAnsi" w:eastAsia="Calibri" w:hAnsiTheme="majorHAnsi" w:cs="Arial"/>
          <w:bCs/>
          <w:color w:val="000000"/>
        </w:rPr>
      </w:pPr>
      <w:r w:rsidRPr="00900231">
        <w:rPr>
          <w:rFonts w:asciiTheme="majorHAnsi" w:eastAsia="Calibri" w:hAnsiTheme="majorHAnsi" w:cs="Arial"/>
          <w:bCs/>
          <w:color w:val="000000"/>
        </w:rPr>
        <w:t>Clean glasses and additional utensils</w:t>
      </w:r>
    </w:p>
    <w:p w:rsidR="00CB58CD" w:rsidRPr="00900231" w:rsidRDefault="00CB58CD" w:rsidP="00CB58CD">
      <w:pPr>
        <w:numPr>
          <w:ilvl w:val="0"/>
          <w:numId w:val="6"/>
        </w:numPr>
        <w:spacing w:before="120" w:after="100" w:afterAutospacing="1"/>
        <w:ind w:left="360" w:hanging="270"/>
        <w:rPr>
          <w:rFonts w:asciiTheme="majorHAnsi" w:eastAsia="Calibri" w:hAnsiTheme="majorHAnsi" w:cs="Arial"/>
          <w:bCs/>
          <w:color w:val="000000"/>
        </w:rPr>
      </w:pPr>
      <w:r w:rsidRPr="00900231">
        <w:rPr>
          <w:rFonts w:asciiTheme="majorHAnsi" w:eastAsia="Calibri" w:hAnsiTheme="majorHAnsi" w:cs="Arial"/>
          <w:bCs/>
          <w:color w:val="000000"/>
        </w:rPr>
        <w:t>Sanitize ice tanks, coolers and other bar tools</w:t>
      </w:r>
    </w:p>
    <w:p w:rsidR="00CB58CD" w:rsidRPr="00900231" w:rsidRDefault="00CB58CD" w:rsidP="00CB58CD">
      <w:pPr>
        <w:numPr>
          <w:ilvl w:val="0"/>
          <w:numId w:val="6"/>
        </w:numPr>
        <w:spacing w:before="120" w:after="100" w:afterAutospacing="1"/>
        <w:ind w:left="360" w:hanging="270"/>
        <w:rPr>
          <w:rFonts w:asciiTheme="majorHAnsi" w:eastAsia="Calibri" w:hAnsiTheme="majorHAnsi" w:cs="Arial"/>
          <w:bCs/>
          <w:color w:val="000000"/>
        </w:rPr>
      </w:pPr>
      <w:r w:rsidRPr="00900231">
        <w:rPr>
          <w:rFonts w:asciiTheme="majorHAnsi" w:eastAsia="Calibri" w:hAnsiTheme="majorHAnsi" w:cs="Arial"/>
          <w:bCs/>
          <w:color w:val="000000"/>
        </w:rPr>
        <w:t>Place bottled merchandise and glasses to make a smart display</w:t>
      </w:r>
    </w:p>
    <w:p w:rsidR="00CB58CD" w:rsidRPr="00900231" w:rsidRDefault="00CB58CD" w:rsidP="00CB58CD">
      <w:pPr>
        <w:numPr>
          <w:ilvl w:val="0"/>
          <w:numId w:val="6"/>
        </w:numPr>
        <w:spacing w:before="120" w:after="100" w:afterAutospacing="1"/>
        <w:ind w:left="360" w:hanging="270"/>
        <w:rPr>
          <w:rFonts w:asciiTheme="majorHAnsi" w:eastAsia="Calibri" w:hAnsiTheme="majorHAnsi" w:cs="Arial"/>
          <w:bCs/>
          <w:color w:val="000000"/>
        </w:rPr>
      </w:pPr>
      <w:r w:rsidRPr="00900231">
        <w:rPr>
          <w:rFonts w:asciiTheme="majorHAnsi" w:eastAsia="Calibri" w:hAnsiTheme="majorHAnsi" w:cs="Arial"/>
          <w:bCs/>
          <w:color w:val="000000"/>
        </w:rPr>
        <w:t>Clean bar area and wash glassware</w:t>
      </w:r>
    </w:p>
    <w:p w:rsidR="00CB58CD" w:rsidRPr="00900231" w:rsidRDefault="00CB58CD" w:rsidP="00CB58CD">
      <w:pPr>
        <w:numPr>
          <w:ilvl w:val="0"/>
          <w:numId w:val="6"/>
        </w:numPr>
        <w:spacing w:before="120" w:after="100" w:afterAutospacing="1"/>
        <w:ind w:left="360" w:hanging="270"/>
        <w:rPr>
          <w:rFonts w:asciiTheme="majorHAnsi" w:eastAsia="Calibri" w:hAnsiTheme="majorHAnsi" w:cs="Arial"/>
          <w:bCs/>
          <w:color w:val="000000"/>
        </w:rPr>
      </w:pPr>
      <w:r w:rsidRPr="00900231">
        <w:rPr>
          <w:rFonts w:asciiTheme="majorHAnsi" w:eastAsia="Calibri" w:hAnsiTheme="majorHAnsi" w:cs="Arial"/>
          <w:bCs/>
          <w:color w:val="000000"/>
        </w:rPr>
        <w:t>Serve snacks to patrons seated at the bar.</w:t>
      </w:r>
    </w:p>
    <w:p w:rsidR="00CB58CD" w:rsidRDefault="00CB58CD" w:rsidP="00996465">
      <w:pPr>
        <w:numPr>
          <w:ilvl w:val="0"/>
          <w:numId w:val="6"/>
        </w:numPr>
        <w:spacing w:before="120" w:after="100" w:afterAutospacing="1"/>
        <w:ind w:left="360" w:hanging="270"/>
        <w:rPr>
          <w:rFonts w:asciiTheme="majorHAnsi" w:eastAsia="Calibri" w:hAnsiTheme="majorHAnsi" w:cs="Arial"/>
          <w:bCs/>
          <w:color w:val="000000"/>
        </w:rPr>
      </w:pPr>
      <w:r w:rsidRPr="00900231">
        <w:rPr>
          <w:rFonts w:asciiTheme="majorHAnsi" w:hAnsiTheme="majorHAnsi"/>
          <w:lang w:eastAsia="zh-CN"/>
        </w:rPr>
        <w:t xml:space="preserve">Establish and maintain good public relations and enhance sales for the company at every </w:t>
      </w:r>
      <w:r w:rsidR="00900231" w:rsidRPr="00900231">
        <w:rPr>
          <w:rFonts w:asciiTheme="majorHAnsi" w:hAnsiTheme="majorHAnsi"/>
          <w:lang w:eastAsia="zh-CN"/>
        </w:rPr>
        <w:t>opportunity</w:t>
      </w:r>
      <w:r w:rsidR="00996465" w:rsidRPr="00900231">
        <w:rPr>
          <w:rFonts w:asciiTheme="majorHAnsi" w:eastAsia="Calibri" w:hAnsiTheme="majorHAnsi" w:cs="Arial"/>
          <w:bCs/>
          <w:color w:val="000000"/>
        </w:rPr>
        <w:t>.</w:t>
      </w:r>
    </w:p>
    <w:p w:rsidR="00C22B22" w:rsidRPr="00C22B22" w:rsidRDefault="00C22B22" w:rsidP="00C22B22">
      <w:pPr>
        <w:numPr>
          <w:ilvl w:val="0"/>
          <w:numId w:val="6"/>
        </w:numPr>
        <w:spacing w:line="276" w:lineRule="auto"/>
        <w:ind w:left="360" w:hanging="270"/>
        <w:jc w:val="both"/>
        <w:rPr>
          <w:rFonts w:asciiTheme="majorHAnsi" w:hAnsiTheme="majorHAnsi"/>
          <w:color w:val="000000"/>
        </w:rPr>
      </w:pPr>
      <w:r w:rsidRPr="00B44F2F">
        <w:rPr>
          <w:rFonts w:asciiTheme="majorHAnsi" w:hAnsiTheme="majorHAnsi"/>
          <w:color w:val="000000"/>
        </w:rPr>
        <w:t>Develop and maintain sales materials and current product knowledge.</w:t>
      </w:r>
    </w:p>
    <w:p w:rsidR="009A0384" w:rsidRPr="000803F4" w:rsidRDefault="009A0384" w:rsidP="00900231">
      <w:pPr>
        <w:spacing w:line="360" w:lineRule="auto"/>
        <w:jc w:val="both"/>
        <w:rPr>
          <w:rFonts w:asciiTheme="majorHAnsi" w:hAnsiTheme="majorHAnsi" w:cs="Calibri"/>
          <w:b/>
          <w:bCs/>
          <w:color w:val="000000"/>
          <w:sz w:val="22"/>
          <w:szCs w:val="22"/>
        </w:rPr>
      </w:pPr>
      <w:r w:rsidRPr="000803F4">
        <w:rPr>
          <w:rFonts w:asciiTheme="majorHAnsi" w:hAnsiTheme="majorHAnsi" w:cs="Calibri"/>
          <w:b/>
          <w:bCs/>
          <w:sz w:val="22"/>
          <w:szCs w:val="22"/>
        </w:rPr>
        <w:lastRenderedPageBreak/>
        <w:t>Company</w:t>
      </w:r>
      <w:r w:rsidR="00595215" w:rsidRPr="000803F4">
        <w:rPr>
          <w:rFonts w:asciiTheme="majorHAnsi" w:hAnsiTheme="majorHAnsi" w:cs="Calibri"/>
          <w:b/>
          <w:bCs/>
          <w:sz w:val="22"/>
          <w:szCs w:val="22"/>
        </w:rPr>
        <w:tab/>
      </w:r>
      <w:r w:rsidRPr="000803F4">
        <w:rPr>
          <w:rFonts w:asciiTheme="majorHAnsi" w:hAnsiTheme="majorHAnsi" w:cs="Calibri"/>
          <w:b/>
          <w:bCs/>
          <w:sz w:val="22"/>
          <w:szCs w:val="22"/>
        </w:rPr>
        <w:t>:</w:t>
      </w:r>
      <w:r w:rsidR="00B5076A" w:rsidRPr="000803F4">
        <w:rPr>
          <w:rFonts w:asciiTheme="majorHAnsi" w:hAnsiTheme="majorHAnsi" w:cs="Calibri"/>
          <w:b/>
          <w:bCs/>
          <w:sz w:val="22"/>
          <w:szCs w:val="22"/>
        </w:rPr>
        <w:tab/>
      </w:r>
      <w:r w:rsidR="00605F72" w:rsidRPr="000803F4">
        <w:rPr>
          <w:rFonts w:asciiTheme="majorHAnsi" w:hAnsiTheme="majorHAnsi" w:cs="Calibri"/>
          <w:b/>
          <w:bCs/>
          <w:sz w:val="22"/>
          <w:szCs w:val="22"/>
        </w:rPr>
        <w:t xml:space="preserve">Intaleq </w:t>
      </w:r>
      <w:r w:rsidRPr="000803F4">
        <w:rPr>
          <w:rFonts w:asciiTheme="majorHAnsi" w:hAnsiTheme="majorHAnsi" w:cs="Calibri"/>
          <w:b/>
          <w:bCs/>
          <w:color w:val="000000"/>
          <w:sz w:val="22"/>
          <w:szCs w:val="22"/>
        </w:rPr>
        <w:t>Languages &amp; Training Center (Approved by ACTVET)</w:t>
      </w:r>
    </w:p>
    <w:p w:rsidR="009A0384" w:rsidRPr="000803F4" w:rsidRDefault="009A0384" w:rsidP="00900231">
      <w:pPr>
        <w:tabs>
          <w:tab w:val="left" w:pos="1260"/>
          <w:tab w:val="left" w:pos="1710"/>
        </w:tabs>
        <w:spacing w:line="360" w:lineRule="auto"/>
        <w:ind w:left="1724" w:hanging="1724"/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0803F4">
        <w:rPr>
          <w:rFonts w:asciiTheme="majorHAnsi" w:hAnsiTheme="majorHAnsi" w:cs="Calibri"/>
          <w:b/>
          <w:bCs/>
          <w:sz w:val="22"/>
          <w:szCs w:val="22"/>
        </w:rPr>
        <w:t>Place</w:t>
      </w:r>
      <w:r w:rsidR="00B5076A" w:rsidRPr="000803F4">
        <w:rPr>
          <w:rFonts w:asciiTheme="majorHAnsi" w:hAnsiTheme="majorHAnsi" w:cs="Calibri"/>
          <w:b/>
          <w:bCs/>
          <w:sz w:val="22"/>
          <w:szCs w:val="22"/>
        </w:rPr>
        <w:tab/>
      </w:r>
      <w:r w:rsidRPr="000803F4">
        <w:rPr>
          <w:rFonts w:asciiTheme="majorHAnsi" w:hAnsiTheme="majorHAnsi" w:cs="Calibri"/>
          <w:b/>
          <w:bCs/>
          <w:sz w:val="22"/>
          <w:szCs w:val="22"/>
        </w:rPr>
        <w:t>:</w:t>
      </w:r>
      <w:r w:rsidRPr="000803F4">
        <w:rPr>
          <w:rFonts w:asciiTheme="majorHAnsi" w:hAnsiTheme="majorHAnsi" w:cs="Calibri"/>
          <w:b/>
          <w:bCs/>
          <w:sz w:val="22"/>
          <w:szCs w:val="22"/>
        </w:rPr>
        <w:tab/>
      </w:r>
      <w:r w:rsidR="00CB58CD" w:rsidRPr="000803F4">
        <w:rPr>
          <w:rFonts w:asciiTheme="majorHAnsi" w:hAnsiTheme="majorHAnsi"/>
          <w:b/>
          <w:bCs/>
          <w:sz w:val="22"/>
          <w:szCs w:val="22"/>
        </w:rPr>
        <w:t>UAE</w:t>
      </w:r>
      <w:r w:rsidR="00CB58CD">
        <w:rPr>
          <w:rFonts w:asciiTheme="majorHAnsi" w:hAnsiTheme="majorHAnsi"/>
          <w:b/>
          <w:bCs/>
          <w:sz w:val="22"/>
          <w:szCs w:val="22"/>
        </w:rPr>
        <w:t>/</w:t>
      </w:r>
      <w:r w:rsidR="00CB58CD" w:rsidRPr="000803F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0803F4">
        <w:rPr>
          <w:rFonts w:asciiTheme="majorHAnsi" w:hAnsiTheme="majorHAnsi"/>
          <w:b/>
          <w:bCs/>
          <w:sz w:val="22"/>
          <w:szCs w:val="22"/>
        </w:rPr>
        <w:t>Abu Dhabi</w:t>
      </w:r>
    </w:p>
    <w:p w:rsidR="009A0384" w:rsidRPr="000803F4" w:rsidRDefault="009A0384" w:rsidP="00900231">
      <w:pPr>
        <w:tabs>
          <w:tab w:val="left" w:pos="1260"/>
          <w:tab w:val="left" w:pos="1710"/>
        </w:tabs>
        <w:spacing w:line="360" w:lineRule="auto"/>
        <w:ind w:left="1724" w:hanging="1724"/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0803F4">
        <w:rPr>
          <w:rFonts w:asciiTheme="majorHAnsi" w:hAnsiTheme="majorHAnsi" w:cs="Calibri"/>
          <w:b/>
          <w:bCs/>
          <w:sz w:val="22"/>
          <w:szCs w:val="22"/>
        </w:rPr>
        <w:t>Position</w:t>
      </w:r>
      <w:r w:rsidRPr="000803F4">
        <w:rPr>
          <w:rFonts w:asciiTheme="majorHAnsi" w:hAnsiTheme="majorHAnsi" w:cs="Calibri"/>
          <w:b/>
          <w:bCs/>
          <w:sz w:val="22"/>
          <w:szCs w:val="22"/>
        </w:rPr>
        <w:tab/>
        <w:t>:</w:t>
      </w:r>
      <w:r w:rsidRPr="000803F4">
        <w:rPr>
          <w:rFonts w:asciiTheme="majorHAnsi" w:hAnsiTheme="majorHAnsi" w:cs="Calibri"/>
          <w:b/>
          <w:bCs/>
          <w:sz w:val="22"/>
          <w:szCs w:val="22"/>
        </w:rPr>
        <w:tab/>
      </w:r>
      <w:r w:rsidR="007A51BD" w:rsidRPr="000803F4">
        <w:rPr>
          <w:rFonts w:asciiTheme="majorHAnsi" w:hAnsiTheme="majorHAnsi"/>
          <w:b/>
          <w:bCs/>
          <w:sz w:val="22"/>
          <w:szCs w:val="22"/>
        </w:rPr>
        <w:t>French</w:t>
      </w:r>
      <w:r w:rsidR="00605F72" w:rsidRPr="000803F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0803F4">
        <w:rPr>
          <w:rFonts w:asciiTheme="majorHAnsi" w:hAnsiTheme="majorHAnsi"/>
          <w:b/>
          <w:bCs/>
          <w:sz w:val="22"/>
          <w:szCs w:val="22"/>
        </w:rPr>
        <w:t>Teacher</w:t>
      </w:r>
    </w:p>
    <w:p w:rsidR="009A0384" w:rsidRPr="000803F4" w:rsidRDefault="009A0384" w:rsidP="00900231">
      <w:pPr>
        <w:tabs>
          <w:tab w:val="left" w:pos="1260"/>
          <w:tab w:val="left" w:pos="1710"/>
        </w:tabs>
        <w:spacing w:line="360" w:lineRule="auto"/>
        <w:ind w:left="1724" w:hanging="1724"/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0803F4">
        <w:rPr>
          <w:rFonts w:asciiTheme="majorHAnsi" w:hAnsiTheme="majorHAnsi" w:cs="Calibri"/>
          <w:b/>
          <w:bCs/>
          <w:sz w:val="22"/>
          <w:szCs w:val="22"/>
        </w:rPr>
        <w:t>Period</w:t>
      </w:r>
      <w:r w:rsidRPr="000803F4">
        <w:rPr>
          <w:rFonts w:asciiTheme="majorHAnsi" w:hAnsiTheme="majorHAnsi" w:cs="Calibri"/>
          <w:b/>
          <w:bCs/>
          <w:sz w:val="22"/>
          <w:szCs w:val="22"/>
        </w:rPr>
        <w:tab/>
        <w:t>:</w:t>
      </w:r>
      <w:r w:rsidRPr="000803F4">
        <w:rPr>
          <w:rFonts w:asciiTheme="majorHAnsi" w:hAnsiTheme="majorHAnsi" w:cs="Calibri"/>
          <w:b/>
          <w:bCs/>
          <w:sz w:val="22"/>
          <w:szCs w:val="22"/>
        </w:rPr>
        <w:tab/>
      </w:r>
      <w:r w:rsidRPr="000803F4">
        <w:rPr>
          <w:rFonts w:asciiTheme="majorHAnsi" w:hAnsiTheme="majorHAnsi"/>
          <w:b/>
          <w:bCs/>
          <w:sz w:val="22"/>
          <w:szCs w:val="22"/>
        </w:rPr>
        <w:t>20</w:t>
      </w:r>
      <w:r w:rsidR="00734666" w:rsidRPr="000803F4">
        <w:rPr>
          <w:rFonts w:asciiTheme="majorHAnsi" w:hAnsiTheme="majorHAnsi"/>
          <w:b/>
          <w:bCs/>
          <w:sz w:val="22"/>
          <w:szCs w:val="22"/>
        </w:rPr>
        <w:t>12</w:t>
      </w:r>
      <w:r w:rsidR="00224F36" w:rsidRPr="000803F4">
        <w:rPr>
          <w:rFonts w:asciiTheme="majorHAnsi" w:hAnsiTheme="majorHAnsi"/>
          <w:b/>
          <w:bCs/>
          <w:sz w:val="22"/>
          <w:szCs w:val="22"/>
        </w:rPr>
        <w:t xml:space="preserve"> - 2014</w:t>
      </w:r>
    </w:p>
    <w:p w:rsidR="009A0384" w:rsidRPr="000803F4" w:rsidRDefault="009A0384" w:rsidP="009A0384">
      <w:pPr>
        <w:tabs>
          <w:tab w:val="left" w:pos="1260"/>
          <w:tab w:val="left" w:pos="1710"/>
        </w:tabs>
        <w:ind w:left="1724" w:hanging="1724"/>
        <w:jc w:val="both"/>
        <w:rPr>
          <w:rFonts w:asciiTheme="majorHAnsi" w:hAnsiTheme="majorHAnsi"/>
          <w:color w:val="C00000"/>
          <w:sz w:val="22"/>
          <w:szCs w:val="22"/>
        </w:rPr>
      </w:pPr>
    </w:p>
    <w:p w:rsidR="009A0384" w:rsidRPr="000803F4" w:rsidRDefault="009A0384" w:rsidP="009A0384">
      <w:pPr>
        <w:tabs>
          <w:tab w:val="left" w:pos="1260"/>
          <w:tab w:val="left" w:pos="1710"/>
        </w:tabs>
        <w:ind w:left="1724" w:hanging="1724"/>
        <w:jc w:val="both"/>
        <w:rPr>
          <w:rFonts w:asciiTheme="majorHAnsi" w:hAnsiTheme="majorHAnsi" w:cs="Calibri"/>
          <w:b/>
          <w:bCs/>
          <w:sz w:val="22"/>
          <w:szCs w:val="22"/>
          <w:u w:val="single"/>
        </w:rPr>
      </w:pPr>
      <w:r w:rsidRPr="000803F4">
        <w:rPr>
          <w:rFonts w:asciiTheme="majorHAnsi" w:hAnsiTheme="majorHAnsi" w:cs="Calibri"/>
          <w:b/>
          <w:bCs/>
          <w:sz w:val="22"/>
          <w:szCs w:val="22"/>
          <w:u w:val="single"/>
        </w:rPr>
        <w:t xml:space="preserve">Responsibilities </w:t>
      </w:r>
    </w:p>
    <w:p w:rsidR="009A0384" w:rsidRPr="000803F4" w:rsidRDefault="006A0457" w:rsidP="00DE1194">
      <w:pPr>
        <w:numPr>
          <w:ilvl w:val="0"/>
          <w:numId w:val="6"/>
        </w:numPr>
        <w:spacing w:before="120" w:after="100" w:afterAutospacing="1"/>
        <w:rPr>
          <w:rFonts w:asciiTheme="majorHAnsi" w:hAnsiTheme="majorHAnsi" w:cs="Calibri"/>
          <w:sz w:val="22"/>
          <w:szCs w:val="22"/>
        </w:rPr>
      </w:pPr>
      <w:r w:rsidRPr="000803F4">
        <w:rPr>
          <w:rFonts w:asciiTheme="majorHAnsi" w:hAnsiTheme="majorHAnsi" w:cs="Calibri"/>
          <w:sz w:val="22"/>
          <w:szCs w:val="22"/>
        </w:rPr>
        <w:t>Explain French</w:t>
      </w:r>
      <w:r w:rsidR="00996465">
        <w:rPr>
          <w:rFonts w:asciiTheme="majorHAnsi" w:hAnsiTheme="majorHAnsi" w:cs="Calibri"/>
          <w:sz w:val="22"/>
          <w:szCs w:val="22"/>
        </w:rPr>
        <w:t>/English</w:t>
      </w:r>
      <w:r w:rsidRPr="000803F4">
        <w:rPr>
          <w:rFonts w:asciiTheme="majorHAnsi" w:hAnsiTheme="majorHAnsi" w:cs="Calibri"/>
          <w:sz w:val="22"/>
          <w:szCs w:val="22"/>
        </w:rPr>
        <w:t xml:space="preserve"> Language and Instructions</w:t>
      </w:r>
    </w:p>
    <w:p w:rsidR="006A0457" w:rsidRPr="000803F4" w:rsidRDefault="006A0457" w:rsidP="00DE1194">
      <w:pPr>
        <w:numPr>
          <w:ilvl w:val="0"/>
          <w:numId w:val="6"/>
        </w:numPr>
        <w:spacing w:before="120" w:after="100" w:afterAutospacing="1"/>
        <w:rPr>
          <w:rFonts w:asciiTheme="majorHAnsi" w:hAnsiTheme="majorHAnsi" w:cs="Calibri"/>
          <w:sz w:val="22"/>
          <w:szCs w:val="22"/>
        </w:rPr>
      </w:pPr>
      <w:r w:rsidRPr="000803F4">
        <w:rPr>
          <w:rFonts w:asciiTheme="majorHAnsi" w:hAnsiTheme="majorHAnsi" w:cs="Calibri"/>
          <w:sz w:val="22"/>
          <w:szCs w:val="22"/>
        </w:rPr>
        <w:t>Teach customized French</w:t>
      </w:r>
      <w:r w:rsidR="00996465">
        <w:rPr>
          <w:rFonts w:asciiTheme="majorHAnsi" w:hAnsiTheme="majorHAnsi" w:cs="Calibri"/>
          <w:sz w:val="22"/>
          <w:szCs w:val="22"/>
        </w:rPr>
        <w:t>/English</w:t>
      </w:r>
      <w:r w:rsidRPr="000803F4">
        <w:rPr>
          <w:rFonts w:asciiTheme="majorHAnsi" w:hAnsiTheme="majorHAnsi" w:cs="Calibri"/>
          <w:sz w:val="22"/>
          <w:szCs w:val="22"/>
        </w:rPr>
        <w:t xml:space="preserve"> </w:t>
      </w:r>
      <w:r w:rsidR="00061A01" w:rsidRPr="000803F4">
        <w:rPr>
          <w:rFonts w:asciiTheme="majorHAnsi" w:hAnsiTheme="majorHAnsi" w:cs="Calibri"/>
          <w:sz w:val="22"/>
          <w:szCs w:val="22"/>
        </w:rPr>
        <w:t>Lessons</w:t>
      </w:r>
    </w:p>
    <w:p w:rsidR="00061A01" w:rsidRPr="000803F4" w:rsidRDefault="00061A01" w:rsidP="00DE1194">
      <w:pPr>
        <w:numPr>
          <w:ilvl w:val="0"/>
          <w:numId w:val="6"/>
        </w:numPr>
        <w:spacing w:before="120" w:after="100" w:afterAutospacing="1"/>
        <w:rPr>
          <w:rFonts w:asciiTheme="majorHAnsi" w:hAnsiTheme="majorHAnsi"/>
          <w:sz w:val="22"/>
          <w:szCs w:val="22"/>
        </w:rPr>
      </w:pPr>
      <w:r w:rsidRPr="000803F4">
        <w:rPr>
          <w:rFonts w:asciiTheme="majorHAnsi" w:hAnsiTheme="majorHAnsi" w:cs="Calibri"/>
          <w:sz w:val="22"/>
          <w:szCs w:val="22"/>
        </w:rPr>
        <w:t>Encourage Students to read and apply French</w:t>
      </w:r>
      <w:r w:rsidR="00996465">
        <w:rPr>
          <w:rFonts w:asciiTheme="majorHAnsi" w:hAnsiTheme="majorHAnsi" w:cs="Calibri"/>
          <w:sz w:val="22"/>
          <w:szCs w:val="22"/>
        </w:rPr>
        <w:t>/English</w:t>
      </w:r>
      <w:r w:rsidRPr="000803F4">
        <w:rPr>
          <w:rFonts w:asciiTheme="majorHAnsi" w:hAnsiTheme="majorHAnsi" w:cs="Calibri"/>
          <w:sz w:val="22"/>
          <w:szCs w:val="22"/>
        </w:rPr>
        <w:t xml:space="preserve"> Pronunciation principles</w:t>
      </w:r>
    </w:p>
    <w:p w:rsidR="006A0457" w:rsidRPr="000803F4" w:rsidRDefault="006A0457" w:rsidP="00DE1194">
      <w:pPr>
        <w:numPr>
          <w:ilvl w:val="0"/>
          <w:numId w:val="6"/>
        </w:numPr>
        <w:spacing w:before="120"/>
        <w:jc w:val="both"/>
        <w:rPr>
          <w:rFonts w:asciiTheme="majorHAnsi" w:hAnsiTheme="majorHAnsi" w:cs="Calibri"/>
          <w:sz w:val="22"/>
          <w:szCs w:val="22"/>
        </w:rPr>
      </w:pPr>
      <w:r w:rsidRPr="000803F4">
        <w:rPr>
          <w:rFonts w:asciiTheme="majorHAnsi" w:hAnsiTheme="majorHAnsi" w:cs="Calibri"/>
          <w:sz w:val="22"/>
          <w:szCs w:val="22"/>
        </w:rPr>
        <w:t xml:space="preserve">To teach GCSE </w:t>
      </w:r>
      <w:r w:rsidR="00996465">
        <w:rPr>
          <w:rFonts w:asciiTheme="majorHAnsi" w:hAnsiTheme="majorHAnsi" w:cs="Calibri"/>
          <w:sz w:val="22"/>
          <w:szCs w:val="22"/>
        </w:rPr>
        <w:t>English/</w:t>
      </w:r>
      <w:r w:rsidRPr="000803F4">
        <w:rPr>
          <w:rFonts w:asciiTheme="majorHAnsi" w:hAnsiTheme="majorHAnsi" w:cs="Calibri"/>
          <w:sz w:val="22"/>
          <w:szCs w:val="22"/>
        </w:rPr>
        <w:t xml:space="preserve">French in all four skills – listening, speaking, writing and reading </w:t>
      </w:r>
    </w:p>
    <w:p w:rsidR="009A0384" w:rsidRPr="000803F4" w:rsidRDefault="009A0384" w:rsidP="00DE1194">
      <w:pPr>
        <w:numPr>
          <w:ilvl w:val="0"/>
          <w:numId w:val="6"/>
        </w:numPr>
        <w:spacing w:before="120" w:after="100" w:afterAutospacing="1"/>
        <w:rPr>
          <w:rFonts w:asciiTheme="majorHAnsi" w:hAnsiTheme="majorHAnsi" w:cs="Calibri"/>
          <w:b/>
          <w:bCs/>
          <w:sz w:val="22"/>
          <w:szCs w:val="22"/>
        </w:rPr>
      </w:pPr>
      <w:r w:rsidRPr="000803F4">
        <w:rPr>
          <w:rFonts w:asciiTheme="majorHAnsi" w:hAnsiTheme="majorHAnsi" w:cs="Calibri"/>
          <w:b/>
          <w:bCs/>
          <w:sz w:val="22"/>
          <w:szCs w:val="22"/>
        </w:rPr>
        <w:t>Prepare Students for Public Exams such as:</w:t>
      </w:r>
    </w:p>
    <w:p w:rsidR="009A0384" w:rsidRPr="000803F4" w:rsidRDefault="009A0384" w:rsidP="00BA2EA5">
      <w:pPr>
        <w:numPr>
          <w:ilvl w:val="0"/>
          <w:numId w:val="19"/>
        </w:numPr>
        <w:spacing w:before="120" w:after="100" w:afterAutospacing="1"/>
        <w:rPr>
          <w:rFonts w:asciiTheme="majorHAnsi" w:hAnsiTheme="majorHAnsi" w:cs="Calibri"/>
          <w:sz w:val="22"/>
          <w:szCs w:val="22"/>
        </w:rPr>
      </w:pPr>
      <w:r w:rsidRPr="000803F4">
        <w:rPr>
          <w:rFonts w:asciiTheme="majorHAnsi" w:hAnsiTheme="majorHAnsi" w:cs="Calibri"/>
          <w:sz w:val="22"/>
          <w:szCs w:val="22"/>
        </w:rPr>
        <w:t xml:space="preserve"> Camb</w:t>
      </w:r>
      <w:r w:rsidR="00271737" w:rsidRPr="000803F4">
        <w:rPr>
          <w:rFonts w:asciiTheme="majorHAnsi" w:hAnsiTheme="majorHAnsi" w:cs="Calibri"/>
          <w:sz w:val="22"/>
          <w:szCs w:val="22"/>
        </w:rPr>
        <w:t>ridge International Examination</w:t>
      </w:r>
      <w:r w:rsidR="006A0457" w:rsidRPr="000803F4">
        <w:rPr>
          <w:rFonts w:asciiTheme="majorHAnsi" w:hAnsiTheme="majorHAnsi" w:cs="Calibri"/>
          <w:sz w:val="22"/>
          <w:szCs w:val="22"/>
        </w:rPr>
        <w:t xml:space="preserve"> (IGCSE)</w:t>
      </w:r>
    </w:p>
    <w:p w:rsidR="009A0384" w:rsidRPr="000803F4" w:rsidRDefault="009A0384" w:rsidP="00BA2EA5">
      <w:pPr>
        <w:numPr>
          <w:ilvl w:val="0"/>
          <w:numId w:val="19"/>
        </w:numPr>
        <w:spacing w:before="120" w:after="100" w:afterAutospacing="1"/>
        <w:rPr>
          <w:rFonts w:asciiTheme="majorHAnsi" w:hAnsiTheme="majorHAnsi" w:cs="Calibri"/>
          <w:sz w:val="22"/>
          <w:szCs w:val="22"/>
        </w:rPr>
      </w:pPr>
      <w:r w:rsidRPr="000803F4">
        <w:rPr>
          <w:rFonts w:asciiTheme="majorHAnsi" w:hAnsiTheme="majorHAnsi" w:cs="Calibri"/>
          <w:sz w:val="22"/>
          <w:szCs w:val="22"/>
        </w:rPr>
        <w:t>DELF</w:t>
      </w:r>
      <w:r w:rsidR="006A0457" w:rsidRPr="000803F4">
        <w:rPr>
          <w:rFonts w:asciiTheme="majorHAnsi" w:hAnsiTheme="majorHAnsi" w:cs="Calibri"/>
          <w:sz w:val="22"/>
          <w:szCs w:val="22"/>
        </w:rPr>
        <w:t xml:space="preserve"> A1, A2, B1, B2</w:t>
      </w:r>
      <w:r w:rsidRPr="000803F4">
        <w:rPr>
          <w:rFonts w:asciiTheme="majorHAnsi" w:hAnsiTheme="majorHAnsi" w:cs="Calibri"/>
          <w:sz w:val="22"/>
          <w:szCs w:val="22"/>
        </w:rPr>
        <w:t xml:space="preserve"> </w:t>
      </w:r>
      <w:r w:rsidR="006A0457" w:rsidRPr="000803F4">
        <w:rPr>
          <w:rFonts w:asciiTheme="majorHAnsi" w:hAnsiTheme="majorHAnsi" w:cs="Calibri"/>
          <w:sz w:val="22"/>
          <w:szCs w:val="22"/>
        </w:rPr>
        <w:t>:</w:t>
      </w:r>
      <w:r w:rsidRPr="000803F4">
        <w:rPr>
          <w:rFonts w:asciiTheme="majorHAnsi" w:hAnsiTheme="majorHAnsi" w:cs="Calibri"/>
          <w:sz w:val="22"/>
          <w:szCs w:val="22"/>
        </w:rPr>
        <w:t xml:space="preserve">Diplome </w:t>
      </w:r>
      <w:r w:rsidRPr="000803F4">
        <w:rPr>
          <w:rFonts w:asciiTheme="majorHAnsi" w:hAnsiTheme="majorHAnsi" w:cs="Calibri"/>
          <w:sz w:val="22"/>
          <w:szCs w:val="22"/>
          <w:lang w:val="fr-FR"/>
        </w:rPr>
        <w:t>d’Etude</w:t>
      </w:r>
      <w:r w:rsidRPr="000803F4">
        <w:rPr>
          <w:rFonts w:asciiTheme="majorHAnsi" w:hAnsiTheme="majorHAnsi" w:cs="Calibri"/>
          <w:sz w:val="22"/>
          <w:szCs w:val="22"/>
        </w:rPr>
        <w:t xml:space="preserve"> en langue </w:t>
      </w:r>
      <w:r w:rsidRPr="000803F4">
        <w:rPr>
          <w:rFonts w:asciiTheme="majorHAnsi" w:hAnsiTheme="majorHAnsi" w:cs="Calibri"/>
          <w:sz w:val="22"/>
          <w:szCs w:val="22"/>
          <w:lang w:val="fr-FR"/>
        </w:rPr>
        <w:t>Française</w:t>
      </w:r>
    </w:p>
    <w:p w:rsidR="009A0384" w:rsidRPr="000803F4" w:rsidRDefault="009A0384" w:rsidP="00BA2EA5">
      <w:pPr>
        <w:numPr>
          <w:ilvl w:val="0"/>
          <w:numId w:val="19"/>
        </w:numPr>
        <w:spacing w:before="120" w:after="100" w:afterAutospacing="1"/>
        <w:rPr>
          <w:rFonts w:asciiTheme="majorHAnsi" w:hAnsiTheme="majorHAnsi" w:cs="Calibri"/>
          <w:sz w:val="22"/>
          <w:szCs w:val="22"/>
        </w:rPr>
      </w:pPr>
      <w:r w:rsidRPr="000803F4">
        <w:rPr>
          <w:rFonts w:asciiTheme="majorHAnsi" w:hAnsiTheme="majorHAnsi" w:cs="Calibri"/>
          <w:sz w:val="22"/>
          <w:szCs w:val="22"/>
        </w:rPr>
        <w:t xml:space="preserve">TEF: Test </w:t>
      </w:r>
      <w:r w:rsidRPr="000803F4">
        <w:rPr>
          <w:rFonts w:asciiTheme="majorHAnsi" w:hAnsiTheme="majorHAnsi" w:cs="Calibri"/>
          <w:sz w:val="22"/>
          <w:szCs w:val="22"/>
          <w:lang w:val="fr-FR"/>
        </w:rPr>
        <w:t>d’Evaluation</w:t>
      </w:r>
      <w:r w:rsidRPr="000803F4">
        <w:rPr>
          <w:rFonts w:asciiTheme="majorHAnsi" w:hAnsiTheme="majorHAnsi" w:cs="Calibri"/>
          <w:sz w:val="22"/>
          <w:szCs w:val="22"/>
        </w:rPr>
        <w:t xml:space="preserve"> de </w:t>
      </w:r>
      <w:r w:rsidRPr="000803F4">
        <w:rPr>
          <w:rFonts w:asciiTheme="majorHAnsi" w:hAnsiTheme="majorHAnsi" w:cs="Calibri"/>
          <w:sz w:val="22"/>
          <w:szCs w:val="22"/>
          <w:lang w:val="fr-FR"/>
        </w:rPr>
        <w:t>Français</w:t>
      </w:r>
    </w:p>
    <w:p w:rsidR="009A0384" w:rsidRPr="000803F4" w:rsidRDefault="009A0384" w:rsidP="00BA2EA5">
      <w:pPr>
        <w:numPr>
          <w:ilvl w:val="0"/>
          <w:numId w:val="19"/>
        </w:numPr>
        <w:spacing w:before="120" w:after="100" w:afterAutospacing="1"/>
        <w:rPr>
          <w:rFonts w:asciiTheme="majorHAnsi" w:hAnsiTheme="majorHAnsi" w:cs="Calibri"/>
          <w:sz w:val="22"/>
          <w:szCs w:val="22"/>
        </w:rPr>
      </w:pPr>
      <w:r w:rsidRPr="000803F4">
        <w:rPr>
          <w:rFonts w:asciiTheme="majorHAnsi" w:hAnsiTheme="majorHAnsi" w:cs="Calibri"/>
          <w:sz w:val="22"/>
          <w:szCs w:val="22"/>
        </w:rPr>
        <w:t xml:space="preserve">TEFAQ: Test devaluation de </w:t>
      </w:r>
      <w:r w:rsidRPr="000803F4">
        <w:rPr>
          <w:rFonts w:asciiTheme="majorHAnsi" w:hAnsiTheme="majorHAnsi" w:cs="Calibri"/>
          <w:sz w:val="22"/>
          <w:szCs w:val="22"/>
          <w:lang w:val="fr-FR"/>
        </w:rPr>
        <w:t>Française</w:t>
      </w:r>
      <w:r w:rsidRPr="000803F4">
        <w:rPr>
          <w:rFonts w:asciiTheme="majorHAnsi" w:hAnsiTheme="majorHAnsi" w:cs="Calibri"/>
          <w:sz w:val="22"/>
          <w:szCs w:val="22"/>
        </w:rPr>
        <w:t xml:space="preserve"> </w:t>
      </w:r>
      <w:r w:rsidR="00E21EBB" w:rsidRPr="000803F4">
        <w:rPr>
          <w:rFonts w:asciiTheme="majorHAnsi" w:hAnsiTheme="majorHAnsi" w:cs="Calibri"/>
          <w:sz w:val="22"/>
          <w:szCs w:val="22"/>
          <w:lang w:val="fr-FR"/>
        </w:rPr>
        <w:t>A</w:t>
      </w:r>
      <w:r w:rsidRPr="000803F4">
        <w:rPr>
          <w:rFonts w:asciiTheme="majorHAnsi" w:hAnsiTheme="majorHAnsi" w:cs="Calibri"/>
          <w:sz w:val="22"/>
          <w:szCs w:val="22"/>
          <w:lang w:val="fr-FR"/>
        </w:rPr>
        <w:t>dapte</w:t>
      </w:r>
      <w:r w:rsidRPr="000803F4">
        <w:rPr>
          <w:rFonts w:asciiTheme="majorHAnsi" w:hAnsiTheme="majorHAnsi" w:cs="Calibri"/>
          <w:sz w:val="22"/>
          <w:szCs w:val="22"/>
        </w:rPr>
        <w:t xml:space="preserve"> au Quebec for Relocation Abroad</w:t>
      </w:r>
    </w:p>
    <w:p w:rsidR="009A0384" w:rsidRPr="000803F4" w:rsidRDefault="009A0384" w:rsidP="00DE1194">
      <w:pPr>
        <w:numPr>
          <w:ilvl w:val="0"/>
          <w:numId w:val="6"/>
        </w:numPr>
        <w:spacing w:before="120" w:after="100" w:afterAutospacing="1"/>
        <w:rPr>
          <w:rFonts w:asciiTheme="majorHAnsi" w:hAnsiTheme="majorHAnsi" w:cs="Calibri"/>
          <w:sz w:val="22"/>
          <w:szCs w:val="22"/>
        </w:rPr>
      </w:pPr>
      <w:r w:rsidRPr="000803F4">
        <w:rPr>
          <w:rFonts w:asciiTheme="majorHAnsi" w:hAnsiTheme="majorHAnsi" w:cs="Calibri"/>
          <w:sz w:val="22"/>
          <w:szCs w:val="22"/>
        </w:rPr>
        <w:t>Plan, Set and Evaluate Grade Test, Exams and Assignments.</w:t>
      </w:r>
    </w:p>
    <w:p w:rsidR="009A0384" w:rsidRPr="000803F4" w:rsidRDefault="009A0384" w:rsidP="00DE1194">
      <w:pPr>
        <w:numPr>
          <w:ilvl w:val="0"/>
          <w:numId w:val="6"/>
        </w:numPr>
        <w:spacing w:before="120" w:after="100" w:afterAutospacing="1"/>
        <w:rPr>
          <w:rFonts w:asciiTheme="majorHAnsi" w:hAnsiTheme="majorHAnsi" w:cs="Calibri"/>
          <w:sz w:val="22"/>
          <w:szCs w:val="22"/>
        </w:rPr>
      </w:pPr>
      <w:r w:rsidRPr="000803F4">
        <w:rPr>
          <w:rFonts w:asciiTheme="majorHAnsi" w:hAnsiTheme="majorHAnsi" w:cs="Calibri"/>
          <w:sz w:val="22"/>
          <w:szCs w:val="22"/>
        </w:rPr>
        <w:t>Supervise student conduct during class, lunchtime and other breaks.</w:t>
      </w:r>
    </w:p>
    <w:p w:rsidR="009A0384" w:rsidRPr="000803F4" w:rsidRDefault="009A0384" w:rsidP="00DE1194">
      <w:pPr>
        <w:numPr>
          <w:ilvl w:val="0"/>
          <w:numId w:val="6"/>
        </w:numPr>
        <w:spacing w:before="120" w:after="100" w:afterAutospacing="1"/>
        <w:rPr>
          <w:rFonts w:asciiTheme="majorHAnsi" w:hAnsiTheme="majorHAnsi" w:cs="Calibri"/>
          <w:sz w:val="22"/>
          <w:szCs w:val="22"/>
        </w:rPr>
      </w:pPr>
      <w:r w:rsidRPr="000803F4">
        <w:rPr>
          <w:rFonts w:asciiTheme="majorHAnsi" w:hAnsiTheme="majorHAnsi" w:cs="Calibri"/>
          <w:sz w:val="22"/>
          <w:szCs w:val="22"/>
        </w:rPr>
        <w:t>Understand the diverse background students come from, their strengths and weaknesses</w:t>
      </w:r>
    </w:p>
    <w:p w:rsidR="006A0457" w:rsidRPr="000803F4" w:rsidRDefault="006A0457" w:rsidP="00DE1194">
      <w:pPr>
        <w:numPr>
          <w:ilvl w:val="0"/>
          <w:numId w:val="6"/>
        </w:numPr>
        <w:spacing w:before="120" w:after="100" w:afterAutospacing="1"/>
        <w:rPr>
          <w:rFonts w:asciiTheme="majorHAnsi" w:hAnsiTheme="majorHAnsi" w:cs="Calibri"/>
          <w:sz w:val="22"/>
          <w:szCs w:val="22"/>
        </w:rPr>
      </w:pPr>
      <w:r w:rsidRPr="000803F4">
        <w:rPr>
          <w:rFonts w:asciiTheme="majorHAnsi" w:hAnsiTheme="majorHAnsi" w:cs="Calibri"/>
          <w:sz w:val="22"/>
          <w:szCs w:val="22"/>
        </w:rPr>
        <w:t>Understand and implement the use of information technology in lesson preparation and teaching.</w:t>
      </w:r>
    </w:p>
    <w:p w:rsidR="00B61752" w:rsidRPr="000803F4" w:rsidRDefault="00B61752" w:rsidP="00C773A6">
      <w:pPr>
        <w:pBdr>
          <w:bottom w:val="single" w:sz="12" w:space="0" w:color="auto"/>
        </w:pBdr>
        <w:tabs>
          <w:tab w:val="left" w:pos="432"/>
        </w:tabs>
        <w:jc w:val="both"/>
        <w:rPr>
          <w:rFonts w:asciiTheme="majorHAnsi" w:hAnsiTheme="majorHAnsi" w:cs="Calibri"/>
          <w:b/>
          <w:bCs/>
          <w:sz w:val="22"/>
          <w:szCs w:val="22"/>
        </w:rPr>
      </w:pPr>
    </w:p>
    <w:p w:rsidR="00A30A92" w:rsidRPr="000803F4" w:rsidRDefault="00A30A92" w:rsidP="00C773A6">
      <w:pPr>
        <w:pBdr>
          <w:bottom w:val="single" w:sz="12" w:space="0" w:color="auto"/>
        </w:pBdr>
        <w:tabs>
          <w:tab w:val="left" w:pos="432"/>
        </w:tabs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0803F4">
        <w:rPr>
          <w:rFonts w:asciiTheme="majorHAnsi" w:hAnsiTheme="majorHAnsi" w:cs="Calibri"/>
          <w:b/>
          <w:bCs/>
          <w:sz w:val="22"/>
          <w:szCs w:val="22"/>
          <w:highlight w:val="lightGray"/>
        </w:rPr>
        <w:t>ESSENTIAL SKILLS</w:t>
      </w:r>
    </w:p>
    <w:p w:rsidR="00C773A6" w:rsidRPr="000803F4" w:rsidRDefault="00C773A6" w:rsidP="00C773A6">
      <w:pPr>
        <w:pStyle w:val="Heading6"/>
        <w:numPr>
          <w:ilvl w:val="0"/>
          <w:numId w:val="13"/>
        </w:numPr>
        <w:rPr>
          <w:rFonts w:asciiTheme="majorHAnsi" w:hAnsiTheme="majorHAnsi" w:cs="Calibri"/>
          <w:b w:val="0"/>
        </w:rPr>
      </w:pPr>
      <w:r w:rsidRPr="000803F4">
        <w:rPr>
          <w:rFonts w:asciiTheme="majorHAnsi" w:hAnsiTheme="majorHAnsi" w:cs="Calibri"/>
          <w:b w:val="0"/>
        </w:rPr>
        <w:t>Able to work as part of a term while using initiative within work requirements</w:t>
      </w:r>
    </w:p>
    <w:p w:rsidR="00C773A6" w:rsidRPr="000803F4" w:rsidRDefault="00C773A6" w:rsidP="00C773A6">
      <w:pPr>
        <w:numPr>
          <w:ilvl w:val="0"/>
          <w:numId w:val="13"/>
        </w:numPr>
        <w:rPr>
          <w:rFonts w:asciiTheme="majorHAnsi" w:hAnsiTheme="majorHAnsi" w:cs="Calibri"/>
          <w:sz w:val="22"/>
          <w:szCs w:val="22"/>
        </w:rPr>
      </w:pPr>
      <w:r w:rsidRPr="000803F4">
        <w:rPr>
          <w:rFonts w:asciiTheme="majorHAnsi" w:hAnsiTheme="majorHAnsi" w:cs="Calibri"/>
          <w:sz w:val="22"/>
          <w:szCs w:val="22"/>
        </w:rPr>
        <w:t>Patient, Tactful and sense of humor to work with young teenagers</w:t>
      </w:r>
    </w:p>
    <w:p w:rsidR="00C773A6" w:rsidRPr="000803F4" w:rsidRDefault="00C773A6" w:rsidP="00C773A6">
      <w:pPr>
        <w:numPr>
          <w:ilvl w:val="0"/>
          <w:numId w:val="13"/>
        </w:numPr>
        <w:rPr>
          <w:rFonts w:asciiTheme="majorHAnsi" w:hAnsiTheme="majorHAnsi" w:cs="Calibri"/>
          <w:sz w:val="22"/>
          <w:szCs w:val="22"/>
        </w:rPr>
      </w:pPr>
      <w:r w:rsidRPr="000803F4">
        <w:rPr>
          <w:rFonts w:asciiTheme="majorHAnsi" w:hAnsiTheme="majorHAnsi" w:cs="Calibri"/>
          <w:sz w:val="22"/>
          <w:szCs w:val="22"/>
        </w:rPr>
        <w:t xml:space="preserve">Outgoing and enthusiastic </w:t>
      </w:r>
    </w:p>
    <w:p w:rsidR="002B1E2C" w:rsidRPr="000803F4" w:rsidRDefault="002B1E2C" w:rsidP="002B1E2C">
      <w:pPr>
        <w:ind w:left="720"/>
        <w:rPr>
          <w:rFonts w:asciiTheme="majorHAnsi" w:hAnsiTheme="majorHAnsi" w:cs="Calibri"/>
          <w:sz w:val="22"/>
          <w:szCs w:val="22"/>
        </w:rPr>
      </w:pPr>
    </w:p>
    <w:p w:rsidR="00035E71" w:rsidRPr="000803F4" w:rsidRDefault="00035E71" w:rsidP="00035E71">
      <w:pPr>
        <w:pBdr>
          <w:bottom w:val="single" w:sz="12" w:space="0" w:color="auto"/>
        </w:pBdr>
        <w:tabs>
          <w:tab w:val="left" w:pos="432"/>
        </w:tabs>
        <w:jc w:val="both"/>
        <w:rPr>
          <w:rFonts w:asciiTheme="majorHAnsi" w:hAnsiTheme="majorHAnsi" w:cs="Calibri"/>
          <w:b/>
          <w:bCs/>
          <w:sz w:val="22"/>
          <w:szCs w:val="22"/>
        </w:rPr>
      </w:pPr>
    </w:p>
    <w:p w:rsidR="00035E71" w:rsidRPr="000803F4" w:rsidRDefault="00693E15" w:rsidP="00035E71">
      <w:pPr>
        <w:pBdr>
          <w:bottom w:val="single" w:sz="12" w:space="0" w:color="auto"/>
        </w:pBdr>
        <w:tabs>
          <w:tab w:val="left" w:pos="432"/>
        </w:tabs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0803F4">
        <w:rPr>
          <w:rFonts w:asciiTheme="majorHAnsi" w:hAnsiTheme="majorHAnsi" w:cs="Calibri"/>
          <w:b/>
          <w:bCs/>
          <w:sz w:val="22"/>
          <w:szCs w:val="22"/>
          <w:highlight w:val="lightGray"/>
        </w:rPr>
        <w:t>LINGUISTIC COMPETENCE</w:t>
      </w:r>
      <w:r w:rsidR="00D10BE6" w:rsidRPr="000803F4">
        <w:rPr>
          <w:rFonts w:asciiTheme="majorHAnsi" w:hAnsiTheme="majorHAnsi" w:cs="Calibri"/>
          <w:b/>
          <w:bCs/>
          <w:sz w:val="22"/>
          <w:szCs w:val="22"/>
        </w:rPr>
        <w:t xml:space="preserve"> </w:t>
      </w:r>
    </w:p>
    <w:p w:rsidR="00D10BE6" w:rsidRPr="000803F4" w:rsidRDefault="00D10BE6" w:rsidP="00D10BE6">
      <w:pPr>
        <w:tabs>
          <w:tab w:val="left" w:pos="1260"/>
          <w:tab w:val="left" w:pos="1710"/>
        </w:tabs>
        <w:jc w:val="both"/>
        <w:rPr>
          <w:rFonts w:asciiTheme="majorHAnsi" w:hAnsiTheme="majorHAnsi" w:cs="Calibri"/>
          <w:sz w:val="22"/>
          <w:szCs w:val="22"/>
        </w:rPr>
      </w:pPr>
    </w:p>
    <w:p w:rsidR="00D10BE6" w:rsidRPr="000803F4" w:rsidRDefault="00D10BE6" w:rsidP="00D10BE6">
      <w:pPr>
        <w:rPr>
          <w:rFonts w:asciiTheme="majorHAnsi" w:hAnsiTheme="majorHAnsi" w:cs="Calibri"/>
          <w:sz w:val="22"/>
          <w:szCs w:val="22"/>
        </w:rPr>
      </w:pPr>
    </w:p>
    <w:tbl>
      <w:tblPr>
        <w:tblpPr w:leftFromText="180" w:rightFromText="180" w:vertAnchor="text" w:horzAnchor="margin" w:tblpY="32"/>
        <w:tblOverlap w:val="never"/>
        <w:tblW w:w="9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64"/>
        <w:gridCol w:w="1835"/>
        <w:gridCol w:w="1620"/>
        <w:gridCol w:w="1620"/>
        <w:gridCol w:w="2160"/>
      </w:tblGrid>
      <w:tr w:rsidR="00111D72" w:rsidRPr="000803F4" w:rsidTr="00111D72">
        <w:trPr>
          <w:trHeight w:val="23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2" w:rsidRPr="000803F4" w:rsidRDefault="00111D72" w:rsidP="00111D72">
            <w:pPr>
              <w:rPr>
                <w:rFonts w:asciiTheme="majorHAnsi" w:hAnsiTheme="majorHAnsi"/>
                <w:b/>
                <w:iCs/>
                <w:sz w:val="22"/>
                <w:szCs w:val="22"/>
              </w:rPr>
            </w:pPr>
            <w:r w:rsidRPr="000803F4">
              <w:rPr>
                <w:rFonts w:asciiTheme="majorHAnsi" w:hAnsiTheme="majorHAnsi"/>
                <w:b/>
                <w:iCs/>
                <w:sz w:val="22"/>
                <w:szCs w:val="22"/>
              </w:rPr>
              <w:t>Language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2" w:rsidRPr="000803F4" w:rsidRDefault="00111D72" w:rsidP="00111D72">
            <w:pPr>
              <w:rPr>
                <w:rFonts w:asciiTheme="majorHAnsi" w:hAnsiTheme="majorHAnsi"/>
                <w:b/>
                <w:iCs/>
                <w:sz w:val="22"/>
                <w:szCs w:val="22"/>
              </w:rPr>
            </w:pPr>
            <w:r w:rsidRPr="000803F4">
              <w:rPr>
                <w:rFonts w:asciiTheme="majorHAnsi" w:hAnsiTheme="majorHAnsi"/>
                <w:b/>
                <w:iCs/>
                <w:sz w:val="22"/>
                <w:szCs w:val="22"/>
              </w:rPr>
              <w:t xml:space="preserve">Reading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2" w:rsidRPr="000803F4" w:rsidRDefault="00111D72" w:rsidP="00111D72">
            <w:pPr>
              <w:rPr>
                <w:rFonts w:asciiTheme="majorHAnsi" w:hAnsiTheme="majorHAnsi"/>
                <w:b/>
                <w:iCs/>
                <w:sz w:val="22"/>
                <w:szCs w:val="22"/>
              </w:rPr>
            </w:pPr>
            <w:r w:rsidRPr="000803F4">
              <w:rPr>
                <w:rFonts w:asciiTheme="majorHAnsi" w:hAnsiTheme="majorHAnsi"/>
                <w:b/>
                <w:iCs/>
                <w:sz w:val="22"/>
                <w:szCs w:val="22"/>
              </w:rPr>
              <w:t>Writing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2" w:rsidRPr="000803F4" w:rsidRDefault="00111D72" w:rsidP="00111D72">
            <w:pPr>
              <w:rPr>
                <w:rFonts w:asciiTheme="majorHAnsi" w:hAnsiTheme="majorHAnsi"/>
                <w:b/>
                <w:iCs/>
                <w:sz w:val="22"/>
                <w:szCs w:val="22"/>
              </w:rPr>
            </w:pPr>
            <w:r w:rsidRPr="000803F4">
              <w:rPr>
                <w:rFonts w:asciiTheme="majorHAnsi" w:hAnsiTheme="majorHAnsi"/>
                <w:b/>
                <w:iCs/>
                <w:sz w:val="22"/>
                <w:szCs w:val="22"/>
              </w:rPr>
              <w:t>Speaking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2" w:rsidRPr="000803F4" w:rsidRDefault="00111D72" w:rsidP="00111D72">
            <w:pPr>
              <w:rPr>
                <w:rFonts w:asciiTheme="majorHAnsi" w:hAnsiTheme="majorHAnsi"/>
                <w:b/>
                <w:iCs/>
                <w:sz w:val="22"/>
                <w:szCs w:val="22"/>
              </w:rPr>
            </w:pPr>
            <w:r w:rsidRPr="000803F4">
              <w:rPr>
                <w:rFonts w:asciiTheme="majorHAnsi" w:hAnsiTheme="majorHAnsi"/>
                <w:b/>
                <w:iCs/>
                <w:sz w:val="22"/>
                <w:szCs w:val="22"/>
              </w:rPr>
              <w:t>Understanding</w:t>
            </w:r>
          </w:p>
        </w:tc>
      </w:tr>
      <w:tr w:rsidR="00111D72" w:rsidRPr="000803F4" w:rsidTr="00111D72">
        <w:trPr>
          <w:trHeight w:val="25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2" w:rsidRPr="000803F4" w:rsidRDefault="00111D72" w:rsidP="00111D72">
            <w:pPr>
              <w:rPr>
                <w:rFonts w:asciiTheme="majorHAnsi" w:hAnsiTheme="majorHAnsi"/>
                <w:b/>
                <w:iCs/>
                <w:sz w:val="22"/>
                <w:szCs w:val="22"/>
              </w:rPr>
            </w:pPr>
            <w:r w:rsidRPr="000803F4">
              <w:rPr>
                <w:rFonts w:asciiTheme="majorHAnsi" w:hAnsiTheme="majorHAnsi"/>
                <w:b/>
                <w:iCs/>
                <w:sz w:val="22"/>
                <w:szCs w:val="22"/>
              </w:rPr>
              <w:t>English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2" w:rsidRPr="000803F4" w:rsidRDefault="00111D72" w:rsidP="00111D72">
            <w:pPr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0803F4">
              <w:rPr>
                <w:rFonts w:asciiTheme="majorHAnsi" w:hAnsiTheme="majorHAnsi" w:cs="Calibri"/>
                <w:i/>
                <w:sz w:val="22"/>
                <w:szCs w:val="22"/>
              </w:rPr>
              <w:t>Excellent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2" w:rsidRPr="000803F4" w:rsidRDefault="00111D72" w:rsidP="00111D72">
            <w:pPr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0803F4">
              <w:rPr>
                <w:rFonts w:asciiTheme="majorHAnsi" w:hAnsiTheme="majorHAnsi" w:cs="Calibri"/>
                <w:i/>
                <w:sz w:val="22"/>
                <w:szCs w:val="22"/>
              </w:rPr>
              <w:t>Excellent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2" w:rsidRPr="000803F4" w:rsidRDefault="00111D72" w:rsidP="00111D72">
            <w:pPr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0803F4">
              <w:rPr>
                <w:rFonts w:asciiTheme="majorHAnsi" w:hAnsiTheme="majorHAnsi" w:cs="Calibri"/>
                <w:i/>
                <w:sz w:val="22"/>
                <w:szCs w:val="22"/>
              </w:rPr>
              <w:t>Excellent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2" w:rsidRPr="000803F4" w:rsidRDefault="00111D72" w:rsidP="00111D72">
            <w:pPr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0803F4">
              <w:rPr>
                <w:rFonts w:asciiTheme="majorHAnsi" w:hAnsiTheme="majorHAnsi" w:cs="Calibri"/>
                <w:i/>
                <w:sz w:val="22"/>
                <w:szCs w:val="22"/>
              </w:rPr>
              <w:t>Excellent</w:t>
            </w:r>
          </w:p>
        </w:tc>
      </w:tr>
      <w:tr w:rsidR="00111D72" w:rsidRPr="000803F4" w:rsidTr="00111D72">
        <w:trPr>
          <w:trHeight w:val="25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2" w:rsidRPr="000803F4" w:rsidRDefault="00111D72" w:rsidP="00111D72">
            <w:pPr>
              <w:rPr>
                <w:rFonts w:asciiTheme="majorHAnsi" w:hAnsiTheme="majorHAnsi"/>
                <w:b/>
                <w:iCs/>
                <w:sz w:val="22"/>
                <w:szCs w:val="22"/>
              </w:rPr>
            </w:pPr>
            <w:r w:rsidRPr="000803F4">
              <w:rPr>
                <w:rFonts w:asciiTheme="majorHAnsi" w:hAnsiTheme="majorHAnsi"/>
                <w:b/>
                <w:iCs/>
                <w:sz w:val="22"/>
                <w:szCs w:val="22"/>
              </w:rPr>
              <w:t>French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2" w:rsidRPr="000803F4" w:rsidRDefault="00111D72" w:rsidP="00111D72">
            <w:pPr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0803F4">
              <w:rPr>
                <w:rFonts w:asciiTheme="majorHAnsi" w:hAnsiTheme="majorHAnsi" w:cs="Calibri"/>
                <w:i/>
                <w:sz w:val="22"/>
                <w:szCs w:val="22"/>
              </w:rPr>
              <w:t>Excellent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2" w:rsidRPr="000803F4" w:rsidRDefault="00111D72" w:rsidP="00111D72">
            <w:pPr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0803F4">
              <w:rPr>
                <w:rFonts w:asciiTheme="majorHAnsi" w:hAnsiTheme="majorHAnsi" w:cs="Calibri"/>
                <w:i/>
                <w:sz w:val="22"/>
                <w:szCs w:val="22"/>
              </w:rPr>
              <w:t>Excellent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2" w:rsidRPr="000803F4" w:rsidRDefault="00111D72" w:rsidP="00111D72">
            <w:pPr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0803F4">
              <w:rPr>
                <w:rFonts w:asciiTheme="majorHAnsi" w:hAnsiTheme="majorHAnsi" w:cs="Calibri"/>
                <w:i/>
                <w:sz w:val="22"/>
                <w:szCs w:val="22"/>
              </w:rPr>
              <w:t>Excellent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72" w:rsidRPr="000803F4" w:rsidRDefault="00111D72" w:rsidP="00111D72">
            <w:pPr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0803F4">
              <w:rPr>
                <w:rFonts w:asciiTheme="majorHAnsi" w:hAnsiTheme="majorHAnsi" w:cs="Calibri"/>
                <w:i/>
                <w:sz w:val="22"/>
                <w:szCs w:val="22"/>
              </w:rPr>
              <w:t>Excellent</w:t>
            </w:r>
          </w:p>
        </w:tc>
      </w:tr>
    </w:tbl>
    <w:p w:rsidR="00D10BE6" w:rsidRPr="000803F4" w:rsidRDefault="00D10BE6" w:rsidP="00D10BE6">
      <w:pPr>
        <w:rPr>
          <w:rFonts w:asciiTheme="majorHAnsi" w:hAnsiTheme="majorHAnsi" w:cs="Calibri"/>
          <w:sz w:val="22"/>
          <w:szCs w:val="22"/>
        </w:rPr>
      </w:pPr>
    </w:p>
    <w:p w:rsidR="00D10BE6" w:rsidRPr="000803F4" w:rsidRDefault="00D10BE6" w:rsidP="00D10BE6">
      <w:pPr>
        <w:rPr>
          <w:rFonts w:asciiTheme="majorHAnsi" w:hAnsiTheme="majorHAnsi" w:cs="Calibri"/>
          <w:sz w:val="22"/>
          <w:szCs w:val="22"/>
        </w:rPr>
      </w:pPr>
    </w:p>
    <w:p w:rsidR="00B44F2F" w:rsidRDefault="00B44F2F" w:rsidP="00D10BE6">
      <w:pPr>
        <w:rPr>
          <w:rFonts w:asciiTheme="majorHAnsi" w:hAnsiTheme="majorHAnsi" w:cs="Calibri"/>
          <w:sz w:val="22"/>
          <w:szCs w:val="22"/>
        </w:rPr>
      </w:pPr>
    </w:p>
    <w:p w:rsidR="000803F4" w:rsidRDefault="000803F4" w:rsidP="00D10BE6">
      <w:pPr>
        <w:rPr>
          <w:rFonts w:asciiTheme="majorHAnsi" w:hAnsiTheme="majorHAnsi" w:cs="Calibri"/>
          <w:sz w:val="22"/>
          <w:szCs w:val="22"/>
        </w:rPr>
      </w:pPr>
    </w:p>
    <w:p w:rsidR="000803F4" w:rsidRPr="000803F4" w:rsidRDefault="000803F4" w:rsidP="00D10BE6">
      <w:pPr>
        <w:rPr>
          <w:rFonts w:asciiTheme="majorHAnsi" w:hAnsiTheme="majorHAnsi" w:cs="Calibri"/>
          <w:sz w:val="22"/>
          <w:szCs w:val="22"/>
        </w:rPr>
      </w:pPr>
    </w:p>
    <w:p w:rsidR="00D10BE6" w:rsidRPr="000803F4" w:rsidRDefault="00D10BE6" w:rsidP="00B44F2F">
      <w:pPr>
        <w:jc w:val="center"/>
        <w:rPr>
          <w:rFonts w:asciiTheme="majorHAnsi" w:hAnsiTheme="majorHAnsi" w:cs="Calibri"/>
          <w:sz w:val="22"/>
          <w:szCs w:val="22"/>
        </w:rPr>
      </w:pPr>
      <w:r w:rsidRPr="000803F4">
        <w:rPr>
          <w:rFonts w:asciiTheme="majorHAnsi" w:hAnsiTheme="majorHAnsi" w:cs="Calibri"/>
          <w:b/>
          <w:sz w:val="22"/>
          <w:szCs w:val="22"/>
          <w:u w:val="single"/>
        </w:rPr>
        <w:t>References available upon request</w:t>
      </w:r>
    </w:p>
    <w:sectPr w:rsidR="00D10BE6" w:rsidRPr="000803F4" w:rsidSect="00C22B22"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720" w:right="2016" w:bottom="720" w:left="1296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7D3" w:rsidRDefault="004317D3">
      <w:r>
        <w:separator/>
      </w:r>
    </w:p>
  </w:endnote>
  <w:endnote w:type="continuationSeparator" w:id="1">
    <w:p w:rsidR="004317D3" w:rsidRDefault="00431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76A" w:rsidRPr="003D521F" w:rsidRDefault="00B5076A" w:rsidP="003D521F">
    <w:pPr>
      <w:pStyle w:val="Footer"/>
      <w:tabs>
        <w:tab w:val="clear" w:pos="4320"/>
        <w:tab w:val="clear" w:pos="8640"/>
        <w:tab w:val="left" w:pos="6015"/>
      </w:tabs>
      <w:ind w:right="-25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Pr="0088359E">
      <w:rPr>
        <w:rFonts w:ascii="Calibri" w:hAnsi="Calibri" w:cs="Calibri"/>
        <w:sz w:val="18"/>
        <w:szCs w:val="18"/>
      </w:rPr>
      <w:t xml:space="preserve"> </w:t>
    </w:r>
    <w:r w:rsidR="004728A4" w:rsidRPr="0088359E">
      <w:rPr>
        <w:rFonts w:ascii="Calibri" w:hAnsi="Calibri" w:cs="Calibri"/>
        <w:sz w:val="18"/>
        <w:szCs w:val="18"/>
      </w:rPr>
      <w:fldChar w:fldCharType="begin"/>
    </w:r>
    <w:r w:rsidRPr="0088359E">
      <w:rPr>
        <w:rFonts w:ascii="Calibri" w:hAnsi="Calibri" w:cs="Calibri"/>
        <w:sz w:val="18"/>
        <w:szCs w:val="18"/>
      </w:rPr>
      <w:instrText xml:space="preserve"> PAGE   \* MERGEFORMAT </w:instrText>
    </w:r>
    <w:r w:rsidR="004728A4" w:rsidRPr="0088359E">
      <w:rPr>
        <w:rFonts w:ascii="Calibri" w:hAnsi="Calibri" w:cs="Calibri"/>
        <w:sz w:val="18"/>
        <w:szCs w:val="18"/>
      </w:rPr>
      <w:fldChar w:fldCharType="separate"/>
    </w:r>
    <w:r w:rsidR="00922AA7">
      <w:rPr>
        <w:rFonts w:ascii="Calibri" w:hAnsi="Calibri" w:cs="Calibri"/>
        <w:noProof/>
        <w:sz w:val="18"/>
        <w:szCs w:val="18"/>
      </w:rPr>
      <w:t>2</w:t>
    </w:r>
    <w:r w:rsidR="004728A4" w:rsidRPr="0088359E">
      <w:rPr>
        <w:rFonts w:ascii="Calibri" w:hAnsi="Calibri" w:cs="Calibri"/>
        <w:sz w:val="18"/>
        <w:szCs w:val="18"/>
      </w:rPr>
      <w:fldChar w:fldCharType="end"/>
    </w:r>
    <w:r w:rsidRPr="0088359E">
      <w:rPr>
        <w:rFonts w:ascii="Calibri" w:hAnsi="Calibri" w:cs="Calibri"/>
        <w:sz w:val="18"/>
        <w:szCs w:val="18"/>
      </w:rPr>
      <w:t xml:space="preserve"> of </w:t>
    </w:r>
    <w:fldSimple w:instr=" NUMPAGES   \* MERGEFORMAT ">
      <w:r w:rsidR="00922AA7" w:rsidRPr="00922AA7">
        <w:rPr>
          <w:rFonts w:ascii="Calibri" w:hAnsi="Calibri" w:cs="Calibri"/>
          <w:noProof/>
          <w:sz w:val="18"/>
          <w:szCs w:val="18"/>
        </w:rPr>
        <w:t>3</w:t>
      </w:r>
    </w:fldSimple>
  </w:p>
  <w:p w:rsidR="00B5076A" w:rsidRPr="00D471BE" w:rsidRDefault="00B5076A" w:rsidP="00753F5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90"/>
      </w:tabs>
      <w:jc w:val="center"/>
      <w:rPr>
        <w:rFonts w:ascii="Calibri" w:hAnsi="Calibri" w:cs="Calibri"/>
        <w:sz w:val="20"/>
        <w:szCs w:val="20"/>
      </w:rPr>
    </w:pPr>
  </w:p>
  <w:p w:rsidR="00B5076A" w:rsidRPr="00F86748" w:rsidRDefault="00B5076A" w:rsidP="00B963A3">
    <w:pPr>
      <w:pStyle w:val="Footer"/>
      <w:tabs>
        <w:tab w:val="clear" w:pos="8640"/>
      </w:tabs>
      <w:rPr>
        <w:rFonts w:ascii="Arial" w:hAnsi="Arial" w:cs="Arial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76A" w:rsidRDefault="00B5076A" w:rsidP="00753F50">
    <w:pPr>
      <w:pStyle w:val="Footer"/>
      <w:tabs>
        <w:tab w:val="clear" w:pos="4320"/>
        <w:tab w:val="clear" w:pos="8640"/>
      </w:tabs>
      <w:ind w:right="-25"/>
      <w:rPr>
        <w:rFonts w:ascii="Calibri" w:hAnsi="Calibri"/>
        <w:sz w:val="18"/>
        <w:szCs w:val="18"/>
      </w:rPr>
    </w:pPr>
  </w:p>
  <w:p w:rsidR="00B5076A" w:rsidRPr="0088359E" w:rsidRDefault="004728A4" w:rsidP="00753F50">
    <w:pPr>
      <w:pStyle w:val="Footer"/>
      <w:tabs>
        <w:tab w:val="clear" w:pos="4320"/>
        <w:tab w:val="clear" w:pos="8640"/>
      </w:tabs>
      <w:ind w:right="-25"/>
      <w:rPr>
        <w:rFonts w:ascii="Calibri" w:hAnsi="Calibri" w:cs="Calibri"/>
        <w:sz w:val="18"/>
        <w:szCs w:val="18"/>
      </w:rPr>
    </w:pPr>
    <w:fldSimple w:instr=" FILENAME   \* MERGEFORMAT ">
      <w:r w:rsidR="00B5076A" w:rsidRPr="001C51FB">
        <w:rPr>
          <w:rFonts w:ascii="Calibri" w:hAnsi="Calibri" w:cs="Calibri"/>
          <w:noProof/>
          <w:sz w:val="18"/>
          <w:szCs w:val="18"/>
        </w:rPr>
        <w:t xml:space="preserve">CV Format (to be filled-in </w:t>
      </w:r>
      <w:r w:rsidR="00B5076A">
        <w:rPr>
          <w:rFonts w:ascii="Calibri" w:hAnsi="Calibri"/>
          <w:noProof/>
          <w:sz w:val="18"/>
          <w:szCs w:val="18"/>
        </w:rPr>
        <w:t>by Candidates)</w:t>
      </w:r>
    </w:fldSimple>
    <w:r w:rsidR="00B5076A">
      <w:rPr>
        <w:rFonts w:ascii="Calibri" w:hAnsi="Calibri"/>
        <w:sz w:val="18"/>
        <w:szCs w:val="18"/>
      </w:rPr>
      <w:tab/>
    </w:r>
    <w:r w:rsidR="00B5076A">
      <w:rPr>
        <w:rFonts w:ascii="Calibri" w:hAnsi="Calibri"/>
        <w:sz w:val="18"/>
        <w:szCs w:val="18"/>
      </w:rPr>
      <w:tab/>
    </w:r>
    <w:r w:rsidR="00B5076A">
      <w:rPr>
        <w:rFonts w:ascii="Calibri" w:hAnsi="Calibri"/>
        <w:sz w:val="18"/>
        <w:szCs w:val="18"/>
      </w:rPr>
      <w:tab/>
    </w:r>
    <w:r w:rsidR="00B5076A">
      <w:rPr>
        <w:rFonts w:ascii="Calibri" w:hAnsi="Calibri"/>
        <w:sz w:val="18"/>
        <w:szCs w:val="18"/>
      </w:rPr>
      <w:tab/>
    </w:r>
    <w:r w:rsidR="00B5076A">
      <w:rPr>
        <w:rFonts w:ascii="Calibri" w:hAnsi="Calibri"/>
        <w:sz w:val="18"/>
        <w:szCs w:val="18"/>
      </w:rPr>
      <w:tab/>
    </w:r>
    <w:r w:rsidR="00B5076A">
      <w:rPr>
        <w:rFonts w:ascii="Calibri" w:hAnsi="Calibri"/>
        <w:sz w:val="18"/>
        <w:szCs w:val="18"/>
      </w:rPr>
      <w:tab/>
    </w:r>
    <w:r w:rsidR="00B5076A">
      <w:rPr>
        <w:rFonts w:ascii="Calibri" w:hAnsi="Calibri"/>
        <w:sz w:val="18"/>
        <w:szCs w:val="18"/>
      </w:rPr>
      <w:tab/>
    </w:r>
    <w:r w:rsidR="00B5076A">
      <w:rPr>
        <w:rFonts w:ascii="Calibri" w:hAnsi="Calibri"/>
        <w:sz w:val="18"/>
        <w:szCs w:val="18"/>
      </w:rPr>
      <w:tab/>
    </w:r>
    <w:r w:rsidR="00B5076A">
      <w:rPr>
        <w:rFonts w:ascii="Calibri" w:hAnsi="Calibri"/>
        <w:sz w:val="18"/>
        <w:szCs w:val="18"/>
      </w:rPr>
      <w:tab/>
    </w:r>
    <w:r w:rsidR="00B5076A">
      <w:rPr>
        <w:rFonts w:ascii="Calibri" w:hAnsi="Calibri"/>
        <w:sz w:val="18"/>
        <w:szCs w:val="18"/>
      </w:rPr>
      <w:tab/>
    </w:r>
    <w:r w:rsidR="00B5076A">
      <w:rPr>
        <w:rFonts w:ascii="Calibri" w:hAnsi="Calibri"/>
        <w:sz w:val="18"/>
        <w:szCs w:val="18"/>
      </w:rPr>
      <w:tab/>
    </w:r>
    <w:r w:rsidR="00B5076A">
      <w:rPr>
        <w:rFonts w:ascii="Calibri" w:hAnsi="Calibri"/>
        <w:sz w:val="18"/>
        <w:szCs w:val="18"/>
      </w:rPr>
      <w:tab/>
    </w:r>
    <w:r w:rsidR="00B5076A">
      <w:rPr>
        <w:rFonts w:ascii="Calibri" w:hAnsi="Calibri"/>
        <w:sz w:val="18"/>
        <w:szCs w:val="18"/>
      </w:rPr>
      <w:tab/>
    </w:r>
    <w:r w:rsidR="00B5076A">
      <w:rPr>
        <w:rFonts w:ascii="Calibri" w:hAnsi="Calibri"/>
        <w:sz w:val="18"/>
        <w:szCs w:val="18"/>
      </w:rPr>
      <w:tab/>
    </w:r>
    <w:r w:rsidR="00B5076A">
      <w:rPr>
        <w:rFonts w:ascii="Calibri" w:hAnsi="Calibri"/>
        <w:sz w:val="18"/>
        <w:szCs w:val="18"/>
      </w:rPr>
      <w:tab/>
    </w:r>
    <w:r w:rsidR="00B5076A" w:rsidRPr="0088359E">
      <w:rPr>
        <w:rFonts w:ascii="Calibri" w:hAnsi="Calibri" w:cs="Calibri"/>
        <w:sz w:val="18"/>
        <w:szCs w:val="18"/>
      </w:rPr>
      <w:t xml:space="preserve"> </w:t>
    </w:r>
    <w:r w:rsidRPr="0088359E">
      <w:rPr>
        <w:rFonts w:ascii="Calibri" w:hAnsi="Calibri" w:cs="Calibri"/>
        <w:sz w:val="18"/>
        <w:szCs w:val="18"/>
      </w:rPr>
      <w:fldChar w:fldCharType="begin"/>
    </w:r>
    <w:r w:rsidR="00B5076A" w:rsidRPr="0088359E">
      <w:rPr>
        <w:rFonts w:ascii="Calibri" w:hAnsi="Calibri" w:cs="Calibri"/>
        <w:sz w:val="18"/>
        <w:szCs w:val="18"/>
      </w:rPr>
      <w:instrText xml:space="preserve"> PAGE   \* MERGEFORMAT </w:instrText>
    </w:r>
    <w:r w:rsidRPr="0088359E">
      <w:rPr>
        <w:rFonts w:ascii="Calibri" w:hAnsi="Calibri" w:cs="Calibri"/>
        <w:sz w:val="18"/>
        <w:szCs w:val="18"/>
      </w:rPr>
      <w:fldChar w:fldCharType="separate"/>
    </w:r>
    <w:r w:rsidR="00B5076A">
      <w:rPr>
        <w:rFonts w:ascii="Calibri" w:hAnsi="Calibri" w:cs="Calibri"/>
        <w:noProof/>
        <w:sz w:val="18"/>
        <w:szCs w:val="18"/>
      </w:rPr>
      <w:t>1</w:t>
    </w:r>
    <w:r w:rsidRPr="0088359E">
      <w:rPr>
        <w:rFonts w:ascii="Calibri" w:hAnsi="Calibri" w:cs="Calibri"/>
        <w:sz w:val="18"/>
        <w:szCs w:val="18"/>
      </w:rPr>
      <w:fldChar w:fldCharType="end"/>
    </w:r>
    <w:r w:rsidR="00B5076A" w:rsidRPr="0088359E">
      <w:rPr>
        <w:rFonts w:ascii="Calibri" w:hAnsi="Calibri" w:cs="Calibri"/>
        <w:sz w:val="18"/>
        <w:szCs w:val="18"/>
      </w:rPr>
      <w:t xml:space="preserve"> of </w:t>
    </w:r>
    <w:fldSimple w:instr=" NUMPAGES   \* MERGEFORMAT ">
      <w:r w:rsidR="00B5076A" w:rsidRPr="001C51FB">
        <w:rPr>
          <w:rFonts w:ascii="Calibri" w:hAnsi="Calibri" w:cs="Calibri"/>
          <w:noProof/>
          <w:sz w:val="18"/>
          <w:szCs w:val="18"/>
        </w:rPr>
        <w:t>3</w:t>
      </w:r>
    </w:fldSimple>
  </w:p>
  <w:p w:rsidR="00B5076A" w:rsidRPr="00D471BE" w:rsidRDefault="00B5076A" w:rsidP="00753F5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90"/>
      </w:tabs>
      <w:jc w:val="center"/>
      <w:rPr>
        <w:rFonts w:ascii="Calibri" w:hAnsi="Calibri" w:cs="Calibri"/>
        <w:sz w:val="20"/>
        <w:szCs w:val="20"/>
      </w:rPr>
    </w:pPr>
    <w:r w:rsidRPr="00D471BE">
      <w:rPr>
        <w:rFonts w:ascii="Calibri" w:hAnsi="Calibri" w:cs="Calibri"/>
        <w:sz w:val="20"/>
        <w:szCs w:val="20"/>
      </w:rPr>
      <w:t xml:space="preserve">P.O.Box 34059 Abu Dhabi, UAE  t + 971 2 643 3176  F + 971 2 643 3176   </w:t>
    </w:r>
    <w:hyperlink r:id="rId1" w:history="1">
      <w:r w:rsidRPr="00D471BE">
        <w:rPr>
          <w:rStyle w:val="Hyperlink"/>
          <w:rFonts w:ascii="Calibri" w:hAnsi="Calibri" w:cs="Calibri"/>
          <w:sz w:val="20"/>
          <w:szCs w:val="20"/>
        </w:rPr>
        <w:t>Info@scalla.ae</w:t>
      </w:r>
    </w:hyperlink>
    <w:r w:rsidRPr="00D471BE">
      <w:rPr>
        <w:rFonts w:ascii="Calibri" w:hAnsi="Calibri" w:cs="Calibri"/>
        <w:sz w:val="20"/>
        <w:szCs w:val="20"/>
      </w:rPr>
      <w:t xml:space="preserve"> www.scalla.ae</w:t>
    </w:r>
  </w:p>
  <w:p w:rsidR="00B5076A" w:rsidRDefault="00B507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7D3" w:rsidRDefault="004317D3">
      <w:r>
        <w:separator/>
      </w:r>
    </w:p>
  </w:footnote>
  <w:footnote w:type="continuationSeparator" w:id="1">
    <w:p w:rsidR="004317D3" w:rsidRDefault="00431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76A" w:rsidRPr="00745D7F" w:rsidRDefault="00B5076A" w:rsidP="00745D7F">
    <w:pPr>
      <w:pStyle w:val="Header"/>
      <w:tabs>
        <w:tab w:val="clear" w:pos="4320"/>
        <w:tab w:val="clear" w:pos="8640"/>
        <w:tab w:val="center" w:pos="9540"/>
      </w:tabs>
      <w:jc w:val="right"/>
      <w:rPr>
        <w:rFonts w:ascii="Arial" w:hAnsi="Arial" w:cs="Arial"/>
        <w:b/>
        <w:color w:val="FF0000"/>
        <w:sz w:val="20"/>
        <w:szCs w:val="20"/>
      </w:rPr>
    </w:pPr>
    <w:r>
      <w:tab/>
    </w:r>
    <w:r w:rsidRPr="00745D7F">
      <w:rPr>
        <w:color w:val="FF0000"/>
      </w:rPr>
      <w:t xml:space="preserve"> </w:t>
    </w:r>
  </w:p>
  <w:p w:rsidR="00B5076A" w:rsidRPr="00552A22" w:rsidRDefault="00B5076A" w:rsidP="00745D7F">
    <w:pPr>
      <w:pStyle w:val="Header"/>
      <w:tabs>
        <w:tab w:val="clear" w:pos="4320"/>
        <w:tab w:val="clear" w:pos="8640"/>
        <w:tab w:val="center" w:pos="9540"/>
      </w:tabs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color w:val="FF0000"/>
        <w:sz w:val="20"/>
        <w:szCs w:val="20"/>
      </w:rPr>
      <w:t xml:space="preserve">           </w:t>
    </w:r>
  </w:p>
  <w:p w:rsidR="00B5076A" w:rsidRPr="00753F50" w:rsidRDefault="00B5076A" w:rsidP="00745D7F">
    <w:pPr>
      <w:pStyle w:val="Header"/>
      <w:tabs>
        <w:tab w:val="clear" w:pos="4320"/>
        <w:tab w:val="clear" w:pos="8640"/>
        <w:tab w:val="center" w:pos="9540"/>
      </w:tabs>
      <w:rPr>
        <w:rFonts w:ascii="Arial" w:hAnsi="Arial" w:cs="Arial"/>
        <w:sz w:val="20"/>
        <w:szCs w:val="20"/>
        <w:lang w:bidi="ta-I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76A" w:rsidRPr="009128FC" w:rsidRDefault="00B910D0" w:rsidP="00745D7F">
    <w:pPr>
      <w:pStyle w:val="Header"/>
      <w:tabs>
        <w:tab w:val="clear" w:pos="4320"/>
        <w:tab w:val="clear" w:pos="8640"/>
        <w:tab w:val="center" w:pos="9540"/>
      </w:tabs>
      <w:jc w:val="right"/>
      <w:rPr>
        <w:rFonts w:ascii="Arial" w:hAnsi="Arial" w:cs="Arial"/>
        <w:b/>
        <w:color w:val="00008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-95250</wp:posOffset>
          </wp:positionV>
          <wp:extent cx="1409700" cy="571500"/>
          <wp:effectExtent l="19050" t="0" r="0" b="0"/>
          <wp:wrapNone/>
          <wp:docPr id="3" name="Picture 3" descr="scall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ll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076A" w:rsidRDefault="00B5076A" w:rsidP="00745D7F">
    <w:pPr>
      <w:pStyle w:val="Header"/>
      <w:tabs>
        <w:tab w:val="clear" w:pos="4320"/>
        <w:tab w:val="clear" w:pos="8640"/>
        <w:tab w:val="center" w:pos="9540"/>
      </w:tabs>
      <w:jc w:val="right"/>
      <w:rPr>
        <w:rFonts w:ascii="Arial" w:hAnsi="Arial" w:cs="Arial"/>
        <w:b/>
        <w:color w:val="000080"/>
        <w:sz w:val="20"/>
        <w:szCs w:val="20"/>
      </w:rPr>
    </w:pPr>
  </w:p>
  <w:p w:rsidR="00B5076A" w:rsidRPr="009128FC" w:rsidRDefault="00B5076A" w:rsidP="00745D7F">
    <w:pPr>
      <w:pStyle w:val="Header"/>
      <w:tabs>
        <w:tab w:val="clear" w:pos="4320"/>
        <w:tab w:val="clear" w:pos="8640"/>
        <w:tab w:val="center" w:pos="9540"/>
      </w:tabs>
      <w:jc w:val="right"/>
      <w:rPr>
        <w:rFonts w:ascii="Arial" w:hAnsi="Arial" w:cs="Arial"/>
        <w:b/>
        <w:color w:val="000080"/>
        <w:sz w:val="20"/>
        <w:szCs w:val="20"/>
      </w:rPr>
    </w:pPr>
  </w:p>
  <w:p w:rsidR="00B5076A" w:rsidRPr="009128FC" w:rsidRDefault="00B5076A">
    <w:pPr>
      <w:pStyle w:val="Header"/>
      <w:rPr>
        <w:color w:val="000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63"/>
      </v:shape>
    </w:pict>
  </w:numPicBullet>
  <w:abstractNum w:abstractNumId="0">
    <w:nsid w:val="00000003"/>
    <w:multiLevelType w:val="singleLevel"/>
    <w:tmpl w:val="0000000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7">
    <w:nsid w:val="0000000A"/>
    <w:multiLevelType w:val="singleLevel"/>
    <w:tmpl w:val="0000000A"/>
    <w:name w:val="WW8Num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>
    <w:nsid w:val="01FB2B92"/>
    <w:multiLevelType w:val="hybridMultilevel"/>
    <w:tmpl w:val="51BAB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4073D"/>
    <w:multiLevelType w:val="hybridMultilevel"/>
    <w:tmpl w:val="B73E3424"/>
    <w:name w:val="WW8Num10"/>
    <w:lvl w:ilvl="0" w:tplc="F7762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12E2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74F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6F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EC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C4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015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E4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C0CC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B07B6"/>
    <w:multiLevelType w:val="singleLevel"/>
    <w:tmpl w:val="D598BA8E"/>
    <w:lvl w:ilvl="0">
      <w:start w:val="1"/>
      <w:numFmt w:val="bullet"/>
      <w:pStyle w:val="piecesjointes"/>
      <w:lvlText w:val=""/>
      <w:lvlJc w:val="left"/>
      <w:pPr>
        <w:tabs>
          <w:tab w:val="num" w:pos="432"/>
        </w:tabs>
        <w:ind w:left="144" w:hanging="72"/>
      </w:pPr>
      <w:rPr>
        <w:rFonts w:ascii="Symbol" w:hAnsi="Symbol" w:hint="default"/>
      </w:rPr>
    </w:lvl>
  </w:abstractNum>
  <w:abstractNum w:abstractNumId="11">
    <w:nsid w:val="158C4443"/>
    <w:multiLevelType w:val="hybridMultilevel"/>
    <w:tmpl w:val="172C6E52"/>
    <w:lvl w:ilvl="0" w:tplc="2E609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EE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0D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7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0D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49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C6D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407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1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A0AE7"/>
    <w:multiLevelType w:val="hybridMultilevel"/>
    <w:tmpl w:val="E99A6B76"/>
    <w:lvl w:ilvl="0" w:tplc="0409000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A7DCD"/>
    <w:multiLevelType w:val="hybridMultilevel"/>
    <w:tmpl w:val="08086878"/>
    <w:lvl w:ilvl="0" w:tplc="85826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C16986"/>
    <w:multiLevelType w:val="hybridMultilevel"/>
    <w:tmpl w:val="6A6AD398"/>
    <w:lvl w:ilvl="0" w:tplc="04090001">
      <w:start w:val="2001"/>
      <w:numFmt w:val="decimal"/>
      <w:lvlText w:val="%1"/>
      <w:lvlJc w:val="left"/>
      <w:pPr>
        <w:ind w:left="851" w:hanging="4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511" w:hanging="360"/>
      </w:pPr>
    </w:lvl>
    <w:lvl w:ilvl="2" w:tplc="04090005" w:tentative="1">
      <w:start w:val="1"/>
      <w:numFmt w:val="lowerRoman"/>
      <w:lvlText w:val="%3."/>
      <w:lvlJc w:val="right"/>
      <w:pPr>
        <w:ind w:left="2231" w:hanging="180"/>
      </w:pPr>
    </w:lvl>
    <w:lvl w:ilvl="3" w:tplc="04090001" w:tentative="1">
      <w:start w:val="1"/>
      <w:numFmt w:val="decimal"/>
      <w:lvlText w:val="%4."/>
      <w:lvlJc w:val="left"/>
      <w:pPr>
        <w:ind w:left="2951" w:hanging="360"/>
      </w:pPr>
    </w:lvl>
    <w:lvl w:ilvl="4" w:tplc="04090003" w:tentative="1">
      <w:start w:val="1"/>
      <w:numFmt w:val="lowerLetter"/>
      <w:lvlText w:val="%5."/>
      <w:lvlJc w:val="left"/>
      <w:pPr>
        <w:ind w:left="3671" w:hanging="360"/>
      </w:pPr>
    </w:lvl>
    <w:lvl w:ilvl="5" w:tplc="04090005" w:tentative="1">
      <w:start w:val="1"/>
      <w:numFmt w:val="lowerRoman"/>
      <w:lvlText w:val="%6."/>
      <w:lvlJc w:val="right"/>
      <w:pPr>
        <w:ind w:left="4391" w:hanging="180"/>
      </w:pPr>
    </w:lvl>
    <w:lvl w:ilvl="6" w:tplc="04090001" w:tentative="1">
      <w:start w:val="1"/>
      <w:numFmt w:val="decimal"/>
      <w:lvlText w:val="%7."/>
      <w:lvlJc w:val="left"/>
      <w:pPr>
        <w:ind w:left="5111" w:hanging="360"/>
      </w:pPr>
    </w:lvl>
    <w:lvl w:ilvl="7" w:tplc="04090003" w:tentative="1">
      <w:start w:val="1"/>
      <w:numFmt w:val="lowerLetter"/>
      <w:lvlText w:val="%8."/>
      <w:lvlJc w:val="left"/>
      <w:pPr>
        <w:ind w:left="5831" w:hanging="360"/>
      </w:pPr>
    </w:lvl>
    <w:lvl w:ilvl="8" w:tplc="04090005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5">
    <w:nsid w:val="2C3E7384"/>
    <w:multiLevelType w:val="hybridMultilevel"/>
    <w:tmpl w:val="D71CD338"/>
    <w:lvl w:ilvl="0" w:tplc="67BCE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F3CE5"/>
    <w:multiLevelType w:val="hybridMultilevel"/>
    <w:tmpl w:val="C7EAE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151A43"/>
    <w:multiLevelType w:val="hybridMultilevel"/>
    <w:tmpl w:val="4E9286C6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7E5C3C"/>
    <w:multiLevelType w:val="hybridMultilevel"/>
    <w:tmpl w:val="48BE0BF0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51BC4"/>
    <w:multiLevelType w:val="hybridMultilevel"/>
    <w:tmpl w:val="4AAC0AA2"/>
    <w:lvl w:ilvl="0" w:tplc="04090001">
      <w:start w:val="1"/>
      <w:numFmt w:val="bullet"/>
      <w:pStyle w:val="BodyBullets"/>
      <w:lvlText w:val=""/>
      <w:lvlJc w:val="left"/>
      <w:pPr>
        <w:tabs>
          <w:tab w:val="num" w:pos="-284"/>
        </w:tabs>
        <w:ind w:left="0" w:firstLine="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C51968"/>
    <w:multiLevelType w:val="hybridMultilevel"/>
    <w:tmpl w:val="9FE241B0"/>
    <w:lvl w:ilvl="0" w:tplc="4F2846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C23E62"/>
    <w:multiLevelType w:val="hybridMultilevel"/>
    <w:tmpl w:val="AEBE358A"/>
    <w:lvl w:ilvl="0" w:tplc="08090005">
      <w:start w:val="1"/>
      <w:numFmt w:val="bullet"/>
      <w:pStyle w:val="listebulletron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F640459"/>
    <w:multiLevelType w:val="hybridMultilevel"/>
    <w:tmpl w:val="45A8D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31CAE"/>
    <w:multiLevelType w:val="hybridMultilevel"/>
    <w:tmpl w:val="E564B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1D0D36"/>
    <w:multiLevelType w:val="hybridMultilevel"/>
    <w:tmpl w:val="E1FC1662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FC577D"/>
    <w:multiLevelType w:val="multilevel"/>
    <w:tmpl w:val="189A1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7014F4"/>
    <w:multiLevelType w:val="hybridMultilevel"/>
    <w:tmpl w:val="CB224DE8"/>
    <w:lvl w:ilvl="0" w:tplc="283AA4E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400F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60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C3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45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861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AA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CA1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54E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5C7D99"/>
    <w:multiLevelType w:val="multilevel"/>
    <w:tmpl w:val="6CD6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914792"/>
    <w:multiLevelType w:val="hybridMultilevel"/>
    <w:tmpl w:val="F0940D60"/>
    <w:lvl w:ilvl="0" w:tplc="094CE46A">
      <w:start w:val="2001"/>
      <w:numFmt w:val="decimal"/>
      <w:lvlText w:val="%1"/>
      <w:lvlJc w:val="left"/>
      <w:pPr>
        <w:ind w:left="1342" w:hanging="480"/>
      </w:pPr>
      <w:rPr>
        <w:rFonts w:ascii="Calibri" w:hAnsi="Calibri" w:hint="default"/>
        <w:sz w:val="22"/>
        <w:szCs w:val="22"/>
      </w:rPr>
    </w:lvl>
    <w:lvl w:ilvl="1" w:tplc="6D6C5D5A">
      <w:start w:val="1"/>
      <w:numFmt w:val="lowerLetter"/>
      <w:lvlText w:val="%2."/>
      <w:lvlJc w:val="left"/>
      <w:pPr>
        <w:ind w:left="1942" w:hanging="360"/>
      </w:pPr>
    </w:lvl>
    <w:lvl w:ilvl="2" w:tplc="99BA14E2" w:tentative="1">
      <w:start w:val="1"/>
      <w:numFmt w:val="lowerRoman"/>
      <w:lvlText w:val="%3."/>
      <w:lvlJc w:val="right"/>
      <w:pPr>
        <w:ind w:left="2662" w:hanging="180"/>
      </w:pPr>
    </w:lvl>
    <w:lvl w:ilvl="3" w:tplc="8332BD84" w:tentative="1">
      <w:start w:val="1"/>
      <w:numFmt w:val="decimal"/>
      <w:lvlText w:val="%4."/>
      <w:lvlJc w:val="left"/>
      <w:pPr>
        <w:ind w:left="3382" w:hanging="360"/>
      </w:pPr>
    </w:lvl>
    <w:lvl w:ilvl="4" w:tplc="08228122" w:tentative="1">
      <w:start w:val="1"/>
      <w:numFmt w:val="lowerLetter"/>
      <w:lvlText w:val="%5."/>
      <w:lvlJc w:val="left"/>
      <w:pPr>
        <w:ind w:left="4102" w:hanging="360"/>
      </w:pPr>
    </w:lvl>
    <w:lvl w:ilvl="5" w:tplc="6BE6BC82" w:tentative="1">
      <w:start w:val="1"/>
      <w:numFmt w:val="lowerRoman"/>
      <w:lvlText w:val="%6."/>
      <w:lvlJc w:val="right"/>
      <w:pPr>
        <w:ind w:left="4822" w:hanging="180"/>
      </w:pPr>
    </w:lvl>
    <w:lvl w:ilvl="6" w:tplc="7DE66350" w:tentative="1">
      <w:start w:val="1"/>
      <w:numFmt w:val="decimal"/>
      <w:lvlText w:val="%7."/>
      <w:lvlJc w:val="left"/>
      <w:pPr>
        <w:ind w:left="5542" w:hanging="360"/>
      </w:pPr>
    </w:lvl>
    <w:lvl w:ilvl="7" w:tplc="68305604" w:tentative="1">
      <w:start w:val="1"/>
      <w:numFmt w:val="lowerLetter"/>
      <w:lvlText w:val="%8."/>
      <w:lvlJc w:val="left"/>
      <w:pPr>
        <w:ind w:left="6262" w:hanging="360"/>
      </w:pPr>
    </w:lvl>
    <w:lvl w:ilvl="8" w:tplc="2FBA675C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72EF0DB5"/>
    <w:multiLevelType w:val="hybridMultilevel"/>
    <w:tmpl w:val="3C04E382"/>
    <w:lvl w:ilvl="0" w:tplc="8E98C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737F7"/>
    <w:multiLevelType w:val="multilevel"/>
    <w:tmpl w:val="8D9E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273233"/>
    <w:multiLevelType w:val="hybridMultilevel"/>
    <w:tmpl w:val="2196E518"/>
    <w:lvl w:ilvl="0" w:tplc="5D481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AF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001D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62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C5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2AD8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2CF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02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9E5D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0211ED"/>
    <w:multiLevelType w:val="hybridMultilevel"/>
    <w:tmpl w:val="CC86C99C"/>
    <w:lvl w:ilvl="0" w:tplc="0409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21"/>
  </w:num>
  <w:num w:numId="5">
    <w:abstractNumId w:val="32"/>
  </w:num>
  <w:num w:numId="6">
    <w:abstractNumId w:val="15"/>
  </w:num>
  <w:num w:numId="7">
    <w:abstractNumId w:val="12"/>
  </w:num>
  <w:num w:numId="8">
    <w:abstractNumId w:val="28"/>
  </w:num>
  <w:num w:numId="9">
    <w:abstractNumId w:val="14"/>
  </w:num>
  <w:num w:numId="10">
    <w:abstractNumId w:val="25"/>
  </w:num>
  <w:num w:numId="11">
    <w:abstractNumId w:val="9"/>
  </w:num>
  <w:num w:numId="12">
    <w:abstractNumId w:val="26"/>
  </w:num>
  <w:num w:numId="13">
    <w:abstractNumId w:val="22"/>
  </w:num>
  <w:num w:numId="14">
    <w:abstractNumId w:val="31"/>
  </w:num>
  <w:num w:numId="15">
    <w:abstractNumId w:val="29"/>
  </w:num>
  <w:num w:numId="16">
    <w:abstractNumId w:val="11"/>
  </w:num>
  <w:num w:numId="17">
    <w:abstractNumId w:val="23"/>
  </w:num>
  <w:num w:numId="18">
    <w:abstractNumId w:val="18"/>
  </w:num>
  <w:num w:numId="19">
    <w:abstractNumId w:val="17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0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31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81FD3"/>
    <w:rsid w:val="00000277"/>
    <w:rsid w:val="000023F6"/>
    <w:rsid w:val="00003395"/>
    <w:rsid w:val="000052BD"/>
    <w:rsid w:val="0000545B"/>
    <w:rsid w:val="00005554"/>
    <w:rsid w:val="00007E99"/>
    <w:rsid w:val="00010EDD"/>
    <w:rsid w:val="000120DF"/>
    <w:rsid w:val="0001273C"/>
    <w:rsid w:val="00013848"/>
    <w:rsid w:val="00015C10"/>
    <w:rsid w:val="00016254"/>
    <w:rsid w:val="00017A11"/>
    <w:rsid w:val="00020F70"/>
    <w:rsid w:val="00021958"/>
    <w:rsid w:val="00022E8F"/>
    <w:rsid w:val="00023845"/>
    <w:rsid w:val="00030782"/>
    <w:rsid w:val="0003136B"/>
    <w:rsid w:val="00031EED"/>
    <w:rsid w:val="0003339A"/>
    <w:rsid w:val="00033BD8"/>
    <w:rsid w:val="00035E71"/>
    <w:rsid w:val="00036404"/>
    <w:rsid w:val="00037A41"/>
    <w:rsid w:val="00041A3A"/>
    <w:rsid w:val="00041BFE"/>
    <w:rsid w:val="000456B6"/>
    <w:rsid w:val="0004790B"/>
    <w:rsid w:val="000518D2"/>
    <w:rsid w:val="00051B1E"/>
    <w:rsid w:val="000526D0"/>
    <w:rsid w:val="0005416A"/>
    <w:rsid w:val="00054E48"/>
    <w:rsid w:val="0005537D"/>
    <w:rsid w:val="000553D4"/>
    <w:rsid w:val="0005641B"/>
    <w:rsid w:val="000567D7"/>
    <w:rsid w:val="000606F3"/>
    <w:rsid w:val="00061041"/>
    <w:rsid w:val="00061A01"/>
    <w:rsid w:val="000638B5"/>
    <w:rsid w:val="00067305"/>
    <w:rsid w:val="000753AC"/>
    <w:rsid w:val="00076DB5"/>
    <w:rsid w:val="00077B66"/>
    <w:rsid w:val="000803F4"/>
    <w:rsid w:val="00080785"/>
    <w:rsid w:val="00086984"/>
    <w:rsid w:val="00092C29"/>
    <w:rsid w:val="00092DD9"/>
    <w:rsid w:val="000946DA"/>
    <w:rsid w:val="000952F1"/>
    <w:rsid w:val="00095334"/>
    <w:rsid w:val="0009729B"/>
    <w:rsid w:val="000A1E24"/>
    <w:rsid w:val="000A34A9"/>
    <w:rsid w:val="000B095C"/>
    <w:rsid w:val="000B23C6"/>
    <w:rsid w:val="000B4745"/>
    <w:rsid w:val="000B4B28"/>
    <w:rsid w:val="000B56D1"/>
    <w:rsid w:val="000B5CE7"/>
    <w:rsid w:val="000B6746"/>
    <w:rsid w:val="000B67F8"/>
    <w:rsid w:val="000B79EE"/>
    <w:rsid w:val="000B7EFB"/>
    <w:rsid w:val="000C08D5"/>
    <w:rsid w:val="000C0AA7"/>
    <w:rsid w:val="000C2BA3"/>
    <w:rsid w:val="000D1115"/>
    <w:rsid w:val="000D16E3"/>
    <w:rsid w:val="000D31A1"/>
    <w:rsid w:val="000D62B4"/>
    <w:rsid w:val="000D656B"/>
    <w:rsid w:val="000E3005"/>
    <w:rsid w:val="000E5046"/>
    <w:rsid w:val="000E6EB0"/>
    <w:rsid w:val="000F161E"/>
    <w:rsid w:val="000F2486"/>
    <w:rsid w:val="000F65CB"/>
    <w:rsid w:val="00102555"/>
    <w:rsid w:val="00102D46"/>
    <w:rsid w:val="00103220"/>
    <w:rsid w:val="00110D00"/>
    <w:rsid w:val="00111D72"/>
    <w:rsid w:val="001232E5"/>
    <w:rsid w:val="00123314"/>
    <w:rsid w:val="001262A2"/>
    <w:rsid w:val="001269DB"/>
    <w:rsid w:val="00127935"/>
    <w:rsid w:val="001326CE"/>
    <w:rsid w:val="0013317D"/>
    <w:rsid w:val="0013371C"/>
    <w:rsid w:val="00134CAD"/>
    <w:rsid w:val="00135282"/>
    <w:rsid w:val="00135F9C"/>
    <w:rsid w:val="00140C9E"/>
    <w:rsid w:val="00144F0D"/>
    <w:rsid w:val="001479AB"/>
    <w:rsid w:val="0015083D"/>
    <w:rsid w:val="00150BD5"/>
    <w:rsid w:val="00154373"/>
    <w:rsid w:val="001565BA"/>
    <w:rsid w:val="00156A8E"/>
    <w:rsid w:val="00157D24"/>
    <w:rsid w:val="001614CA"/>
    <w:rsid w:val="00163597"/>
    <w:rsid w:val="001636CC"/>
    <w:rsid w:val="00165466"/>
    <w:rsid w:val="00165C38"/>
    <w:rsid w:val="00170C4D"/>
    <w:rsid w:val="00172746"/>
    <w:rsid w:val="001749EC"/>
    <w:rsid w:val="00176906"/>
    <w:rsid w:val="001771B0"/>
    <w:rsid w:val="00180217"/>
    <w:rsid w:val="00180849"/>
    <w:rsid w:val="00180FC8"/>
    <w:rsid w:val="001823F8"/>
    <w:rsid w:val="0018349A"/>
    <w:rsid w:val="00185FB8"/>
    <w:rsid w:val="001875BB"/>
    <w:rsid w:val="00187F5C"/>
    <w:rsid w:val="001915F9"/>
    <w:rsid w:val="00193C9D"/>
    <w:rsid w:val="00195E7A"/>
    <w:rsid w:val="0019660A"/>
    <w:rsid w:val="00196987"/>
    <w:rsid w:val="00196DB4"/>
    <w:rsid w:val="001A0015"/>
    <w:rsid w:val="001A1A6E"/>
    <w:rsid w:val="001A229C"/>
    <w:rsid w:val="001A3744"/>
    <w:rsid w:val="001A40A1"/>
    <w:rsid w:val="001A6281"/>
    <w:rsid w:val="001B06B1"/>
    <w:rsid w:val="001B1C1E"/>
    <w:rsid w:val="001B315F"/>
    <w:rsid w:val="001B461F"/>
    <w:rsid w:val="001B766B"/>
    <w:rsid w:val="001C0597"/>
    <w:rsid w:val="001C0903"/>
    <w:rsid w:val="001C0C06"/>
    <w:rsid w:val="001C28CA"/>
    <w:rsid w:val="001C4DBE"/>
    <w:rsid w:val="001C51FB"/>
    <w:rsid w:val="001C6E54"/>
    <w:rsid w:val="001C7CF2"/>
    <w:rsid w:val="001D2FD0"/>
    <w:rsid w:val="001D33F9"/>
    <w:rsid w:val="001D40CB"/>
    <w:rsid w:val="001D5464"/>
    <w:rsid w:val="001D7540"/>
    <w:rsid w:val="001D76BC"/>
    <w:rsid w:val="001E0416"/>
    <w:rsid w:val="001E19D4"/>
    <w:rsid w:val="001E3EC4"/>
    <w:rsid w:val="001E5661"/>
    <w:rsid w:val="001F2A23"/>
    <w:rsid w:val="001F6291"/>
    <w:rsid w:val="0020047A"/>
    <w:rsid w:val="00204944"/>
    <w:rsid w:val="00205AD5"/>
    <w:rsid w:val="00206E33"/>
    <w:rsid w:val="0021349B"/>
    <w:rsid w:val="00214A44"/>
    <w:rsid w:val="00217438"/>
    <w:rsid w:val="0022031D"/>
    <w:rsid w:val="0022165F"/>
    <w:rsid w:val="00221A7E"/>
    <w:rsid w:val="002231BC"/>
    <w:rsid w:val="00223D8B"/>
    <w:rsid w:val="00224057"/>
    <w:rsid w:val="002240E9"/>
    <w:rsid w:val="00224F36"/>
    <w:rsid w:val="00226D0E"/>
    <w:rsid w:val="00231154"/>
    <w:rsid w:val="002317B7"/>
    <w:rsid w:val="00232C3B"/>
    <w:rsid w:val="00237302"/>
    <w:rsid w:val="00237F02"/>
    <w:rsid w:val="00240178"/>
    <w:rsid w:val="00240D6A"/>
    <w:rsid w:val="00241D21"/>
    <w:rsid w:val="0024226F"/>
    <w:rsid w:val="0024398A"/>
    <w:rsid w:val="00244138"/>
    <w:rsid w:val="0024426C"/>
    <w:rsid w:val="00245139"/>
    <w:rsid w:val="00246753"/>
    <w:rsid w:val="00247687"/>
    <w:rsid w:val="00250A99"/>
    <w:rsid w:val="00251930"/>
    <w:rsid w:val="00251E3C"/>
    <w:rsid w:val="00253CA4"/>
    <w:rsid w:val="00255612"/>
    <w:rsid w:val="002560B2"/>
    <w:rsid w:val="00256743"/>
    <w:rsid w:val="00256B46"/>
    <w:rsid w:val="00260026"/>
    <w:rsid w:val="00261EF4"/>
    <w:rsid w:val="00262D2D"/>
    <w:rsid w:val="00265381"/>
    <w:rsid w:val="00265C2F"/>
    <w:rsid w:val="0026771B"/>
    <w:rsid w:val="00270B00"/>
    <w:rsid w:val="00271195"/>
    <w:rsid w:val="00271737"/>
    <w:rsid w:val="00277761"/>
    <w:rsid w:val="002808F5"/>
    <w:rsid w:val="002849AE"/>
    <w:rsid w:val="00285A17"/>
    <w:rsid w:val="00286572"/>
    <w:rsid w:val="00287BAF"/>
    <w:rsid w:val="00290208"/>
    <w:rsid w:val="00291584"/>
    <w:rsid w:val="00291645"/>
    <w:rsid w:val="002973E6"/>
    <w:rsid w:val="00297E8F"/>
    <w:rsid w:val="002A20CF"/>
    <w:rsid w:val="002A283D"/>
    <w:rsid w:val="002A3F56"/>
    <w:rsid w:val="002A4701"/>
    <w:rsid w:val="002A6C74"/>
    <w:rsid w:val="002B1E2C"/>
    <w:rsid w:val="002B6220"/>
    <w:rsid w:val="002C0C6F"/>
    <w:rsid w:val="002C22E0"/>
    <w:rsid w:val="002C5AD7"/>
    <w:rsid w:val="002D055D"/>
    <w:rsid w:val="002D25C6"/>
    <w:rsid w:val="002E0EDC"/>
    <w:rsid w:val="002E3430"/>
    <w:rsid w:val="002E3D32"/>
    <w:rsid w:val="002E3D72"/>
    <w:rsid w:val="002E5233"/>
    <w:rsid w:val="002E6F9C"/>
    <w:rsid w:val="002F026C"/>
    <w:rsid w:val="002F429E"/>
    <w:rsid w:val="002F5078"/>
    <w:rsid w:val="002F5F38"/>
    <w:rsid w:val="002F68E0"/>
    <w:rsid w:val="0030031B"/>
    <w:rsid w:val="00301A34"/>
    <w:rsid w:val="003037DC"/>
    <w:rsid w:val="0030406B"/>
    <w:rsid w:val="00304E81"/>
    <w:rsid w:val="00305E01"/>
    <w:rsid w:val="00305E7A"/>
    <w:rsid w:val="00311E70"/>
    <w:rsid w:val="00312D0F"/>
    <w:rsid w:val="0031381E"/>
    <w:rsid w:val="003155F6"/>
    <w:rsid w:val="003169B5"/>
    <w:rsid w:val="003170C3"/>
    <w:rsid w:val="003212FE"/>
    <w:rsid w:val="0032176F"/>
    <w:rsid w:val="003224DF"/>
    <w:rsid w:val="003255A1"/>
    <w:rsid w:val="003256D9"/>
    <w:rsid w:val="00327E3E"/>
    <w:rsid w:val="003318CA"/>
    <w:rsid w:val="00331F26"/>
    <w:rsid w:val="00334D79"/>
    <w:rsid w:val="0034105F"/>
    <w:rsid w:val="00341088"/>
    <w:rsid w:val="0034585D"/>
    <w:rsid w:val="00345868"/>
    <w:rsid w:val="00345EA6"/>
    <w:rsid w:val="003464E4"/>
    <w:rsid w:val="00347F65"/>
    <w:rsid w:val="003528EB"/>
    <w:rsid w:val="00360B42"/>
    <w:rsid w:val="003610D6"/>
    <w:rsid w:val="00362C3F"/>
    <w:rsid w:val="00364DAC"/>
    <w:rsid w:val="00364F10"/>
    <w:rsid w:val="00364FCB"/>
    <w:rsid w:val="00365F27"/>
    <w:rsid w:val="00366920"/>
    <w:rsid w:val="00370438"/>
    <w:rsid w:val="0037329A"/>
    <w:rsid w:val="00373C39"/>
    <w:rsid w:val="0038026A"/>
    <w:rsid w:val="003812C3"/>
    <w:rsid w:val="00381BE3"/>
    <w:rsid w:val="00382AE1"/>
    <w:rsid w:val="003848BC"/>
    <w:rsid w:val="0038685E"/>
    <w:rsid w:val="00392C79"/>
    <w:rsid w:val="00397F65"/>
    <w:rsid w:val="003A0E32"/>
    <w:rsid w:val="003A4598"/>
    <w:rsid w:val="003A460E"/>
    <w:rsid w:val="003A4B69"/>
    <w:rsid w:val="003A639E"/>
    <w:rsid w:val="003B61B9"/>
    <w:rsid w:val="003B61CE"/>
    <w:rsid w:val="003C1417"/>
    <w:rsid w:val="003C56CC"/>
    <w:rsid w:val="003C58F2"/>
    <w:rsid w:val="003C5B24"/>
    <w:rsid w:val="003C5DC0"/>
    <w:rsid w:val="003C68A7"/>
    <w:rsid w:val="003C7197"/>
    <w:rsid w:val="003C7E94"/>
    <w:rsid w:val="003D3205"/>
    <w:rsid w:val="003D3D7E"/>
    <w:rsid w:val="003D41DA"/>
    <w:rsid w:val="003D521F"/>
    <w:rsid w:val="003D7610"/>
    <w:rsid w:val="003E0A41"/>
    <w:rsid w:val="003E0B01"/>
    <w:rsid w:val="003E1164"/>
    <w:rsid w:val="003E24FF"/>
    <w:rsid w:val="003E531E"/>
    <w:rsid w:val="003E5DFC"/>
    <w:rsid w:val="003E60FF"/>
    <w:rsid w:val="003E7218"/>
    <w:rsid w:val="003E75EA"/>
    <w:rsid w:val="003F099C"/>
    <w:rsid w:val="003F0F38"/>
    <w:rsid w:val="003F2AEE"/>
    <w:rsid w:val="003F3E78"/>
    <w:rsid w:val="003F6C25"/>
    <w:rsid w:val="003F737E"/>
    <w:rsid w:val="003F7AD9"/>
    <w:rsid w:val="00401AF6"/>
    <w:rsid w:val="00402802"/>
    <w:rsid w:val="00402CAC"/>
    <w:rsid w:val="004033F3"/>
    <w:rsid w:val="004039D7"/>
    <w:rsid w:val="004039E5"/>
    <w:rsid w:val="0040786A"/>
    <w:rsid w:val="00413C20"/>
    <w:rsid w:val="0041417B"/>
    <w:rsid w:val="00417C8B"/>
    <w:rsid w:val="00420716"/>
    <w:rsid w:val="00421F4D"/>
    <w:rsid w:val="004225BA"/>
    <w:rsid w:val="00423AE8"/>
    <w:rsid w:val="00423D46"/>
    <w:rsid w:val="0042400A"/>
    <w:rsid w:val="004259A8"/>
    <w:rsid w:val="00430F41"/>
    <w:rsid w:val="004311FC"/>
    <w:rsid w:val="004317D3"/>
    <w:rsid w:val="00432839"/>
    <w:rsid w:val="00436BA3"/>
    <w:rsid w:val="00440070"/>
    <w:rsid w:val="00440536"/>
    <w:rsid w:val="00440FE3"/>
    <w:rsid w:val="0044218B"/>
    <w:rsid w:val="00446BA9"/>
    <w:rsid w:val="00446E37"/>
    <w:rsid w:val="0045067E"/>
    <w:rsid w:val="00451D43"/>
    <w:rsid w:val="004529A0"/>
    <w:rsid w:val="004536D5"/>
    <w:rsid w:val="00456D48"/>
    <w:rsid w:val="00460348"/>
    <w:rsid w:val="0046369E"/>
    <w:rsid w:val="004649FA"/>
    <w:rsid w:val="00466E92"/>
    <w:rsid w:val="004674AA"/>
    <w:rsid w:val="00470D5F"/>
    <w:rsid w:val="004722ED"/>
    <w:rsid w:val="004728A4"/>
    <w:rsid w:val="004730F8"/>
    <w:rsid w:val="0047432F"/>
    <w:rsid w:val="00474B76"/>
    <w:rsid w:val="004759C3"/>
    <w:rsid w:val="00481FD3"/>
    <w:rsid w:val="0049095F"/>
    <w:rsid w:val="004909E4"/>
    <w:rsid w:val="00490E46"/>
    <w:rsid w:val="0049157D"/>
    <w:rsid w:val="00491F6A"/>
    <w:rsid w:val="004937F2"/>
    <w:rsid w:val="004958DE"/>
    <w:rsid w:val="004A0208"/>
    <w:rsid w:val="004A1B70"/>
    <w:rsid w:val="004A26C1"/>
    <w:rsid w:val="004A32D6"/>
    <w:rsid w:val="004A4AD7"/>
    <w:rsid w:val="004A53E0"/>
    <w:rsid w:val="004A58D0"/>
    <w:rsid w:val="004A7A13"/>
    <w:rsid w:val="004B0119"/>
    <w:rsid w:val="004B0E5A"/>
    <w:rsid w:val="004B3A9E"/>
    <w:rsid w:val="004B3AAC"/>
    <w:rsid w:val="004B47A5"/>
    <w:rsid w:val="004B6AD7"/>
    <w:rsid w:val="004B7835"/>
    <w:rsid w:val="004C1DA6"/>
    <w:rsid w:val="004C7516"/>
    <w:rsid w:val="004D3234"/>
    <w:rsid w:val="004D47B3"/>
    <w:rsid w:val="004D4ECD"/>
    <w:rsid w:val="004D6033"/>
    <w:rsid w:val="004E1C7A"/>
    <w:rsid w:val="004E2009"/>
    <w:rsid w:val="004E2AC5"/>
    <w:rsid w:val="004E6BE7"/>
    <w:rsid w:val="004E6D9A"/>
    <w:rsid w:val="004F0368"/>
    <w:rsid w:val="004F0ACE"/>
    <w:rsid w:val="004F24D4"/>
    <w:rsid w:val="004F2598"/>
    <w:rsid w:val="004F3219"/>
    <w:rsid w:val="004F45EC"/>
    <w:rsid w:val="004F4BBC"/>
    <w:rsid w:val="004F55D0"/>
    <w:rsid w:val="00501C6B"/>
    <w:rsid w:val="00502094"/>
    <w:rsid w:val="00502A33"/>
    <w:rsid w:val="00503289"/>
    <w:rsid w:val="0050384A"/>
    <w:rsid w:val="00504A8E"/>
    <w:rsid w:val="00510EB6"/>
    <w:rsid w:val="00511B78"/>
    <w:rsid w:val="00513BCE"/>
    <w:rsid w:val="0051420A"/>
    <w:rsid w:val="005149AB"/>
    <w:rsid w:val="00514BDE"/>
    <w:rsid w:val="00514F44"/>
    <w:rsid w:val="005154DA"/>
    <w:rsid w:val="005215D5"/>
    <w:rsid w:val="00524927"/>
    <w:rsid w:val="00525CA0"/>
    <w:rsid w:val="00526DB7"/>
    <w:rsid w:val="005303B9"/>
    <w:rsid w:val="005312D5"/>
    <w:rsid w:val="0053213A"/>
    <w:rsid w:val="00535CE8"/>
    <w:rsid w:val="00541BB5"/>
    <w:rsid w:val="005425F5"/>
    <w:rsid w:val="00542D33"/>
    <w:rsid w:val="00542E0C"/>
    <w:rsid w:val="005454EF"/>
    <w:rsid w:val="005478C8"/>
    <w:rsid w:val="00552A22"/>
    <w:rsid w:val="0055455F"/>
    <w:rsid w:val="00555F7E"/>
    <w:rsid w:val="00556F11"/>
    <w:rsid w:val="00561442"/>
    <w:rsid w:val="00565600"/>
    <w:rsid w:val="00567897"/>
    <w:rsid w:val="005716B1"/>
    <w:rsid w:val="0057322D"/>
    <w:rsid w:val="00576E65"/>
    <w:rsid w:val="0057730A"/>
    <w:rsid w:val="00577FEB"/>
    <w:rsid w:val="00580CD8"/>
    <w:rsid w:val="005820DA"/>
    <w:rsid w:val="00593562"/>
    <w:rsid w:val="00593B81"/>
    <w:rsid w:val="00595215"/>
    <w:rsid w:val="005A0340"/>
    <w:rsid w:val="005A7B48"/>
    <w:rsid w:val="005B01FF"/>
    <w:rsid w:val="005B10A8"/>
    <w:rsid w:val="005C0C0D"/>
    <w:rsid w:val="005C2DB4"/>
    <w:rsid w:val="005C3CD4"/>
    <w:rsid w:val="005C53EB"/>
    <w:rsid w:val="005C57BF"/>
    <w:rsid w:val="005D0B18"/>
    <w:rsid w:val="005D1741"/>
    <w:rsid w:val="005D2835"/>
    <w:rsid w:val="005D4AB8"/>
    <w:rsid w:val="005D5525"/>
    <w:rsid w:val="005E046B"/>
    <w:rsid w:val="005E1941"/>
    <w:rsid w:val="005E22BB"/>
    <w:rsid w:val="005E3F02"/>
    <w:rsid w:val="005E77F5"/>
    <w:rsid w:val="005F45A5"/>
    <w:rsid w:val="005F77D1"/>
    <w:rsid w:val="00601F41"/>
    <w:rsid w:val="00602006"/>
    <w:rsid w:val="006024C5"/>
    <w:rsid w:val="0060303A"/>
    <w:rsid w:val="00603A65"/>
    <w:rsid w:val="00604BB8"/>
    <w:rsid w:val="00604F9C"/>
    <w:rsid w:val="00605D25"/>
    <w:rsid w:val="00605F72"/>
    <w:rsid w:val="00606326"/>
    <w:rsid w:val="006106AE"/>
    <w:rsid w:val="00611C11"/>
    <w:rsid w:val="00612650"/>
    <w:rsid w:val="00613301"/>
    <w:rsid w:val="00613E1F"/>
    <w:rsid w:val="00614BE6"/>
    <w:rsid w:val="0061747E"/>
    <w:rsid w:val="00622574"/>
    <w:rsid w:val="006319C4"/>
    <w:rsid w:val="00631A5F"/>
    <w:rsid w:val="00632381"/>
    <w:rsid w:val="00633481"/>
    <w:rsid w:val="00635886"/>
    <w:rsid w:val="00636651"/>
    <w:rsid w:val="00636F30"/>
    <w:rsid w:val="00640A1E"/>
    <w:rsid w:val="00642734"/>
    <w:rsid w:val="00650085"/>
    <w:rsid w:val="00650B32"/>
    <w:rsid w:val="00652963"/>
    <w:rsid w:val="00654671"/>
    <w:rsid w:val="0066106D"/>
    <w:rsid w:val="006654B9"/>
    <w:rsid w:val="00672032"/>
    <w:rsid w:val="00674340"/>
    <w:rsid w:val="00674D8A"/>
    <w:rsid w:val="006758DF"/>
    <w:rsid w:val="00677BC4"/>
    <w:rsid w:val="0068349D"/>
    <w:rsid w:val="0069110E"/>
    <w:rsid w:val="006932F2"/>
    <w:rsid w:val="00693E15"/>
    <w:rsid w:val="00694551"/>
    <w:rsid w:val="00695C73"/>
    <w:rsid w:val="00696EB0"/>
    <w:rsid w:val="00697ED3"/>
    <w:rsid w:val="006A02B2"/>
    <w:rsid w:val="006A0457"/>
    <w:rsid w:val="006A0943"/>
    <w:rsid w:val="006A310E"/>
    <w:rsid w:val="006A406F"/>
    <w:rsid w:val="006A5619"/>
    <w:rsid w:val="006A64BE"/>
    <w:rsid w:val="006B0009"/>
    <w:rsid w:val="006B27ED"/>
    <w:rsid w:val="006B397C"/>
    <w:rsid w:val="006B4FEA"/>
    <w:rsid w:val="006B5331"/>
    <w:rsid w:val="006B67BB"/>
    <w:rsid w:val="006C50E5"/>
    <w:rsid w:val="006D05C5"/>
    <w:rsid w:val="006D05EE"/>
    <w:rsid w:val="006D0A00"/>
    <w:rsid w:val="006D0D2A"/>
    <w:rsid w:val="006D27A2"/>
    <w:rsid w:val="006D4CA8"/>
    <w:rsid w:val="006D507B"/>
    <w:rsid w:val="006D58AA"/>
    <w:rsid w:val="006D5E07"/>
    <w:rsid w:val="006D7024"/>
    <w:rsid w:val="006E4226"/>
    <w:rsid w:val="006E53D6"/>
    <w:rsid w:val="006E5BFD"/>
    <w:rsid w:val="006E60E5"/>
    <w:rsid w:val="006F369C"/>
    <w:rsid w:val="006F3AB2"/>
    <w:rsid w:val="00700E44"/>
    <w:rsid w:val="00706C24"/>
    <w:rsid w:val="0070793F"/>
    <w:rsid w:val="00707BE4"/>
    <w:rsid w:val="00714088"/>
    <w:rsid w:val="00720705"/>
    <w:rsid w:val="0072306B"/>
    <w:rsid w:val="0072578E"/>
    <w:rsid w:val="00725A04"/>
    <w:rsid w:val="007261E4"/>
    <w:rsid w:val="007324F2"/>
    <w:rsid w:val="00732C38"/>
    <w:rsid w:val="00734078"/>
    <w:rsid w:val="00734666"/>
    <w:rsid w:val="00734C9B"/>
    <w:rsid w:val="00735395"/>
    <w:rsid w:val="007364B5"/>
    <w:rsid w:val="0074015B"/>
    <w:rsid w:val="00743A40"/>
    <w:rsid w:val="00745D7F"/>
    <w:rsid w:val="007467C8"/>
    <w:rsid w:val="007476C2"/>
    <w:rsid w:val="00750555"/>
    <w:rsid w:val="0075061D"/>
    <w:rsid w:val="00752246"/>
    <w:rsid w:val="00752E76"/>
    <w:rsid w:val="00753F50"/>
    <w:rsid w:val="00754125"/>
    <w:rsid w:val="0075707A"/>
    <w:rsid w:val="007610BF"/>
    <w:rsid w:val="007612CF"/>
    <w:rsid w:val="0076174C"/>
    <w:rsid w:val="0076249F"/>
    <w:rsid w:val="007653FF"/>
    <w:rsid w:val="007656F3"/>
    <w:rsid w:val="00765A46"/>
    <w:rsid w:val="007660A9"/>
    <w:rsid w:val="00766361"/>
    <w:rsid w:val="007663B8"/>
    <w:rsid w:val="007666FC"/>
    <w:rsid w:val="00767280"/>
    <w:rsid w:val="00770061"/>
    <w:rsid w:val="00771CBF"/>
    <w:rsid w:val="00774A62"/>
    <w:rsid w:val="007766CF"/>
    <w:rsid w:val="00776947"/>
    <w:rsid w:val="0078112B"/>
    <w:rsid w:val="00781A0E"/>
    <w:rsid w:val="00783CA7"/>
    <w:rsid w:val="00784690"/>
    <w:rsid w:val="007901DD"/>
    <w:rsid w:val="00792527"/>
    <w:rsid w:val="00792BE4"/>
    <w:rsid w:val="00794EA5"/>
    <w:rsid w:val="00794F93"/>
    <w:rsid w:val="007950FA"/>
    <w:rsid w:val="007A1084"/>
    <w:rsid w:val="007A2768"/>
    <w:rsid w:val="007A4476"/>
    <w:rsid w:val="007A51BD"/>
    <w:rsid w:val="007A5F35"/>
    <w:rsid w:val="007A7C59"/>
    <w:rsid w:val="007B0C59"/>
    <w:rsid w:val="007B2EBF"/>
    <w:rsid w:val="007B4759"/>
    <w:rsid w:val="007B479B"/>
    <w:rsid w:val="007B5176"/>
    <w:rsid w:val="007C012C"/>
    <w:rsid w:val="007C07F0"/>
    <w:rsid w:val="007C2E7B"/>
    <w:rsid w:val="007C38E1"/>
    <w:rsid w:val="007C3EB6"/>
    <w:rsid w:val="007C51EB"/>
    <w:rsid w:val="007D20FE"/>
    <w:rsid w:val="007D23C4"/>
    <w:rsid w:val="007D3154"/>
    <w:rsid w:val="007D58A2"/>
    <w:rsid w:val="007D6628"/>
    <w:rsid w:val="007E165C"/>
    <w:rsid w:val="007E4DCA"/>
    <w:rsid w:val="007E6845"/>
    <w:rsid w:val="007F221B"/>
    <w:rsid w:val="007F2B6C"/>
    <w:rsid w:val="007F6A73"/>
    <w:rsid w:val="007F761D"/>
    <w:rsid w:val="008002E5"/>
    <w:rsid w:val="00801CE4"/>
    <w:rsid w:val="00802A2A"/>
    <w:rsid w:val="008131F3"/>
    <w:rsid w:val="008133FE"/>
    <w:rsid w:val="00813410"/>
    <w:rsid w:val="00815943"/>
    <w:rsid w:val="00816C6B"/>
    <w:rsid w:val="00816DC8"/>
    <w:rsid w:val="00817BB0"/>
    <w:rsid w:val="00817BCA"/>
    <w:rsid w:val="00820BF1"/>
    <w:rsid w:val="00820F56"/>
    <w:rsid w:val="008211BB"/>
    <w:rsid w:val="00822BD9"/>
    <w:rsid w:val="008232F5"/>
    <w:rsid w:val="0082354A"/>
    <w:rsid w:val="008243FB"/>
    <w:rsid w:val="00825957"/>
    <w:rsid w:val="008345C1"/>
    <w:rsid w:val="008402B3"/>
    <w:rsid w:val="00842E6B"/>
    <w:rsid w:val="008436D7"/>
    <w:rsid w:val="0084427A"/>
    <w:rsid w:val="0084459E"/>
    <w:rsid w:val="00844FE3"/>
    <w:rsid w:val="00845E0F"/>
    <w:rsid w:val="00846FE1"/>
    <w:rsid w:val="0085087E"/>
    <w:rsid w:val="008511BC"/>
    <w:rsid w:val="008528EA"/>
    <w:rsid w:val="008536A6"/>
    <w:rsid w:val="00854030"/>
    <w:rsid w:val="008546FF"/>
    <w:rsid w:val="00860696"/>
    <w:rsid w:val="008636C0"/>
    <w:rsid w:val="0086410B"/>
    <w:rsid w:val="008641AD"/>
    <w:rsid w:val="00865F2B"/>
    <w:rsid w:val="00866089"/>
    <w:rsid w:val="00872C9C"/>
    <w:rsid w:val="00872D51"/>
    <w:rsid w:val="008731CF"/>
    <w:rsid w:val="008743DB"/>
    <w:rsid w:val="0087629A"/>
    <w:rsid w:val="00880D86"/>
    <w:rsid w:val="00881B5F"/>
    <w:rsid w:val="0088208D"/>
    <w:rsid w:val="00882CF9"/>
    <w:rsid w:val="00884EEF"/>
    <w:rsid w:val="00885CE3"/>
    <w:rsid w:val="008876D4"/>
    <w:rsid w:val="008906BC"/>
    <w:rsid w:val="00890F51"/>
    <w:rsid w:val="0089228B"/>
    <w:rsid w:val="00892751"/>
    <w:rsid w:val="00893D97"/>
    <w:rsid w:val="00894B5C"/>
    <w:rsid w:val="00894E1C"/>
    <w:rsid w:val="00897EE0"/>
    <w:rsid w:val="008A0486"/>
    <w:rsid w:val="008A0FBF"/>
    <w:rsid w:val="008A23DD"/>
    <w:rsid w:val="008A4689"/>
    <w:rsid w:val="008A6400"/>
    <w:rsid w:val="008A6695"/>
    <w:rsid w:val="008A67D9"/>
    <w:rsid w:val="008A7284"/>
    <w:rsid w:val="008A78ED"/>
    <w:rsid w:val="008B2C74"/>
    <w:rsid w:val="008B2CEF"/>
    <w:rsid w:val="008B2D55"/>
    <w:rsid w:val="008B33F0"/>
    <w:rsid w:val="008B3667"/>
    <w:rsid w:val="008B481F"/>
    <w:rsid w:val="008B79BA"/>
    <w:rsid w:val="008C03A1"/>
    <w:rsid w:val="008C1542"/>
    <w:rsid w:val="008C19F7"/>
    <w:rsid w:val="008C28DE"/>
    <w:rsid w:val="008C2A73"/>
    <w:rsid w:val="008C2FCC"/>
    <w:rsid w:val="008C507B"/>
    <w:rsid w:val="008C540E"/>
    <w:rsid w:val="008C689D"/>
    <w:rsid w:val="008D0ED6"/>
    <w:rsid w:val="008D1B54"/>
    <w:rsid w:val="008D2A0F"/>
    <w:rsid w:val="008D52E5"/>
    <w:rsid w:val="008E25FC"/>
    <w:rsid w:val="008E48E2"/>
    <w:rsid w:val="008E5A7E"/>
    <w:rsid w:val="008E7635"/>
    <w:rsid w:val="008E78F0"/>
    <w:rsid w:val="008F0E5D"/>
    <w:rsid w:val="008F3174"/>
    <w:rsid w:val="008F3A77"/>
    <w:rsid w:val="008F446B"/>
    <w:rsid w:val="008F47F2"/>
    <w:rsid w:val="008F4B8B"/>
    <w:rsid w:val="008F5098"/>
    <w:rsid w:val="008F6A0C"/>
    <w:rsid w:val="00900231"/>
    <w:rsid w:val="0090154D"/>
    <w:rsid w:val="0090239D"/>
    <w:rsid w:val="00910A89"/>
    <w:rsid w:val="009110E8"/>
    <w:rsid w:val="009115DD"/>
    <w:rsid w:val="009128FC"/>
    <w:rsid w:val="0091420A"/>
    <w:rsid w:val="00920FE9"/>
    <w:rsid w:val="0092107F"/>
    <w:rsid w:val="00922AA7"/>
    <w:rsid w:val="00926809"/>
    <w:rsid w:val="00926C35"/>
    <w:rsid w:val="0093295F"/>
    <w:rsid w:val="00937E9E"/>
    <w:rsid w:val="00940A22"/>
    <w:rsid w:val="00942A26"/>
    <w:rsid w:val="009433C2"/>
    <w:rsid w:val="00943543"/>
    <w:rsid w:val="00944B2B"/>
    <w:rsid w:val="00946A57"/>
    <w:rsid w:val="009501AE"/>
    <w:rsid w:val="0095170F"/>
    <w:rsid w:val="00952F3A"/>
    <w:rsid w:val="00953137"/>
    <w:rsid w:val="0095547A"/>
    <w:rsid w:val="00956E81"/>
    <w:rsid w:val="00963D1A"/>
    <w:rsid w:val="00964399"/>
    <w:rsid w:val="00965DA9"/>
    <w:rsid w:val="00970FB2"/>
    <w:rsid w:val="0097168D"/>
    <w:rsid w:val="00977C57"/>
    <w:rsid w:val="009821D1"/>
    <w:rsid w:val="0098480F"/>
    <w:rsid w:val="00986FFD"/>
    <w:rsid w:val="00992EB9"/>
    <w:rsid w:val="00993BB5"/>
    <w:rsid w:val="0099421B"/>
    <w:rsid w:val="00994743"/>
    <w:rsid w:val="00996465"/>
    <w:rsid w:val="009A0384"/>
    <w:rsid w:val="009A3B8A"/>
    <w:rsid w:val="009A3E27"/>
    <w:rsid w:val="009A697B"/>
    <w:rsid w:val="009A7FF2"/>
    <w:rsid w:val="009B1799"/>
    <w:rsid w:val="009B1C92"/>
    <w:rsid w:val="009B394E"/>
    <w:rsid w:val="009B4EE1"/>
    <w:rsid w:val="009B7223"/>
    <w:rsid w:val="009C0930"/>
    <w:rsid w:val="009C2D9D"/>
    <w:rsid w:val="009C37EC"/>
    <w:rsid w:val="009C544F"/>
    <w:rsid w:val="009C5D39"/>
    <w:rsid w:val="009C61D6"/>
    <w:rsid w:val="009C7AAD"/>
    <w:rsid w:val="009C7E1D"/>
    <w:rsid w:val="009D16EF"/>
    <w:rsid w:val="009D4AA6"/>
    <w:rsid w:val="009D6F06"/>
    <w:rsid w:val="009D7AAC"/>
    <w:rsid w:val="009D7D98"/>
    <w:rsid w:val="009E14D7"/>
    <w:rsid w:val="009E1682"/>
    <w:rsid w:val="009E1F0F"/>
    <w:rsid w:val="009E4AC3"/>
    <w:rsid w:val="009E4EB5"/>
    <w:rsid w:val="009E50E9"/>
    <w:rsid w:val="009E512F"/>
    <w:rsid w:val="009E64CA"/>
    <w:rsid w:val="009E6B73"/>
    <w:rsid w:val="009E74FF"/>
    <w:rsid w:val="009E75DD"/>
    <w:rsid w:val="009F2239"/>
    <w:rsid w:val="009F4139"/>
    <w:rsid w:val="009F5EEC"/>
    <w:rsid w:val="00A02EF6"/>
    <w:rsid w:val="00A12D1C"/>
    <w:rsid w:val="00A13630"/>
    <w:rsid w:val="00A13DA8"/>
    <w:rsid w:val="00A14318"/>
    <w:rsid w:val="00A147FE"/>
    <w:rsid w:val="00A15591"/>
    <w:rsid w:val="00A15EA3"/>
    <w:rsid w:val="00A203A6"/>
    <w:rsid w:val="00A20510"/>
    <w:rsid w:val="00A2438B"/>
    <w:rsid w:val="00A2643B"/>
    <w:rsid w:val="00A30A92"/>
    <w:rsid w:val="00A30EC6"/>
    <w:rsid w:val="00A30FE0"/>
    <w:rsid w:val="00A342BA"/>
    <w:rsid w:val="00A366ED"/>
    <w:rsid w:val="00A37455"/>
    <w:rsid w:val="00A42BB8"/>
    <w:rsid w:val="00A43674"/>
    <w:rsid w:val="00A4397E"/>
    <w:rsid w:val="00A474A9"/>
    <w:rsid w:val="00A53538"/>
    <w:rsid w:val="00A5519B"/>
    <w:rsid w:val="00A570CF"/>
    <w:rsid w:val="00A60321"/>
    <w:rsid w:val="00A62E20"/>
    <w:rsid w:val="00A67506"/>
    <w:rsid w:val="00A71D13"/>
    <w:rsid w:val="00A748D4"/>
    <w:rsid w:val="00A76497"/>
    <w:rsid w:val="00A83BE8"/>
    <w:rsid w:val="00A879A9"/>
    <w:rsid w:val="00A87E21"/>
    <w:rsid w:val="00A910DE"/>
    <w:rsid w:val="00A92E94"/>
    <w:rsid w:val="00A96F49"/>
    <w:rsid w:val="00A97D1C"/>
    <w:rsid w:val="00AA178A"/>
    <w:rsid w:val="00AA2F45"/>
    <w:rsid w:val="00AA7CCF"/>
    <w:rsid w:val="00AB0398"/>
    <w:rsid w:val="00AB0454"/>
    <w:rsid w:val="00AB139F"/>
    <w:rsid w:val="00AB2F81"/>
    <w:rsid w:val="00AB41C2"/>
    <w:rsid w:val="00AB6151"/>
    <w:rsid w:val="00AC3720"/>
    <w:rsid w:val="00AC37BF"/>
    <w:rsid w:val="00AC3BC0"/>
    <w:rsid w:val="00AC5A5A"/>
    <w:rsid w:val="00AC5E3B"/>
    <w:rsid w:val="00AC6559"/>
    <w:rsid w:val="00AC7E1E"/>
    <w:rsid w:val="00AD2FD0"/>
    <w:rsid w:val="00AD43C3"/>
    <w:rsid w:val="00AE041A"/>
    <w:rsid w:val="00AE09A5"/>
    <w:rsid w:val="00AE26BD"/>
    <w:rsid w:val="00AE30DE"/>
    <w:rsid w:val="00AE473B"/>
    <w:rsid w:val="00AE4AAA"/>
    <w:rsid w:val="00AE6E6F"/>
    <w:rsid w:val="00AE7CEC"/>
    <w:rsid w:val="00AF0EA8"/>
    <w:rsid w:val="00AF18CD"/>
    <w:rsid w:val="00AF24AB"/>
    <w:rsid w:val="00AF3042"/>
    <w:rsid w:val="00AF4BB9"/>
    <w:rsid w:val="00AF6410"/>
    <w:rsid w:val="00B00D20"/>
    <w:rsid w:val="00B00D4F"/>
    <w:rsid w:val="00B0328A"/>
    <w:rsid w:val="00B047C1"/>
    <w:rsid w:val="00B07CFE"/>
    <w:rsid w:val="00B113C3"/>
    <w:rsid w:val="00B11D6A"/>
    <w:rsid w:val="00B12B88"/>
    <w:rsid w:val="00B132CA"/>
    <w:rsid w:val="00B14264"/>
    <w:rsid w:val="00B24709"/>
    <w:rsid w:val="00B2660E"/>
    <w:rsid w:val="00B31B1C"/>
    <w:rsid w:val="00B335C3"/>
    <w:rsid w:val="00B33CA8"/>
    <w:rsid w:val="00B34B2F"/>
    <w:rsid w:val="00B37067"/>
    <w:rsid w:val="00B37347"/>
    <w:rsid w:val="00B40854"/>
    <w:rsid w:val="00B414FF"/>
    <w:rsid w:val="00B4284D"/>
    <w:rsid w:val="00B428C6"/>
    <w:rsid w:val="00B439C3"/>
    <w:rsid w:val="00B43C1E"/>
    <w:rsid w:val="00B44F2F"/>
    <w:rsid w:val="00B451A3"/>
    <w:rsid w:val="00B462A1"/>
    <w:rsid w:val="00B4703F"/>
    <w:rsid w:val="00B5076A"/>
    <w:rsid w:val="00B522B8"/>
    <w:rsid w:val="00B53692"/>
    <w:rsid w:val="00B61337"/>
    <w:rsid w:val="00B61752"/>
    <w:rsid w:val="00B624F0"/>
    <w:rsid w:val="00B637D3"/>
    <w:rsid w:val="00B65257"/>
    <w:rsid w:val="00B66633"/>
    <w:rsid w:val="00B669AF"/>
    <w:rsid w:val="00B71929"/>
    <w:rsid w:val="00B719FC"/>
    <w:rsid w:val="00B74002"/>
    <w:rsid w:val="00B74114"/>
    <w:rsid w:val="00B742C2"/>
    <w:rsid w:val="00B74F45"/>
    <w:rsid w:val="00B80E85"/>
    <w:rsid w:val="00B8231A"/>
    <w:rsid w:val="00B84671"/>
    <w:rsid w:val="00B8609B"/>
    <w:rsid w:val="00B86EE4"/>
    <w:rsid w:val="00B910B5"/>
    <w:rsid w:val="00B910D0"/>
    <w:rsid w:val="00B95E00"/>
    <w:rsid w:val="00B963A3"/>
    <w:rsid w:val="00B963B6"/>
    <w:rsid w:val="00BA0182"/>
    <w:rsid w:val="00BA2EA5"/>
    <w:rsid w:val="00BA4C50"/>
    <w:rsid w:val="00BA64C2"/>
    <w:rsid w:val="00BA6510"/>
    <w:rsid w:val="00BB0333"/>
    <w:rsid w:val="00BB0E29"/>
    <w:rsid w:val="00BB3678"/>
    <w:rsid w:val="00BB4331"/>
    <w:rsid w:val="00BC1032"/>
    <w:rsid w:val="00BC26F9"/>
    <w:rsid w:val="00BC3020"/>
    <w:rsid w:val="00BC724A"/>
    <w:rsid w:val="00BD1AEA"/>
    <w:rsid w:val="00BD208D"/>
    <w:rsid w:val="00BD32C5"/>
    <w:rsid w:val="00BD35B2"/>
    <w:rsid w:val="00BD52AB"/>
    <w:rsid w:val="00BD7C8A"/>
    <w:rsid w:val="00BE555C"/>
    <w:rsid w:val="00BE76F5"/>
    <w:rsid w:val="00BF52FC"/>
    <w:rsid w:val="00BF56D8"/>
    <w:rsid w:val="00BF6A8F"/>
    <w:rsid w:val="00BF7970"/>
    <w:rsid w:val="00C11866"/>
    <w:rsid w:val="00C1246E"/>
    <w:rsid w:val="00C1452D"/>
    <w:rsid w:val="00C14918"/>
    <w:rsid w:val="00C15D86"/>
    <w:rsid w:val="00C16FAB"/>
    <w:rsid w:val="00C22B22"/>
    <w:rsid w:val="00C22F07"/>
    <w:rsid w:val="00C24E58"/>
    <w:rsid w:val="00C30934"/>
    <w:rsid w:val="00C310AD"/>
    <w:rsid w:val="00C3280A"/>
    <w:rsid w:val="00C367B4"/>
    <w:rsid w:val="00C37367"/>
    <w:rsid w:val="00C402C5"/>
    <w:rsid w:val="00C415D4"/>
    <w:rsid w:val="00C42707"/>
    <w:rsid w:val="00C42B75"/>
    <w:rsid w:val="00C42F68"/>
    <w:rsid w:val="00C4661E"/>
    <w:rsid w:val="00C5539B"/>
    <w:rsid w:val="00C562A2"/>
    <w:rsid w:val="00C610A2"/>
    <w:rsid w:val="00C6149D"/>
    <w:rsid w:val="00C61C8D"/>
    <w:rsid w:val="00C62B5C"/>
    <w:rsid w:val="00C63F66"/>
    <w:rsid w:val="00C649F8"/>
    <w:rsid w:val="00C6534F"/>
    <w:rsid w:val="00C6626F"/>
    <w:rsid w:val="00C66D35"/>
    <w:rsid w:val="00C71E34"/>
    <w:rsid w:val="00C7317D"/>
    <w:rsid w:val="00C736C7"/>
    <w:rsid w:val="00C738EB"/>
    <w:rsid w:val="00C745C9"/>
    <w:rsid w:val="00C74A43"/>
    <w:rsid w:val="00C75AFF"/>
    <w:rsid w:val="00C76AB4"/>
    <w:rsid w:val="00C76D1B"/>
    <w:rsid w:val="00C773A6"/>
    <w:rsid w:val="00C80962"/>
    <w:rsid w:val="00C81417"/>
    <w:rsid w:val="00C82A09"/>
    <w:rsid w:val="00C830CE"/>
    <w:rsid w:val="00C84000"/>
    <w:rsid w:val="00C862CA"/>
    <w:rsid w:val="00C87014"/>
    <w:rsid w:val="00C91F56"/>
    <w:rsid w:val="00C93D63"/>
    <w:rsid w:val="00C9436B"/>
    <w:rsid w:val="00C968B4"/>
    <w:rsid w:val="00CA288E"/>
    <w:rsid w:val="00CA2F65"/>
    <w:rsid w:val="00CA30AD"/>
    <w:rsid w:val="00CA3BD1"/>
    <w:rsid w:val="00CA4720"/>
    <w:rsid w:val="00CA5218"/>
    <w:rsid w:val="00CA572F"/>
    <w:rsid w:val="00CB1F16"/>
    <w:rsid w:val="00CB25F4"/>
    <w:rsid w:val="00CB26DE"/>
    <w:rsid w:val="00CB2E08"/>
    <w:rsid w:val="00CB5869"/>
    <w:rsid w:val="00CB58CD"/>
    <w:rsid w:val="00CB663B"/>
    <w:rsid w:val="00CB6E49"/>
    <w:rsid w:val="00CC0D6F"/>
    <w:rsid w:val="00CC1876"/>
    <w:rsid w:val="00CC20D9"/>
    <w:rsid w:val="00CC2CEE"/>
    <w:rsid w:val="00CC6B2A"/>
    <w:rsid w:val="00CC7583"/>
    <w:rsid w:val="00CD43FB"/>
    <w:rsid w:val="00CD5303"/>
    <w:rsid w:val="00CD5472"/>
    <w:rsid w:val="00CD62F8"/>
    <w:rsid w:val="00CD7473"/>
    <w:rsid w:val="00CE0473"/>
    <w:rsid w:val="00CE170E"/>
    <w:rsid w:val="00CE6EAE"/>
    <w:rsid w:val="00CF53C0"/>
    <w:rsid w:val="00CF5560"/>
    <w:rsid w:val="00CF5E93"/>
    <w:rsid w:val="00D00369"/>
    <w:rsid w:val="00D0199F"/>
    <w:rsid w:val="00D035D6"/>
    <w:rsid w:val="00D04F7C"/>
    <w:rsid w:val="00D05C0F"/>
    <w:rsid w:val="00D10BE6"/>
    <w:rsid w:val="00D14F61"/>
    <w:rsid w:val="00D165A2"/>
    <w:rsid w:val="00D21596"/>
    <w:rsid w:val="00D217A3"/>
    <w:rsid w:val="00D25023"/>
    <w:rsid w:val="00D270C4"/>
    <w:rsid w:val="00D307C6"/>
    <w:rsid w:val="00D34AC6"/>
    <w:rsid w:val="00D375F1"/>
    <w:rsid w:val="00D40731"/>
    <w:rsid w:val="00D413A8"/>
    <w:rsid w:val="00D42469"/>
    <w:rsid w:val="00D44FE3"/>
    <w:rsid w:val="00D45654"/>
    <w:rsid w:val="00D47FE0"/>
    <w:rsid w:val="00D5096A"/>
    <w:rsid w:val="00D51C7E"/>
    <w:rsid w:val="00D521CA"/>
    <w:rsid w:val="00D54352"/>
    <w:rsid w:val="00D5437A"/>
    <w:rsid w:val="00D5658D"/>
    <w:rsid w:val="00D60892"/>
    <w:rsid w:val="00D649D7"/>
    <w:rsid w:val="00D64FF4"/>
    <w:rsid w:val="00D73A54"/>
    <w:rsid w:val="00D75844"/>
    <w:rsid w:val="00D75CC5"/>
    <w:rsid w:val="00D7790C"/>
    <w:rsid w:val="00D80ACE"/>
    <w:rsid w:val="00D816B0"/>
    <w:rsid w:val="00D85904"/>
    <w:rsid w:val="00D85C08"/>
    <w:rsid w:val="00D8787A"/>
    <w:rsid w:val="00D87BE4"/>
    <w:rsid w:val="00D9051B"/>
    <w:rsid w:val="00D90A08"/>
    <w:rsid w:val="00D91B36"/>
    <w:rsid w:val="00D92BEE"/>
    <w:rsid w:val="00D966B9"/>
    <w:rsid w:val="00DA0635"/>
    <w:rsid w:val="00DA34F2"/>
    <w:rsid w:val="00DA49E3"/>
    <w:rsid w:val="00DA5254"/>
    <w:rsid w:val="00DA62AA"/>
    <w:rsid w:val="00DB0D8F"/>
    <w:rsid w:val="00DB320C"/>
    <w:rsid w:val="00DB37CC"/>
    <w:rsid w:val="00DB530A"/>
    <w:rsid w:val="00DB6280"/>
    <w:rsid w:val="00DB70E1"/>
    <w:rsid w:val="00DC2336"/>
    <w:rsid w:val="00DC369C"/>
    <w:rsid w:val="00DC582C"/>
    <w:rsid w:val="00DD3613"/>
    <w:rsid w:val="00DD3E44"/>
    <w:rsid w:val="00DD4531"/>
    <w:rsid w:val="00DD55E3"/>
    <w:rsid w:val="00DE1194"/>
    <w:rsid w:val="00DE13F5"/>
    <w:rsid w:val="00DE1C3D"/>
    <w:rsid w:val="00DE1FE1"/>
    <w:rsid w:val="00DE2A2A"/>
    <w:rsid w:val="00DE2C6F"/>
    <w:rsid w:val="00DE3D86"/>
    <w:rsid w:val="00DE3F2E"/>
    <w:rsid w:val="00DE4B4D"/>
    <w:rsid w:val="00DE741F"/>
    <w:rsid w:val="00DF0CBD"/>
    <w:rsid w:val="00DF2CD2"/>
    <w:rsid w:val="00DF485E"/>
    <w:rsid w:val="00E03F84"/>
    <w:rsid w:val="00E046B2"/>
    <w:rsid w:val="00E10677"/>
    <w:rsid w:val="00E1273C"/>
    <w:rsid w:val="00E21CBC"/>
    <w:rsid w:val="00E21EBB"/>
    <w:rsid w:val="00E2259A"/>
    <w:rsid w:val="00E26064"/>
    <w:rsid w:val="00E264B4"/>
    <w:rsid w:val="00E319E9"/>
    <w:rsid w:val="00E32C58"/>
    <w:rsid w:val="00E334C7"/>
    <w:rsid w:val="00E35104"/>
    <w:rsid w:val="00E4014E"/>
    <w:rsid w:val="00E408E8"/>
    <w:rsid w:val="00E4185E"/>
    <w:rsid w:val="00E42129"/>
    <w:rsid w:val="00E4270E"/>
    <w:rsid w:val="00E44E36"/>
    <w:rsid w:val="00E476D3"/>
    <w:rsid w:val="00E476E3"/>
    <w:rsid w:val="00E51326"/>
    <w:rsid w:val="00E5411F"/>
    <w:rsid w:val="00E54CC4"/>
    <w:rsid w:val="00E606D5"/>
    <w:rsid w:val="00E608E1"/>
    <w:rsid w:val="00E647B2"/>
    <w:rsid w:val="00E711E4"/>
    <w:rsid w:val="00E737F3"/>
    <w:rsid w:val="00E770B7"/>
    <w:rsid w:val="00E803D2"/>
    <w:rsid w:val="00E84587"/>
    <w:rsid w:val="00E8502A"/>
    <w:rsid w:val="00E92991"/>
    <w:rsid w:val="00E94BE1"/>
    <w:rsid w:val="00E95798"/>
    <w:rsid w:val="00EA3397"/>
    <w:rsid w:val="00EA361B"/>
    <w:rsid w:val="00EA37C3"/>
    <w:rsid w:val="00EB0B26"/>
    <w:rsid w:val="00EB0F2A"/>
    <w:rsid w:val="00EB134E"/>
    <w:rsid w:val="00EB1C56"/>
    <w:rsid w:val="00EB2EBE"/>
    <w:rsid w:val="00EB50BB"/>
    <w:rsid w:val="00EB57DF"/>
    <w:rsid w:val="00EB5B38"/>
    <w:rsid w:val="00EB5C3C"/>
    <w:rsid w:val="00EB6555"/>
    <w:rsid w:val="00EC0EAE"/>
    <w:rsid w:val="00EC114F"/>
    <w:rsid w:val="00EC2E32"/>
    <w:rsid w:val="00EC33BD"/>
    <w:rsid w:val="00EC4BE7"/>
    <w:rsid w:val="00EC585D"/>
    <w:rsid w:val="00EC66EA"/>
    <w:rsid w:val="00EC78D7"/>
    <w:rsid w:val="00EC7E8A"/>
    <w:rsid w:val="00ED0B91"/>
    <w:rsid w:val="00ED2339"/>
    <w:rsid w:val="00ED7BFC"/>
    <w:rsid w:val="00EE211F"/>
    <w:rsid w:val="00EE2D0D"/>
    <w:rsid w:val="00EE30DB"/>
    <w:rsid w:val="00EE4717"/>
    <w:rsid w:val="00EE5ACF"/>
    <w:rsid w:val="00EE6881"/>
    <w:rsid w:val="00EF1D35"/>
    <w:rsid w:val="00EF2153"/>
    <w:rsid w:val="00EF6D82"/>
    <w:rsid w:val="00EF6F3A"/>
    <w:rsid w:val="00EF6FB7"/>
    <w:rsid w:val="00EF77D5"/>
    <w:rsid w:val="00F00019"/>
    <w:rsid w:val="00F049F7"/>
    <w:rsid w:val="00F05494"/>
    <w:rsid w:val="00F05E7C"/>
    <w:rsid w:val="00F10C09"/>
    <w:rsid w:val="00F128B1"/>
    <w:rsid w:val="00F15749"/>
    <w:rsid w:val="00F16954"/>
    <w:rsid w:val="00F17FF9"/>
    <w:rsid w:val="00F25D8B"/>
    <w:rsid w:val="00F2770B"/>
    <w:rsid w:val="00F32D2A"/>
    <w:rsid w:val="00F3397B"/>
    <w:rsid w:val="00F34DDB"/>
    <w:rsid w:val="00F37FC6"/>
    <w:rsid w:val="00F428E5"/>
    <w:rsid w:val="00F4312A"/>
    <w:rsid w:val="00F473ED"/>
    <w:rsid w:val="00F52199"/>
    <w:rsid w:val="00F53A61"/>
    <w:rsid w:val="00F54FF1"/>
    <w:rsid w:val="00F56060"/>
    <w:rsid w:val="00F57615"/>
    <w:rsid w:val="00F57647"/>
    <w:rsid w:val="00F57A41"/>
    <w:rsid w:val="00F57E1B"/>
    <w:rsid w:val="00F60810"/>
    <w:rsid w:val="00F6388C"/>
    <w:rsid w:val="00F65E89"/>
    <w:rsid w:val="00F65ED6"/>
    <w:rsid w:val="00F65FCE"/>
    <w:rsid w:val="00F66568"/>
    <w:rsid w:val="00F675EA"/>
    <w:rsid w:val="00F717D7"/>
    <w:rsid w:val="00F7237D"/>
    <w:rsid w:val="00F72C17"/>
    <w:rsid w:val="00F75C7B"/>
    <w:rsid w:val="00F763B9"/>
    <w:rsid w:val="00F765F4"/>
    <w:rsid w:val="00F77BA8"/>
    <w:rsid w:val="00F814F3"/>
    <w:rsid w:val="00F8182C"/>
    <w:rsid w:val="00F8279A"/>
    <w:rsid w:val="00F83928"/>
    <w:rsid w:val="00F86748"/>
    <w:rsid w:val="00F87431"/>
    <w:rsid w:val="00F91082"/>
    <w:rsid w:val="00F91FAB"/>
    <w:rsid w:val="00F93E3C"/>
    <w:rsid w:val="00F969E3"/>
    <w:rsid w:val="00F9732A"/>
    <w:rsid w:val="00FA03AF"/>
    <w:rsid w:val="00FA2D45"/>
    <w:rsid w:val="00FA30B0"/>
    <w:rsid w:val="00FB140A"/>
    <w:rsid w:val="00FB2063"/>
    <w:rsid w:val="00FB55B1"/>
    <w:rsid w:val="00FB5809"/>
    <w:rsid w:val="00FB58F3"/>
    <w:rsid w:val="00FB64C7"/>
    <w:rsid w:val="00FB6C9B"/>
    <w:rsid w:val="00FB7A28"/>
    <w:rsid w:val="00FB7E97"/>
    <w:rsid w:val="00FC198A"/>
    <w:rsid w:val="00FC2922"/>
    <w:rsid w:val="00FC6E5C"/>
    <w:rsid w:val="00FD7E04"/>
    <w:rsid w:val="00FD7F57"/>
    <w:rsid w:val="00FE2AE2"/>
    <w:rsid w:val="00FE3CFC"/>
    <w:rsid w:val="00FF01CE"/>
    <w:rsid w:val="00FF590D"/>
    <w:rsid w:val="00FF5C22"/>
    <w:rsid w:val="00FF5EEC"/>
    <w:rsid w:val="00FF63C3"/>
    <w:rsid w:val="00FF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CA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62B4"/>
    <w:pPr>
      <w:keepNext/>
      <w:tabs>
        <w:tab w:val="left" w:pos="2268"/>
      </w:tabs>
      <w:outlineLvl w:val="0"/>
    </w:pPr>
    <w:rPr>
      <w:rFonts w:ascii="Arial" w:hAnsi="Arial" w:cs="Arial"/>
      <w:b/>
      <w:bCs/>
      <w:lang w:eastAsia="fr-FR"/>
    </w:rPr>
  </w:style>
  <w:style w:type="paragraph" w:styleId="Heading2">
    <w:name w:val="heading 2"/>
    <w:basedOn w:val="Normal"/>
    <w:next w:val="Normal"/>
    <w:qFormat/>
    <w:rsid w:val="003D41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D41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05E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D41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46A5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05E01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D92B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1FD3"/>
    <w:rPr>
      <w:color w:val="0000FF"/>
      <w:u w:val="single"/>
    </w:rPr>
  </w:style>
  <w:style w:type="paragraph" w:styleId="Header">
    <w:name w:val="header"/>
    <w:basedOn w:val="Normal"/>
    <w:link w:val="HeaderChar"/>
    <w:rsid w:val="00A96F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6F4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D62B4"/>
    <w:pPr>
      <w:tabs>
        <w:tab w:val="left" w:pos="2268"/>
      </w:tabs>
      <w:ind w:left="2268"/>
    </w:pPr>
    <w:rPr>
      <w:rFonts w:ascii="Arial" w:hAnsi="Arial" w:cs="Arial"/>
      <w:lang w:eastAsia="fr-FR"/>
    </w:rPr>
  </w:style>
  <w:style w:type="character" w:customStyle="1" w:styleId="Heading1Char">
    <w:name w:val="Heading 1 Char"/>
    <w:basedOn w:val="DefaultParagraphFont"/>
    <w:link w:val="Heading1"/>
    <w:rsid w:val="000D62B4"/>
    <w:rPr>
      <w:rFonts w:ascii="Arial" w:hAnsi="Arial" w:cs="Arial"/>
      <w:b/>
      <w:bCs/>
      <w:sz w:val="24"/>
      <w:szCs w:val="24"/>
      <w:lang w:val="en-US" w:eastAsia="fr-FR" w:bidi="ar-SA"/>
    </w:rPr>
  </w:style>
  <w:style w:type="character" w:styleId="HTMLTypewriter">
    <w:name w:val="HTML Typewriter"/>
    <w:basedOn w:val="DefaultParagraphFont"/>
    <w:rsid w:val="000D62B4"/>
    <w:rPr>
      <w:rFonts w:ascii="Courier New" w:eastAsia="Times New Roman" w:hAnsi="Courier New" w:cs="Courier New"/>
      <w:sz w:val="20"/>
      <w:szCs w:val="20"/>
    </w:rPr>
  </w:style>
  <w:style w:type="character" w:customStyle="1" w:styleId="EmailStyle21">
    <w:name w:val="EmailStyle21"/>
    <w:basedOn w:val="DefaultParagraphFont"/>
    <w:semiHidden/>
    <w:rsid w:val="000D62B4"/>
    <w:rPr>
      <w:rFonts w:ascii="Arial" w:hAnsi="Arial" w:cs="Arial"/>
      <w:color w:val="auto"/>
      <w:sz w:val="20"/>
      <w:szCs w:val="20"/>
    </w:rPr>
  </w:style>
  <w:style w:type="paragraph" w:customStyle="1" w:styleId="Achievement">
    <w:name w:val="Achievement"/>
    <w:basedOn w:val="BodyText"/>
    <w:link w:val="AchievementChar"/>
    <w:autoRedefine/>
    <w:uiPriority w:val="99"/>
    <w:rsid w:val="00D7790C"/>
    <w:pPr>
      <w:tabs>
        <w:tab w:val="left" w:pos="1440"/>
        <w:tab w:val="left" w:pos="2160"/>
      </w:tabs>
      <w:spacing w:after="0"/>
      <w:ind w:left="2880" w:right="-360" w:hanging="2880"/>
      <w:jc w:val="both"/>
    </w:pPr>
    <w:rPr>
      <w:rFonts w:ascii="Arial" w:hAnsi="Arial" w:cs="Arial"/>
      <w:sz w:val="22"/>
      <w:szCs w:val="22"/>
    </w:rPr>
  </w:style>
  <w:style w:type="paragraph" w:customStyle="1" w:styleId="CompanyName">
    <w:name w:val="Company Name"/>
    <w:basedOn w:val="Normal"/>
    <w:next w:val="Normal"/>
    <w:autoRedefine/>
    <w:rsid w:val="00781A0E"/>
    <w:pPr>
      <w:tabs>
        <w:tab w:val="left" w:pos="432"/>
      </w:tabs>
      <w:ind w:right="-36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AchievementChar">
    <w:name w:val="Achievement Char"/>
    <w:basedOn w:val="Heading1Char"/>
    <w:link w:val="Achievement"/>
    <w:rsid w:val="00D7790C"/>
    <w:rPr>
      <w:rFonts w:ascii="Arial" w:hAnsi="Arial" w:cs="Arial"/>
      <w:b/>
      <w:bCs/>
      <w:sz w:val="22"/>
      <w:szCs w:val="22"/>
      <w:lang w:val="en-US" w:eastAsia="en-US" w:bidi="ar-SA"/>
    </w:rPr>
  </w:style>
  <w:style w:type="paragraph" w:styleId="BodyText">
    <w:name w:val="Body Text"/>
    <w:basedOn w:val="Normal"/>
    <w:rsid w:val="001D2FD0"/>
    <w:pPr>
      <w:spacing w:after="120"/>
    </w:pPr>
  </w:style>
  <w:style w:type="paragraph" w:customStyle="1" w:styleId="piecesjointes">
    <w:name w:val="pieces jointes"/>
    <w:basedOn w:val="Normal"/>
    <w:rsid w:val="001D2FD0"/>
    <w:pPr>
      <w:numPr>
        <w:numId w:val="2"/>
      </w:numPr>
    </w:pPr>
    <w:rPr>
      <w:sz w:val="20"/>
      <w:szCs w:val="20"/>
    </w:rPr>
  </w:style>
  <w:style w:type="paragraph" w:customStyle="1" w:styleId="Obiettivi">
    <w:name w:val="Obiettivi"/>
    <w:basedOn w:val="Normal"/>
    <w:next w:val="BodyText"/>
    <w:rsid w:val="00E2259A"/>
    <w:pPr>
      <w:spacing w:before="240" w:after="220" w:line="220" w:lineRule="atLeast"/>
    </w:pPr>
    <w:rPr>
      <w:rFonts w:ascii="Arial" w:hAnsi="Arial"/>
      <w:sz w:val="20"/>
      <w:szCs w:val="20"/>
      <w:lang w:val="it-IT" w:eastAsia="it-IT"/>
    </w:rPr>
  </w:style>
  <w:style w:type="paragraph" w:customStyle="1" w:styleId="Risultato">
    <w:name w:val="Risultato"/>
    <w:basedOn w:val="BodyText"/>
    <w:rsid w:val="00E2259A"/>
    <w:pPr>
      <w:tabs>
        <w:tab w:val="num" w:pos="720"/>
      </w:tabs>
      <w:spacing w:after="60" w:line="220" w:lineRule="atLeast"/>
      <w:ind w:left="720" w:hanging="360"/>
      <w:jc w:val="both"/>
    </w:pPr>
    <w:rPr>
      <w:rFonts w:ascii="Arial" w:hAnsi="Arial"/>
      <w:spacing w:val="-5"/>
      <w:sz w:val="20"/>
      <w:szCs w:val="20"/>
      <w:lang w:val="it-IT" w:eastAsia="it-IT"/>
    </w:rPr>
  </w:style>
  <w:style w:type="paragraph" w:customStyle="1" w:styleId="Nomesociet">
    <w:name w:val="Nome società"/>
    <w:basedOn w:val="Normal"/>
    <w:next w:val="Normal"/>
    <w:autoRedefine/>
    <w:rsid w:val="00150BD5"/>
    <w:pPr>
      <w:tabs>
        <w:tab w:val="left" w:pos="1668"/>
      </w:tabs>
      <w:spacing w:before="80" w:after="40" w:line="220" w:lineRule="atLeast"/>
      <w:ind w:right="-243"/>
    </w:pPr>
    <w:rPr>
      <w:rFonts w:ascii="Arial" w:hAnsi="Arial" w:cs="Arial"/>
      <w:b/>
      <w:sz w:val="22"/>
      <w:szCs w:val="22"/>
      <w:lang w:val="en-GB" w:eastAsia="it-IT"/>
    </w:rPr>
  </w:style>
  <w:style w:type="paragraph" w:customStyle="1" w:styleId="Posizione">
    <w:name w:val="Posizione"/>
    <w:next w:val="Risultato"/>
    <w:rsid w:val="00E2259A"/>
    <w:pPr>
      <w:spacing w:after="60" w:line="220" w:lineRule="atLeast"/>
    </w:pPr>
    <w:rPr>
      <w:rFonts w:ascii="Arial Black" w:hAnsi="Arial Black"/>
      <w:spacing w:val="-10"/>
      <w:lang w:val="it-IT" w:eastAsia="it-IT"/>
    </w:rPr>
  </w:style>
  <w:style w:type="paragraph" w:styleId="BodyText2">
    <w:name w:val="Body Text 2"/>
    <w:basedOn w:val="Normal"/>
    <w:rsid w:val="008B2CEF"/>
    <w:pPr>
      <w:spacing w:after="120" w:line="480" w:lineRule="auto"/>
    </w:pPr>
  </w:style>
  <w:style w:type="paragraph" w:styleId="NormalWeb">
    <w:name w:val="Normal (Web)"/>
    <w:basedOn w:val="Normal"/>
    <w:uiPriority w:val="99"/>
    <w:rsid w:val="004D3234"/>
    <w:pPr>
      <w:spacing w:before="100" w:beforeAutospacing="1" w:after="100" w:afterAutospacing="1"/>
    </w:pPr>
  </w:style>
  <w:style w:type="paragraph" w:styleId="NoSpacing">
    <w:name w:val="No Spacing"/>
    <w:basedOn w:val="Normal"/>
    <w:link w:val="NoSpacingChar"/>
    <w:qFormat/>
    <w:rsid w:val="00B80E85"/>
    <w:rPr>
      <w:rFonts w:ascii="Calibri" w:hAnsi="Calibri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rsid w:val="00B80E85"/>
    <w:rPr>
      <w:rFonts w:ascii="Calibri" w:hAnsi="Calibri"/>
      <w:sz w:val="22"/>
      <w:szCs w:val="22"/>
      <w:lang w:val="en-US" w:eastAsia="en-US" w:bidi="en-US"/>
    </w:rPr>
  </w:style>
  <w:style w:type="character" w:styleId="SubtleEmphasis">
    <w:name w:val="Subtle Emphasis"/>
    <w:qFormat/>
    <w:rsid w:val="00B80E85"/>
    <w:rPr>
      <w:i/>
      <w:iCs/>
      <w:color w:val="5A5A5A"/>
    </w:rPr>
  </w:style>
  <w:style w:type="paragraph" w:styleId="ListParagraph">
    <w:name w:val="List Paragraph"/>
    <w:basedOn w:val="Normal"/>
    <w:uiPriority w:val="34"/>
    <w:qFormat/>
    <w:rsid w:val="00B80E85"/>
    <w:pPr>
      <w:spacing w:after="240" w:line="480" w:lineRule="auto"/>
      <w:ind w:left="720" w:firstLine="36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JobTitle">
    <w:name w:val="Job Title"/>
    <w:next w:val="Normal"/>
    <w:rsid w:val="00D413A8"/>
    <w:pPr>
      <w:suppressAutoHyphens/>
      <w:spacing w:after="60" w:line="220" w:lineRule="atLeast"/>
    </w:pPr>
    <w:rPr>
      <w:rFonts w:ascii="Arial Black" w:hAnsi="Arial Black"/>
      <w:spacing w:val="-10"/>
      <w:lang w:eastAsia="ar-SA"/>
    </w:rPr>
  </w:style>
  <w:style w:type="paragraph" w:styleId="BodyText3">
    <w:name w:val="Body Text 3"/>
    <w:basedOn w:val="Normal"/>
    <w:rsid w:val="00F05494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8D0ED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u w:val="single"/>
    </w:rPr>
  </w:style>
  <w:style w:type="paragraph" w:customStyle="1" w:styleId="SectionSubtitle">
    <w:name w:val="Section Subtitle"/>
    <w:basedOn w:val="Normal"/>
    <w:next w:val="Normal"/>
    <w:rsid w:val="001E5661"/>
    <w:pPr>
      <w:spacing w:before="220" w:line="220" w:lineRule="atLeast"/>
    </w:pPr>
    <w:rPr>
      <w:rFonts w:ascii="Arial" w:hAnsi="Arial" w:cs="Arial"/>
      <w:b/>
      <w:bCs/>
      <w:sz w:val="20"/>
      <w:szCs w:val="20"/>
      <w:lang w:val="en-AU"/>
    </w:rPr>
  </w:style>
  <w:style w:type="paragraph" w:styleId="BodyTextIndent2">
    <w:name w:val="Body Text Indent 2"/>
    <w:basedOn w:val="Normal"/>
    <w:rsid w:val="00802A2A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802A2A"/>
    <w:pPr>
      <w:spacing w:after="120"/>
      <w:ind w:left="360"/>
    </w:pPr>
    <w:rPr>
      <w:sz w:val="16"/>
      <w:szCs w:val="16"/>
    </w:rPr>
  </w:style>
  <w:style w:type="paragraph" w:customStyle="1" w:styleId="Institution">
    <w:name w:val="Institution"/>
    <w:basedOn w:val="Normal"/>
    <w:next w:val="Normal"/>
    <w:autoRedefine/>
    <w:rsid w:val="004B6AD7"/>
    <w:pPr>
      <w:tabs>
        <w:tab w:val="left" w:pos="2160"/>
        <w:tab w:val="right" w:pos="6480"/>
      </w:tabs>
      <w:spacing w:line="220" w:lineRule="atLeast"/>
    </w:pPr>
    <w:rPr>
      <w:rFonts w:eastAsia="Batang"/>
      <w:b/>
    </w:rPr>
  </w:style>
  <w:style w:type="paragraph" w:customStyle="1" w:styleId="WPFORMAT">
    <w:name w:val="WP FORMAT"/>
    <w:rsid w:val="00650B32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eastAsia="MS Mincho" w:hAnsi="Univers"/>
      <w:sz w:val="22"/>
      <w:szCs w:val="22"/>
      <w:lang w:eastAsia="ja-JP"/>
    </w:rPr>
  </w:style>
  <w:style w:type="character" w:customStyle="1" w:styleId="yshortcuts">
    <w:name w:val="yshortcuts"/>
    <w:basedOn w:val="DefaultParagraphFont"/>
    <w:rsid w:val="00C42F68"/>
  </w:style>
  <w:style w:type="character" w:styleId="HTMLCite">
    <w:name w:val="HTML Cite"/>
    <w:basedOn w:val="DefaultParagraphFont"/>
    <w:rsid w:val="006D05C5"/>
    <w:rPr>
      <w:i w:val="0"/>
      <w:iCs w:val="0"/>
      <w:color w:val="008000"/>
    </w:rPr>
  </w:style>
  <w:style w:type="paragraph" w:customStyle="1" w:styleId="achievement0">
    <w:name w:val="achievement"/>
    <w:basedOn w:val="Normal"/>
    <w:rsid w:val="006B27ED"/>
    <w:pPr>
      <w:spacing w:before="100" w:beforeAutospacing="1" w:after="100" w:afterAutospacing="1"/>
    </w:pPr>
  </w:style>
  <w:style w:type="paragraph" w:customStyle="1" w:styleId="institution0">
    <w:name w:val="institution"/>
    <w:basedOn w:val="Normal"/>
    <w:rsid w:val="006B27ED"/>
    <w:pPr>
      <w:spacing w:before="100" w:beforeAutospacing="1" w:after="100" w:afterAutospacing="1"/>
    </w:pPr>
  </w:style>
  <w:style w:type="character" w:customStyle="1" w:styleId="scap1">
    <w:name w:val="s_cap1"/>
    <w:basedOn w:val="DefaultParagraphFont"/>
    <w:rsid w:val="00DF485E"/>
    <w:rPr>
      <w:b/>
      <w:bCs/>
      <w:color w:val="1468BD"/>
    </w:rPr>
  </w:style>
  <w:style w:type="paragraph" w:customStyle="1" w:styleId="CompanyNameOne">
    <w:name w:val="Company Name One"/>
    <w:basedOn w:val="Normal"/>
    <w:next w:val="Normal"/>
    <w:autoRedefine/>
    <w:rsid w:val="00B43C1E"/>
    <w:pPr>
      <w:tabs>
        <w:tab w:val="left" w:pos="-108"/>
        <w:tab w:val="left" w:pos="0"/>
        <w:tab w:val="left" w:pos="432"/>
        <w:tab w:val="left" w:pos="1260"/>
        <w:tab w:val="left" w:pos="1800"/>
        <w:tab w:val="right" w:pos="6480"/>
      </w:tabs>
      <w:jc w:val="both"/>
    </w:pPr>
    <w:rPr>
      <w:rFonts w:ascii="Arial" w:eastAsia="Batang" w:hAnsi="Arial" w:cs="Arial"/>
      <w:sz w:val="22"/>
      <w:szCs w:val="22"/>
      <w:u w:val="single"/>
    </w:rPr>
  </w:style>
  <w:style w:type="paragraph" w:customStyle="1" w:styleId="companynameone0">
    <w:name w:val="companynameone"/>
    <w:basedOn w:val="Normal"/>
    <w:rsid w:val="00C30934"/>
    <w:pPr>
      <w:spacing w:before="100" w:beforeAutospacing="1" w:after="100" w:afterAutospacing="1"/>
    </w:pPr>
  </w:style>
  <w:style w:type="paragraph" w:customStyle="1" w:styleId="jobtitle0">
    <w:name w:val="jobtitle"/>
    <w:basedOn w:val="Normal"/>
    <w:rsid w:val="00C30934"/>
    <w:pPr>
      <w:spacing w:before="100" w:beforeAutospacing="1" w:after="100" w:afterAutospacing="1"/>
    </w:pPr>
  </w:style>
  <w:style w:type="paragraph" w:customStyle="1" w:styleId="companyname0">
    <w:name w:val="companyname"/>
    <w:basedOn w:val="Normal"/>
    <w:rsid w:val="00C30934"/>
    <w:pPr>
      <w:spacing w:before="100" w:beforeAutospacing="1" w:after="100" w:afterAutospacing="1"/>
    </w:pPr>
  </w:style>
  <w:style w:type="paragraph" w:customStyle="1" w:styleId="x">
    <w:name w:val="x."/>
    <w:basedOn w:val="Normal"/>
    <w:rsid w:val="008E5A7E"/>
    <w:pPr>
      <w:ind w:left="426" w:hanging="426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606326"/>
    <w:rPr>
      <w:sz w:val="24"/>
      <w:szCs w:val="24"/>
      <w:lang w:val="en-US" w:eastAsia="en-US" w:bidi="ar-SA"/>
    </w:rPr>
  </w:style>
  <w:style w:type="paragraph" w:customStyle="1" w:styleId="c2">
    <w:name w:val="c2"/>
    <w:basedOn w:val="Normal"/>
    <w:rsid w:val="00F91FAB"/>
    <w:pPr>
      <w:widowControl w:val="0"/>
      <w:spacing w:line="240" w:lineRule="atLeast"/>
      <w:jc w:val="center"/>
    </w:pPr>
    <w:rPr>
      <w:snapToGrid w:val="0"/>
      <w:szCs w:val="20"/>
      <w:lang w:val="fr-FR" w:eastAsia="fr-FR"/>
    </w:rPr>
  </w:style>
  <w:style w:type="paragraph" w:customStyle="1" w:styleId="t1">
    <w:name w:val="t1"/>
    <w:basedOn w:val="Normal"/>
    <w:rsid w:val="00F91FAB"/>
    <w:pPr>
      <w:widowControl w:val="0"/>
      <w:spacing w:line="240" w:lineRule="atLeast"/>
    </w:pPr>
    <w:rPr>
      <w:snapToGrid w:val="0"/>
      <w:szCs w:val="20"/>
      <w:lang w:val="fr-FR" w:eastAsia="fr-FR"/>
    </w:rPr>
  </w:style>
  <w:style w:type="paragraph" w:customStyle="1" w:styleId="c3">
    <w:name w:val="c3"/>
    <w:basedOn w:val="Normal"/>
    <w:rsid w:val="00F91FAB"/>
    <w:pPr>
      <w:widowControl w:val="0"/>
      <w:spacing w:line="240" w:lineRule="atLeast"/>
      <w:jc w:val="center"/>
    </w:pPr>
    <w:rPr>
      <w:snapToGrid w:val="0"/>
      <w:szCs w:val="20"/>
      <w:lang w:val="fr-FR" w:eastAsia="fr-FR"/>
    </w:rPr>
  </w:style>
  <w:style w:type="paragraph" w:customStyle="1" w:styleId="BodyBullets">
    <w:name w:val="Body Bullets"/>
    <w:link w:val="BodyBulletsChar"/>
    <w:rsid w:val="00F57647"/>
    <w:pPr>
      <w:numPr>
        <w:numId w:val="3"/>
      </w:numPr>
      <w:tabs>
        <w:tab w:val="left" w:pos="180"/>
      </w:tabs>
      <w:spacing w:before="57" w:after="113" w:line="230" w:lineRule="exact"/>
    </w:pPr>
    <w:rPr>
      <w:rFonts w:ascii="Arial" w:hAnsi="Arial"/>
      <w:color w:val="000000"/>
      <w:lang w:val="en-AU"/>
    </w:rPr>
  </w:style>
  <w:style w:type="character" w:customStyle="1" w:styleId="BodyBulletsChar">
    <w:name w:val="Body Bullets Char"/>
    <w:basedOn w:val="DefaultParagraphFont"/>
    <w:link w:val="BodyBullets"/>
    <w:rsid w:val="00F57647"/>
    <w:rPr>
      <w:rFonts w:ascii="Arial" w:hAnsi="Arial"/>
      <w:color w:val="000000"/>
      <w:lang w:val="en-AU" w:eastAsia="en-US" w:bidi="ar-SA"/>
    </w:rPr>
  </w:style>
  <w:style w:type="paragraph" w:customStyle="1" w:styleId="Objective">
    <w:name w:val="Objective"/>
    <w:basedOn w:val="Normal"/>
    <w:next w:val="BodyText"/>
    <w:rsid w:val="004D47B3"/>
    <w:pPr>
      <w:spacing w:before="220" w:after="220" w:line="220" w:lineRule="atLeast"/>
    </w:pPr>
    <w:rPr>
      <w:sz w:val="20"/>
      <w:szCs w:val="20"/>
    </w:rPr>
  </w:style>
  <w:style w:type="paragraph" w:styleId="BalloonText">
    <w:name w:val="Balloon Text"/>
    <w:basedOn w:val="Normal"/>
    <w:semiHidden/>
    <w:rsid w:val="004D47B3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Normal"/>
    <w:rsid w:val="0044218B"/>
    <w:rPr>
      <w:sz w:val="20"/>
      <w:szCs w:val="20"/>
    </w:rPr>
  </w:style>
  <w:style w:type="character" w:customStyle="1" w:styleId="generallabel">
    <w:name w:val="generallabel"/>
    <w:basedOn w:val="DefaultParagraphFont"/>
    <w:rsid w:val="0044218B"/>
  </w:style>
  <w:style w:type="character" w:customStyle="1" w:styleId="apple-style-span">
    <w:name w:val="apple-style-span"/>
    <w:basedOn w:val="DefaultParagraphFont"/>
    <w:uiPriority w:val="99"/>
    <w:rsid w:val="0066106D"/>
  </w:style>
  <w:style w:type="character" w:styleId="Strong">
    <w:name w:val="Strong"/>
    <w:basedOn w:val="DefaultParagraphFont"/>
    <w:uiPriority w:val="22"/>
    <w:qFormat/>
    <w:rsid w:val="003C58F2"/>
    <w:rPr>
      <w:b/>
      <w:bCs/>
    </w:rPr>
  </w:style>
  <w:style w:type="paragraph" w:customStyle="1" w:styleId="period1">
    <w:name w:val="period1"/>
    <w:basedOn w:val="Normal"/>
    <w:rsid w:val="003C58F2"/>
    <w:pPr>
      <w:spacing w:before="100" w:beforeAutospacing="1" w:after="90"/>
    </w:pPr>
    <w:rPr>
      <w:color w:val="555555"/>
      <w:sz w:val="29"/>
      <w:szCs w:val="29"/>
    </w:rPr>
  </w:style>
  <w:style w:type="paragraph" w:customStyle="1" w:styleId="1">
    <w:name w:val="''1"/>
    <w:basedOn w:val="Normal"/>
    <w:rsid w:val="003C58F2"/>
    <w:pPr>
      <w:spacing w:after="150"/>
    </w:pPr>
    <w:rPr>
      <w:sz w:val="31"/>
      <w:szCs w:val="31"/>
    </w:rPr>
  </w:style>
  <w:style w:type="paragraph" w:customStyle="1" w:styleId="null1">
    <w:name w:val="null1"/>
    <w:basedOn w:val="Normal"/>
    <w:rsid w:val="003C58F2"/>
    <w:rPr>
      <w:sz w:val="31"/>
      <w:szCs w:val="31"/>
    </w:rPr>
  </w:style>
  <w:style w:type="paragraph" w:customStyle="1" w:styleId="Bulleted">
    <w:name w:val="Bulleted"/>
    <w:basedOn w:val="Normal"/>
    <w:autoRedefine/>
    <w:rsid w:val="00CA572F"/>
    <w:pPr>
      <w:spacing w:after="60"/>
      <w:ind w:left="-108" w:firstLine="1026"/>
    </w:pPr>
    <w:rPr>
      <w:rFonts w:ascii="Tahoma" w:eastAsia="SimSun" w:hAnsi="Tahoma"/>
      <w:noProof/>
      <w:sz w:val="20"/>
      <w:szCs w:val="20"/>
      <w:lang w:eastAsia="zh-CN"/>
    </w:rPr>
  </w:style>
  <w:style w:type="paragraph" w:styleId="HTMLPreformatted">
    <w:name w:val="HTML Preformatted"/>
    <w:basedOn w:val="Normal"/>
    <w:rsid w:val="00CA5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lockText">
    <w:name w:val="Block Text"/>
    <w:basedOn w:val="Normal"/>
    <w:rsid w:val="00DD4531"/>
    <w:pPr>
      <w:ind w:left="144" w:right="144"/>
      <w:jc w:val="both"/>
    </w:pPr>
    <w:rPr>
      <w:rFonts w:ascii="Arial" w:hAnsi="Arial" w:cs="Arial"/>
      <w:color w:val="0000FF"/>
      <w:sz w:val="22"/>
      <w:szCs w:val="22"/>
    </w:rPr>
  </w:style>
  <w:style w:type="character" w:styleId="Emphasis">
    <w:name w:val="Emphasis"/>
    <w:basedOn w:val="DefaultParagraphFont"/>
    <w:qFormat/>
    <w:rsid w:val="00E95798"/>
    <w:rPr>
      <w:i/>
      <w:iCs/>
    </w:rPr>
  </w:style>
  <w:style w:type="character" w:customStyle="1" w:styleId="apple-converted-space">
    <w:name w:val="apple-converted-space"/>
    <w:basedOn w:val="DefaultParagraphFont"/>
    <w:rsid w:val="00822BD9"/>
  </w:style>
  <w:style w:type="paragraph" w:customStyle="1" w:styleId="Style7">
    <w:name w:val="Style7"/>
    <w:basedOn w:val="Normal"/>
    <w:rsid w:val="00076DB5"/>
    <w:pPr>
      <w:widowControl w:val="0"/>
      <w:autoSpaceDE w:val="0"/>
      <w:autoSpaceDN w:val="0"/>
      <w:adjustRightInd w:val="0"/>
      <w:spacing w:before="120" w:after="120"/>
      <w:jc w:val="center"/>
    </w:pPr>
    <w:rPr>
      <w:rFonts w:ascii="Arial" w:hAnsi="Arial"/>
      <w:b/>
      <w:sz w:val="28"/>
      <w:szCs w:val="28"/>
      <w:u w:val="single"/>
      <w:lang w:val="en-GB"/>
    </w:rPr>
  </w:style>
  <w:style w:type="paragraph" w:customStyle="1" w:styleId="EmploymentDates">
    <w:name w:val="Employment Dates"/>
    <w:basedOn w:val="Normal"/>
    <w:rsid w:val="00076DB5"/>
    <w:pPr>
      <w:spacing w:after="240"/>
      <w:ind w:left="-108" w:right="-18"/>
    </w:pPr>
    <w:rPr>
      <w:rFonts w:ascii="Arial" w:hAnsi="Arial"/>
      <w:b/>
      <w:bCs/>
      <w:color w:val="999999"/>
      <w:sz w:val="22"/>
      <w:szCs w:val="20"/>
      <w:lang w:val="en-AU" w:eastAsia="en-AU"/>
    </w:rPr>
  </w:style>
  <w:style w:type="character" w:customStyle="1" w:styleId="cvhtml">
    <w:name w:val="cv_html"/>
    <w:basedOn w:val="DefaultParagraphFont"/>
    <w:rsid w:val="00076DB5"/>
  </w:style>
  <w:style w:type="paragraph" w:customStyle="1" w:styleId="headeronpage">
    <w:name w:val="header_on_page"/>
    <w:basedOn w:val="Normal"/>
    <w:rsid w:val="00076DB5"/>
    <w:pPr>
      <w:spacing w:before="100" w:beforeAutospacing="1" w:after="100" w:afterAutospacing="1"/>
    </w:pPr>
    <w:rPr>
      <w:rFonts w:ascii="Verdana" w:hAnsi="Verdana"/>
      <w:b/>
      <w:bCs/>
      <w:color w:val="016875"/>
    </w:rPr>
  </w:style>
  <w:style w:type="paragraph" w:customStyle="1" w:styleId="listebulletrond">
    <w:name w:val="liste bullet rond"/>
    <w:rsid w:val="002E3430"/>
    <w:pPr>
      <w:numPr>
        <w:numId w:val="4"/>
      </w:numPr>
    </w:pPr>
    <w:rPr>
      <w:rFonts w:ascii="Arial" w:hAnsi="Arial" w:cs="Arial"/>
      <w:bCs/>
      <w:lang w:val="en-GB"/>
    </w:rPr>
  </w:style>
  <w:style w:type="paragraph" w:styleId="Subtitle">
    <w:name w:val="Subtitle"/>
    <w:basedOn w:val="Normal"/>
    <w:link w:val="SubtitleChar"/>
    <w:uiPriority w:val="11"/>
    <w:qFormat/>
    <w:rsid w:val="002E3430"/>
    <w:rPr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2E3430"/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753F50"/>
    <w:rPr>
      <w:sz w:val="24"/>
      <w:szCs w:val="24"/>
      <w:lang w:bidi="ar-SA"/>
    </w:rPr>
  </w:style>
  <w:style w:type="paragraph" w:styleId="Caption">
    <w:name w:val="caption"/>
    <w:basedOn w:val="Normal"/>
    <w:next w:val="Normal"/>
    <w:qFormat/>
    <w:rsid w:val="004E6BE7"/>
    <w:rPr>
      <w:b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CA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62B4"/>
    <w:pPr>
      <w:keepNext/>
      <w:tabs>
        <w:tab w:val="left" w:pos="2268"/>
      </w:tabs>
      <w:outlineLvl w:val="0"/>
    </w:pPr>
    <w:rPr>
      <w:rFonts w:ascii="Arial" w:hAnsi="Arial" w:cs="Arial"/>
      <w:b/>
      <w:bCs/>
      <w:lang w:eastAsia="fr-FR"/>
    </w:rPr>
  </w:style>
  <w:style w:type="paragraph" w:styleId="Heading2">
    <w:name w:val="heading 2"/>
    <w:basedOn w:val="Normal"/>
    <w:next w:val="Normal"/>
    <w:qFormat/>
    <w:rsid w:val="003D41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D41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05E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D41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46A5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05E01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D92B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1FD3"/>
    <w:rPr>
      <w:color w:val="0000FF"/>
      <w:u w:val="single"/>
    </w:rPr>
  </w:style>
  <w:style w:type="paragraph" w:styleId="Header">
    <w:name w:val="header"/>
    <w:basedOn w:val="Normal"/>
    <w:link w:val="HeaderChar"/>
    <w:rsid w:val="00A96F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6F4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D62B4"/>
    <w:pPr>
      <w:tabs>
        <w:tab w:val="left" w:pos="2268"/>
      </w:tabs>
      <w:ind w:left="2268"/>
    </w:pPr>
    <w:rPr>
      <w:rFonts w:ascii="Arial" w:hAnsi="Arial" w:cs="Arial"/>
      <w:lang w:eastAsia="fr-FR"/>
    </w:rPr>
  </w:style>
  <w:style w:type="character" w:customStyle="1" w:styleId="Heading1Char">
    <w:name w:val="Heading 1 Char"/>
    <w:basedOn w:val="DefaultParagraphFont"/>
    <w:link w:val="Heading1"/>
    <w:rsid w:val="000D62B4"/>
    <w:rPr>
      <w:rFonts w:ascii="Arial" w:hAnsi="Arial" w:cs="Arial"/>
      <w:b/>
      <w:bCs/>
      <w:sz w:val="24"/>
      <w:szCs w:val="24"/>
      <w:lang w:val="en-US" w:eastAsia="fr-FR" w:bidi="ar-SA"/>
    </w:rPr>
  </w:style>
  <w:style w:type="character" w:styleId="HTMLTypewriter">
    <w:name w:val="HTML Typewriter"/>
    <w:basedOn w:val="DefaultParagraphFont"/>
    <w:rsid w:val="000D62B4"/>
    <w:rPr>
      <w:rFonts w:ascii="Courier New" w:eastAsia="Times New Roman" w:hAnsi="Courier New" w:cs="Courier New"/>
      <w:sz w:val="20"/>
      <w:szCs w:val="20"/>
    </w:rPr>
  </w:style>
  <w:style w:type="character" w:customStyle="1" w:styleId="EmailStyle21">
    <w:name w:val="EmailStyle21"/>
    <w:basedOn w:val="DefaultParagraphFont"/>
    <w:semiHidden/>
    <w:rsid w:val="000D62B4"/>
    <w:rPr>
      <w:rFonts w:ascii="Arial" w:hAnsi="Arial" w:cs="Arial"/>
      <w:color w:val="auto"/>
      <w:sz w:val="20"/>
      <w:szCs w:val="20"/>
    </w:rPr>
  </w:style>
  <w:style w:type="paragraph" w:customStyle="1" w:styleId="Achievement">
    <w:name w:val="Achievement"/>
    <w:basedOn w:val="BodyText"/>
    <w:link w:val="AchievementChar"/>
    <w:autoRedefine/>
    <w:rsid w:val="00D7790C"/>
    <w:pPr>
      <w:tabs>
        <w:tab w:val="left" w:pos="1440"/>
        <w:tab w:val="left" w:pos="2160"/>
      </w:tabs>
      <w:spacing w:after="0"/>
      <w:ind w:left="2880" w:right="-360" w:hanging="2880"/>
      <w:jc w:val="both"/>
    </w:pPr>
    <w:rPr>
      <w:rFonts w:ascii="Arial" w:hAnsi="Arial" w:cs="Arial"/>
      <w:sz w:val="22"/>
      <w:szCs w:val="22"/>
    </w:rPr>
  </w:style>
  <w:style w:type="paragraph" w:customStyle="1" w:styleId="CompanyName">
    <w:name w:val="Company Name"/>
    <w:basedOn w:val="Normal"/>
    <w:next w:val="Normal"/>
    <w:autoRedefine/>
    <w:rsid w:val="00781A0E"/>
    <w:pPr>
      <w:tabs>
        <w:tab w:val="left" w:pos="432"/>
      </w:tabs>
      <w:ind w:right="-36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AchievementChar">
    <w:name w:val="Achievement Char"/>
    <w:basedOn w:val="Heading1Char"/>
    <w:link w:val="Achievement"/>
    <w:rsid w:val="00D7790C"/>
    <w:rPr>
      <w:rFonts w:ascii="Arial" w:hAnsi="Arial" w:cs="Arial"/>
      <w:b/>
      <w:bCs/>
      <w:sz w:val="22"/>
      <w:szCs w:val="22"/>
      <w:lang w:val="en-US" w:eastAsia="en-US" w:bidi="ar-SA"/>
    </w:rPr>
  </w:style>
  <w:style w:type="paragraph" w:styleId="BodyText">
    <w:name w:val="Body Text"/>
    <w:basedOn w:val="Normal"/>
    <w:rsid w:val="001D2FD0"/>
    <w:pPr>
      <w:spacing w:after="120"/>
    </w:pPr>
  </w:style>
  <w:style w:type="paragraph" w:customStyle="1" w:styleId="piecesjointes">
    <w:name w:val="pieces jointes"/>
    <w:basedOn w:val="Normal"/>
    <w:rsid w:val="001D2FD0"/>
    <w:pPr>
      <w:numPr>
        <w:numId w:val="2"/>
      </w:numPr>
    </w:pPr>
    <w:rPr>
      <w:sz w:val="20"/>
      <w:szCs w:val="20"/>
    </w:rPr>
  </w:style>
  <w:style w:type="paragraph" w:customStyle="1" w:styleId="Obiettivi">
    <w:name w:val="Obiettivi"/>
    <w:basedOn w:val="Normal"/>
    <w:next w:val="BodyText"/>
    <w:rsid w:val="00E2259A"/>
    <w:pPr>
      <w:spacing w:before="240" w:after="220" w:line="220" w:lineRule="atLeast"/>
    </w:pPr>
    <w:rPr>
      <w:rFonts w:ascii="Arial" w:hAnsi="Arial"/>
      <w:sz w:val="20"/>
      <w:szCs w:val="20"/>
      <w:lang w:val="it-IT" w:eastAsia="it-IT"/>
    </w:rPr>
  </w:style>
  <w:style w:type="paragraph" w:customStyle="1" w:styleId="Risultato">
    <w:name w:val="Risultato"/>
    <w:basedOn w:val="BodyText"/>
    <w:rsid w:val="00E2259A"/>
    <w:pPr>
      <w:tabs>
        <w:tab w:val="num" w:pos="720"/>
      </w:tabs>
      <w:spacing w:after="60" w:line="220" w:lineRule="atLeast"/>
      <w:ind w:left="720" w:hanging="360"/>
      <w:jc w:val="both"/>
    </w:pPr>
    <w:rPr>
      <w:rFonts w:ascii="Arial" w:hAnsi="Arial"/>
      <w:spacing w:val="-5"/>
      <w:sz w:val="20"/>
      <w:szCs w:val="20"/>
      <w:lang w:val="it-IT" w:eastAsia="it-IT"/>
    </w:rPr>
  </w:style>
  <w:style w:type="paragraph" w:customStyle="1" w:styleId="Nomesociet">
    <w:name w:val="Nome società"/>
    <w:basedOn w:val="Normal"/>
    <w:next w:val="Normal"/>
    <w:autoRedefine/>
    <w:rsid w:val="00150BD5"/>
    <w:pPr>
      <w:tabs>
        <w:tab w:val="left" w:pos="1668"/>
      </w:tabs>
      <w:spacing w:before="80" w:after="40" w:line="220" w:lineRule="atLeast"/>
      <w:ind w:right="-243"/>
    </w:pPr>
    <w:rPr>
      <w:rFonts w:ascii="Arial" w:hAnsi="Arial" w:cs="Arial"/>
      <w:b/>
      <w:sz w:val="22"/>
      <w:szCs w:val="22"/>
      <w:lang w:val="en-GB" w:eastAsia="it-IT"/>
    </w:rPr>
  </w:style>
  <w:style w:type="paragraph" w:customStyle="1" w:styleId="Posizione">
    <w:name w:val="Posizione"/>
    <w:next w:val="Risultato"/>
    <w:rsid w:val="00E2259A"/>
    <w:pPr>
      <w:spacing w:after="60" w:line="220" w:lineRule="atLeast"/>
    </w:pPr>
    <w:rPr>
      <w:rFonts w:ascii="Arial Black" w:hAnsi="Arial Black"/>
      <w:spacing w:val="-10"/>
      <w:lang w:val="it-IT" w:eastAsia="it-IT"/>
    </w:rPr>
  </w:style>
  <w:style w:type="paragraph" w:styleId="BodyText2">
    <w:name w:val="Body Text 2"/>
    <w:basedOn w:val="Normal"/>
    <w:rsid w:val="008B2CEF"/>
    <w:pPr>
      <w:spacing w:after="120" w:line="480" w:lineRule="auto"/>
    </w:pPr>
  </w:style>
  <w:style w:type="paragraph" w:styleId="NormalWeb">
    <w:name w:val="Normal (Web)"/>
    <w:basedOn w:val="Normal"/>
    <w:uiPriority w:val="99"/>
    <w:rsid w:val="004D3234"/>
    <w:pPr>
      <w:spacing w:before="100" w:beforeAutospacing="1" w:after="100" w:afterAutospacing="1"/>
    </w:pPr>
  </w:style>
  <w:style w:type="paragraph" w:styleId="NoSpacing">
    <w:name w:val="No Spacing"/>
    <w:basedOn w:val="Normal"/>
    <w:link w:val="NoSpacingChar"/>
    <w:qFormat/>
    <w:rsid w:val="00B80E85"/>
    <w:rPr>
      <w:rFonts w:ascii="Calibri" w:hAnsi="Calibri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rsid w:val="00B80E85"/>
    <w:rPr>
      <w:rFonts w:ascii="Calibri" w:hAnsi="Calibri"/>
      <w:sz w:val="22"/>
      <w:szCs w:val="22"/>
      <w:lang w:val="en-US" w:eastAsia="en-US" w:bidi="en-US"/>
    </w:rPr>
  </w:style>
  <w:style w:type="character" w:styleId="SubtleEmphasis">
    <w:name w:val="Subtle Emphasis"/>
    <w:qFormat/>
    <w:rsid w:val="00B80E85"/>
    <w:rPr>
      <w:i/>
      <w:iCs/>
      <w:color w:val="5A5A5A"/>
    </w:rPr>
  </w:style>
  <w:style w:type="paragraph" w:styleId="ListParagraph">
    <w:name w:val="List Paragraph"/>
    <w:basedOn w:val="Normal"/>
    <w:uiPriority w:val="34"/>
    <w:qFormat/>
    <w:rsid w:val="00B80E85"/>
    <w:pPr>
      <w:spacing w:after="240" w:line="480" w:lineRule="auto"/>
      <w:ind w:left="720" w:firstLine="36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JobTitle">
    <w:name w:val="Job Title"/>
    <w:next w:val="Normal"/>
    <w:rsid w:val="00D413A8"/>
    <w:pPr>
      <w:suppressAutoHyphens/>
      <w:spacing w:after="60" w:line="220" w:lineRule="atLeast"/>
    </w:pPr>
    <w:rPr>
      <w:rFonts w:ascii="Arial Black" w:hAnsi="Arial Black"/>
      <w:spacing w:val="-10"/>
      <w:lang w:eastAsia="ar-SA"/>
    </w:rPr>
  </w:style>
  <w:style w:type="paragraph" w:styleId="BodyText3">
    <w:name w:val="Body Text 3"/>
    <w:basedOn w:val="Normal"/>
    <w:rsid w:val="00F05494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8D0ED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u w:val="single"/>
    </w:rPr>
  </w:style>
  <w:style w:type="paragraph" w:customStyle="1" w:styleId="SectionSubtitle">
    <w:name w:val="Section Subtitle"/>
    <w:basedOn w:val="Normal"/>
    <w:next w:val="Normal"/>
    <w:rsid w:val="001E5661"/>
    <w:pPr>
      <w:spacing w:before="220" w:line="220" w:lineRule="atLeast"/>
    </w:pPr>
    <w:rPr>
      <w:rFonts w:ascii="Arial" w:hAnsi="Arial" w:cs="Arial"/>
      <w:b/>
      <w:bCs/>
      <w:sz w:val="20"/>
      <w:szCs w:val="20"/>
      <w:lang w:val="en-AU"/>
    </w:rPr>
  </w:style>
  <w:style w:type="paragraph" w:styleId="BodyTextIndent2">
    <w:name w:val="Body Text Indent 2"/>
    <w:basedOn w:val="Normal"/>
    <w:rsid w:val="00802A2A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802A2A"/>
    <w:pPr>
      <w:spacing w:after="120"/>
      <w:ind w:left="360"/>
    </w:pPr>
    <w:rPr>
      <w:sz w:val="16"/>
      <w:szCs w:val="16"/>
    </w:rPr>
  </w:style>
  <w:style w:type="paragraph" w:customStyle="1" w:styleId="Institution">
    <w:name w:val="Institution"/>
    <w:basedOn w:val="Normal"/>
    <w:next w:val="Normal"/>
    <w:autoRedefine/>
    <w:rsid w:val="004B6AD7"/>
    <w:pPr>
      <w:tabs>
        <w:tab w:val="left" w:pos="2160"/>
        <w:tab w:val="right" w:pos="6480"/>
      </w:tabs>
      <w:spacing w:line="220" w:lineRule="atLeast"/>
    </w:pPr>
    <w:rPr>
      <w:rFonts w:eastAsia="Batang"/>
      <w:b/>
    </w:rPr>
  </w:style>
  <w:style w:type="paragraph" w:customStyle="1" w:styleId="WPFORMAT">
    <w:name w:val="WP FORMAT"/>
    <w:rsid w:val="00650B32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eastAsia="MS Mincho" w:hAnsi="Univers"/>
      <w:sz w:val="22"/>
      <w:szCs w:val="22"/>
      <w:lang w:eastAsia="ja-JP"/>
    </w:rPr>
  </w:style>
  <w:style w:type="character" w:customStyle="1" w:styleId="yshortcuts">
    <w:name w:val="yshortcuts"/>
    <w:basedOn w:val="DefaultParagraphFont"/>
    <w:rsid w:val="00C42F68"/>
  </w:style>
  <w:style w:type="character" w:styleId="HTMLCite">
    <w:name w:val="HTML Cite"/>
    <w:basedOn w:val="DefaultParagraphFont"/>
    <w:rsid w:val="006D05C5"/>
    <w:rPr>
      <w:i w:val="0"/>
      <w:iCs w:val="0"/>
      <w:color w:val="008000"/>
    </w:rPr>
  </w:style>
  <w:style w:type="paragraph" w:customStyle="1" w:styleId="achievement0">
    <w:name w:val="achievement"/>
    <w:basedOn w:val="Normal"/>
    <w:rsid w:val="006B27ED"/>
    <w:pPr>
      <w:spacing w:before="100" w:beforeAutospacing="1" w:after="100" w:afterAutospacing="1"/>
    </w:pPr>
  </w:style>
  <w:style w:type="paragraph" w:customStyle="1" w:styleId="institution0">
    <w:name w:val="institution"/>
    <w:basedOn w:val="Normal"/>
    <w:rsid w:val="006B27ED"/>
    <w:pPr>
      <w:spacing w:before="100" w:beforeAutospacing="1" w:after="100" w:afterAutospacing="1"/>
    </w:pPr>
  </w:style>
  <w:style w:type="character" w:customStyle="1" w:styleId="scap1">
    <w:name w:val="s_cap1"/>
    <w:basedOn w:val="DefaultParagraphFont"/>
    <w:rsid w:val="00DF485E"/>
    <w:rPr>
      <w:b/>
      <w:bCs/>
      <w:color w:val="1468BD"/>
    </w:rPr>
  </w:style>
  <w:style w:type="paragraph" w:customStyle="1" w:styleId="CompanyNameOne">
    <w:name w:val="Company Name One"/>
    <w:basedOn w:val="Normal"/>
    <w:next w:val="Normal"/>
    <w:autoRedefine/>
    <w:rsid w:val="00B43C1E"/>
    <w:pPr>
      <w:tabs>
        <w:tab w:val="left" w:pos="-108"/>
        <w:tab w:val="left" w:pos="0"/>
        <w:tab w:val="left" w:pos="432"/>
        <w:tab w:val="left" w:pos="1260"/>
        <w:tab w:val="left" w:pos="1800"/>
        <w:tab w:val="right" w:pos="6480"/>
      </w:tabs>
      <w:jc w:val="both"/>
    </w:pPr>
    <w:rPr>
      <w:rFonts w:ascii="Arial" w:eastAsia="Batang" w:hAnsi="Arial" w:cs="Arial"/>
      <w:sz w:val="22"/>
      <w:szCs w:val="22"/>
      <w:u w:val="single"/>
    </w:rPr>
  </w:style>
  <w:style w:type="paragraph" w:customStyle="1" w:styleId="companynameone0">
    <w:name w:val="companynameone"/>
    <w:basedOn w:val="Normal"/>
    <w:rsid w:val="00C30934"/>
    <w:pPr>
      <w:spacing w:before="100" w:beforeAutospacing="1" w:after="100" w:afterAutospacing="1"/>
    </w:pPr>
  </w:style>
  <w:style w:type="paragraph" w:customStyle="1" w:styleId="jobtitle0">
    <w:name w:val="jobtitle"/>
    <w:basedOn w:val="Normal"/>
    <w:rsid w:val="00C30934"/>
    <w:pPr>
      <w:spacing w:before="100" w:beforeAutospacing="1" w:after="100" w:afterAutospacing="1"/>
    </w:pPr>
  </w:style>
  <w:style w:type="paragraph" w:customStyle="1" w:styleId="companyname0">
    <w:name w:val="companyname"/>
    <w:basedOn w:val="Normal"/>
    <w:rsid w:val="00C30934"/>
    <w:pPr>
      <w:spacing w:before="100" w:beforeAutospacing="1" w:after="100" w:afterAutospacing="1"/>
    </w:pPr>
  </w:style>
  <w:style w:type="paragraph" w:customStyle="1" w:styleId="x">
    <w:name w:val="x."/>
    <w:basedOn w:val="Normal"/>
    <w:rsid w:val="008E5A7E"/>
    <w:pPr>
      <w:ind w:left="426" w:hanging="426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606326"/>
    <w:rPr>
      <w:sz w:val="24"/>
      <w:szCs w:val="24"/>
      <w:lang w:val="en-US" w:eastAsia="en-US" w:bidi="ar-SA"/>
    </w:rPr>
  </w:style>
  <w:style w:type="paragraph" w:customStyle="1" w:styleId="c2">
    <w:name w:val="c2"/>
    <w:basedOn w:val="Normal"/>
    <w:rsid w:val="00F91FAB"/>
    <w:pPr>
      <w:widowControl w:val="0"/>
      <w:spacing w:line="240" w:lineRule="atLeast"/>
      <w:jc w:val="center"/>
    </w:pPr>
    <w:rPr>
      <w:snapToGrid w:val="0"/>
      <w:szCs w:val="20"/>
      <w:lang w:val="fr-FR" w:eastAsia="fr-FR"/>
    </w:rPr>
  </w:style>
  <w:style w:type="paragraph" w:customStyle="1" w:styleId="t1">
    <w:name w:val="t1"/>
    <w:basedOn w:val="Normal"/>
    <w:rsid w:val="00F91FAB"/>
    <w:pPr>
      <w:widowControl w:val="0"/>
      <w:spacing w:line="240" w:lineRule="atLeast"/>
    </w:pPr>
    <w:rPr>
      <w:snapToGrid w:val="0"/>
      <w:szCs w:val="20"/>
      <w:lang w:val="fr-FR" w:eastAsia="fr-FR"/>
    </w:rPr>
  </w:style>
  <w:style w:type="paragraph" w:customStyle="1" w:styleId="c3">
    <w:name w:val="c3"/>
    <w:basedOn w:val="Normal"/>
    <w:rsid w:val="00F91FAB"/>
    <w:pPr>
      <w:widowControl w:val="0"/>
      <w:spacing w:line="240" w:lineRule="atLeast"/>
      <w:jc w:val="center"/>
    </w:pPr>
    <w:rPr>
      <w:snapToGrid w:val="0"/>
      <w:szCs w:val="20"/>
      <w:lang w:val="fr-FR" w:eastAsia="fr-FR"/>
    </w:rPr>
  </w:style>
  <w:style w:type="paragraph" w:customStyle="1" w:styleId="BodyBullets">
    <w:name w:val="Body Bullets"/>
    <w:link w:val="BodyBulletsChar"/>
    <w:rsid w:val="00F57647"/>
    <w:pPr>
      <w:numPr>
        <w:numId w:val="3"/>
      </w:numPr>
      <w:tabs>
        <w:tab w:val="left" w:pos="180"/>
      </w:tabs>
      <w:spacing w:before="57" w:after="113" w:line="230" w:lineRule="exact"/>
    </w:pPr>
    <w:rPr>
      <w:rFonts w:ascii="Arial" w:hAnsi="Arial"/>
      <w:color w:val="000000"/>
      <w:lang w:val="en-AU"/>
    </w:rPr>
  </w:style>
  <w:style w:type="character" w:customStyle="1" w:styleId="BodyBulletsChar">
    <w:name w:val="Body Bullets Char"/>
    <w:basedOn w:val="DefaultParagraphFont"/>
    <w:link w:val="BodyBullets"/>
    <w:rsid w:val="00F57647"/>
    <w:rPr>
      <w:rFonts w:ascii="Arial" w:hAnsi="Arial"/>
      <w:color w:val="000000"/>
      <w:lang w:val="en-AU" w:eastAsia="en-US" w:bidi="ar-SA"/>
    </w:rPr>
  </w:style>
  <w:style w:type="paragraph" w:customStyle="1" w:styleId="Objective">
    <w:name w:val="Objective"/>
    <w:basedOn w:val="Normal"/>
    <w:next w:val="BodyText"/>
    <w:rsid w:val="004D47B3"/>
    <w:pPr>
      <w:spacing w:before="220" w:after="220" w:line="220" w:lineRule="atLeast"/>
    </w:pPr>
    <w:rPr>
      <w:sz w:val="20"/>
      <w:szCs w:val="20"/>
    </w:rPr>
  </w:style>
  <w:style w:type="paragraph" w:styleId="BalloonText">
    <w:name w:val="Balloon Text"/>
    <w:basedOn w:val="Normal"/>
    <w:semiHidden/>
    <w:rsid w:val="004D47B3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Normal"/>
    <w:rsid w:val="0044218B"/>
    <w:rPr>
      <w:sz w:val="20"/>
      <w:szCs w:val="20"/>
    </w:rPr>
  </w:style>
  <w:style w:type="character" w:customStyle="1" w:styleId="generallabel">
    <w:name w:val="generallabel"/>
    <w:basedOn w:val="DefaultParagraphFont"/>
    <w:rsid w:val="0044218B"/>
  </w:style>
  <w:style w:type="character" w:customStyle="1" w:styleId="apple-style-span">
    <w:name w:val="apple-style-span"/>
    <w:basedOn w:val="DefaultParagraphFont"/>
    <w:rsid w:val="0066106D"/>
  </w:style>
  <w:style w:type="character" w:styleId="Strong">
    <w:name w:val="Strong"/>
    <w:basedOn w:val="DefaultParagraphFont"/>
    <w:uiPriority w:val="22"/>
    <w:qFormat/>
    <w:rsid w:val="003C58F2"/>
    <w:rPr>
      <w:b/>
      <w:bCs/>
    </w:rPr>
  </w:style>
  <w:style w:type="paragraph" w:customStyle="1" w:styleId="period1">
    <w:name w:val="period1"/>
    <w:basedOn w:val="Normal"/>
    <w:rsid w:val="003C58F2"/>
    <w:pPr>
      <w:spacing w:before="100" w:beforeAutospacing="1" w:after="90"/>
    </w:pPr>
    <w:rPr>
      <w:color w:val="555555"/>
      <w:sz w:val="29"/>
      <w:szCs w:val="29"/>
    </w:rPr>
  </w:style>
  <w:style w:type="paragraph" w:customStyle="1" w:styleId="1">
    <w:name w:val="''1"/>
    <w:basedOn w:val="Normal"/>
    <w:rsid w:val="003C58F2"/>
    <w:pPr>
      <w:spacing w:after="150"/>
    </w:pPr>
    <w:rPr>
      <w:sz w:val="31"/>
      <w:szCs w:val="31"/>
    </w:rPr>
  </w:style>
  <w:style w:type="paragraph" w:customStyle="1" w:styleId="null1">
    <w:name w:val="null1"/>
    <w:basedOn w:val="Normal"/>
    <w:rsid w:val="003C58F2"/>
    <w:rPr>
      <w:sz w:val="31"/>
      <w:szCs w:val="31"/>
    </w:rPr>
  </w:style>
  <w:style w:type="paragraph" w:customStyle="1" w:styleId="Bulleted">
    <w:name w:val="Bulleted"/>
    <w:basedOn w:val="Normal"/>
    <w:autoRedefine/>
    <w:rsid w:val="00CA572F"/>
    <w:pPr>
      <w:spacing w:after="60"/>
      <w:ind w:left="-108" w:firstLine="1026"/>
    </w:pPr>
    <w:rPr>
      <w:rFonts w:ascii="Tahoma" w:eastAsia="SimSun" w:hAnsi="Tahoma"/>
      <w:noProof/>
      <w:sz w:val="20"/>
      <w:szCs w:val="20"/>
      <w:lang w:eastAsia="zh-CN"/>
    </w:rPr>
  </w:style>
  <w:style w:type="paragraph" w:styleId="HTMLPreformatted">
    <w:name w:val="HTML Preformatted"/>
    <w:basedOn w:val="Normal"/>
    <w:rsid w:val="00CA5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lockText">
    <w:name w:val="Block Text"/>
    <w:basedOn w:val="Normal"/>
    <w:rsid w:val="00DD4531"/>
    <w:pPr>
      <w:ind w:left="144" w:right="144"/>
      <w:jc w:val="both"/>
    </w:pPr>
    <w:rPr>
      <w:rFonts w:ascii="Arial" w:hAnsi="Arial" w:cs="Arial"/>
      <w:color w:val="0000FF"/>
      <w:sz w:val="22"/>
      <w:szCs w:val="22"/>
    </w:rPr>
  </w:style>
  <w:style w:type="character" w:styleId="Emphasis">
    <w:name w:val="Emphasis"/>
    <w:basedOn w:val="DefaultParagraphFont"/>
    <w:qFormat/>
    <w:rsid w:val="00E95798"/>
    <w:rPr>
      <w:i/>
      <w:iCs/>
    </w:rPr>
  </w:style>
  <w:style w:type="character" w:customStyle="1" w:styleId="apple-converted-space">
    <w:name w:val="apple-converted-space"/>
    <w:basedOn w:val="DefaultParagraphFont"/>
    <w:rsid w:val="00822BD9"/>
  </w:style>
  <w:style w:type="paragraph" w:customStyle="1" w:styleId="Style7">
    <w:name w:val="Style7"/>
    <w:basedOn w:val="Normal"/>
    <w:rsid w:val="00076DB5"/>
    <w:pPr>
      <w:widowControl w:val="0"/>
      <w:autoSpaceDE w:val="0"/>
      <w:autoSpaceDN w:val="0"/>
      <w:adjustRightInd w:val="0"/>
      <w:spacing w:before="120" w:after="120"/>
      <w:jc w:val="center"/>
    </w:pPr>
    <w:rPr>
      <w:rFonts w:ascii="Arial" w:hAnsi="Arial"/>
      <w:b/>
      <w:sz w:val="28"/>
      <w:szCs w:val="28"/>
      <w:u w:val="single"/>
      <w:lang w:val="en-GB"/>
    </w:rPr>
  </w:style>
  <w:style w:type="paragraph" w:customStyle="1" w:styleId="EmploymentDates">
    <w:name w:val="Employment Dates"/>
    <w:basedOn w:val="Normal"/>
    <w:rsid w:val="00076DB5"/>
    <w:pPr>
      <w:spacing w:after="240"/>
      <w:ind w:left="-108" w:right="-18"/>
    </w:pPr>
    <w:rPr>
      <w:rFonts w:ascii="Arial" w:hAnsi="Arial"/>
      <w:b/>
      <w:bCs/>
      <w:color w:val="999999"/>
      <w:sz w:val="22"/>
      <w:szCs w:val="20"/>
      <w:lang w:val="en-AU" w:eastAsia="en-AU"/>
    </w:rPr>
  </w:style>
  <w:style w:type="character" w:customStyle="1" w:styleId="cvhtml">
    <w:name w:val="cv_html"/>
    <w:basedOn w:val="DefaultParagraphFont"/>
    <w:rsid w:val="00076DB5"/>
  </w:style>
  <w:style w:type="paragraph" w:customStyle="1" w:styleId="headeronpage">
    <w:name w:val="header_on_page"/>
    <w:basedOn w:val="Normal"/>
    <w:rsid w:val="00076DB5"/>
    <w:pPr>
      <w:spacing w:before="100" w:beforeAutospacing="1" w:after="100" w:afterAutospacing="1"/>
    </w:pPr>
    <w:rPr>
      <w:rFonts w:ascii="Verdana" w:hAnsi="Verdana"/>
      <w:b/>
      <w:bCs/>
      <w:color w:val="016875"/>
    </w:rPr>
  </w:style>
  <w:style w:type="paragraph" w:customStyle="1" w:styleId="listebulletrond">
    <w:name w:val="liste bullet rond"/>
    <w:rsid w:val="002E3430"/>
    <w:pPr>
      <w:numPr>
        <w:numId w:val="4"/>
      </w:numPr>
    </w:pPr>
    <w:rPr>
      <w:rFonts w:ascii="Arial" w:hAnsi="Arial" w:cs="Arial"/>
      <w:bCs/>
      <w:lang w:val="en-GB"/>
    </w:rPr>
  </w:style>
  <w:style w:type="paragraph" w:styleId="Subtitle">
    <w:name w:val="Subtitle"/>
    <w:basedOn w:val="Normal"/>
    <w:link w:val="SubtitleChar"/>
    <w:uiPriority w:val="11"/>
    <w:qFormat/>
    <w:rsid w:val="002E3430"/>
    <w:rPr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2E3430"/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753F50"/>
    <w:rPr>
      <w:sz w:val="24"/>
      <w:szCs w:val="24"/>
      <w:lang w:bidi="ar-SA"/>
    </w:rPr>
  </w:style>
  <w:style w:type="paragraph" w:styleId="Caption">
    <w:name w:val="caption"/>
    <w:basedOn w:val="Normal"/>
    <w:next w:val="Normal"/>
    <w:qFormat/>
    <w:rsid w:val="004E6BE7"/>
    <w:rPr>
      <w:b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ujaika@yahoo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calla.a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84358-FE68-434C-97A0-73F31D28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CONRADO L</vt:lpstr>
    </vt:vector>
  </TitlesOfParts>
  <Company>Saudi Aramco</Company>
  <LinksUpToDate>false</LinksUpToDate>
  <CharactersWithSpaces>4554</CharactersWithSpaces>
  <SharedDoc>false</SharedDoc>
  <HLinks>
    <vt:vector size="12" baseType="variant">
      <vt:variant>
        <vt:i4>6422599</vt:i4>
      </vt:variant>
      <vt:variant>
        <vt:i4>0</vt:i4>
      </vt:variant>
      <vt:variant>
        <vt:i4>0</vt:i4>
      </vt:variant>
      <vt:variant>
        <vt:i4>5</vt:i4>
      </vt:variant>
      <vt:variant>
        <vt:lpwstr>mailto:prujaika@yahoo.com</vt:lpwstr>
      </vt:variant>
      <vt:variant>
        <vt:lpwstr/>
      </vt:variant>
      <vt:variant>
        <vt:i4>2228251</vt:i4>
      </vt:variant>
      <vt:variant>
        <vt:i4>15</vt:i4>
      </vt:variant>
      <vt:variant>
        <vt:i4>0</vt:i4>
      </vt:variant>
      <vt:variant>
        <vt:i4>5</vt:i4>
      </vt:variant>
      <vt:variant>
        <vt:lpwstr>mailto:Info@scalla.ae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CONRADO L</dc:title>
  <dc:creator>espiricl</dc:creator>
  <cp:lastModifiedBy>trp11</cp:lastModifiedBy>
  <cp:revision>9</cp:revision>
  <cp:lastPrinted>2011-06-23T04:57:00Z</cp:lastPrinted>
  <dcterms:created xsi:type="dcterms:W3CDTF">2014-08-31T08:52:00Z</dcterms:created>
  <dcterms:modified xsi:type="dcterms:W3CDTF">2014-08-31T09:11:00Z</dcterms:modified>
</cp:coreProperties>
</file>