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60D7" w14:textId="77777777" w:rsidR="004D0306" w:rsidRDefault="004D0306"/>
    <w:tbl>
      <w:tblPr>
        <w:tblStyle w:val="nametable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520"/>
      </w:tblGrid>
      <w:tr w:rsidR="007E258D" w14:paraId="4187096C" w14:textId="77777777">
        <w:trPr>
          <w:tblCellSpacing w:w="0" w:type="dxa"/>
        </w:trPr>
        <w:tc>
          <w:tcPr>
            <w:tcW w:w="0" w:type="auto"/>
            <w:shd w:val="clear" w:color="auto" w:fill="576D7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907CB2" w14:textId="77777777" w:rsidR="004D0306" w:rsidRDefault="004D0306" w:rsidP="004D0306">
            <w:pPr>
              <w:spacing w:after="300" w:line="720" w:lineRule="atLeast"/>
              <w:jc w:val="center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  <w:r>
              <w:rPr>
                <w:b/>
                <w:bCs/>
                <w:noProof/>
                <w:color w:val="FFFFFF"/>
                <w:spacing w:val="30"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17C8D67D" wp14:editId="6BCFAED3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30480</wp:posOffset>
                  </wp:positionV>
                  <wp:extent cx="138874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333" y="21283"/>
                      <wp:lineTo x="2133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20-03-07 at 12.44.27 A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25F22B" w14:textId="77777777" w:rsidR="004D0306" w:rsidRDefault="004D0306" w:rsidP="004D0306">
            <w:pPr>
              <w:spacing w:after="300" w:line="720" w:lineRule="atLeast"/>
              <w:jc w:val="center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</w:p>
          <w:p w14:paraId="5BD036AA" w14:textId="763CEB90" w:rsidR="004D0306" w:rsidRDefault="0085284C" w:rsidP="004D0306">
            <w:pPr>
              <w:spacing w:after="300" w:line="720" w:lineRule="atLeast"/>
              <w:jc w:val="center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ROSE ANN ALEXANDRIA CASIPIT</w:t>
            </w:r>
          </w:p>
          <w:p w14:paraId="06ECB276" w14:textId="7DFF1830" w:rsidR="008C2444" w:rsidRDefault="008C2444" w:rsidP="002819F0">
            <w:pPr>
              <w:spacing w:after="300" w:line="720" w:lineRule="atLeast"/>
              <w:jc w:val="center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</w:p>
        </w:tc>
      </w:tr>
    </w:tbl>
    <w:p w14:paraId="748142AE" w14:textId="77777777" w:rsidR="007E258D" w:rsidRDefault="007E258D">
      <w:pPr>
        <w:rPr>
          <w:vanish/>
        </w:rPr>
      </w:pPr>
    </w:p>
    <w:tbl>
      <w:tblPr>
        <w:tblStyle w:val="divdocumentparentContainer"/>
        <w:tblW w:w="11556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6"/>
        <w:gridCol w:w="6620"/>
        <w:gridCol w:w="300"/>
        <w:gridCol w:w="219"/>
        <w:gridCol w:w="3881"/>
        <w:gridCol w:w="300"/>
      </w:tblGrid>
      <w:tr w:rsidR="007E258D" w14:paraId="6EE35C99" w14:textId="77777777" w:rsidTr="002E1243">
        <w:tc>
          <w:tcPr>
            <w:tcW w:w="236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E8143C" w14:textId="77777777" w:rsidR="007E258D" w:rsidRDefault="007E258D">
            <w:pPr>
              <w:pStyle w:val="leftboxleftpaddingcellParagraph"/>
              <w:spacing w:line="300" w:lineRule="atLeast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6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5D018F" w14:textId="77777777" w:rsidR="007E258D" w:rsidRDefault="00F02405">
            <w:pPr>
              <w:pStyle w:val="divdocumentdivsectiontitle"/>
              <w:pBdr>
                <w:top w:val="none" w:sz="0" w:space="15" w:color="auto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Professional Summary</w:t>
            </w:r>
          </w:p>
          <w:p w14:paraId="39574954" w14:textId="1018E8C6" w:rsidR="0085284C" w:rsidRPr="009F0130" w:rsidRDefault="003D3759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SymbolMT" w:hAnsi="SymbolMT"/>
                <w:color w:val="494949"/>
                <w:sz w:val="20"/>
                <w:szCs w:val="20"/>
              </w:rPr>
              <w:t>Crafted and created a Customer Journey for the company.</w:t>
            </w:r>
          </w:p>
          <w:p w14:paraId="3CCD3B28" w14:textId="68E6607E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Excellent reputation for resolving problems, improving customer satisfaction, and driving overall operational improvements</w:t>
            </w:r>
          </w:p>
          <w:p w14:paraId="64A4FABF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Consistently developing areas of improvements for sales skills and staff management procedures positively impacting overall sales productivity </w:t>
            </w:r>
          </w:p>
          <w:p w14:paraId="28346C6C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Developed a comprehensive Sales Skills Capsule and Next Best Action training. </w:t>
            </w:r>
          </w:p>
          <w:p w14:paraId="7E302873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Chosen for team lead on developing, designing Customer Journey for year 2019 and 2020. </w:t>
            </w:r>
          </w:p>
          <w:p w14:paraId="188CACFB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Experienced and dynamic corporate trainer with excellent communication, management and team-building skills. </w:t>
            </w:r>
          </w:p>
          <w:p w14:paraId="67D4CD8E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Demonstrated an ability to create, design, develop and implement a variety of training programs for multiple purposes. </w:t>
            </w:r>
          </w:p>
          <w:p w14:paraId="69DEBF83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Comfortable working in any industry with groups of all sizes. </w:t>
            </w:r>
          </w:p>
          <w:p w14:paraId="2165F941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Trainer gifted at teaching and motivating people in areas such as sales, product knowledge, technology, quality control and more. </w:t>
            </w:r>
          </w:p>
          <w:p w14:paraId="60180555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Showed the ability to work under intense pressure. </w:t>
            </w:r>
          </w:p>
          <w:p w14:paraId="14917C1A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Proven track record at improving job performance. Can work </w:t>
            </w:r>
          </w:p>
          <w:p w14:paraId="2C52AC57" w14:textId="77777777" w:rsidR="0085284C" w:rsidRDefault="0085284C" w:rsidP="0085284C">
            <w:pPr>
              <w:pStyle w:val="NormalWeb"/>
              <w:ind w:left="720"/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either in-house or travel to deliver intensive short-term training to </w:t>
            </w:r>
          </w:p>
          <w:p w14:paraId="7AAA569A" w14:textId="77777777" w:rsidR="0085284C" w:rsidRDefault="0085284C" w:rsidP="0085284C">
            <w:pPr>
              <w:pStyle w:val="NormalWeb"/>
              <w:ind w:left="720"/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employees. </w:t>
            </w:r>
          </w:p>
          <w:p w14:paraId="73C93958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Seasoned trainer with experience in training sales teams and </w:t>
            </w:r>
          </w:p>
          <w:p w14:paraId="09A9D849" w14:textId="77777777" w:rsidR="0085284C" w:rsidRDefault="0085284C" w:rsidP="0085284C">
            <w:pPr>
              <w:pStyle w:val="NormalWeb"/>
              <w:ind w:left="720"/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managers needing to acquire product knowledge and soft skills </w:t>
            </w:r>
          </w:p>
          <w:p w14:paraId="53DB30F9" w14:textId="77777777" w:rsidR="0085284C" w:rsidRDefault="0085284C" w:rsidP="0085284C">
            <w:pPr>
              <w:pStyle w:val="NormalWeb"/>
              <w:ind w:left="720"/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training. </w:t>
            </w:r>
          </w:p>
          <w:p w14:paraId="1AF2B31A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Expertise at developing training materials and helping businesses </w:t>
            </w:r>
          </w:p>
          <w:p w14:paraId="6BCD9C79" w14:textId="77777777" w:rsidR="0085284C" w:rsidRDefault="0085284C" w:rsidP="0085284C">
            <w:pPr>
              <w:pStyle w:val="NormalWeb"/>
              <w:ind w:left="720"/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pinpoint areas where training would be most valuable. Effective team leader and able to develop rapport with employees and client in a short time. </w:t>
            </w:r>
          </w:p>
          <w:p w14:paraId="49F8B85B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A passionate professional with almost 11 years of experience in sales and customer experience. </w:t>
            </w:r>
          </w:p>
          <w:p w14:paraId="65C55233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Promoted as Supervisor after 1 year of being a sales staff and after a year to Retail Development trainer into Senior Trainer in Etisalat. </w:t>
            </w:r>
          </w:p>
          <w:p w14:paraId="5DEF51E1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Certified Trainer (Train the Trainer) by United Kingdom Accreditation Service (UKAS). </w:t>
            </w:r>
          </w:p>
          <w:p w14:paraId="41251F65" w14:textId="77777777" w:rsidR="0085284C" w:rsidRDefault="0085284C" w:rsidP="00C92554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Equipped with Group Training Techniques and Retail Selling Technique </w:t>
            </w:r>
          </w:p>
          <w:p w14:paraId="453BA50E" w14:textId="6BC0462D" w:rsidR="007E258D" w:rsidRDefault="0085284C" w:rsidP="0085284C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lastRenderedPageBreak/>
              <w:t xml:space="preserve"> </w:t>
            </w:r>
            <w:r w:rsidR="00F02405"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Work History</w:t>
            </w:r>
          </w:p>
          <w:p w14:paraId="4A510A9B" w14:textId="2210C9A2" w:rsidR="007D7AB6" w:rsidRDefault="007D7AB6" w:rsidP="0085284C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</w:p>
          <w:p w14:paraId="1C37D6F7" w14:textId="2C15510D" w:rsidR="007E258D" w:rsidRPr="00BC1326" w:rsidRDefault="00F02405">
            <w:pPr>
              <w:pStyle w:val="divdocumentsinglecolumn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</w:pPr>
            <w:r w:rsidRPr="00BC1326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  <w:t>Etisalat</w:t>
            </w:r>
            <w:r w:rsidR="00834E86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  <w:t xml:space="preserve"> </w:t>
            </w:r>
            <w:r w:rsidR="00A55AD8" w:rsidRPr="00BC1326">
              <w:rPr>
                <w:rStyle w:val="span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  <w:t xml:space="preserve">- </w:t>
            </w:r>
            <w:r w:rsidR="00A55AD8">
              <w:rPr>
                <w:rStyle w:val="span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  <w:t>Retail</w:t>
            </w:r>
            <w:r w:rsidR="00834E86">
              <w:rPr>
                <w:rStyle w:val="span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  <w:t xml:space="preserve"> Development </w:t>
            </w:r>
            <w:r w:rsidRPr="00BC1326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  <w:t>Trainer</w:t>
            </w:r>
            <w:r w:rsidRPr="00BC1326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2"/>
                <w:szCs w:val="22"/>
              </w:rPr>
              <w:t xml:space="preserve"> </w:t>
            </w:r>
          </w:p>
          <w:p w14:paraId="253E8325" w14:textId="77777777" w:rsidR="007E258D" w:rsidRDefault="00F02405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Dubai, Dubai</w:t>
            </w:r>
          </w:p>
          <w:p w14:paraId="6A39EBDE" w14:textId="1ADDC169" w:rsidR="007E258D" w:rsidRDefault="00F02405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01/2016 </w:t>
            </w:r>
            <w:r w:rsidR="0007225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–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 w:rsidR="0007225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</w:t>
            </w:r>
            <w:r w:rsidR="00914527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6</w:t>
            </w:r>
            <w:r w:rsidR="0007225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/202</w:t>
            </w:r>
            <w:r w:rsidR="00C34F82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2</w:t>
            </w:r>
          </w:p>
          <w:p w14:paraId="4B1AA426" w14:textId="77777777" w:rsidR="007E258D" w:rsidRDefault="00F02405">
            <w:pPr>
              <w:pStyle w:val="p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Product &amp; Service Sales:</w:t>
            </w:r>
          </w:p>
          <w:p w14:paraId="58183359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Tailor the sales training delivery to the stores in your area based on the store lowest sales achievements products</w:t>
            </w:r>
          </w:p>
          <w:p w14:paraId="3376CC9A" w14:textId="1077EDE3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Support the new joiners with the required </w:t>
            </w:r>
            <w:r w:rsidR="00C92554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hands-on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experience during the shadowing period in your area.</w:t>
            </w:r>
          </w:p>
          <w:p w14:paraId="6F93FFAB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 on the job training for the retail staff where you blend knowledge with practical interactions</w:t>
            </w:r>
          </w:p>
          <w:p w14:paraId="1BC42727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Ensure that all staff are educated about the sales stander's techniques and Customer Experience Journey.</w:t>
            </w:r>
          </w:p>
          <w:p w14:paraId="4F1EC986" w14:textId="77777777" w:rsidR="007E258D" w:rsidRDefault="00F02405">
            <w:pPr>
              <w:pStyle w:val="p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Customer Experience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:</w:t>
            </w:r>
          </w:p>
          <w:p w14:paraId="6B260905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Conduct a lot of role plays to cover all the expected situations, angry customers, emergency situations, crowded floor with QMS not working, team members dissatisfaction.</w:t>
            </w:r>
          </w:p>
          <w:p w14:paraId="2D3501E0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Coach the low performer staff to lift up their performance in customer journey implementation</w:t>
            </w:r>
          </w:p>
          <w:p w14:paraId="6595A7FE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 on the Job training in how to get the maximum benefits from the available touch points inside the new store.</w:t>
            </w:r>
          </w:p>
          <w:p w14:paraId="395AAF43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Demonstrate the role Modeling for the service standards during the on-job training</w:t>
            </w:r>
          </w:p>
          <w:p w14:paraId="67027E12" w14:textId="77777777" w:rsidR="007E258D" w:rsidRDefault="00F02405">
            <w:pPr>
              <w:pStyle w:val="p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Operation Activities:</w:t>
            </w:r>
          </w:p>
          <w:p w14:paraId="65AB657C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Maintain performance tracker sheet for the staff in your area.</w:t>
            </w:r>
          </w:p>
          <w:p w14:paraId="7B6123EE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Report the staff of your area performance in monthly bases related to (Experience, Sales and operation)</w:t>
            </w:r>
          </w:p>
          <w:p w14:paraId="58AC5227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 the action plans you have implemented with the measured impact on performance (Success stories) in improving individuals and teams.</w:t>
            </w:r>
          </w:p>
          <w:p w14:paraId="65D88333" w14:textId="77777777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 the standard operation guidelines to the staff applying (Learning by Doing techniques)</w:t>
            </w:r>
          </w:p>
          <w:p w14:paraId="3E2E1DFC" w14:textId="18E03A69" w:rsidR="007E258D" w:rsidRDefault="00F02405" w:rsidP="00C92554">
            <w:pPr>
              <w:pStyle w:val="divdocumentulli"/>
              <w:numPr>
                <w:ilvl w:val="0"/>
                <w:numId w:val="1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Track all the new changes in retail, related to all operation aspects in daily bases through the existing communication channels and announced training (non-stoppable routine)</w:t>
            </w:r>
          </w:p>
          <w:p w14:paraId="6D2D96E6" w14:textId="0902DDB5" w:rsidR="0072474B" w:rsidRDefault="0072474B" w:rsidP="0072474B">
            <w:pPr>
              <w:pStyle w:val="divdocumentulli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4B4C91A7" w14:textId="77777777" w:rsidR="0072474B" w:rsidRDefault="0072474B" w:rsidP="0072474B">
            <w:pPr>
              <w:pStyle w:val="NormalWeb"/>
            </w:pPr>
            <w:r>
              <w:rPr>
                <w:rFonts w:ascii="PalatinoLinotype" w:hAnsi="PalatinoLinotype"/>
                <w:b/>
                <w:bCs/>
                <w:color w:val="494949"/>
                <w:sz w:val="22"/>
                <w:szCs w:val="22"/>
              </w:rPr>
              <w:t xml:space="preserve">Key Accomplishments: </w:t>
            </w:r>
          </w:p>
          <w:p w14:paraId="537C8676" w14:textId="0099040B" w:rsidR="0072474B" w:rsidRDefault="0072474B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Produced newly hired staff equipped with knowledge, skills and having the right attitude. </w:t>
            </w:r>
          </w:p>
          <w:p w14:paraId="6B3F520D" w14:textId="77777777" w:rsidR="0072474B" w:rsidRDefault="0072474B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Developedstrategictrainingmaterialsthathelpretailstoresacrossthe emirates to boost the sales, increased the satisfaction rate of the customer and lift the knowledge of the staff. </w:t>
            </w:r>
          </w:p>
          <w:p w14:paraId="773BC038" w14:textId="0588E321" w:rsidR="0072474B" w:rsidRPr="0072474B" w:rsidRDefault="0072474B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Designed creative training tools to support retention of products and sales skills learned.</w:t>
            </w:r>
          </w:p>
          <w:p w14:paraId="6F7E1E1C" w14:textId="77777777" w:rsidR="0072474B" w:rsidRPr="0072474B" w:rsidRDefault="0072474B" w:rsidP="0072474B">
            <w:pPr>
              <w:pStyle w:val="NormalWeb"/>
              <w:ind w:left="720"/>
              <w:rPr>
                <w:rFonts w:ascii="SymbolMT" w:hAnsi="SymbolMT"/>
                <w:color w:val="494949"/>
                <w:sz w:val="20"/>
                <w:szCs w:val="20"/>
              </w:rPr>
            </w:pPr>
          </w:p>
          <w:p w14:paraId="05A00D9C" w14:textId="37E00344" w:rsidR="0072474B" w:rsidRDefault="0072474B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Conducted needs assessment, design, implementation, and evaluation of employee training, management development programs, and sales programs. </w:t>
            </w:r>
          </w:p>
          <w:p w14:paraId="6836BD30" w14:textId="4C6E2C49" w:rsidR="0072474B" w:rsidRDefault="0072474B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Created workshops and training sessions for executive leadership centered on developing employees, career succession and continued coaching success. </w:t>
            </w:r>
          </w:p>
          <w:p w14:paraId="1704B807" w14:textId="52FA632C" w:rsidR="0072474B" w:rsidRDefault="0072474B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Trained all levels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of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staff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in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retail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(Area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Manager,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Store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Manager,</w:t>
            </w:r>
            <w:r w:rsidR="00BC1326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Duty Manager, Front line staff) all over UAE in terms of Product Knowledge, System, Soft Skills and Customer service. </w:t>
            </w:r>
          </w:p>
          <w:p w14:paraId="15A8C456" w14:textId="77777777" w:rsidR="00BC1326" w:rsidRPr="00BC1326" w:rsidRDefault="0072474B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Managed20+newlyhiredpersoninatrainingthroughInduction Program.</w:t>
            </w:r>
          </w:p>
          <w:p w14:paraId="606B4994" w14:textId="68D02F05" w:rsidR="0072474B" w:rsidRPr="00BC1326" w:rsidRDefault="0072474B" w:rsidP="00BC1326">
            <w:pPr>
              <w:pStyle w:val="NormalWeb"/>
              <w:ind w:left="720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 </w:t>
            </w:r>
          </w:p>
          <w:p w14:paraId="1FF55F06" w14:textId="234B3DC7" w:rsidR="00BC1326" w:rsidRDefault="00BC1326" w:rsidP="00BC1326">
            <w:pPr>
              <w:pStyle w:val="NormalWeb"/>
              <w:contextualSpacing/>
              <w:rPr>
                <w:rFonts w:ascii="PalatinoLinotype" w:hAnsi="PalatinoLinotype"/>
                <w:b/>
                <w:bCs/>
                <w:color w:val="494949"/>
                <w:sz w:val="22"/>
                <w:szCs w:val="21"/>
              </w:rPr>
            </w:pPr>
            <w:r w:rsidRPr="00BC1326">
              <w:rPr>
                <w:rFonts w:ascii="PalatinoLinotype" w:hAnsi="PalatinoLinotype"/>
                <w:b/>
                <w:bCs/>
                <w:color w:val="494949"/>
                <w:sz w:val="22"/>
                <w:szCs w:val="21"/>
              </w:rPr>
              <w:t xml:space="preserve">Etisalat </w:t>
            </w:r>
            <w:r w:rsidRPr="00BC1326">
              <w:rPr>
                <w:rFonts w:ascii="PalatinoLinotype" w:hAnsi="PalatinoLinotype"/>
                <w:color w:val="494949"/>
                <w:sz w:val="22"/>
                <w:szCs w:val="21"/>
              </w:rPr>
              <w:t xml:space="preserve">- </w:t>
            </w:r>
            <w:r w:rsidRPr="00BC1326">
              <w:rPr>
                <w:rFonts w:ascii="PalatinoLinotype" w:hAnsi="PalatinoLinotype"/>
                <w:b/>
                <w:bCs/>
                <w:color w:val="494949"/>
                <w:sz w:val="22"/>
                <w:szCs w:val="21"/>
              </w:rPr>
              <w:t xml:space="preserve">Senior Sales Executive </w:t>
            </w:r>
          </w:p>
          <w:p w14:paraId="188DB18B" w14:textId="38B439D9" w:rsidR="00BC1326" w:rsidRDefault="00BC1326" w:rsidP="00BC1326">
            <w:pPr>
              <w:pStyle w:val="NormalWeb"/>
              <w:contextualSpacing/>
              <w:rPr>
                <w:rFonts w:ascii="PalatinoLinotype" w:hAnsi="PalatinoLinotype"/>
                <w:b/>
                <w:bCs/>
                <w:color w:val="494949"/>
                <w:sz w:val="22"/>
                <w:szCs w:val="21"/>
              </w:rPr>
            </w:pPr>
            <w:r>
              <w:rPr>
                <w:rFonts w:ascii="PalatinoLinotype" w:hAnsi="PalatinoLinotype"/>
                <w:b/>
                <w:bCs/>
                <w:color w:val="494949"/>
                <w:sz w:val="22"/>
                <w:szCs w:val="21"/>
              </w:rPr>
              <w:t xml:space="preserve">Business </w:t>
            </w:r>
            <w:r w:rsidR="00C92554">
              <w:rPr>
                <w:rFonts w:ascii="PalatinoLinotype" w:hAnsi="PalatinoLinotype"/>
                <w:b/>
                <w:bCs/>
                <w:color w:val="494949"/>
                <w:sz w:val="22"/>
                <w:szCs w:val="21"/>
              </w:rPr>
              <w:t>Center,</w:t>
            </w:r>
            <w:r>
              <w:rPr>
                <w:rFonts w:ascii="PalatinoLinotype" w:hAnsi="PalatinoLinotype"/>
                <w:b/>
                <w:bCs/>
                <w:color w:val="494949"/>
                <w:sz w:val="22"/>
                <w:szCs w:val="21"/>
              </w:rPr>
              <w:t xml:space="preserve"> Al Ain</w:t>
            </w:r>
          </w:p>
          <w:p w14:paraId="50514D47" w14:textId="0F3D03AF" w:rsidR="00BC1326" w:rsidRDefault="00BC1326" w:rsidP="00BC1326">
            <w:pPr>
              <w:pStyle w:val="NormalWeb"/>
              <w:contextualSpacing/>
              <w:rPr>
                <w:rFonts w:ascii="PalatinoLinotype" w:hAnsi="PalatinoLinotype"/>
                <w:i/>
                <w:iCs/>
                <w:color w:val="494949"/>
                <w:sz w:val="22"/>
                <w:szCs w:val="21"/>
              </w:rPr>
            </w:pPr>
            <w:r w:rsidRPr="00BC1326">
              <w:rPr>
                <w:rFonts w:ascii="PalatinoLinotype" w:hAnsi="PalatinoLinotype"/>
                <w:i/>
                <w:iCs/>
                <w:color w:val="494949"/>
                <w:sz w:val="22"/>
                <w:szCs w:val="21"/>
              </w:rPr>
              <w:t xml:space="preserve">04/2016 - 01/2018 </w:t>
            </w:r>
          </w:p>
          <w:p w14:paraId="32C30074" w14:textId="77777777" w:rsidR="00BC1326" w:rsidRPr="00BC1326" w:rsidRDefault="00BC1326" w:rsidP="00BC1326">
            <w:pPr>
              <w:pStyle w:val="NormalWeb"/>
              <w:contextualSpacing/>
              <w:rPr>
                <w:sz w:val="28"/>
                <w:szCs w:val="28"/>
              </w:rPr>
            </w:pPr>
          </w:p>
          <w:p w14:paraId="4C26F025" w14:textId="77777777" w:rsidR="00BC1326" w:rsidRPr="00BC1326" w:rsidRDefault="00BC1326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Establishing new business to the customer</w:t>
            </w:r>
          </w:p>
          <w:p w14:paraId="5A0E7030" w14:textId="52CD5DC3" w:rsidR="00BC1326" w:rsidRDefault="00BC1326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Demonstration and presenting products that suits to the customer’s profile. </w:t>
            </w:r>
          </w:p>
          <w:p w14:paraId="76F2D007" w14:textId="77777777" w:rsidR="00BC1326" w:rsidRDefault="00BC1326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Negotiating contracts and packages available Aiming to achieve monthly and annual targets Reviewing sales performance </w:t>
            </w:r>
          </w:p>
          <w:p w14:paraId="5C23A0A4" w14:textId="2852A1AA" w:rsidR="00BC1326" w:rsidRDefault="00BC1326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Maintaining accurate records of each customer,</w:t>
            </w:r>
          </w:p>
          <w:p w14:paraId="4E002ED0" w14:textId="77777777" w:rsidR="0072474B" w:rsidRDefault="0072474B" w:rsidP="0072474B">
            <w:pPr>
              <w:pStyle w:val="divdocumentulli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0C98D165" w14:textId="77777777" w:rsidR="00BC1326" w:rsidRDefault="00BC1326" w:rsidP="00BC1326">
            <w:pPr>
              <w:pStyle w:val="NormalWeb"/>
            </w:pP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 xml:space="preserve">Telstra International Philippines Inc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- 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>Customer Experience Quality Analyst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Pasay, NCR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i/>
                <w:iCs/>
                <w:color w:val="494949"/>
                <w:sz w:val="20"/>
                <w:szCs w:val="20"/>
              </w:rPr>
              <w:t xml:space="preserve">06/2015 - 04/2016 </w:t>
            </w:r>
          </w:p>
          <w:p w14:paraId="5DA5C4BD" w14:textId="16FD483A" w:rsidR="00BC1326" w:rsidRDefault="00BC1326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Evaluate calls and providing feedbacks enhancing the quality of the calls </w:t>
            </w:r>
          </w:p>
          <w:p w14:paraId="3B797794" w14:textId="72A3F3F8" w:rsidR="00BC1326" w:rsidRDefault="00BC1326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Analyze customers verbatim to determine the reason that impacts customer's experience. </w:t>
            </w:r>
          </w:p>
          <w:p w14:paraId="3DED3857" w14:textId="710532F2" w:rsidR="00BC1326" w:rsidRDefault="00BC1326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Making informed decisions that enhance process better and implement coaching initiatives to improve areas of organization that are having an impact to organizations performance </w:t>
            </w:r>
          </w:p>
          <w:p w14:paraId="69043C4F" w14:textId="612A6D8E" w:rsidR="00BC1326" w:rsidRPr="00BC1326" w:rsidRDefault="00BC1326" w:rsidP="00C92554">
            <w:pPr>
              <w:pStyle w:val="NormalWeb"/>
              <w:numPr>
                <w:ilvl w:val="0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Asses’ agents' performance/behavior that led to customer's satisfaction.</w:t>
            </w:r>
          </w:p>
          <w:p w14:paraId="7B2B0E80" w14:textId="77777777" w:rsidR="00BC1326" w:rsidRPr="00BC1326" w:rsidRDefault="00BC1326" w:rsidP="00BC1326">
            <w:pPr>
              <w:pStyle w:val="NormalWeb"/>
              <w:ind w:left="720"/>
            </w:pPr>
          </w:p>
          <w:p w14:paraId="7C5AEE80" w14:textId="06D8CBC8" w:rsidR="00BC1326" w:rsidRDefault="00BC1326" w:rsidP="00BC1326">
            <w:pPr>
              <w:pStyle w:val="NormalWeb"/>
            </w:pP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 xml:space="preserve">Telstra International Philippines Inc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- 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>Senior Customer Service Representative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Pasay, NCR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i/>
                <w:iCs/>
                <w:color w:val="494949"/>
                <w:sz w:val="20"/>
                <w:szCs w:val="20"/>
              </w:rPr>
              <w:t>05/2014 - 06/2015</w:t>
            </w:r>
          </w:p>
          <w:p w14:paraId="477C9BDC" w14:textId="628C1906" w:rsidR="00BC1326" w:rsidRDefault="00BC1326" w:rsidP="00C92554">
            <w:pPr>
              <w:pStyle w:val="NormalWeb"/>
              <w:numPr>
                <w:ilvl w:val="1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Handle customer technical and account issues with their phones and services. </w:t>
            </w:r>
          </w:p>
          <w:p w14:paraId="12742E67" w14:textId="1189B30E" w:rsidR="00BC1326" w:rsidRDefault="00BC1326" w:rsidP="00C92554">
            <w:pPr>
              <w:pStyle w:val="NormalWeb"/>
              <w:numPr>
                <w:ilvl w:val="1"/>
                <w:numId w:val="1"/>
              </w:numPr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lastRenderedPageBreak/>
              <w:t xml:space="preserve">Provide Quality Customer Service. </w:t>
            </w:r>
          </w:p>
          <w:p w14:paraId="29E86ADC" w14:textId="77777777" w:rsidR="00BC1326" w:rsidRDefault="00BC1326" w:rsidP="00BC1326">
            <w:pPr>
              <w:pStyle w:val="NormalWeb"/>
              <w:rPr>
                <w:rFonts w:ascii="SymbolMT" w:hAnsi="SymbolMT"/>
                <w:color w:val="494949"/>
                <w:sz w:val="20"/>
                <w:szCs w:val="20"/>
              </w:rPr>
            </w:pPr>
          </w:p>
          <w:p w14:paraId="2ABA77CB" w14:textId="77777777" w:rsidR="00BC1326" w:rsidRDefault="00BC1326" w:rsidP="00BC1326">
            <w:pPr>
              <w:pStyle w:val="NormalWeb"/>
            </w:pP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 xml:space="preserve">Verizon Business (Verizon Communications Philippines Incorporated)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- 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>Technical Support Representative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Makati, NCR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i/>
                <w:iCs/>
                <w:color w:val="494949"/>
                <w:sz w:val="20"/>
                <w:szCs w:val="20"/>
              </w:rPr>
              <w:t xml:space="preserve">01/2013 - 02/2014 </w:t>
            </w:r>
          </w:p>
          <w:p w14:paraId="2B1608BD" w14:textId="0AD8B4B4" w:rsidR="00BC1326" w:rsidRDefault="00BC1326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Handle customer technical and account issues with their phones and internet services. </w:t>
            </w:r>
          </w:p>
          <w:p w14:paraId="075A0525" w14:textId="77777777" w:rsidR="00BC1326" w:rsidRDefault="00BC1326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Handled POTS (Local Phone Service Repair), Get Connected (On Boarding Customers), Billing and Sales Issues. </w:t>
            </w:r>
          </w:p>
          <w:p w14:paraId="2383FEB0" w14:textId="308725D2" w:rsidR="00BC1326" w:rsidRPr="00BC1326" w:rsidRDefault="00BC1326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Provide Quality Customer Service. </w:t>
            </w:r>
          </w:p>
          <w:p w14:paraId="4BC2AC33" w14:textId="77777777" w:rsidR="00BC1326" w:rsidRPr="00BC1326" w:rsidRDefault="00BC1326" w:rsidP="00BC1326">
            <w:pPr>
              <w:pStyle w:val="NormalWeb"/>
              <w:ind w:left="720"/>
            </w:pPr>
          </w:p>
          <w:p w14:paraId="74271A51" w14:textId="77777777" w:rsidR="004013A5" w:rsidRDefault="00BC1326" w:rsidP="004013A5">
            <w:pPr>
              <w:pStyle w:val="NormalWeb"/>
              <w:contextualSpacing/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 xml:space="preserve">GM Cars Philippines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- 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 xml:space="preserve">Customer Service Representative 2 </w:t>
            </w:r>
          </w:p>
          <w:p w14:paraId="046352E2" w14:textId="024F99BF" w:rsidR="00BC1326" w:rsidRDefault="00BC1326" w:rsidP="004013A5">
            <w:pPr>
              <w:pStyle w:val="NormalWeb"/>
              <w:contextualSpacing/>
              <w:rPr>
                <w:rFonts w:ascii="PalatinoLinotype" w:hAnsi="PalatinoLinotype"/>
                <w:i/>
                <w:iCs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Manila, NCR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i/>
                <w:iCs/>
                <w:color w:val="494949"/>
                <w:sz w:val="20"/>
                <w:szCs w:val="20"/>
              </w:rPr>
              <w:t xml:space="preserve">04/2012 - 12/2012 </w:t>
            </w:r>
          </w:p>
          <w:p w14:paraId="42C9F427" w14:textId="77777777" w:rsidR="004013A5" w:rsidRDefault="004013A5" w:rsidP="004013A5">
            <w:pPr>
              <w:pStyle w:val="NormalWeb"/>
              <w:contextualSpacing/>
            </w:pPr>
          </w:p>
          <w:p w14:paraId="7EAADA16" w14:textId="77777777" w:rsidR="005E239D" w:rsidRPr="005E239D" w:rsidRDefault="005E239D" w:rsidP="00C92554">
            <w:pPr>
              <w:pStyle w:val="NormalWeb"/>
              <w:numPr>
                <w:ilvl w:val="0"/>
                <w:numId w:val="1"/>
              </w:numPr>
              <w:rPr>
                <w:rFonts w:ascii="PalatinoLinotype" w:hAnsi="PalatinoLinotype"/>
                <w:color w:val="494949"/>
                <w:sz w:val="20"/>
                <w:szCs w:val="20"/>
              </w:rPr>
            </w:pPr>
            <w:r w:rsidRPr="005E239D">
              <w:rPr>
                <w:rFonts w:ascii="PalatinoLinotype" w:hAnsi="PalatinoLinotype"/>
                <w:color w:val="494949"/>
                <w:sz w:val="20"/>
                <w:szCs w:val="20"/>
              </w:rPr>
              <w:t>Assisted customer with their GM cars inquiry (Warranty information, Car Availability, Dealership assistance.</w:t>
            </w:r>
          </w:p>
          <w:p w14:paraId="6B2073F8" w14:textId="20E76092" w:rsidR="004013A5" w:rsidRPr="005E239D" w:rsidRDefault="004013A5" w:rsidP="005E239D">
            <w:pPr>
              <w:pStyle w:val="NormalWeb"/>
              <w:ind w:left="720"/>
              <w:rPr>
                <w:rFonts w:ascii="PalatinoLinotype" w:hAnsi="PalatinoLinotype"/>
                <w:color w:val="494949"/>
                <w:sz w:val="20"/>
                <w:szCs w:val="20"/>
              </w:rPr>
            </w:pPr>
          </w:p>
          <w:p w14:paraId="2EFD05B2" w14:textId="77777777" w:rsidR="004013A5" w:rsidRDefault="004013A5" w:rsidP="004013A5">
            <w:pPr>
              <w:pStyle w:val="NormalWeb"/>
              <w:contextualSpacing/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 xml:space="preserve">Boost Mobile Philippines 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- </w:t>
            </w:r>
            <w:r>
              <w:rPr>
                <w:rFonts w:ascii="PalatinoLinotype" w:hAnsi="PalatinoLinotype"/>
                <w:b/>
                <w:bCs/>
                <w:color w:val="494949"/>
                <w:sz w:val="20"/>
                <w:szCs w:val="20"/>
              </w:rPr>
              <w:t xml:space="preserve">Customer Service Representative </w:t>
            </w:r>
          </w:p>
          <w:p w14:paraId="3410D091" w14:textId="4AF9C451" w:rsidR="004013A5" w:rsidRDefault="004013A5" w:rsidP="004013A5">
            <w:pPr>
              <w:pStyle w:val="NormalWeb"/>
              <w:contextualSpacing/>
              <w:rPr>
                <w:rFonts w:ascii="PalatinoLinotype" w:hAnsi="PalatinoLinotype"/>
                <w:i/>
                <w:iCs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>Manila, NCR</w:t>
            </w:r>
            <w:r>
              <w:rPr>
                <w:rFonts w:ascii="PalatinoLinotype" w:hAnsi="PalatinoLinotype"/>
                <w:color w:val="494949"/>
                <w:sz w:val="20"/>
                <w:szCs w:val="20"/>
              </w:rPr>
              <w:br/>
            </w:r>
            <w:r>
              <w:rPr>
                <w:rFonts w:ascii="PalatinoLinotype" w:hAnsi="PalatinoLinotype"/>
                <w:i/>
                <w:iCs/>
                <w:color w:val="494949"/>
                <w:sz w:val="20"/>
                <w:szCs w:val="20"/>
              </w:rPr>
              <w:t xml:space="preserve">12/2009 - 12/2012 </w:t>
            </w:r>
          </w:p>
          <w:p w14:paraId="6AED25E0" w14:textId="77777777" w:rsidR="004013A5" w:rsidRDefault="004013A5" w:rsidP="004013A5">
            <w:pPr>
              <w:pStyle w:val="NormalWeb"/>
              <w:contextualSpacing/>
            </w:pPr>
          </w:p>
          <w:p w14:paraId="2360E141" w14:textId="77777777" w:rsidR="004013A5" w:rsidRDefault="004013A5" w:rsidP="00C9255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Handle customer technical and account issues with their phones and services. </w:t>
            </w:r>
          </w:p>
          <w:p w14:paraId="135D4E46" w14:textId="55B5328B" w:rsidR="004013A5" w:rsidRDefault="004013A5" w:rsidP="00C92554">
            <w:pPr>
              <w:pStyle w:val="NormalWeb"/>
              <w:numPr>
                <w:ilvl w:val="0"/>
                <w:numId w:val="1"/>
              </w:numPr>
            </w:pPr>
            <w:r w:rsidRPr="004013A5">
              <w:rPr>
                <w:rFonts w:ascii="SymbolMT" w:hAnsi="SymbolMT"/>
                <w:color w:val="494949"/>
                <w:sz w:val="20"/>
                <w:szCs w:val="20"/>
              </w:rPr>
              <w:t xml:space="preserve"> </w:t>
            </w:r>
            <w:r w:rsidRPr="004013A5"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Provide Quality Customer Service. </w:t>
            </w:r>
          </w:p>
          <w:p w14:paraId="7A4C5178" w14:textId="77777777" w:rsidR="004013A5" w:rsidRDefault="004013A5" w:rsidP="004013A5">
            <w:pPr>
              <w:pStyle w:val="NormalWeb"/>
            </w:pPr>
          </w:p>
          <w:p w14:paraId="2580F2DF" w14:textId="77777777" w:rsidR="007E258D" w:rsidRDefault="007E258D" w:rsidP="00BC1326">
            <w:pPr>
              <w:pStyle w:val="divdocumentulli"/>
              <w:spacing w:after="400" w:line="300" w:lineRule="atLeast"/>
              <w:ind w:left="720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0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F21141" w14:textId="77777777" w:rsidR="007E258D" w:rsidRDefault="007E258D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219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8CC5F4" w14:textId="77777777" w:rsidR="007E258D" w:rsidRDefault="007E258D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881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92E53A" w14:textId="5248779B" w:rsidR="007E258D" w:rsidRPr="00E90275" w:rsidRDefault="002E1243">
            <w:pPr>
              <w:pStyle w:val="divaddress"/>
              <w:pBdr>
                <w:top w:val="none" w:sz="0" w:space="20" w:color="auto"/>
              </w:pBdr>
              <w:spacing w:after="400"/>
              <w:rPr>
                <w:rStyle w:val="right-box"/>
                <w:rFonts w:ascii="Palatino Linotype" w:eastAsia="Palatino Linotype" w:hAnsi="Palatino Linotype" w:cs="Palatino Linotype"/>
                <w:color w:val="4A4A4A"/>
                <w:shd w:val="clear" w:color="auto" w:fill="auto"/>
              </w:rPr>
            </w:pPr>
            <w:r w:rsidRPr="00E9027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roseannalexandria@</w:t>
            </w:r>
            <w:r w:rsidR="00E90275" w:rsidRPr="00E9027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gmail</w:t>
            </w:r>
            <w:r w:rsidRPr="00E9027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.com</w:t>
            </w:r>
            <w:r w:rsidR="00F02405" w:rsidRPr="00E9027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</w:r>
            <w:r w:rsidR="00E90275" w:rsidRPr="00E9027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054-333-4233</w:t>
            </w:r>
            <w:r w:rsidR="00F02405" w:rsidRPr="00E9027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</w:r>
            <w:r w:rsidR="00E90275" w:rsidRPr="00E90275">
              <w:rPr>
                <w:rStyle w:val="span"/>
                <w:rFonts w:ascii="Palatino Linotype" w:eastAsia="Palatino Linotype" w:hAnsi="Palatino Linotype"/>
                <w:sz w:val="20"/>
                <w:szCs w:val="20"/>
              </w:rPr>
              <w:t xml:space="preserve">Al </w:t>
            </w:r>
            <w:proofErr w:type="gramStart"/>
            <w:r w:rsidR="00E90275" w:rsidRPr="00E90275">
              <w:rPr>
                <w:rStyle w:val="span"/>
                <w:rFonts w:ascii="Palatino Linotype" w:eastAsia="Palatino Linotype" w:hAnsi="Palatino Linotype"/>
                <w:sz w:val="20"/>
                <w:szCs w:val="20"/>
              </w:rPr>
              <w:t xml:space="preserve">Falah </w:t>
            </w:r>
            <w:r w:rsidR="00880DFF" w:rsidRPr="00E90275">
              <w:rPr>
                <w:rStyle w:val="span"/>
                <w:rFonts w:ascii="Palatino Linotype" w:eastAsia="Palatino Linotype" w:hAnsi="Palatino Linotype"/>
                <w:sz w:val="20"/>
                <w:szCs w:val="20"/>
              </w:rPr>
              <w:t>,</w:t>
            </w:r>
            <w:proofErr w:type="gramEnd"/>
            <w:r w:rsidR="00880DFF" w:rsidRPr="00E90275">
              <w:rPr>
                <w:rStyle w:val="span"/>
                <w:rFonts w:ascii="Palatino Linotype" w:eastAsia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E90275" w:rsidRPr="00E90275">
              <w:rPr>
                <w:rStyle w:val="span"/>
                <w:rFonts w:ascii="Palatino Linotype" w:eastAsia="Palatino Linotype" w:hAnsi="Palatino Linotype"/>
                <w:sz w:val="20"/>
                <w:szCs w:val="20"/>
              </w:rPr>
              <w:t>A</w:t>
            </w:r>
            <w:r w:rsidR="00E90275">
              <w:rPr>
                <w:rStyle w:val="span"/>
                <w:rFonts w:ascii="Palatino Linotype" w:eastAsia="Palatino Linotype" w:hAnsi="Palatino Linotype"/>
                <w:sz w:val="20"/>
                <w:szCs w:val="20"/>
              </w:rPr>
              <w:t>buDhabi</w:t>
            </w:r>
            <w:proofErr w:type="spellEnd"/>
          </w:p>
          <w:p w14:paraId="2470B5C4" w14:textId="77777777" w:rsidR="007E258D" w:rsidRDefault="00F0240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Skills</w:t>
            </w:r>
          </w:p>
          <w:p w14:paraId="12F9F5ED" w14:textId="4B17CEC0" w:rsidR="007E258D" w:rsidRDefault="002E1243" w:rsidP="004013A5">
            <w:pPr>
              <w:pStyle w:val="divdocumentulli"/>
              <w:numPr>
                <w:ilvl w:val="0"/>
                <w:numId w:val="11"/>
              </w:numPr>
              <w:pBdr>
                <w:left w:val="none" w:sz="0" w:space="0" w:color="auto"/>
              </w:pBd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Training &amp; Development Skills</w:t>
            </w:r>
          </w:p>
          <w:p w14:paraId="1A5C30C9" w14:textId="6B636C98" w:rsidR="007E258D" w:rsidRDefault="00F02405" w:rsidP="004013A5">
            <w:pPr>
              <w:pStyle w:val="divdocumentulli"/>
              <w:numPr>
                <w:ilvl w:val="0"/>
                <w:numId w:val="11"/>
              </w:numP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Business Soft Skills (Time Management, Presentation Skills, Negotiation Skills, Sales, Customer Care,</w:t>
            </w:r>
            <w:r w:rsidR="002E1243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Business Administration).</w:t>
            </w:r>
          </w:p>
          <w:p w14:paraId="5DC83E86" w14:textId="5095B4C2" w:rsidR="007E258D" w:rsidRDefault="002E1243" w:rsidP="004013A5">
            <w:pPr>
              <w:pStyle w:val="divdocumentulli"/>
              <w:numPr>
                <w:ilvl w:val="0"/>
                <w:numId w:val="11"/>
              </w:numP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Communication Skills</w:t>
            </w:r>
          </w:p>
          <w:p w14:paraId="66137AA9" w14:textId="77777777" w:rsidR="007E258D" w:rsidRDefault="00F02405" w:rsidP="004013A5">
            <w:pPr>
              <w:pStyle w:val="divdocumentulli"/>
              <w:numPr>
                <w:ilvl w:val="0"/>
                <w:numId w:val="11"/>
              </w:numP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Customer Experience Analyst</w:t>
            </w:r>
          </w:p>
          <w:p w14:paraId="4F17EE76" w14:textId="5F32E56E" w:rsidR="007E258D" w:rsidRDefault="002E1243" w:rsidP="004013A5">
            <w:pPr>
              <w:pStyle w:val="divdocumentulli"/>
              <w:numPr>
                <w:ilvl w:val="0"/>
                <w:numId w:val="11"/>
              </w:numPr>
              <w:spacing w:after="4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Leadership &amp; Interpersonal Skills</w:t>
            </w:r>
          </w:p>
          <w:p w14:paraId="3E98860D" w14:textId="5C4E99EC" w:rsidR="002E1243" w:rsidRDefault="002E1243" w:rsidP="002E1243">
            <w:pPr>
              <w:pStyle w:val="divdocumentulli"/>
              <w:spacing w:after="4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  <w:p w14:paraId="642405E6" w14:textId="77777777" w:rsidR="007E258D" w:rsidRDefault="00F0240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Education</w:t>
            </w:r>
          </w:p>
          <w:p w14:paraId="1EE84EC6" w14:textId="77777777" w:rsid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0559CCF9" w14:textId="43E10913" w:rsidR="002E1243" w:rsidRPr="002E1243" w:rsidRDefault="004D0306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September</w:t>
            </w:r>
            <w:r w:rsidR="002E1243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2021</w:t>
            </w:r>
            <w:r w:rsidR="002E1243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– Present</w:t>
            </w:r>
          </w:p>
          <w:p w14:paraId="29DEDCE0" w14:textId="4E99C64E" w:rsidR="007E258D" w:rsidRPr="002E1243" w:rsidRDefault="004D0306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Anglia Ruskin University - Online</w:t>
            </w:r>
          </w:p>
          <w:p w14:paraId="7EA0DAA4" w14:textId="40629D68" w:rsidR="002E1243" w:rsidRDefault="004D0306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London</w:t>
            </w:r>
            <w:r w:rsidR="002E1243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UK</w:t>
            </w:r>
          </w:p>
          <w:p w14:paraId="0FF381B4" w14:textId="296739FC" w:rsidR="002E1243" w:rsidRDefault="004D0306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Business Administration</w:t>
            </w:r>
          </w:p>
          <w:p w14:paraId="437C76A4" w14:textId="77777777" w:rsidR="0072474B" w:rsidRDefault="0072474B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65A1516F" w14:textId="1E010D3E" w:rsid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2019</w:t>
            </w:r>
          </w:p>
          <w:p w14:paraId="2965C264" w14:textId="78D2EE2D" w:rsidR="002E1243" w:rsidRP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  <w:r w:rsidRPr="002E1243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AMA Online University</w:t>
            </w:r>
          </w:p>
          <w:p w14:paraId="4F0831B4" w14:textId="6621DBBE" w:rsid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Manila, Philippines</w:t>
            </w:r>
          </w:p>
          <w:p w14:paraId="3BF7EB27" w14:textId="4E061F2E" w:rsid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Human Resources Management Certification</w:t>
            </w:r>
          </w:p>
          <w:p w14:paraId="5BE6F483" w14:textId="463F2666" w:rsid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7FB0E49A" w14:textId="0ACEE8C3" w:rsid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2009</w:t>
            </w:r>
          </w:p>
          <w:p w14:paraId="3EC43404" w14:textId="5F2B9E37" w:rsidR="002E1243" w:rsidRDefault="002E1243" w:rsidP="0072474B">
            <w:pPr>
              <w:pStyle w:val="paddedline"/>
              <w:spacing w:line="300" w:lineRule="atLeast"/>
              <w:contextualSpacing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Lyceum-Northwestern </w:t>
            </w:r>
            <w:r w:rsidR="005F67CE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University</w:t>
            </w:r>
          </w:p>
          <w:p w14:paraId="7BE15A64" w14:textId="2DEED906" w:rsidR="0072474B" w:rsidRDefault="0072474B" w:rsidP="0072474B">
            <w:pPr>
              <w:pStyle w:val="paddedline"/>
              <w:spacing w:line="300" w:lineRule="atLeast"/>
              <w:contextualSpacing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Dagupan, Pangasinan</w:t>
            </w:r>
          </w:p>
          <w:p w14:paraId="3F0891CC" w14:textId="1EE54779" w:rsidR="0072474B" w:rsidRDefault="0072474B" w:rsidP="0072474B">
            <w:pPr>
              <w:pStyle w:val="paddedline"/>
              <w:spacing w:line="300" w:lineRule="atLeast"/>
              <w:contextualSpacing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Information Technology</w:t>
            </w:r>
          </w:p>
          <w:p w14:paraId="5E896457" w14:textId="77777777" w:rsidR="002E1243" w:rsidRPr="002E1243" w:rsidRDefault="002E1243" w:rsidP="002E1243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65CC5125" w14:textId="4A0E65FB" w:rsidR="007E258D" w:rsidRDefault="004013A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Accomplishments</w:t>
            </w:r>
          </w:p>
          <w:p w14:paraId="412DCF67" w14:textId="07594E96" w:rsidR="004013A5" w:rsidRDefault="004013A5" w:rsidP="004013A5">
            <w:pPr>
              <w:pStyle w:val="NormalWeb"/>
              <w:numPr>
                <w:ilvl w:val="0"/>
                <w:numId w:val="11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Exceeded retail sales goals by an average of 150% every quarter from 2016 - 2018. </w:t>
            </w:r>
          </w:p>
          <w:p w14:paraId="157A80AE" w14:textId="6164ED61" w:rsidR="004013A5" w:rsidRDefault="004013A5" w:rsidP="004013A5">
            <w:pPr>
              <w:pStyle w:val="NormalWeb"/>
              <w:numPr>
                <w:ilvl w:val="0"/>
                <w:numId w:val="11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Multiple Monthly Excellence Award as Sales Executive from 2016-2018 </w:t>
            </w:r>
          </w:p>
          <w:p w14:paraId="17A75A05" w14:textId="77777777" w:rsidR="004013A5" w:rsidRDefault="004013A5" w:rsidP="004013A5">
            <w:pPr>
              <w:pStyle w:val="NormalWeb"/>
              <w:numPr>
                <w:ilvl w:val="0"/>
                <w:numId w:val="11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Supervisedteamof32salesstaff members. </w:t>
            </w:r>
          </w:p>
          <w:p w14:paraId="0A353E3F" w14:textId="77777777" w:rsidR="004013A5" w:rsidRDefault="004013A5" w:rsidP="004013A5">
            <w:pPr>
              <w:pStyle w:val="NormalWeb"/>
              <w:numPr>
                <w:ilvl w:val="0"/>
                <w:numId w:val="11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Maintaineda95%satisfactionratingfor Mystery Shopper and Compliance results. </w:t>
            </w:r>
          </w:p>
          <w:p w14:paraId="627D8740" w14:textId="5A2FFE18" w:rsidR="007E258D" w:rsidRDefault="004013A5" w:rsidP="004013A5">
            <w:pPr>
              <w:pStyle w:val="divdocumentulli"/>
              <w:numPr>
                <w:ilvl w:val="0"/>
                <w:numId w:val="11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Scheduled and staffed coaching sessions for retail sales</w:t>
            </w:r>
          </w:p>
          <w:p w14:paraId="04BA7EB7" w14:textId="65B0831C" w:rsidR="007E258D" w:rsidRDefault="004013A5" w:rsidP="004013A5">
            <w:pPr>
              <w:pStyle w:val="divdocumentulli"/>
              <w:numPr>
                <w:ilvl w:val="0"/>
                <w:numId w:val="11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Developed a comprehensive Sales Skills Capsule </w:t>
            </w:r>
            <w:r w:rsidR="005F67CE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&amp; NBA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Training</w:t>
            </w:r>
          </w:p>
          <w:p w14:paraId="3B42365B" w14:textId="77777777" w:rsidR="004013A5" w:rsidRDefault="004013A5" w:rsidP="004013A5">
            <w:pPr>
              <w:pStyle w:val="divdocumentulli"/>
              <w:numPr>
                <w:ilvl w:val="0"/>
                <w:numId w:val="11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Multiple Monthly excellent award as Retail Development Trainer from 2018 to present.</w:t>
            </w:r>
          </w:p>
          <w:p w14:paraId="6D279725" w14:textId="335840EC" w:rsidR="00F02405" w:rsidRDefault="004013A5" w:rsidP="00F0240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Certifications</w:t>
            </w:r>
          </w:p>
          <w:p w14:paraId="323688F5" w14:textId="3929D9F4" w:rsidR="004013A5" w:rsidRDefault="004013A5" w:rsidP="004013A5">
            <w:pPr>
              <w:pStyle w:val="NormalWeb"/>
              <w:numPr>
                <w:ilvl w:val="0"/>
                <w:numId w:val="25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MATCH Basic, Advanced and Expert Selling Framework </w:t>
            </w:r>
          </w:p>
          <w:p w14:paraId="7130F3AC" w14:textId="7CF6A4D9" w:rsidR="004013A5" w:rsidRDefault="004013A5" w:rsidP="004013A5">
            <w:pPr>
              <w:pStyle w:val="NormalWeb"/>
              <w:numPr>
                <w:ilvl w:val="0"/>
                <w:numId w:val="25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Training Development and Presentation Skills </w:t>
            </w:r>
          </w:p>
          <w:p w14:paraId="7E00F110" w14:textId="3AC97A4A" w:rsidR="004013A5" w:rsidRDefault="004013A5" w:rsidP="004013A5">
            <w:pPr>
              <w:pStyle w:val="NormalWeb"/>
              <w:numPr>
                <w:ilvl w:val="0"/>
                <w:numId w:val="25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Instructional Design and Content Development </w:t>
            </w:r>
          </w:p>
          <w:p w14:paraId="052CDC17" w14:textId="6B1163A8" w:rsidR="004013A5" w:rsidRDefault="004013A5" w:rsidP="004013A5">
            <w:pPr>
              <w:pStyle w:val="NormalWeb"/>
              <w:numPr>
                <w:ilvl w:val="0"/>
                <w:numId w:val="25"/>
              </w:numPr>
              <w:shd w:val="clear" w:color="auto" w:fill="F4F4F4"/>
              <w:rPr>
                <w:rFonts w:ascii="SymbolMT" w:hAnsi="SymbolMT"/>
                <w:color w:val="494949"/>
                <w:sz w:val="20"/>
                <w:szCs w:val="20"/>
              </w:rPr>
            </w:pPr>
            <w:r>
              <w:rPr>
                <w:rFonts w:ascii="PalatinoLinotype" w:hAnsi="PalatinoLinotype"/>
                <w:color w:val="494949"/>
                <w:sz w:val="20"/>
                <w:szCs w:val="20"/>
              </w:rPr>
              <w:t xml:space="preserve">Human Resource Management </w:t>
            </w:r>
          </w:p>
          <w:p w14:paraId="2E0E7184" w14:textId="48FD230D" w:rsidR="00F02405" w:rsidRDefault="00F02405" w:rsidP="00F02405">
            <w:pPr>
              <w:pStyle w:val="divdocumentulli"/>
              <w:spacing w:after="400" w:line="300" w:lineRule="atLeast"/>
              <w:ind w:left="24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</w:t>
            </w:r>
          </w:p>
        </w:tc>
        <w:tc>
          <w:tcPr>
            <w:tcW w:w="3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25A978" w14:textId="77777777" w:rsidR="007E258D" w:rsidRDefault="007E258D">
            <w:pPr>
              <w:pStyle w:val="rightboxpaddingcellParagraph"/>
              <w:shd w:val="clear" w:color="auto" w:fill="auto"/>
              <w:spacing w:line="300" w:lineRule="atLeast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</w:tbl>
    <w:p w14:paraId="23644B1A" w14:textId="77777777" w:rsidR="007E258D" w:rsidRDefault="00F02405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7E258D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, serif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charset w:val="00"/>
    <w:family w:val="roman"/>
    <w:pitch w:val="default"/>
  </w:font>
  <w:font w:name="PalatinoLinotype">
    <w:altName w:val="Palatino Linotype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6D43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5C3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C67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C36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A802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7045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B8BD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2AC5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1A8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5C07D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0A6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8AF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12F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A87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1C1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BA7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A60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BA2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096D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5C5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744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623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0859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50B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18D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A68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09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BFE2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7E8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16FB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5AA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D09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066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569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C6FD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C65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C342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EEB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441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D0F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20B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D88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660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F8B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6AB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1D01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DC7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B4A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2C5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F0EA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F48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3E01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5A89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503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DDE9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0D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8C6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C43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D4E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5283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60A1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C049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CA7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3AA6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225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F88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DEB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1E72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067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663F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BA48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2A2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5C86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168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E2A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0EB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F26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A270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DEB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70D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F2C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4B14A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D8B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808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28E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1A9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F8A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ECB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A0C9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C6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6D61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F6B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F4B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24B6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B449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F46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563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B83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AAF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C07690"/>
    <w:multiLevelType w:val="multilevel"/>
    <w:tmpl w:val="7032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1F6650F"/>
    <w:multiLevelType w:val="multilevel"/>
    <w:tmpl w:val="684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0D0E3F"/>
    <w:multiLevelType w:val="hybridMultilevel"/>
    <w:tmpl w:val="84EA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F53F2"/>
    <w:multiLevelType w:val="multilevel"/>
    <w:tmpl w:val="89C4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76051"/>
    <w:multiLevelType w:val="hybridMultilevel"/>
    <w:tmpl w:val="8FD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D2BC2"/>
    <w:multiLevelType w:val="multilevel"/>
    <w:tmpl w:val="DE1E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33897"/>
    <w:multiLevelType w:val="multilevel"/>
    <w:tmpl w:val="6D80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A7279"/>
    <w:multiLevelType w:val="multilevel"/>
    <w:tmpl w:val="C94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6D597D"/>
    <w:multiLevelType w:val="multilevel"/>
    <w:tmpl w:val="C35C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B1CEF"/>
    <w:multiLevelType w:val="multilevel"/>
    <w:tmpl w:val="81AC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2A81"/>
    <w:multiLevelType w:val="hybridMultilevel"/>
    <w:tmpl w:val="B1465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9B5E70"/>
    <w:multiLevelType w:val="multilevel"/>
    <w:tmpl w:val="7DFE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B46019"/>
    <w:multiLevelType w:val="multilevel"/>
    <w:tmpl w:val="F9D4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78177D"/>
    <w:multiLevelType w:val="multilevel"/>
    <w:tmpl w:val="803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74C41"/>
    <w:multiLevelType w:val="hybridMultilevel"/>
    <w:tmpl w:val="222AEF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93E4DDD"/>
    <w:multiLevelType w:val="multilevel"/>
    <w:tmpl w:val="D1C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75538"/>
    <w:multiLevelType w:val="hybridMultilevel"/>
    <w:tmpl w:val="2C8EAE2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8" w15:restartNumberingAfterBreak="0">
    <w:nsid w:val="7C5A4B83"/>
    <w:multiLevelType w:val="multilevel"/>
    <w:tmpl w:val="590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F4446E"/>
    <w:multiLevelType w:val="hybridMultilevel"/>
    <w:tmpl w:val="071C1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8067373">
    <w:abstractNumId w:val="0"/>
  </w:num>
  <w:num w:numId="2" w16cid:durableId="811677684">
    <w:abstractNumId w:val="1"/>
  </w:num>
  <w:num w:numId="3" w16cid:durableId="129448111">
    <w:abstractNumId w:val="2"/>
  </w:num>
  <w:num w:numId="4" w16cid:durableId="849375434">
    <w:abstractNumId w:val="3"/>
  </w:num>
  <w:num w:numId="5" w16cid:durableId="1095638193">
    <w:abstractNumId w:val="4"/>
  </w:num>
  <w:num w:numId="6" w16cid:durableId="1924802558">
    <w:abstractNumId w:val="5"/>
  </w:num>
  <w:num w:numId="7" w16cid:durableId="919755568">
    <w:abstractNumId w:val="6"/>
  </w:num>
  <w:num w:numId="8" w16cid:durableId="1869292007">
    <w:abstractNumId w:val="7"/>
  </w:num>
  <w:num w:numId="9" w16cid:durableId="1203438826">
    <w:abstractNumId w:val="8"/>
  </w:num>
  <w:num w:numId="10" w16cid:durableId="170030675">
    <w:abstractNumId w:val="9"/>
  </w:num>
  <w:num w:numId="11" w16cid:durableId="2000427901">
    <w:abstractNumId w:val="10"/>
  </w:num>
  <w:num w:numId="12" w16cid:durableId="1563250109">
    <w:abstractNumId w:val="22"/>
  </w:num>
  <w:num w:numId="13" w16cid:durableId="1758362659">
    <w:abstractNumId w:val="18"/>
  </w:num>
  <w:num w:numId="14" w16cid:durableId="1908758727">
    <w:abstractNumId w:val="11"/>
  </w:num>
  <w:num w:numId="15" w16cid:durableId="21633641">
    <w:abstractNumId w:val="19"/>
  </w:num>
  <w:num w:numId="16" w16cid:durableId="763458871">
    <w:abstractNumId w:val="29"/>
  </w:num>
  <w:num w:numId="17" w16cid:durableId="761872210">
    <w:abstractNumId w:val="28"/>
  </w:num>
  <w:num w:numId="18" w16cid:durableId="906114426">
    <w:abstractNumId w:val="17"/>
  </w:num>
  <w:num w:numId="19" w16cid:durableId="266162915">
    <w:abstractNumId w:val="26"/>
  </w:num>
  <w:num w:numId="20" w16cid:durableId="1502966929">
    <w:abstractNumId w:val="15"/>
  </w:num>
  <w:num w:numId="21" w16cid:durableId="1983999518">
    <w:abstractNumId w:val="21"/>
  </w:num>
  <w:num w:numId="22" w16cid:durableId="803503442">
    <w:abstractNumId w:val="25"/>
  </w:num>
  <w:num w:numId="23" w16cid:durableId="1064523294">
    <w:abstractNumId w:val="27"/>
  </w:num>
  <w:num w:numId="24" w16cid:durableId="1448086481">
    <w:abstractNumId w:val="14"/>
  </w:num>
  <w:num w:numId="25" w16cid:durableId="1238592068">
    <w:abstractNumId w:val="23"/>
  </w:num>
  <w:num w:numId="26" w16cid:durableId="1671907783">
    <w:abstractNumId w:val="12"/>
  </w:num>
  <w:num w:numId="27" w16cid:durableId="834879515">
    <w:abstractNumId w:val="24"/>
  </w:num>
  <w:num w:numId="28" w16cid:durableId="1240552492">
    <w:abstractNumId w:val="13"/>
  </w:num>
  <w:num w:numId="29" w16cid:durableId="1047293645">
    <w:abstractNumId w:val="20"/>
  </w:num>
  <w:num w:numId="30" w16cid:durableId="10494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D"/>
    <w:rsid w:val="0007225C"/>
    <w:rsid w:val="000C4F58"/>
    <w:rsid w:val="002819F0"/>
    <w:rsid w:val="002E1243"/>
    <w:rsid w:val="003D3759"/>
    <w:rsid w:val="004013A5"/>
    <w:rsid w:val="004D0306"/>
    <w:rsid w:val="0053261F"/>
    <w:rsid w:val="00534DA2"/>
    <w:rsid w:val="005914FC"/>
    <w:rsid w:val="005E239D"/>
    <w:rsid w:val="005F67CE"/>
    <w:rsid w:val="00610432"/>
    <w:rsid w:val="0072474B"/>
    <w:rsid w:val="007D7AB6"/>
    <w:rsid w:val="007E258D"/>
    <w:rsid w:val="00834E86"/>
    <w:rsid w:val="0085284C"/>
    <w:rsid w:val="00880DFF"/>
    <w:rsid w:val="008C2444"/>
    <w:rsid w:val="00914527"/>
    <w:rsid w:val="0092335E"/>
    <w:rsid w:val="00973BA2"/>
    <w:rsid w:val="009F0130"/>
    <w:rsid w:val="00A55AD8"/>
    <w:rsid w:val="00AB1100"/>
    <w:rsid w:val="00B342D1"/>
    <w:rsid w:val="00BC1326"/>
    <w:rsid w:val="00BF7638"/>
    <w:rsid w:val="00C34F82"/>
    <w:rsid w:val="00C5104A"/>
    <w:rsid w:val="00C92554"/>
    <w:rsid w:val="00D46CFB"/>
    <w:rsid w:val="00E90275"/>
    <w:rsid w:val="00F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E6AD"/>
  <w15:docId w15:val="{302585A9-9456-4566-B9B2-9197D92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D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576D7B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/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paragraph" w:customStyle="1" w:styleId="divaddress">
    <w:name w:val="div_address"/>
    <w:basedOn w:val="div"/>
    <w:pPr>
      <w:spacing w:line="300" w:lineRule="atLeast"/>
    </w:pPr>
    <w:rPr>
      <w:sz w:val="20"/>
      <w:szCs w:val="20"/>
    </w:rPr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024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05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528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E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F630-9543-4BC8-933D-A04B4EE1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MAHMOUD AHMEDMAHMOUD</vt:lpstr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MAHMOUD AHMEDMAHMOUD</dc:title>
  <dc:subject/>
  <dc:creator>Microsoft Office User</dc:creator>
  <cp:keywords/>
  <dc:description/>
  <cp:lastModifiedBy>Rose Ann Alexandria Casipit</cp:lastModifiedBy>
  <cp:revision>3</cp:revision>
  <cp:lastPrinted>2022-04-21T14:27:00Z</cp:lastPrinted>
  <dcterms:created xsi:type="dcterms:W3CDTF">2022-06-22T12:19:00Z</dcterms:created>
  <dcterms:modified xsi:type="dcterms:W3CDTF">2022-06-30T08:10:00Z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zDIAAB+LCAAAAAAABAAVmUWio0AURRfEALdBD3B3EmSGB3ddffMXQFJU1bv3nATHGYYgeYoSBAxHMJyHGRYheAGDIILEMAqi7qfXr/Ew7VZcrSTc8KozQd4wqQlSMDnOOWoaI1GIvl4450zWfGVy2n7iZpb+c3+mx9N+lmiWo/1z94Tqk1lNPCsqxGFUcwtLyw+oOkVzsuH6y+Kgl1DYc2uhAcCgg0jwpFpYr6xK/Fq/rJ1SdwqIxPwR9cDMab3</vt:lpwstr>
  </property>
  <property fmtid="{D5CDD505-2E9C-101B-9397-08002B2CF9AE}" pid="3" name="x1ye=1">
    <vt:lpwstr>3ddhuoOd5HBTJn2kOcQvlzPMnQ34BmdKRdtbi3M3MRo/tqhTGrdic3J+UxnNKJEJdNj8avHft1uaakUhxA+4eTC6rDwZoecyKyLT5u870A2xcTIsfvc4iMO8eI++vr10f9Vf8okJjomQg/X7MvAkUInAaEEEI1moSSl+/Hd4NML1nW2QDey2w8DON+rTPdk9KNDTqWQkavSaySImZbI8tG2lqROUy8eFxEpA7JBLNv+1YADWlGUdWj9HVqvECOn</vt:lpwstr>
  </property>
  <property fmtid="{D5CDD505-2E9C-101B-9397-08002B2CF9AE}" pid="4" name="x1ye=10">
    <vt:lpwstr>8FZVWUvcTZmgD0DdC2H9bytVEIPipOL7o3ZO6Ga+IdfSchDWzmK9apxvN9T2qPsSDOmtZni+k36lK3++BLp70nBJaEVSV1VJ38Tl/HxX437wd9yEDVIRPBrqfugfCb1/bGKVMZe7CJQY8ZQKhYwDcwwt2pVZAvpNoF4D4wBR6yjtpj/aR1JW4AeBCs4fNBntSTVIMx8N6GJeXLRVliTkfFBD6h/wirmwvdQFMdtqVjN+837OCf50jkFlfFAUk1M</vt:lpwstr>
  </property>
  <property fmtid="{D5CDD505-2E9C-101B-9397-08002B2CF9AE}" pid="5" name="x1ye=11">
    <vt:lpwstr>E7N+syNKSzw6XpP1Nfwx0Xxb6ZLv9x1g+GCFRoW6GeljY+OI1GTNov4fJMUSWyISbnbOB2ceOlC38/r+X14qCHElOxUJQRRYSoV9UNt/dcCkbM9Q/4A1JMerojhWTY3ZJ1SsfIUvnBjqmFugTTGD787WAKovzZUr7CCNXOVAcZ2i3cEi78LtPc/IRIwZKR/9jZPhQlFqy2FYMZt0M9xldDBY3UAPyqRllgMbtjnpDSO8xQaT36gyA6/+mA8E0ZP</vt:lpwstr>
  </property>
  <property fmtid="{D5CDD505-2E9C-101B-9397-08002B2CF9AE}" pid="6" name="x1ye=12">
    <vt:lpwstr>77ioc2wMakblMp7zOsadQ/NovVlJ/+xS1tT7i8wnWrRUq8X7HSZ3xAUlzbuUON/lIG3LWQVMO3iKs9IcOiiAeRI733w6nyA5pOpD6Wf8aJ7f3HCYEI8WEo8ZMu7WDU6VV2gu+B2K4LsY0MfksRDvPx/ruLrWOlQKbkK0KCJg1AL/8Bx567iZOfZyAud4PyD67qMHxa22CUuNLLx45XaFIUEYftVCZLDxUttVQsUf7BEPONj5t/EwSSZwLRYE4zT</vt:lpwstr>
  </property>
  <property fmtid="{D5CDD505-2E9C-101B-9397-08002B2CF9AE}" pid="7" name="x1ye=13">
    <vt:lpwstr>fEAKxdUNW5tGTm4TN0lbA+uKREcNIcC290+3oE0lhV4Ac9xd6mG5/6LCENVZ4Iertd9ncOGI+ChMWRuvD4939LtVeEzs202nbxGaKjgDzmqSgIiK+rB0eic9p+bE2OnVQjByX1+EPVK4naT7ZMkyeMBgMzXO5M/wG0pekA/xyoJCsepvRSlSEUU2FtFNyefLaix65VQ8gy0LPmc0jqRhHSxPm/a97j4peQdABQ4x0PkaJe82kJSP6qYKntFJY1a</vt:lpwstr>
  </property>
  <property fmtid="{D5CDD505-2E9C-101B-9397-08002B2CF9AE}" pid="8" name="x1ye=14">
    <vt:lpwstr>XRmpKohykFs0cB1GOUsOEiJioq+yrYr6wjRqJMd5qvpqMt9vSg6+euY+K7P/jhpub+/l6Bwd/RdpIsMcYPydH+i1yCzqf3MPg7nsbiYGKjpEBi5DWxzP86m5oKHnhvLhLULAfTwuOGnSA2rUzd/Lerpt/S1eBofipmnC63fYcOv3vMG+zRXpKNodunEuW6nC6Y434pUkMcaaeDz5+n7iZ+u+MYqshwhn43fiSPNIVIJBmkqzZnubJqwf1+dnTy6</vt:lpwstr>
  </property>
  <property fmtid="{D5CDD505-2E9C-101B-9397-08002B2CF9AE}" pid="9" name="x1ye=15">
    <vt:lpwstr>YoHBQuHMpxaE3zQUU27T6+zrZ5TvqQUgeJ9oeAnZhbYETo6wlSU+2HY2CTqRyjPBJTWuWeYzBY69fMiB7ZQUj4BP6EYlhIbWdKDmkJak89QoWHo+mshGz6LTYl7F+KEbylxWZXRYczWTsr3a1zoQMw/hDIHw9Q5a6LL00vi76xfZCi4FM2d7kUQ4qw5axwZOb2T2fdbvB4BL3O9AutX98/Sdan14BuQHtaKDKb951O8QLhsRy8KW3pBwhLoVRaE</vt:lpwstr>
  </property>
  <property fmtid="{D5CDD505-2E9C-101B-9397-08002B2CF9AE}" pid="10" name="x1ye=16">
    <vt:lpwstr>kErG6xqvJ+m/y3aLssvNOS1O4zM8HlY+C1qznfUjW00RUG7bWBv5jda+KRYdP8MvryI7O6zME21onamJFz1JCI0DIGSMcksuoU4Rd3uQR2kad+HDPNl7ob41ck+opQUC/1if10uwGX6f04Q065NsCxtHYru4nB3tlKTa8wcg4YDnXOsPyWwub3VhJR5iUsBSKTdBjoOTbLdcmz0GTRX+wfAoXvovVjd9Bb1diQtJW+gd6SNWhi1wJXfpD94uCVL</vt:lpwstr>
  </property>
  <property fmtid="{D5CDD505-2E9C-101B-9397-08002B2CF9AE}" pid="11" name="x1ye=17">
    <vt:lpwstr>4jNje2w2Ux/Qlpxw1Zk7rvG4C6uQbfDOmcXqZ4yv0BMAwXsxpuhPcsD3LghvLzBs9I8l4rCmfUqW9Uk2G2ro6H04cYWbhQxPDxwaFK/YSHZ5C0owKnPQKkC/m+1obyMspJ76akGOcOgli4EM/Pzf2NwTvCI2CF/d2CQ9nhgQWToIfE2i3iKA60hKq6421kEMNUQZzoLRbXxwjvSuDZOppv78fqWjVIG/WCtP3Q5gk4DXz3qMAhWOmC7I39p5mAJ</vt:lpwstr>
  </property>
  <property fmtid="{D5CDD505-2E9C-101B-9397-08002B2CF9AE}" pid="12" name="x1ye=18">
    <vt:lpwstr>IZK3JFmiwC1ij1Sl+2mDyfmnAjpHOdg9NPolZcZpsmM/wFfuTRNoGyX9275AUgqAU0jzdmv/wQ9cvVKy+ovK1k0JmcsrQiofIRLvyWuWscxFsRt5SdbrsoWmnHjd46RNzchyNUhQYhz/5vBcbKuU6hs/frjkcXIO/h7R3DIu970Xcoo0DsGIUHZqSbjSg6ApUcWoVIgiUEBuM+DXvmSNgHjfMtfoEFdeCRZgYce77TT928OjLzl87lCI5WeiKf3</vt:lpwstr>
  </property>
  <property fmtid="{D5CDD505-2E9C-101B-9397-08002B2CF9AE}" pid="13" name="x1ye=19">
    <vt:lpwstr>C6Wl1wVKzfZ0czKWiYh+GsvyjJvsdX96Bri+afIm69gGxGIP06XDbjVseZzaKzM95+ZNVRGcacrAJsvkQWO/DxHM/kryN9++gkVP5hVcjIzoB56GHLWXjkvNUTUG7sL/QCrO7Rm5hORAcCk7s+uE63ysgPUpPytHfJDuAz9xfqlUhy1t9uGm+Bci5OBaQC25W52AF7ofCidGhHWreCpw1ziDSARkwnl+LCn+cbXVJk7aWwYxforMpoSVnFIgzJU</vt:lpwstr>
  </property>
  <property fmtid="{D5CDD505-2E9C-101B-9397-08002B2CF9AE}" pid="14" name="x1ye=2">
    <vt:lpwstr>mdbeYhYuagaYOpWA9htvx0oQ8PeNeOAHrwaRaXA2D51EGZPctGxC/HMWu/XfgjPdeGBfyRlV0OGjEDBpYZ/fWgnoTYsOKppCDH4R0fCgu6HoznWYEsPXdzptlbiE6bu+8OycyLLXrE3sSiVnClfk+R9mrcUndtBBQFpbyzI8iGMXOqCgZnlt1O+oc0ZY4u1/ZeivbXm+/mE3Dim5PxfIXCh0zvbPbxd2axooF4vD+RW2xsglU1cx/zNbdMcJhXH</vt:lpwstr>
  </property>
  <property fmtid="{D5CDD505-2E9C-101B-9397-08002B2CF9AE}" pid="15" name="x1ye=20">
    <vt:lpwstr>mTme8ajmh3i4BlGu5rVxku1d3I4ZY4LNp41VKq06YSDrp38LrpxMwocLJgiKqea7HzdbfnblL5dKqn6xEKL7MxQdMw8TI3xL0gfVa8lbgG4IFDg5xckJwB4YHvsSs0+c4mQR+Hg8ykL248g17QB6cPhWHNbLL6YvcCf5UuYufnR3kVw9nw0Xxdfcp+DP8SO/cyHmQNBWCwxONeQ46WvnUEjFRNNwvx/1m34imGxIQjs3WX2At9tzRDsqvwtg4QL</vt:lpwstr>
  </property>
  <property fmtid="{D5CDD505-2E9C-101B-9397-08002B2CF9AE}" pid="16" name="x1ye=21">
    <vt:lpwstr>3YJAUjNWJ84593mbPDPMkml1UszNadKnF9EiwF2pBJjtmSsCXCQKwBfOgD3OTaf3uLnFKoUDVH5/hOKK36y6auL5mPhdAyXPnB/vE6Qma2qrkhkgOflKrm5BWCh6WDhkBareEihIPj8mfEr1FcITYckUzgvFjOSH+g333Z01mXVYRg+45CNEgNCNyc8GWM4MsO/Gn7SwwrdFOcBRcPHY24Cr9eIKEfPr4tl2/MvrgFvehJUZopgHwuerwiUzVh6</vt:lpwstr>
  </property>
  <property fmtid="{D5CDD505-2E9C-101B-9397-08002B2CF9AE}" pid="17" name="x1ye=22">
    <vt:lpwstr>xcW4amHjzGGaE7rsrEpMoKZzP3jj6mW8QQM5kOuF/ZVulnX3xJ4R62D3jR1y2XTthVHz6aFurgousKtiGA9r6snLAnkZVPYbrtr8HnYZ/YzAuDl+Dbsa2Zo9bmCY1p8ZX5XFf31kwThzUeUzAkB8WnaSWh6sOhbFTxHfELZ4qsm+npZacc59WSTiY8PK8/DtDG/Y3zBl1+sYesLzm0qXZk6nDbFNwtB7gatDvWaqF4HUVk9Nqj5R9gi8rmD8FFD</vt:lpwstr>
  </property>
  <property fmtid="{D5CDD505-2E9C-101B-9397-08002B2CF9AE}" pid="18" name="x1ye=23">
    <vt:lpwstr>iER8IgmO3ApiKZ39WGm3BoAc4IBGBHSVri7ICmQZZJcs+nAcTfy4QX4J+HJK4U2I+MqfpjcR5Jl1zBe5d3hmWW/HfD9ltg5Buqmbrxt0AtZkxoKZZXDDydabceqPnALf2WgO+77ylRNnWN3LIPQlQGYsKAvQTB5nf8gN0AUD0rkTB3fJXOOh0aYgn1QjLNsCujR7ZU1ET9NKhUYk2DOct+TXr5NdxAmvE661XmA9ZMe9eBg6ZpsxgjI+FH4U8Pq</vt:lpwstr>
  </property>
  <property fmtid="{D5CDD505-2E9C-101B-9397-08002B2CF9AE}" pid="19" name="x1ye=24">
    <vt:lpwstr>aLiQDbD6CO8voD4PN260zRU2TQ0/V0xX1jITdNwh2QxYWhTH1DM9yu0H8Pc758tqpTX8u/IX3zMserjx8zWetk1EHQF/wK91Q0LZ97JcAxFzY6BXJO3bDazxTrtwXw8eZHATgTZHclo0njRcZvQnajaKr6bEIZUfS3h1yq0PeC7TZHzymET2pq7VB+yRiV6YL6AgRcRuZpV0kF34kBpfXhqXsGdcd5i2zA275OPInoXGxLJtkbo9CXkso1QuTvJ</vt:lpwstr>
  </property>
  <property fmtid="{D5CDD505-2E9C-101B-9397-08002B2CF9AE}" pid="20" name="x1ye=25">
    <vt:lpwstr>pE4jpYp/5wg6GfAwmij+oAptsZQi2P06HU4pFd7bzq3MM/OGZoTOt34NDi1ZFkLHxGPyFdJs+GdbOx7cKdp9Wu4LnbOO53UsW22nCgE+5ARLKq3WdOtQ0A65GYHd+1Hl3csM4GufgfppiUp4zfeO1cZBfYW1rrqWprkX+Lw1pdq9EM9MtNMqrEfZyh3W9hdXJO7pn811tzp57Bsvy9G0uviQ/wg0Krqq09NxdBdUTGMtAkF/DuBEOWLqYd8e7PA</vt:lpwstr>
  </property>
  <property fmtid="{D5CDD505-2E9C-101B-9397-08002B2CF9AE}" pid="21" name="x1ye=26">
    <vt:lpwstr>Bw+5tE9VfW1j4XklkAhisWRHVLHKXwmatHE6UtVH0+MSTELHU0qhWlOBjOBJIoNXQnlTj64uTSesMkytq1z7W281k1PkpvxBW7y10p3M4tSMZuAbzX5Q72s86PWYH+NM+5C1IhXsTPhxA8B0Vop9jOB+/VhXwKsZjBNgqcTTJwUlAlE6Qadkjkmop/ATJtUvUM6ZlJ1GHQQU42luhTATsNZYFUbsCAAnFXq2k+2KrFZKofOJnVXrUr5XeJw4nC9</vt:lpwstr>
  </property>
  <property fmtid="{D5CDD505-2E9C-101B-9397-08002B2CF9AE}" pid="22" name="x1ye=27">
    <vt:lpwstr>luoFfah+PPgIz5KTZkqyCJCeby29FmiUQS5dyV2fZnFFX7ujBcdQMyiJnzINiwmKal44YuPqaYryK2FEMuHPjLKdMx6qIAno40e+GPfstvKeElWwVIeBj+89fGAU9e64eWU3pJiBIYULtwXzBnWMU0D6dKSLHWfnWMQv3b6AdtNVHzH/Plpu8xHXS1mpdxsWLQ9M/AgUPYJ+vGoZvwBhwaqN0FmGLhtcDQ/tyeFbSnEjMPQzXNL64G/MCwsq9si</vt:lpwstr>
  </property>
  <property fmtid="{D5CDD505-2E9C-101B-9397-08002B2CF9AE}" pid="23" name="x1ye=28">
    <vt:lpwstr>piuEyYC5i2tf/DYVeI/lz8vpYmDmDzVAh8uzyhwl78QSO4856dJD+/fjhnrcnubSBjLHsmdfRCq6Gftof9+t31n/eyzXrAPCJj3FqtMmYnkGoMfPAgC6MazK3OZ0Fhv5bSnscjGNdM2C/83d/bEFT7VIX1dz5PftNzaWbOzQN3972Bq3zyyco3AEZgXPAR8WoG4YHAOLiIXjiRUuA98kFvtHQ3u6lVqLej55g8aPdea4+n2dF8xRDaWuFHANPCV</vt:lpwstr>
  </property>
  <property fmtid="{D5CDD505-2E9C-101B-9397-08002B2CF9AE}" pid="24" name="x1ye=29">
    <vt:lpwstr>L+Iw0Z2s/e9q8uUOVwG6p/Rmp0wRDwsYgYQlhDoDjzlceUNlwJBStYZucRFdjwhXG9zSeHH2osRwutapRRCRfLrx5VeBsvJCVvHz3fikevv2Hc5yDg8cttBsoYUxN6KswkwEU15mHvBmTaWDyq4d2C3befX7wW5MTw+OMDytw5eufV3LqXjBG0TtfGqGJGbsCHMG6T9Wd2zLc3+e+VKYDRMyq908MRdBQkCACREUpUJRMa4Yar9QT55FxCXvuCV</vt:lpwstr>
  </property>
  <property fmtid="{D5CDD505-2E9C-101B-9397-08002B2CF9AE}" pid="25" name="x1ye=3">
    <vt:lpwstr>wogrv7IaXCWBNUtqYXAAUq12sptLQJIk5/GuEwzcpIhE2QWn+B+G6oE1b3Bi2hsxv0xQK7vdbF05ANLkmLnMbIwJqTzmyWW037LQkrd4S0r1hoHapHsWJb5kpQZnAmZGaOHMszRfboa6Tv5nr4KgHGTW1X5d40KDUk4FrkDtU5jMzoRPUry/ruQEljFx6ftxubeYf273scPUO2ugMZhvh4dJkIRgVgTCoH8oSrgDjHMXrzEHLQiQkmd4dOjZ343</vt:lpwstr>
  </property>
  <property fmtid="{D5CDD505-2E9C-101B-9397-08002B2CF9AE}" pid="26" name="x1ye=30">
    <vt:lpwstr>6YMZVe1PJo4AcadzoWtw+LhdhqL9CHhwLkyTsuyFb7dGDn3PY34r+DpIFrYsh2/T2zz2y/kqj7/pt0WMS0t3xbkdCW2g3LwqCN1BfrYLxQgZFdRUgbdN5q7lPOP9X5DE9kL7HqZINtEclaE+xFWdKoi9WV2nDPgYcjDfF3USDA7ufRLObHv1rOo0mN6vjLJTFI6TXl62cdeCaw4x02VfO6U3lVIsr7rIbbbKCUXQ83PDZlpFHNLNWOvp9OdaaLp</vt:lpwstr>
  </property>
  <property fmtid="{D5CDD505-2E9C-101B-9397-08002B2CF9AE}" pid="27" name="x1ye=31">
    <vt:lpwstr>c5fihIaEczoNm40IXfbBtJ8zGePXP8+Ec0rhmFEJqWzVx08+9pqcrCt49cuuMJUfgbxyUmB3Nnp+z7YJ4Qo5zZENVjhITVmCVbofW6mxzXLtr+Ub3JsCC17+gsb1kpf4M7ADxb1Gn4ETS5RBn/VI+O4u1dE4RM1Jccy5Jrp3fXd6QnfEk2APbBoVOIrPaUyaB9IUHSgnb7DN7rVep+qQvy0Z9nW4idSq5PY5+iWDCN4qNq/PkcI46KRwwbmqZLs</vt:lpwstr>
  </property>
  <property fmtid="{D5CDD505-2E9C-101B-9397-08002B2CF9AE}" pid="28" name="x1ye=32">
    <vt:lpwstr>Zj+kuWJOvw8Ev4Y2W8Zlv97FLxJmz7+l8x5jYSDHUln1+1GsMBYLINw+MlaFD8DvSvHtq8S5Jx3njp/kCfavQ7CaHFJerFakEI1Po1WaAB49iqfR72WQ62A/mEKkha8bV13u1YRXTB0MXfDzwBX0G9m9QMaNwaq9mKgIv4OFoWrAFYUSOKaUI6Ev7hT8KBjKf71jr13ucRhAT14V9sRDe5Kdl0LXxY0RhEIvnc060uNcGMOxH6HzUxTiT/2aFhA</vt:lpwstr>
  </property>
  <property fmtid="{D5CDD505-2E9C-101B-9397-08002B2CF9AE}" pid="29" name="x1ye=33">
    <vt:lpwstr>bZeeKWDMSAIFTV3/rRGavwCMkcXamEtDIwiI6DaXVdMZsPRbltIRtkiXHKPjir9L0W475MuHO2aBG1tT/Pgj+RCoT+hqzxjGkebAebGCDCah8n/kbxMZCHyATqrZXrVjrw+g3G32pYsnEEYvRkj+J+MK4AYPK8RO8vFSb1E7yPD8jDnMtmeR7a0j00f/BaeCWEaoVbDYHt9IvOmX36cGHvjtuP9TOPzMUiDOS1Fs6gjrexlETHKn2FIWUelaomh</vt:lpwstr>
  </property>
  <property fmtid="{D5CDD505-2E9C-101B-9397-08002B2CF9AE}" pid="30" name="x1ye=34">
    <vt:lpwstr>6nIxN7FOvF5lPcEaLAZZOOtA0TtxXyacLP689+harPZYe3nWhiUZXR+UMQrLVhSjG+Bp9dW+vT3XcpdY8PUghLfLCai18mE89tnKeOdxnXyaEjmEVb990HM/t14EI0OZhuZ8F11tlj+0bTRqxKwLmc5Kfkax5Yd16Pww71p4rJTkjYypYYz9bdESR4IjtiKRqh7QU2On4nkCq19bjA5rBY8vKyJ54uxEKzvkjF7aQXc9fL0AqoAmFYif1B6wFav</vt:lpwstr>
  </property>
  <property fmtid="{D5CDD505-2E9C-101B-9397-08002B2CF9AE}" pid="31" name="x1ye=35">
    <vt:lpwstr>wUYk2mLdbMayA3m+ryitP4JEKYrOos7BRMLdKLbFB4dItf6JOQEB3XBfiHyuj80qMqlKTqAsqVO5OxF1WNj201hOmpwKmly2x45TEthRjT4AH1iDR27k2LH8rJbQ1ATWPgc1qzDjE7WPrmA3vU+KFgBNNXYXeWQTTcaNNOA98mPYtNc1+Kk5Ar6JM2qAnesoWOtjzsmpkhaTvMWD3E2USQLIa2rfSsJ3y8+IQ02AO0Hoa7dEIu2gAsepPwy+1Ld</vt:lpwstr>
  </property>
  <property fmtid="{D5CDD505-2E9C-101B-9397-08002B2CF9AE}" pid="32" name="x1ye=36">
    <vt:lpwstr>Pr8447bDYX8qi15lVA37qfYIzSkhoGEwtAww+Z6HGa5E7/lAv+1bHqThyT4rr5L9ZGkXMWUMfrkeTqNFo3Yrv1RKZhpnf6h5cwn1FVsIMRM2GGkyovHfp2f2DyB0bJJcUo7zOvXGXTmJIr8KtCIIczh7aKOQpvEersYRNLg+GQST4pdGetpYL8nfsaUNMxtah70xvd8VP5Hu0WhtBQAy3AuUJZQvA3lTzeHGNymywtQxMmvjunIEn/ipgp4MN36</vt:lpwstr>
  </property>
  <property fmtid="{D5CDD505-2E9C-101B-9397-08002B2CF9AE}" pid="33" name="x1ye=37">
    <vt:lpwstr>LctOzM41ycdRdYyiOlYh5Y5t6bQMWCRiZwvyGrTF4pXcSymZtX07oCiakQJ54cmxpNH3pdDmAIk3FJf0QkCoekHs1Rr8SbX/RWsqVgvVcwXKabbSynTO4wzMMhDOLb//Ez09hr4IuHFoiGgrRZtqQ3By0j68deHDE34U9D04c5UR0vxBDaTTbX5hE8KTLOIfQPmbBSMAmyPjqC0DH3QQF3uO3brh2ZO1dVmQ7NhgvrTUUs610wqOL45uzYxqoW+</vt:lpwstr>
  </property>
  <property fmtid="{D5CDD505-2E9C-101B-9397-08002B2CF9AE}" pid="34" name="x1ye=38">
    <vt:lpwstr>Vuz6X68bOvoyC5cRHW2XXOSxAldCd0Uz/48AVWGsKxMRjjHstIPauttVsfRwQGJkem2oYBsbVRy00nmcI+47cY07v24waIXzG7xi/YoEKMcoiSP2xj35fb4cRLU9L2dZAyiAHQaehBb4YwAzuVhAR54fzitC+Kon4wceaJ1OoZmMUOJcN9OnwO2ITYlCDHu34hl2aLb9A6xfOjKxyBDqIGAoj/hoXOkDNdsvjhM6XMwDX5NVcCFJc0YnB9ljcnq</vt:lpwstr>
  </property>
  <property fmtid="{D5CDD505-2E9C-101B-9397-08002B2CF9AE}" pid="35" name="x1ye=39">
    <vt:lpwstr>U8k2kFOG4/WxqvjGuTrGFUYXTPiShGWUvd3Fpxt1W/qt5FVqoRP/GUKARZUoChSsLqUtuF1ug8XJcLS1D9/gzLQxwh+DfGpul5ZlM4PmYG+Houq9G1qKRXC81GAs8AJNJyNNY22gm+G0c1wxIxYFoM6HrK3qteqMIC4MoSSACY5APsWVMrg6VcRKIHdonEPh8bMMrb/7pvfqg280ce3oOLRgzBdigZbeMNviuksstIiMbHF5wFc8E8OQlNcvxAi</vt:lpwstr>
  </property>
  <property fmtid="{D5CDD505-2E9C-101B-9397-08002B2CF9AE}" pid="36" name="x1ye=4">
    <vt:lpwstr>aUH1zq4zECOHe2tqQXBNPbY2ecYLtvnSwRO0ctRQBcEUsFfHaQRpUPb6U52FyLGQlUKMs7i7AGpGgUvA7TIfFweKk8bchnTSDkmIVQsMd+u1KwsUfa8cookJOuhje/hc+5OUNL2GWimg/nzsVplasGZGuEaBtTZDF+aLnqKcpL52PubiiQjWFBRrVWO5VjqqVJHfbDzyhPkVN1aw6eq+0a2xbXTTlwzlvZlEd+Y90K4hUjEbVY3xfqZaDrNohS5</vt:lpwstr>
  </property>
  <property fmtid="{D5CDD505-2E9C-101B-9397-08002B2CF9AE}" pid="37" name="x1ye=40">
    <vt:lpwstr>KwjCICpew0POoHCBOPCyMI+GalIrQoxFndJRkKwYeGW43l5BXe00Ps6TayOXl3B4NswkhzplHwXqpfliYYJMPVhjOEBIckSqTie3xg0Ql5rHjbosEfrUvqKD2hj0ISF6cXbhOB565QXUDPgWCS8nGlR4ANuqX5O4jUUZGhyyLkJQQP0gEPYa15Dkc6UqLDM+C8GfHaNVZnqD5yTIJpeJ9xZeP2j++rlDapG9arqy7c0YLBErND/FrBcx+KX7Nuw</vt:lpwstr>
  </property>
  <property fmtid="{D5CDD505-2E9C-101B-9397-08002B2CF9AE}" pid="38" name="x1ye=41">
    <vt:lpwstr>g7+BfM4Lehq00vDT9faTW7bSQ6LP9MpuKPkq/M2fd9kRFz3r9q+Qhs7cDgpR3UnUqHsxnsxDO4u/vpXe2ZwGp6nbvR+qb+ybeV++sZ1EJcltfbObHJINw308DFI/0OkdQB8jmQfr7TyN4nA6+6FNy5iV5BfA4gKJGqdFBLsX/UEWr13YprlTWreXVkjwqCEyIXZbrpTfDUEOHlcXX+oixjHQUMb8sxHWihfBKOhsk6sPbTySKvD7TTOGSSn2Bf+</vt:lpwstr>
  </property>
  <property fmtid="{D5CDD505-2E9C-101B-9397-08002B2CF9AE}" pid="39" name="x1ye=42">
    <vt:lpwstr>IcE3uSm6E/CT3xk5+O+rvKG6REHr/VtmLPhN1IjhyOH98xBYvR3OQVP4iB24/69OP6UmumNsVEPmNlyPeHdGrI1DJjE/JFFFTXYMoUSDpeKE/Wzu6h7t1FsZBEDdabtqJR/77eU34WZexqIqz4hLyVogDhSioEqzE2akx5S631Kz/PfuSbBfiCpshTPN01qcq1bd31v4OtpQ8kM0aC10Rek597qspAlfp8wg2XlqiS1EAiWlcyhnYYrrLsW6e1B</vt:lpwstr>
  </property>
  <property fmtid="{D5CDD505-2E9C-101B-9397-08002B2CF9AE}" pid="40" name="x1ye=43">
    <vt:lpwstr>b5fBlkvDsLDPH7NObLHHRfAjRAjqtegcw1oMaGESpfXfvma2Ssgpa0uwgnMA513oO0U8fVjCWRyqCo6anheSMKcOibahlPJ5NtWWr+JKQ5d1qRMwjD8mYobVPFr72+vAIpuGxfGze/FDLgBjOUJxcGmoBs+MBsXPn6aYEktRuUuOAqvsVei8BthXs7Hn9l7QfOlT2TGSCLx4wOOB8rvZel1GCCN76XvngYZCfKNM9zUUW05zdhMtu1FfiC7w663</vt:lpwstr>
  </property>
  <property fmtid="{D5CDD505-2E9C-101B-9397-08002B2CF9AE}" pid="41" name="x1ye=44">
    <vt:lpwstr>U23p0aFMoF1Hc2OmzZ4/mG+UHseelUAv+DFt9U6Akp809wEekWhM8kzpw2sw+WElOHMighcCCxaDrjREXOp1NWS2Rbi30GxZ42o9xN9W1WtE1l9xxeKpRR9t3XbQtqqdn5rnyeel/QkESnfHMB81rvNTJd8EyBomK46ES2G9VcoM2w0HYz1QSCG4MJufl7BpoW91Y+LW8nq29wVTcjfURMcL41gCpE1m1VST3+zvXgzQcD9LmTcDpIKIcwDnQl6</vt:lpwstr>
  </property>
  <property fmtid="{D5CDD505-2E9C-101B-9397-08002B2CF9AE}" pid="42" name="x1ye=45">
    <vt:lpwstr>gbznfnuftdPOOyZ3/NMRWV6GSEaWT2Gtfowc0+GWwpaLMhlWUJeC51NCkjLWyg1AmRZiGCYWv4+xlYMY35xdmpXGNmQj/8YrUm+sK0wSOGiAtI5TAy+rVLHTJUQHn5CxWo6I3H/wAwXzTOQvukB3VM9RDdysqT+crfgeJ5pzq+3V/3nwlwdMb8enuPaN+qwMbnvX6bdq3HwnVUQ5buNmYoF8VJAjgbalmUB64DawlXwaVa0Rub6LQTXUSsffJi7</vt:lpwstr>
  </property>
  <property fmtid="{D5CDD505-2E9C-101B-9397-08002B2CF9AE}" pid="43" name="x1ye=46">
    <vt:lpwstr>PkS0M7KcyWDQxNezk2QlR+Whr9stdxt1yvnFze5zLldT81xUOsW1ExOsxO/aPxjlIFhGW813gb8E8pqhKBpkLJirglwawI7dM87KHDGqMVtCdbkoeiyjP44C0wORBVwrKG5DW+31UxyGolkdvCZZ9PMmLkTwSEsSAZyVJC1H5+1sNJ4damSqzHlWehIRx5tcnpQ2fOa+TLD/tLb5/p7fksC0QjQzWVjXbOqff8Zl+0d7OsqrVy7Uk+jU6lDJLPn</vt:lpwstr>
  </property>
  <property fmtid="{D5CDD505-2E9C-101B-9397-08002B2CF9AE}" pid="44" name="x1ye=47">
    <vt:lpwstr>2ziYFANCoS0WGJFwBXq8dHwJcuPy7tUd9b2hptrb254GPuFUzowsDSyCEkGvFg/7p5iS6JtTJJfDTgWtHxrT2Bd9c+i27dhNQ9USoLkS3S2k/yxqdNjadt3rJIzgXjZGBWYY40o/CyxSFurmLNGNn3gk7TM6eWDH4apIjgLEFui+VcQ9MrOIvR4u+lKm/5ml/TuDUjLS8vZoViFAVdekpA5wJnMNbA8+gLHepvSfc+7J/HriMciaOeBr8072QSH</vt:lpwstr>
  </property>
  <property fmtid="{D5CDD505-2E9C-101B-9397-08002B2CF9AE}" pid="45" name="x1ye=48">
    <vt:lpwstr>ycsSf8lFRWG/gjUi675H+7YhcW/oLev7LZLRro8bpQsKXkolM8eeDi+Q0xuFYpjpFB7fxKlrT/aYcOIjjAwg1SGw5sKqRTEcTYxR9Rv/lroydsuYM/bYKWf2oDmiV+Ob/H7lnaWCDCcLygU/arx3AzslwR/8YB/ogslUD1MkpYJ7jQANk2MSLdOL4pH6MVy9fvh8++NT+b/BG+VyVB63cngun4gyHea9+EBfVSXvU60GoxkMzh7dQegZ9DKWVih</vt:lpwstr>
  </property>
  <property fmtid="{D5CDD505-2E9C-101B-9397-08002B2CF9AE}" pid="46" name="x1ye=49">
    <vt:lpwstr>o1eqPG2K4DpcfKc3YB1ytNnp5qJyxvOMsz5Y1Iz3ImsIE5yx/9UVEWuJ7UCPe9p7ILgzKivgjVRRdsiSa1bOqbg6Qor0HUZoZDIWiP/sNR9RS+FaFNDN5JOVcSOHkTkLSzT/py8b2lr7yltZSiGFy+enwIjZtKNa9Xtct9HvHwj4qSFEduA2Yk0qL+h760ZJVqkCJPjBJZ/CU9h03ShQ+pc5jX44E0FTUVtTb3RRGxJ/YGgYbICEX8fx1n5w/9C</vt:lpwstr>
  </property>
  <property fmtid="{D5CDD505-2E9C-101B-9397-08002B2CF9AE}" pid="47" name="x1ye=5">
    <vt:lpwstr>/Qb/cJEceugUHOK03IBL02xvZKqZ7B3Q2nRVoIKtLz+mqL25qQsMLTamTutAVzTSi6v/gOORtG0u+nwWxojl1+TXG3zf29W+Q8yb1jTq/s1YeCRyAEBKY8RO1JAR693aCbp45+wYiGASWYV9vIFac7p5fb1Rqr5KOTTp/u7FIFlo23yxkTTS8PuGgQkhAU7JZAL/A2GPVrpClzv1TsIku36ZKkxbu0YA7PQwPiySe8hll3A+possHFZaPUDzRhy</vt:lpwstr>
  </property>
  <property fmtid="{D5CDD505-2E9C-101B-9397-08002B2CF9AE}" pid="48" name="x1ye=50">
    <vt:lpwstr>1vZG9fGudQxFjzVF/JY8F7ohSyQKqKc4bJBdMDi1lCg/MIkUfW7PZw+vw08RPUQnuC4qG8foCjvsidsBO5VPTteKfzZ/sOQOEdr26UY4snfYsExHDZv+xwdZzS7JqzEQtVIqx0BF2u4O2eWVgzhVLgs+J4RvFvXo1CkPaWYa4w8w6iw1oa5TV9glb5db2FyOL+0EvE9xwvPE+7QmWE38gUjZbZMbi/X+dcuu+TjbxS6L1fTBlG6nzJetYfVgAqc</vt:lpwstr>
  </property>
  <property fmtid="{D5CDD505-2E9C-101B-9397-08002B2CF9AE}" pid="49" name="x1ye=51">
    <vt:lpwstr>Q8Sv6itMidUWvwrYmtKQJz5JfJ7IDkNhyKq68ShVVaA4Db6RwkSJ+k7StN9pbZ5hZ9N+0a0iEY/PJzmH19SwjDOKVRbH4RlqcY70FH8Lsd3wgEkPmjetsWL8xW8is5ZocsJYt4YsYsyly0Vshow+vcfg2v6KMwyAAA=</vt:lpwstr>
  </property>
  <property fmtid="{D5CDD505-2E9C-101B-9397-08002B2CF9AE}" pid="50" name="x1ye=6">
    <vt:lpwstr>0dRVNQHT80krdALOgrjeALItF2DRoz8/Ik2RdNpTLMmueM5tmhKs9tWkVoRCVhmSs9SsdLr+eCfMRlxrj3c+aep6ZVHuzysy2wa3o+Yz7obzH4X1bxcLTYmniqeKfkPYv4tBkVO2G4kHd2b9254qt4QzV+RPD5EByWQKJ9/zZmnGmF/MRxeP0O0rsFkfNEMIKdMBETGsggSDt03CgRuFvU47e6IkPmJzdJqcNzkUnxQWSD2TKnxN5gbJ1EYMVlA</vt:lpwstr>
  </property>
  <property fmtid="{D5CDD505-2E9C-101B-9397-08002B2CF9AE}" pid="51" name="x1ye=7">
    <vt:lpwstr>3Tp+HIuFuGO1DceMZYi9mKJgHSK1tjyvk+W99qt1VLv2p76HAiGSGPR9mTekgsgiPOAtfI1jlW/STcwG/NXmqIk2O/f2uD2XtBi8rtcsy9s+AKC0y5D66rnwSsEi0tE0+2Fj1/md2xvlfQjwCCSx5lsF2kNhoIS9nzX6gYT79+UOR/wFjAuluDa53c/T13LGB1Akj+gjqeL3SN46n8VL1xYzTjrDY7jbPNaaPC1/gyzouUgGSABg3QKnkwVmVEJ</vt:lpwstr>
  </property>
  <property fmtid="{D5CDD505-2E9C-101B-9397-08002B2CF9AE}" pid="52" name="x1ye=8">
    <vt:lpwstr>dDAkdWbVZj5Z61r8LAbzLRPogo13hjfSxg5VdDuT3X43O4DhaThhVbH1Fv9WT3yUyumhZ6sKkDR+Rg5tOPu26AeziWZTAMEovDZg76+zfmnVivfo9L2Rp8Oa93DoZ5eDT4gmOy1UZwmauR6+PsvBxKaty5h5IN7FZINdZYIGN1nxJOqLW0VzrccLdTTkKVZYS1uZ+3zxgEq5BcDDU2feK2/pNKjx3yzrhOywTaDn6QN3o44V7yqYjy/RrRT+vSX</vt:lpwstr>
  </property>
  <property fmtid="{D5CDD505-2E9C-101B-9397-08002B2CF9AE}" pid="53" name="x1ye=9">
    <vt:lpwstr>llJRPhz7X2zMnd7l4q9eUIRYZzqBc7z01+yl76yHI9agj5LKHkmNenEDq5HO/F38zaLRMI+CwB7KZtXdCBM/3G4MdPFI5xKk2yafLvLzW2azzWSJEuC/QYSFql+yx8peZqiaZARprurfFF6GEhM4V4kFD+lcOur6D/e4DvNRuq/CJNPg1bW/bA9YoGhR/LHl2AQx6d5uSJCS2IWIHIttVNzCLVKfJvav4N9an1zBlwhgorKuF8dXLEFIs+NybD5</vt:lpwstr>
  </property>
</Properties>
</file>