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2437" w14:textId="12C1CC7B" w:rsidR="00236A1F" w:rsidRPr="00236A1F" w:rsidRDefault="00236A1F" w:rsidP="00D121F2">
      <w:pPr>
        <w:shd w:val="clear" w:color="auto" w:fill="A6A6A6"/>
        <w:spacing w:line="360" w:lineRule="auto"/>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00571FC5">
        <w:rPr>
          <w:rFonts w:ascii="Times New Roman" w:eastAsia="Times New Roman" w:hAnsi="Times New Roman" w:cs="Times New Roman"/>
          <w:color w:val="FF0000"/>
        </w:rPr>
        <w:tab/>
      </w:r>
      <w:r w:rsidR="00571FC5">
        <w:rPr>
          <w:rFonts w:ascii="Times New Roman" w:eastAsia="Times New Roman" w:hAnsi="Times New Roman" w:cs="Times New Roman"/>
          <w:color w:val="FF0000"/>
        </w:rPr>
        <w:tab/>
      </w:r>
      <w:r w:rsidR="00571FC5">
        <w:rPr>
          <w:rFonts w:ascii="Times New Roman" w:eastAsia="Times New Roman" w:hAnsi="Times New Roman" w:cs="Times New Roman"/>
          <w:color w:val="FF0000"/>
        </w:rPr>
        <w:tab/>
      </w:r>
      <w:r w:rsidRPr="00236A1F">
        <w:rPr>
          <w:rFonts w:ascii="Verdana" w:hAnsi="Verdana"/>
          <w:b/>
          <w:sz w:val="18"/>
          <w:szCs w:val="18"/>
          <w:u w:val="single"/>
        </w:rPr>
        <w:t>CURRICULUM VITAE</w:t>
      </w:r>
    </w:p>
    <w:p w14:paraId="36AB126A" w14:textId="77777777" w:rsidR="00D121F2" w:rsidRDefault="00D121F2" w:rsidP="00D121F2">
      <w:pPr>
        <w:spacing w:before="32" w:line="360" w:lineRule="auto"/>
        <w:ind w:left="120"/>
        <w:rPr>
          <w:rFonts w:ascii="Times New Roman" w:eastAsia="Times New Roman" w:hAnsi="Times New Roman" w:cs="Times New Roman"/>
          <w:u w:val="single"/>
        </w:rPr>
      </w:pPr>
    </w:p>
    <w:p w14:paraId="3B536CF1" w14:textId="212229D2" w:rsidR="00571FC5" w:rsidRDefault="00236A1F" w:rsidP="00D121F2">
      <w:pPr>
        <w:spacing w:before="32" w:line="360" w:lineRule="auto"/>
        <w:ind w:left="120"/>
        <w:rPr>
          <w:rFonts w:ascii="Times New Roman" w:eastAsia="Times New Roman" w:hAnsi="Times New Roman" w:cs="Times New Roman"/>
          <w:u w:val="single"/>
        </w:rPr>
      </w:pPr>
      <w:r>
        <w:rPr>
          <w:rFonts w:ascii="Times New Roman" w:eastAsia="Times New Roman" w:hAnsi="Times New Roman" w:cs="Times New Roman"/>
          <w:u w:val="single"/>
        </w:rPr>
        <w:t>HARPREE</w:t>
      </w:r>
      <w:r w:rsidRPr="00236A1F">
        <w:rPr>
          <w:rFonts w:ascii="Times New Roman" w:eastAsia="Times New Roman" w:hAnsi="Times New Roman" w:cs="Times New Roman"/>
          <w:u w:val="single"/>
        </w:rPr>
        <w:t>T SINGH</w:t>
      </w:r>
    </w:p>
    <w:p w14:paraId="175E6F1F" w14:textId="1544E87D" w:rsidR="00236A1F" w:rsidRDefault="00236A1F" w:rsidP="00D121F2">
      <w:pPr>
        <w:spacing w:before="32" w:line="360" w:lineRule="auto"/>
        <w:ind w:left="120"/>
        <w:rPr>
          <w:rFonts w:ascii="Times New Roman" w:eastAsia="Times New Roman" w:hAnsi="Times New Roman" w:cs="Times New Roman"/>
        </w:rPr>
      </w:pPr>
      <w:r>
        <w:rPr>
          <w:rFonts w:ascii="Times New Roman" w:eastAsia="Times New Roman" w:hAnsi="Times New Roman" w:cs="Times New Roman"/>
        </w:rPr>
        <w:t xml:space="preserve">Dubai, </w:t>
      </w:r>
      <w:r w:rsidRPr="00236A1F">
        <w:rPr>
          <w:rFonts w:ascii="Times New Roman" w:eastAsia="Times New Roman" w:hAnsi="Times New Roman" w:cs="Times New Roman"/>
        </w:rPr>
        <w:t xml:space="preserve">UAE: </w:t>
      </w:r>
      <w:r>
        <w:rPr>
          <w:rFonts w:ascii="Times New Roman" w:eastAsia="Times New Roman" w:hAnsi="Times New Roman" w:cs="Times New Roman"/>
        </w:rPr>
        <w:t>+971582836215</w:t>
      </w:r>
    </w:p>
    <w:p w14:paraId="6C76B59D" w14:textId="77777777" w:rsidR="00D121F2" w:rsidRDefault="00236A1F" w:rsidP="00D121F2">
      <w:pPr>
        <w:spacing w:before="32" w:line="360" w:lineRule="auto"/>
        <w:ind w:left="120"/>
        <w:rPr>
          <w:rFonts w:ascii="Times New Roman" w:eastAsia="Times New Roman" w:hAnsi="Times New Roman" w:cs="Times New Roman"/>
        </w:rPr>
      </w:pPr>
      <w:r>
        <w:rPr>
          <w:rFonts w:ascii="Times New Roman" w:eastAsia="Times New Roman" w:hAnsi="Times New Roman" w:cs="Times New Roman"/>
        </w:rPr>
        <w:t>Contact (India): +91-9465760630</w:t>
      </w:r>
    </w:p>
    <w:p w14:paraId="0A8729BA" w14:textId="5BEE3E07" w:rsidR="00571FC5" w:rsidRDefault="00571FC5" w:rsidP="00D121F2">
      <w:pPr>
        <w:spacing w:before="32" w:line="360" w:lineRule="auto"/>
        <w:ind w:left="120"/>
        <w:rPr>
          <w:rFonts w:ascii="Times New Roman" w:eastAsia="Times New Roman" w:hAnsi="Times New Roman" w:cs="Times New Roman"/>
          <w:color w:val="0562C1"/>
          <w:u w:val="single" w:color="0562C1"/>
        </w:rPr>
      </w:pPr>
      <w:r>
        <w:rPr>
          <w:rFonts w:ascii="Times New Roman" w:eastAsia="Times New Roman" w:hAnsi="Times New Roman" w:cs="Times New Roman"/>
        </w:rPr>
        <w:t xml:space="preserve">Email: </w:t>
      </w:r>
      <w:hyperlink r:id="rId8" w:history="1">
        <w:r w:rsidR="00236A1F" w:rsidRPr="009454B5">
          <w:rPr>
            <w:rStyle w:val="Hyperlink"/>
            <w:rFonts w:ascii="Times New Roman" w:eastAsia="Times New Roman" w:hAnsi="Times New Roman" w:cs="Times New Roman"/>
            <w:u w:color="0562C1"/>
          </w:rPr>
          <w:t>harpareetsingh251@gmail.com</w:t>
        </w:r>
      </w:hyperlink>
    </w:p>
    <w:p w14:paraId="5DCE845C" w14:textId="77777777" w:rsidR="00D121F2" w:rsidRDefault="00D121F2" w:rsidP="00D121F2">
      <w:pPr>
        <w:spacing w:before="32" w:line="360" w:lineRule="auto"/>
        <w:ind w:left="120"/>
        <w:rPr>
          <w:rFonts w:ascii="Times New Roman" w:eastAsia="Times New Roman" w:hAnsi="Times New Roman" w:cs="Times New Roman"/>
          <w:color w:val="0562C1"/>
          <w:u w:val="single" w:color="0562C1"/>
        </w:rPr>
      </w:pPr>
    </w:p>
    <w:p w14:paraId="451BA5CC" w14:textId="713850A0" w:rsidR="00236A1F" w:rsidRPr="00B07ADA" w:rsidRDefault="00236A1F" w:rsidP="00D121F2">
      <w:pPr>
        <w:shd w:val="clear" w:color="auto" w:fill="A6A6A6"/>
        <w:spacing w:line="360" w:lineRule="auto"/>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t xml:space="preserve">Post Applied </w:t>
      </w:r>
      <w:r w:rsidR="009030BE">
        <w:rPr>
          <w:rFonts w:ascii="Verdana" w:hAnsi="Verdana"/>
          <w:b/>
          <w:sz w:val="18"/>
          <w:szCs w:val="18"/>
        </w:rPr>
        <w:t>for:</w:t>
      </w:r>
      <w:r>
        <w:rPr>
          <w:rFonts w:ascii="Verdana" w:hAnsi="Verdana"/>
          <w:b/>
          <w:sz w:val="18"/>
          <w:szCs w:val="18"/>
        </w:rPr>
        <w:t xml:space="preserve"> “HVAC &amp; R Technician”</w:t>
      </w:r>
    </w:p>
    <w:p w14:paraId="15092F94" w14:textId="77777777" w:rsidR="009B3E6F" w:rsidRPr="009B3E6F" w:rsidRDefault="009B3E6F" w:rsidP="00D121F2">
      <w:pPr>
        <w:spacing w:line="360" w:lineRule="auto"/>
      </w:pPr>
    </w:p>
    <w:p w14:paraId="0330F624" w14:textId="6BF9DE12" w:rsidR="00A3179D" w:rsidRPr="00B07ADA" w:rsidRDefault="009B3E6F" w:rsidP="00D121F2">
      <w:pPr>
        <w:shd w:val="clear" w:color="auto" w:fill="A6A6A6"/>
        <w:spacing w:line="360" w:lineRule="auto"/>
        <w:rPr>
          <w:rFonts w:ascii="Verdana" w:hAnsi="Verdana"/>
          <w:b/>
          <w:sz w:val="18"/>
          <w:szCs w:val="18"/>
        </w:rPr>
      </w:pPr>
      <w:r w:rsidRPr="00B07ADA">
        <w:rPr>
          <w:rFonts w:ascii="Verdana" w:hAnsi="Verdana"/>
          <w:b/>
          <w:sz w:val="18"/>
          <w:szCs w:val="18"/>
        </w:rPr>
        <w:t>Objective</w:t>
      </w:r>
      <w:r>
        <w:rPr>
          <w:rFonts w:ascii="Verdana" w:hAnsi="Verdana"/>
          <w:b/>
          <w:sz w:val="18"/>
          <w:szCs w:val="18"/>
        </w:rPr>
        <w:t>: -</w:t>
      </w:r>
    </w:p>
    <w:p w14:paraId="085F7090" w14:textId="77777777" w:rsidR="00A3179D" w:rsidRPr="00B07ADA" w:rsidRDefault="00A3179D" w:rsidP="00D121F2">
      <w:pPr>
        <w:spacing w:line="360" w:lineRule="auto"/>
        <w:rPr>
          <w:rFonts w:ascii="Verdana" w:hAnsi="Verdana"/>
          <w:sz w:val="18"/>
          <w:szCs w:val="18"/>
        </w:rPr>
      </w:pPr>
    </w:p>
    <w:p w14:paraId="56EBA463" w14:textId="65A9C5A5" w:rsidR="00236A1F" w:rsidRDefault="00236A1F" w:rsidP="00D121F2">
      <w:pPr>
        <w:spacing w:line="360" w:lineRule="auto"/>
      </w:pPr>
      <w:r>
        <w:t>To work in an environment which offers a good opportunity to share my knowledge and skills with others and participate myself and work towards for a complete satisfaction of the company.</w:t>
      </w:r>
    </w:p>
    <w:p w14:paraId="2AA7201E" w14:textId="19B62531" w:rsidR="00236A1F" w:rsidRPr="00B07ADA" w:rsidRDefault="00236A1F" w:rsidP="00D121F2">
      <w:pPr>
        <w:shd w:val="clear" w:color="auto" w:fill="A6A6A6"/>
        <w:spacing w:line="360" w:lineRule="auto"/>
        <w:rPr>
          <w:rFonts w:ascii="Verdana" w:hAnsi="Verdana"/>
          <w:b/>
          <w:sz w:val="18"/>
          <w:szCs w:val="18"/>
        </w:rPr>
      </w:pPr>
      <w:r>
        <w:rPr>
          <w:rFonts w:ascii="Verdana" w:hAnsi="Verdana"/>
          <w:b/>
          <w:sz w:val="18"/>
          <w:szCs w:val="18"/>
        </w:rPr>
        <w:t xml:space="preserve">Personal </w:t>
      </w:r>
      <w:r w:rsidR="009B3E6F">
        <w:rPr>
          <w:rFonts w:ascii="Verdana" w:hAnsi="Verdana"/>
          <w:b/>
          <w:sz w:val="18"/>
          <w:szCs w:val="18"/>
        </w:rPr>
        <w:t>Strength: -</w:t>
      </w:r>
    </w:p>
    <w:p w14:paraId="69F71F6F" w14:textId="77777777" w:rsidR="00D121F2" w:rsidRDefault="00D121F2" w:rsidP="00D121F2">
      <w:pPr>
        <w:spacing w:line="360" w:lineRule="auto"/>
      </w:pPr>
    </w:p>
    <w:p w14:paraId="552E5A86" w14:textId="4D344991" w:rsidR="00236A1F" w:rsidRPr="00571FC5" w:rsidRDefault="00236A1F" w:rsidP="00D121F2">
      <w:pPr>
        <w:spacing w:line="360" w:lineRule="auto"/>
      </w:pPr>
      <w:r>
        <w:t>Highly positive attitude</w:t>
      </w:r>
      <w:r w:rsidR="009030BE">
        <w:t xml:space="preserve"> dynamic and self-motivated work knowledge in air conditional and refrigeration, HVAC System and excellent communication skills and work under presence with time bound performance.</w:t>
      </w:r>
    </w:p>
    <w:p w14:paraId="45F37FA5" w14:textId="7AC60E18" w:rsidR="009030BE" w:rsidRPr="00B07ADA" w:rsidRDefault="009030BE" w:rsidP="00D121F2">
      <w:pPr>
        <w:shd w:val="clear" w:color="auto" w:fill="A6A6A6"/>
        <w:spacing w:line="360" w:lineRule="auto"/>
        <w:rPr>
          <w:rFonts w:ascii="Verdana" w:hAnsi="Verdana"/>
          <w:b/>
          <w:sz w:val="18"/>
          <w:szCs w:val="18"/>
        </w:rPr>
      </w:pPr>
      <w:r w:rsidRPr="00B07ADA">
        <w:rPr>
          <w:rFonts w:ascii="Verdana" w:hAnsi="Verdana"/>
          <w:b/>
          <w:sz w:val="18"/>
          <w:szCs w:val="18"/>
        </w:rPr>
        <w:t xml:space="preserve">Personal </w:t>
      </w:r>
      <w:r w:rsidR="009B3E6F">
        <w:rPr>
          <w:rFonts w:ascii="Verdana" w:hAnsi="Verdana"/>
          <w:b/>
          <w:sz w:val="18"/>
          <w:szCs w:val="18"/>
        </w:rPr>
        <w:t>Details: -</w:t>
      </w:r>
    </w:p>
    <w:p w14:paraId="2974C252" w14:textId="77777777" w:rsidR="009030BE" w:rsidRPr="00B07ADA" w:rsidRDefault="009030BE" w:rsidP="00D121F2">
      <w:pPr>
        <w:tabs>
          <w:tab w:val="left" w:pos="1080"/>
        </w:tabs>
        <w:spacing w:line="360" w:lineRule="auto"/>
        <w:ind w:left="1080"/>
        <w:rPr>
          <w:rFonts w:ascii="Verdana" w:hAnsi="Verdana"/>
          <w:sz w:val="18"/>
          <w:szCs w:val="18"/>
        </w:rPr>
      </w:pPr>
    </w:p>
    <w:p w14:paraId="7F4F9469" w14:textId="3B425810" w:rsidR="009030BE" w:rsidRDefault="009030BE" w:rsidP="00D121F2">
      <w:pPr>
        <w:spacing w:line="360" w:lineRule="auto"/>
        <w:rPr>
          <w:rFonts w:ascii="Verdana" w:hAnsi="Verdana"/>
          <w:sz w:val="18"/>
          <w:szCs w:val="18"/>
        </w:rPr>
      </w:pPr>
      <w:r>
        <w:rPr>
          <w:rFonts w:ascii="Verdana" w:hAnsi="Verdana"/>
          <w:sz w:val="18"/>
          <w:szCs w:val="18"/>
        </w:rPr>
        <w:tab/>
      </w:r>
      <w:r>
        <w:rPr>
          <w:rFonts w:ascii="Verdana" w:hAnsi="Verdana"/>
          <w:sz w:val="18"/>
          <w:szCs w:val="18"/>
        </w:rPr>
        <w:t>Name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Harpreet Singh</w:t>
      </w:r>
    </w:p>
    <w:p w14:paraId="7B39213F" w14:textId="0B6900B7" w:rsidR="009030BE" w:rsidRPr="00B07ADA" w:rsidRDefault="009030BE" w:rsidP="00D121F2">
      <w:pPr>
        <w:spacing w:line="360" w:lineRule="auto"/>
        <w:rPr>
          <w:rFonts w:ascii="Verdana" w:hAnsi="Verdana"/>
          <w:sz w:val="18"/>
          <w:szCs w:val="18"/>
        </w:rPr>
      </w:pPr>
      <w:r>
        <w:rPr>
          <w:rFonts w:ascii="Verdana" w:hAnsi="Verdana"/>
          <w:sz w:val="18"/>
          <w:szCs w:val="18"/>
        </w:rPr>
        <w:tab/>
        <w:t>Father’s Name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Pritpal Singh</w:t>
      </w:r>
    </w:p>
    <w:p w14:paraId="2AFD6B12" w14:textId="564D20B4" w:rsidR="009030BE" w:rsidRDefault="009030BE" w:rsidP="00D121F2">
      <w:pPr>
        <w:spacing w:line="360" w:lineRule="auto"/>
        <w:rPr>
          <w:rFonts w:ascii="Verdana" w:hAnsi="Verdana"/>
          <w:sz w:val="18"/>
          <w:szCs w:val="18"/>
        </w:rPr>
      </w:pPr>
      <w:r>
        <w:rPr>
          <w:rFonts w:ascii="Verdana" w:hAnsi="Verdana"/>
          <w:sz w:val="18"/>
          <w:szCs w:val="18"/>
        </w:rPr>
        <w:tab/>
        <w:t>Nationality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Indian</w:t>
      </w:r>
    </w:p>
    <w:p w14:paraId="67EC8A61" w14:textId="4C0DEF5E" w:rsidR="009030BE" w:rsidRDefault="009030BE" w:rsidP="00D121F2">
      <w:pPr>
        <w:spacing w:line="360" w:lineRule="auto"/>
        <w:rPr>
          <w:rFonts w:ascii="Verdana" w:hAnsi="Verdana"/>
          <w:sz w:val="18"/>
          <w:szCs w:val="18"/>
        </w:rPr>
      </w:pPr>
      <w:r>
        <w:rPr>
          <w:rFonts w:ascii="Verdana" w:hAnsi="Verdana"/>
          <w:sz w:val="18"/>
          <w:szCs w:val="18"/>
        </w:rPr>
        <w:tab/>
        <w:t xml:space="preserve">Date </w:t>
      </w:r>
      <w:r w:rsidR="0020446E">
        <w:rPr>
          <w:rFonts w:ascii="Verdana" w:hAnsi="Verdana"/>
          <w:sz w:val="18"/>
          <w:szCs w:val="18"/>
        </w:rPr>
        <w:t>of</w:t>
      </w:r>
      <w:r>
        <w:rPr>
          <w:rFonts w:ascii="Verdana" w:hAnsi="Verdana"/>
          <w:sz w:val="18"/>
          <w:szCs w:val="18"/>
        </w:rPr>
        <w:t xml:space="preserve"> Birth</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03/11/1978</w:t>
      </w:r>
    </w:p>
    <w:p w14:paraId="197DE1E9" w14:textId="5DBD3E5D" w:rsidR="009030BE" w:rsidRDefault="009030BE" w:rsidP="00D121F2">
      <w:pPr>
        <w:spacing w:line="360" w:lineRule="auto"/>
        <w:rPr>
          <w:rFonts w:ascii="Verdana" w:hAnsi="Verdana"/>
          <w:sz w:val="18"/>
          <w:szCs w:val="18"/>
        </w:rPr>
      </w:pPr>
      <w:r>
        <w:rPr>
          <w:rFonts w:ascii="Verdana" w:hAnsi="Verdana"/>
          <w:sz w:val="18"/>
          <w:szCs w:val="18"/>
        </w:rPr>
        <w:tab/>
        <w:t>Gender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Male</w:t>
      </w:r>
    </w:p>
    <w:p w14:paraId="00BDF70B" w14:textId="12BB02F1" w:rsidR="009030BE" w:rsidRDefault="009030BE" w:rsidP="00D121F2">
      <w:pPr>
        <w:spacing w:line="360" w:lineRule="auto"/>
        <w:ind w:firstLine="720"/>
        <w:rPr>
          <w:rFonts w:ascii="Verdana" w:hAnsi="Verdana"/>
          <w:sz w:val="18"/>
          <w:szCs w:val="18"/>
        </w:rPr>
      </w:pPr>
      <w:r>
        <w:rPr>
          <w:rFonts w:ascii="Verdana" w:hAnsi="Verdana"/>
          <w:sz w:val="18"/>
          <w:szCs w:val="18"/>
        </w:rPr>
        <w:t>Religion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Sikh</w:t>
      </w:r>
    </w:p>
    <w:p w14:paraId="400E541F" w14:textId="48430E44" w:rsidR="009030BE" w:rsidRPr="00B07ADA" w:rsidRDefault="0020446E" w:rsidP="00D121F2">
      <w:pPr>
        <w:spacing w:line="360" w:lineRule="auto"/>
        <w:ind w:firstLine="720"/>
        <w:rPr>
          <w:rFonts w:ascii="Verdana" w:hAnsi="Verdana"/>
          <w:sz w:val="18"/>
          <w:szCs w:val="18"/>
        </w:rPr>
      </w:pPr>
      <w:r>
        <w:rPr>
          <w:rFonts w:ascii="Verdana" w:hAnsi="Verdana"/>
          <w:sz w:val="18"/>
          <w:szCs w:val="18"/>
        </w:rPr>
        <w:t>Marital</w:t>
      </w:r>
      <w:bookmarkStart w:id="0" w:name="_GoBack"/>
      <w:bookmarkEnd w:id="0"/>
      <w:r w:rsidR="009030BE">
        <w:rPr>
          <w:rFonts w:ascii="Verdana" w:hAnsi="Verdana"/>
          <w:sz w:val="18"/>
          <w:szCs w:val="18"/>
        </w:rPr>
        <w:t xml:space="preserve"> Status</w:t>
      </w:r>
      <w:r w:rsidR="009030BE">
        <w:rPr>
          <w:rFonts w:ascii="Verdana" w:hAnsi="Verdana"/>
          <w:sz w:val="18"/>
          <w:szCs w:val="18"/>
        </w:rPr>
        <w:tab/>
      </w:r>
      <w:r w:rsidR="009030BE">
        <w:rPr>
          <w:rFonts w:ascii="Verdana" w:hAnsi="Verdana"/>
          <w:sz w:val="18"/>
          <w:szCs w:val="18"/>
        </w:rPr>
        <w:tab/>
      </w:r>
      <w:r w:rsidR="009030BE">
        <w:rPr>
          <w:rFonts w:ascii="Verdana" w:hAnsi="Verdana"/>
          <w:sz w:val="18"/>
          <w:szCs w:val="18"/>
        </w:rPr>
        <w:tab/>
      </w:r>
      <w:r w:rsidR="009030BE">
        <w:rPr>
          <w:rFonts w:ascii="Verdana" w:hAnsi="Verdana"/>
          <w:sz w:val="18"/>
          <w:szCs w:val="18"/>
        </w:rPr>
        <w:tab/>
        <w:t xml:space="preserve">: Married </w:t>
      </w:r>
    </w:p>
    <w:p w14:paraId="67EC6EAC" w14:textId="7D4425FE" w:rsidR="009030BE" w:rsidRPr="00B07ADA" w:rsidRDefault="009030BE" w:rsidP="00D121F2">
      <w:pPr>
        <w:spacing w:line="360" w:lineRule="auto"/>
        <w:rPr>
          <w:rFonts w:ascii="Verdana" w:hAnsi="Verdana"/>
          <w:sz w:val="18"/>
          <w:szCs w:val="18"/>
        </w:rPr>
      </w:pPr>
      <w:r>
        <w:rPr>
          <w:rFonts w:ascii="Verdana" w:hAnsi="Verdana"/>
          <w:sz w:val="18"/>
          <w:szCs w:val="18"/>
        </w:rPr>
        <w:tab/>
        <w:t>Languages Known</w:t>
      </w:r>
      <w:r>
        <w:rPr>
          <w:rFonts w:ascii="Verdana" w:hAnsi="Verdana"/>
          <w:sz w:val="18"/>
          <w:szCs w:val="18"/>
        </w:rPr>
        <w:tab/>
      </w:r>
      <w:r>
        <w:rPr>
          <w:rFonts w:ascii="Verdana" w:hAnsi="Verdana"/>
          <w:sz w:val="18"/>
          <w:szCs w:val="18"/>
        </w:rPr>
        <w:tab/>
      </w:r>
      <w:r>
        <w:rPr>
          <w:rFonts w:ascii="Verdana" w:hAnsi="Verdana"/>
          <w:sz w:val="18"/>
          <w:szCs w:val="18"/>
        </w:rPr>
        <w:tab/>
        <w:t xml:space="preserve">: English,Hindi &amp; Punjabi       </w:t>
      </w:r>
      <w:r>
        <w:rPr>
          <w:rFonts w:ascii="Verdana" w:hAnsi="Verdana"/>
          <w:sz w:val="18"/>
          <w:szCs w:val="18"/>
        </w:rPr>
        <w:tab/>
      </w:r>
    </w:p>
    <w:p w14:paraId="3EC3B2C3" w14:textId="18E7F4F1" w:rsidR="009030BE" w:rsidRPr="00B07ADA" w:rsidRDefault="009030BE" w:rsidP="00D121F2">
      <w:pPr>
        <w:shd w:val="clear" w:color="auto" w:fill="A6A6A6"/>
        <w:spacing w:line="360" w:lineRule="auto"/>
        <w:rPr>
          <w:rFonts w:ascii="Verdana" w:hAnsi="Verdana"/>
          <w:b/>
          <w:sz w:val="18"/>
          <w:szCs w:val="18"/>
        </w:rPr>
      </w:pPr>
      <w:r w:rsidRPr="00B07ADA">
        <w:rPr>
          <w:rFonts w:ascii="Verdana" w:hAnsi="Verdana"/>
          <w:b/>
          <w:sz w:val="18"/>
          <w:szCs w:val="18"/>
        </w:rPr>
        <w:t>Educational qualification</w:t>
      </w:r>
      <w:r w:rsidR="009B3E6F">
        <w:rPr>
          <w:rFonts w:ascii="Verdana" w:hAnsi="Verdana"/>
          <w:b/>
          <w:sz w:val="18"/>
          <w:szCs w:val="18"/>
        </w:rPr>
        <w:t>: -</w:t>
      </w:r>
    </w:p>
    <w:p w14:paraId="74ADC717" w14:textId="77777777" w:rsidR="009030BE" w:rsidRPr="00B07ADA" w:rsidRDefault="009030BE" w:rsidP="00D121F2">
      <w:pPr>
        <w:spacing w:line="360" w:lineRule="auto"/>
        <w:ind w:left="720"/>
        <w:rPr>
          <w:rFonts w:ascii="Verdana" w:hAnsi="Verdana"/>
          <w:sz w:val="18"/>
          <w:szCs w:val="18"/>
        </w:rPr>
      </w:pPr>
    </w:p>
    <w:p w14:paraId="4ED6470E" w14:textId="438800E5" w:rsidR="009030BE" w:rsidRDefault="009030BE" w:rsidP="00D121F2">
      <w:pPr>
        <w:pStyle w:val="ListParagraph"/>
        <w:numPr>
          <w:ilvl w:val="0"/>
          <w:numId w:val="36"/>
        </w:numPr>
        <w:tabs>
          <w:tab w:val="left" w:pos="3645"/>
        </w:tabs>
        <w:spacing w:line="360" w:lineRule="auto"/>
      </w:pPr>
      <w:r w:rsidRPr="009030BE">
        <w:t>Metric</w:t>
      </w:r>
    </w:p>
    <w:p w14:paraId="53971B5F" w14:textId="3B19A18B" w:rsidR="009030BE" w:rsidRDefault="009030BE" w:rsidP="00D121F2">
      <w:pPr>
        <w:pStyle w:val="ListParagraph"/>
        <w:numPr>
          <w:ilvl w:val="0"/>
          <w:numId w:val="36"/>
        </w:numPr>
        <w:tabs>
          <w:tab w:val="left" w:pos="3645"/>
        </w:tabs>
        <w:spacing w:line="360" w:lineRule="auto"/>
      </w:pPr>
      <w:r>
        <w:t>I.T.I in A/C Technician -1997</w:t>
      </w:r>
    </w:p>
    <w:p w14:paraId="61572F88" w14:textId="40C75086" w:rsidR="009030BE" w:rsidRDefault="009030BE" w:rsidP="00D121F2">
      <w:pPr>
        <w:pStyle w:val="ListParagraph"/>
        <w:tabs>
          <w:tab w:val="left" w:pos="3645"/>
        </w:tabs>
        <w:spacing w:line="360" w:lineRule="auto"/>
      </w:pPr>
      <w:r>
        <w:t>Standard</w:t>
      </w:r>
      <w:r w:rsidRPr="009030BE">
        <w:t xml:space="preserve"> </w:t>
      </w:r>
      <w:r>
        <w:t>Electronic</w:t>
      </w:r>
      <w:r>
        <w:t xml:space="preserve"> and institute of and Technology, Phagwara, Punjab</w:t>
      </w:r>
    </w:p>
    <w:p w14:paraId="6A079AB7" w14:textId="082F1DDC" w:rsidR="009B3E6F" w:rsidRPr="00B07ADA" w:rsidRDefault="009B3E6F" w:rsidP="00D121F2">
      <w:pPr>
        <w:shd w:val="clear" w:color="auto" w:fill="A6A6A6"/>
        <w:spacing w:line="360" w:lineRule="auto"/>
        <w:rPr>
          <w:rFonts w:ascii="Verdana" w:hAnsi="Verdana"/>
          <w:b/>
          <w:sz w:val="18"/>
          <w:szCs w:val="18"/>
        </w:rPr>
      </w:pPr>
      <w:r>
        <w:rPr>
          <w:rFonts w:ascii="Verdana" w:hAnsi="Verdana"/>
          <w:b/>
          <w:sz w:val="18"/>
          <w:szCs w:val="18"/>
        </w:rPr>
        <w:t>Passport Details: -</w:t>
      </w:r>
    </w:p>
    <w:p w14:paraId="47320E5D" w14:textId="665DD0A3" w:rsidR="009B3E6F" w:rsidRDefault="009B3E6F" w:rsidP="00D121F2">
      <w:pPr>
        <w:spacing w:line="360" w:lineRule="auto"/>
        <w:ind w:firstLine="720"/>
        <w:rPr>
          <w:rFonts w:ascii="Verdana" w:hAnsi="Verdana"/>
          <w:sz w:val="18"/>
          <w:szCs w:val="18"/>
        </w:rPr>
      </w:pPr>
    </w:p>
    <w:p w14:paraId="3D1C0007" w14:textId="41A3A100" w:rsidR="009B3E6F" w:rsidRDefault="009B3E6F" w:rsidP="00D121F2">
      <w:pPr>
        <w:spacing w:line="360" w:lineRule="auto"/>
        <w:ind w:firstLine="720"/>
        <w:rPr>
          <w:rFonts w:ascii="Verdana" w:hAnsi="Verdana"/>
          <w:sz w:val="18"/>
          <w:szCs w:val="18"/>
        </w:rPr>
      </w:pPr>
      <w:r>
        <w:rPr>
          <w:rFonts w:ascii="Verdana" w:hAnsi="Verdana"/>
          <w:sz w:val="18"/>
          <w:szCs w:val="18"/>
        </w:rPr>
        <w:t>Passport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T8195351</w:t>
      </w:r>
    </w:p>
    <w:p w14:paraId="7639EED9" w14:textId="37FBDEAA" w:rsidR="009B3E6F" w:rsidRDefault="009B3E6F" w:rsidP="00D121F2">
      <w:pPr>
        <w:spacing w:line="360" w:lineRule="auto"/>
        <w:rPr>
          <w:rFonts w:ascii="Verdana" w:hAnsi="Verdana"/>
          <w:sz w:val="18"/>
          <w:szCs w:val="18"/>
        </w:rPr>
      </w:pPr>
      <w:r>
        <w:rPr>
          <w:rFonts w:ascii="Verdana" w:hAnsi="Verdana"/>
          <w:sz w:val="18"/>
          <w:szCs w:val="18"/>
        </w:rPr>
        <w:tab/>
      </w:r>
      <w:r>
        <w:rPr>
          <w:rFonts w:ascii="Verdana" w:hAnsi="Verdana"/>
          <w:sz w:val="18"/>
          <w:szCs w:val="18"/>
        </w:rPr>
        <w:t>Date of Issue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23/9/2019</w:t>
      </w:r>
    </w:p>
    <w:p w14:paraId="32024A11" w14:textId="2F37B4B7" w:rsidR="009B3E6F" w:rsidRPr="00B07ADA" w:rsidRDefault="009B3E6F" w:rsidP="00D121F2">
      <w:pPr>
        <w:spacing w:line="360" w:lineRule="auto"/>
        <w:ind w:firstLine="720"/>
        <w:rPr>
          <w:rFonts w:ascii="Verdana" w:hAnsi="Verdana"/>
          <w:sz w:val="18"/>
          <w:szCs w:val="18"/>
        </w:rPr>
      </w:pPr>
      <w:r>
        <w:rPr>
          <w:rFonts w:ascii="Verdana" w:hAnsi="Verdana"/>
          <w:sz w:val="18"/>
          <w:szCs w:val="18"/>
        </w:rPr>
        <w:t>Date of Expiry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2</w:t>
      </w:r>
      <w:r>
        <w:rPr>
          <w:rFonts w:ascii="Verdana" w:hAnsi="Verdana"/>
          <w:sz w:val="18"/>
          <w:szCs w:val="18"/>
        </w:rPr>
        <w:t>2/9/202</w:t>
      </w:r>
      <w:r>
        <w:rPr>
          <w:rFonts w:ascii="Verdana" w:hAnsi="Verdana"/>
          <w:sz w:val="18"/>
          <w:szCs w:val="18"/>
        </w:rPr>
        <w:t>9</w:t>
      </w:r>
    </w:p>
    <w:p w14:paraId="278CE0A9" w14:textId="3FA30298" w:rsidR="009B3E6F" w:rsidRDefault="009B3E6F" w:rsidP="00D121F2">
      <w:pPr>
        <w:spacing w:line="360" w:lineRule="auto"/>
        <w:rPr>
          <w:rFonts w:ascii="Verdana" w:hAnsi="Verdana"/>
          <w:sz w:val="18"/>
          <w:szCs w:val="18"/>
        </w:rPr>
      </w:pPr>
      <w:r>
        <w:rPr>
          <w:rFonts w:ascii="Verdana" w:hAnsi="Verdana"/>
          <w:sz w:val="18"/>
          <w:szCs w:val="18"/>
        </w:rPr>
        <w:tab/>
        <w:t>Place of Issue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Dubai</w:t>
      </w:r>
    </w:p>
    <w:p w14:paraId="6293878A" w14:textId="532AD423" w:rsidR="009B3E6F" w:rsidRDefault="009B3E6F" w:rsidP="00D121F2">
      <w:pPr>
        <w:spacing w:line="360" w:lineRule="auto"/>
        <w:rPr>
          <w:rFonts w:ascii="Verdana" w:hAnsi="Verdana"/>
          <w:sz w:val="18"/>
          <w:szCs w:val="18"/>
        </w:rPr>
      </w:pPr>
      <w:r>
        <w:rPr>
          <w:rFonts w:ascii="Verdana" w:hAnsi="Verdana"/>
          <w:sz w:val="18"/>
          <w:szCs w:val="18"/>
        </w:rPr>
        <w:tab/>
        <w:t>Visa Status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Employment</w:t>
      </w:r>
    </w:p>
    <w:p w14:paraId="2F9BE164" w14:textId="12993167" w:rsidR="009B3E6F" w:rsidRDefault="009B3E6F" w:rsidP="00D121F2">
      <w:pPr>
        <w:tabs>
          <w:tab w:val="left" w:pos="3645"/>
        </w:tabs>
        <w:spacing w:line="360" w:lineRule="auto"/>
      </w:pPr>
    </w:p>
    <w:p w14:paraId="731AA623" w14:textId="5858FC6E" w:rsidR="00A3179D" w:rsidRPr="00B07ADA" w:rsidRDefault="00A3179D" w:rsidP="00D121F2">
      <w:pPr>
        <w:shd w:val="clear" w:color="auto" w:fill="A6A6A6"/>
        <w:spacing w:line="360" w:lineRule="auto"/>
        <w:rPr>
          <w:rFonts w:ascii="Verdana" w:hAnsi="Verdana"/>
          <w:b/>
          <w:sz w:val="18"/>
          <w:szCs w:val="18"/>
        </w:rPr>
      </w:pPr>
      <w:r w:rsidRPr="00B07ADA">
        <w:rPr>
          <w:rFonts w:ascii="Verdana" w:hAnsi="Verdana"/>
          <w:b/>
          <w:sz w:val="18"/>
          <w:szCs w:val="18"/>
        </w:rPr>
        <w:lastRenderedPageBreak/>
        <w:t>Work Experience</w:t>
      </w:r>
      <w:r w:rsidR="00D121F2">
        <w:rPr>
          <w:rFonts w:ascii="Verdana" w:hAnsi="Verdana"/>
          <w:b/>
          <w:sz w:val="18"/>
          <w:szCs w:val="18"/>
        </w:rPr>
        <w:t>: -</w:t>
      </w:r>
    </w:p>
    <w:p w14:paraId="606472B1" w14:textId="77777777" w:rsidR="004519A6" w:rsidRDefault="004519A6" w:rsidP="00D121F2">
      <w:pPr>
        <w:spacing w:line="360" w:lineRule="auto"/>
        <w:rPr>
          <w:rFonts w:ascii="Verdana" w:hAnsi="Verdana"/>
          <w:sz w:val="18"/>
          <w:szCs w:val="18"/>
        </w:rPr>
      </w:pPr>
    </w:p>
    <w:p w14:paraId="0448D743" w14:textId="6240DEEC" w:rsidR="00D121F2" w:rsidRPr="005E2CC0" w:rsidRDefault="00D121F2" w:rsidP="00D121F2">
      <w:pPr>
        <w:numPr>
          <w:ilvl w:val="0"/>
          <w:numId w:val="37"/>
        </w:numPr>
        <w:tabs>
          <w:tab w:val="left" w:pos="720"/>
          <w:tab w:val="left" w:pos="1440"/>
        </w:tabs>
        <w:spacing w:line="360" w:lineRule="auto"/>
      </w:pPr>
      <w:r w:rsidRPr="005E2CC0">
        <w:t xml:space="preserve">Worked as </w:t>
      </w:r>
      <w:r>
        <w:rPr>
          <w:bCs/>
        </w:rPr>
        <w:t xml:space="preserve">a </w:t>
      </w:r>
      <w:r>
        <w:rPr>
          <w:rFonts w:ascii="Verdana" w:hAnsi="Verdana"/>
          <w:b/>
          <w:sz w:val="18"/>
          <w:szCs w:val="18"/>
        </w:rPr>
        <w:t xml:space="preserve">“HVAC &amp; R Technician” </w:t>
      </w:r>
      <w:r w:rsidRPr="00D121F2">
        <w:rPr>
          <w:rFonts w:ascii="Verdana" w:hAnsi="Verdana"/>
          <w:b/>
          <w:sz w:val="16"/>
          <w:szCs w:val="16"/>
        </w:rPr>
        <w:t>with</w:t>
      </w:r>
      <w:r>
        <w:rPr>
          <w:rFonts w:ascii="Verdana" w:hAnsi="Verdana"/>
          <w:b/>
          <w:sz w:val="18"/>
          <w:szCs w:val="18"/>
        </w:rPr>
        <w:t xml:space="preserve"> “</w:t>
      </w:r>
      <w:r>
        <w:rPr>
          <w:rFonts w:ascii="Verdana" w:hAnsi="Verdana"/>
          <w:b/>
          <w:sz w:val="18"/>
          <w:szCs w:val="18"/>
        </w:rPr>
        <w:t>ENTEGRA</w:t>
      </w:r>
      <w:r>
        <w:rPr>
          <w:rFonts w:ascii="Verdana" w:hAnsi="Verdana"/>
          <w:b/>
          <w:sz w:val="18"/>
          <w:szCs w:val="18"/>
        </w:rPr>
        <w:t xml:space="preserve">” </w:t>
      </w:r>
      <w:r>
        <w:rPr>
          <w:rFonts w:ascii="Verdana" w:hAnsi="Verdana"/>
          <w:sz w:val="18"/>
          <w:szCs w:val="18"/>
        </w:rPr>
        <w:t xml:space="preserve">in Dubai from </w:t>
      </w:r>
      <w:r>
        <w:rPr>
          <w:rFonts w:ascii="Verdana" w:hAnsi="Verdana"/>
          <w:sz w:val="18"/>
          <w:szCs w:val="18"/>
        </w:rPr>
        <w:t>Jul 2018</w:t>
      </w:r>
      <w:r>
        <w:rPr>
          <w:rFonts w:ascii="Verdana" w:hAnsi="Verdana"/>
          <w:sz w:val="18"/>
          <w:szCs w:val="18"/>
        </w:rPr>
        <w:t xml:space="preserve"> to Jul 2020 </w:t>
      </w:r>
    </w:p>
    <w:p w14:paraId="53A4B440" w14:textId="1D4F3FA1" w:rsidR="00D121F2" w:rsidRDefault="00D121F2" w:rsidP="00D121F2">
      <w:pPr>
        <w:numPr>
          <w:ilvl w:val="0"/>
          <w:numId w:val="37"/>
        </w:numPr>
        <w:tabs>
          <w:tab w:val="left" w:pos="720"/>
          <w:tab w:val="left" w:pos="1440"/>
        </w:tabs>
        <w:spacing w:line="360" w:lineRule="auto"/>
      </w:pPr>
      <w:r w:rsidRPr="005E2CC0">
        <w:t xml:space="preserve">Worked as </w:t>
      </w:r>
      <w:r>
        <w:rPr>
          <w:bCs/>
        </w:rPr>
        <w:t xml:space="preserve">a </w:t>
      </w:r>
      <w:r>
        <w:rPr>
          <w:rFonts w:ascii="Verdana" w:hAnsi="Verdana"/>
          <w:b/>
          <w:sz w:val="18"/>
          <w:szCs w:val="18"/>
        </w:rPr>
        <w:t xml:space="preserve">“HVAC &amp; R Technician” </w:t>
      </w:r>
      <w:r w:rsidRPr="00D121F2">
        <w:rPr>
          <w:rFonts w:ascii="Verdana" w:hAnsi="Verdana"/>
          <w:b/>
          <w:sz w:val="16"/>
          <w:szCs w:val="16"/>
        </w:rPr>
        <w:t>with</w:t>
      </w:r>
      <w:r>
        <w:rPr>
          <w:rFonts w:ascii="Verdana" w:hAnsi="Verdana"/>
          <w:b/>
          <w:sz w:val="18"/>
          <w:szCs w:val="18"/>
        </w:rPr>
        <w:t xml:space="preserve"> “</w:t>
      </w:r>
      <w:r>
        <w:rPr>
          <w:rFonts w:ascii="Verdana" w:hAnsi="Verdana"/>
          <w:b/>
          <w:sz w:val="18"/>
          <w:szCs w:val="18"/>
        </w:rPr>
        <w:t>TRANSGUARD FACILITY MANAGEMENT</w:t>
      </w:r>
      <w:r>
        <w:rPr>
          <w:rFonts w:ascii="Verdana" w:hAnsi="Verdana"/>
          <w:b/>
          <w:sz w:val="18"/>
          <w:szCs w:val="18"/>
        </w:rPr>
        <w:t xml:space="preserve">” </w:t>
      </w:r>
      <w:r>
        <w:rPr>
          <w:rFonts w:ascii="Verdana" w:hAnsi="Verdana"/>
          <w:sz w:val="18"/>
          <w:szCs w:val="18"/>
        </w:rPr>
        <w:t>in Dubai from Dec 2016 to Jul 2018</w:t>
      </w:r>
    </w:p>
    <w:p w14:paraId="6C2406F5" w14:textId="27279ACE" w:rsidR="00D121F2" w:rsidRPr="005E2CC0" w:rsidRDefault="00D121F2" w:rsidP="00D121F2">
      <w:pPr>
        <w:numPr>
          <w:ilvl w:val="0"/>
          <w:numId w:val="37"/>
        </w:numPr>
        <w:tabs>
          <w:tab w:val="left" w:pos="720"/>
          <w:tab w:val="left" w:pos="1440"/>
        </w:tabs>
        <w:spacing w:line="360" w:lineRule="auto"/>
      </w:pPr>
      <w:r w:rsidRPr="005E2CC0">
        <w:t xml:space="preserve">Worked as </w:t>
      </w:r>
      <w:r>
        <w:rPr>
          <w:bCs/>
        </w:rPr>
        <w:t xml:space="preserve">a </w:t>
      </w:r>
      <w:r>
        <w:rPr>
          <w:rFonts w:ascii="Verdana" w:hAnsi="Verdana"/>
          <w:b/>
          <w:sz w:val="18"/>
          <w:szCs w:val="18"/>
        </w:rPr>
        <w:t xml:space="preserve">“HVAC &amp; R Technician” </w:t>
      </w:r>
      <w:r w:rsidRPr="00D121F2">
        <w:rPr>
          <w:rFonts w:ascii="Verdana" w:hAnsi="Verdana"/>
          <w:b/>
          <w:sz w:val="16"/>
          <w:szCs w:val="16"/>
        </w:rPr>
        <w:t>with</w:t>
      </w:r>
      <w:r>
        <w:rPr>
          <w:rFonts w:ascii="Verdana" w:hAnsi="Verdana"/>
          <w:b/>
          <w:sz w:val="18"/>
          <w:szCs w:val="18"/>
        </w:rPr>
        <w:t xml:space="preserve"> “</w:t>
      </w:r>
      <w:r>
        <w:rPr>
          <w:rFonts w:ascii="Verdana" w:hAnsi="Verdana"/>
          <w:b/>
          <w:sz w:val="18"/>
          <w:szCs w:val="18"/>
        </w:rPr>
        <w:t>SERVE U LLC</w:t>
      </w:r>
      <w:r>
        <w:rPr>
          <w:rFonts w:ascii="Verdana" w:hAnsi="Verdana"/>
          <w:b/>
          <w:sz w:val="18"/>
          <w:szCs w:val="18"/>
        </w:rPr>
        <w:t xml:space="preserve">” </w:t>
      </w:r>
      <w:r>
        <w:rPr>
          <w:rFonts w:ascii="Verdana" w:hAnsi="Verdana"/>
          <w:sz w:val="18"/>
          <w:szCs w:val="18"/>
        </w:rPr>
        <w:t xml:space="preserve">in </w:t>
      </w:r>
      <w:r>
        <w:rPr>
          <w:rFonts w:ascii="Verdana" w:hAnsi="Verdana"/>
          <w:sz w:val="18"/>
          <w:szCs w:val="18"/>
        </w:rPr>
        <w:t>Dubai from Sep 2012 to Oct 2015</w:t>
      </w:r>
    </w:p>
    <w:p w14:paraId="072B67FF" w14:textId="3191FCD9" w:rsidR="00D121F2" w:rsidRPr="005E2CC0" w:rsidRDefault="00D121F2" w:rsidP="00D121F2">
      <w:pPr>
        <w:numPr>
          <w:ilvl w:val="0"/>
          <w:numId w:val="37"/>
        </w:numPr>
        <w:tabs>
          <w:tab w:val="left" w:pos="720"/>
          <w:tab w:val="left" w:pos="1440"/>
        </w:tabs>
        <w:spacing w:line="360" w:lineRule="auto"/>
      </w:pPr>
      <w:r w:rsidRPr="005E2CC0">
        <w:t xml:space="preserve">Worked as </w:t>
      </w:r>
      <w:r>
        <w:rPr>
          <w:bCs/>
        </w:rPr>
        <w:t xml:space="preserve">a </w:t>
      </w:r>
      <w:r>
        <w:rPr>
          <w:rFonts w:ascii="Verdana" w:hAnsi="Verdana"/>
          <w:b/>
          <w:sz w:val="18"/>
          <w:szCs w:val="18"/>
        </w:rPr>
        <w:t xml:space="preserve">“HVAC &amp; R Technician” </w:t>
      </w:r>
      <w:r w:rsidRPr="00D121F2">
        <w:rPr>
          <w:rFonts w:ascii="Verdana" w:hAnsi="Verdana"/>
          <w:b/>
          <w:sz w:val="16"/>
          <w:szCs w:val="16"/>
        </w:rPr>
        <w:t>with</w:t>
      </w:r>
      <w:r>
        <w:rPr>
          <w:rFonts w:ascii="Verdana" w:hAnsi="Verdana"/>
          <w:b/>
          <w:sz w:val="18"/>
          <w:szCs w:val="18"/>
        </w:rPr>
        <w:t xml:space="preserve"> “</w:t>
      </w:r>
      <w:r>
        <w:rPr>
          <w:rFonts w:ascii="Verdana" w:hAnsi="Verdana"/>
          <w:b/>
          <w:sz w:val="18"/>
          <w:szCs w:val="18"/>
        </w:rPr>
        <w:t>AL MADAHE CONSTRUCTION</w:t>
      </w:r>
      <w:r>
        <w:rPr>
          <w:rFonts w:ascii="Verdana" w:hAnsi="Verdana"/>
          <w:b/>
          <w:sz w:val="18"/>
          <w:szCs w:val="18"/>
        </w:rPr>
        <w:t xml:space="preserve">” </w:t>
      </w:r>
      <w:r>
        <w:rPr>
          <w:rFonts w:ascii="Verdana" w:hAnsi="Verdana"/>
          <w:sz w:val="18"/>
          <w:szCs w:val="18"/>
        </w:rPr>
        <w:t xml:space="preserve">in </w:t>
      </w:r>
      <w:r>
        <w:rPr>
          <w:rFonts w:ascii="Verdana" w:hAnsi="Verdana"/>
          <w:sz w:val="18"/>
          <w:szCs w:val="18"/>
        </w:rPr>
        <w:t>Bahrain for 3</w:t>
      </w:r>
      <w:r>
        <w:rPr>
          <w:rFonts w:ascii="Verdana" w:hAnsi="Verdana"/>
          <w:sz w:val="18"/>
          <w:szCs w:val="18"/>
        </w:rPr>
        <w:t xml:space="preserve"> years</w:t>
      </w:r>
    </w:p>
    <w:p w14:paraId="554BEA47" w14:textId="3E60BD54" w:rsidR="009B3E6F" w:rsidRPr="005E2CC0" w:rsidRDefault="009B3E6F" w:rsidP="00D121F2">
      <w:pPr>
        <w:numPr>
          <w:ilvl w:val="0"/>
          <w:numId w:val="37"/>
        </w:numPr>
        <w:tabs>
          <w:tab w:val="left" w:pos="720"/>
          <w:tab w:val="left" w:pos="1440"/>
        </w:tabs>
        <w:spacing w:line="360" w:lineRule="auto"/>
      </w:pPr>
      <w:r w:rsidRPr="005E2CC0">
        <w:t xml:space="preserve">Worked as </w:t>
      </w:r>
      <w:r>
        <w:rPr>
          <w:bCs/>
        </w:rPr>
        <w:t xml:space="preserve">a </w:t>
      </w:r>
      <w:r>
        <w:rPr>
          <w:rFonts w:ascii="Verdana" w:hAnsi="Verdana"/>
          <w:b/>
          <w:sz w:val="18"/>
          <w:szCs w:val="18"/>
        </w:rPr>
        <w:t xml:space="preserve">“HVAC &amp; R Technician” </w:t>
      </w:r>
      <w:r w:rsidRPr="00D121F2">
        <w:rPr>
          <w:rFonts w:ascii="Verdana" w:hAnsi="Verdana"/>
          <w:b/>
          <w:sz w:val="16"/>
          <w:szCs w:val="16"/>
        </w:rPr>
        <w:t>with</w:t>
      </w:r>
      <w:r>
        <w:rPr>
          <w:rFonts w:ascii="Verdana" w:hAnsi="Verdana"/>
          <w:b/>
          <w:sz w:val="18"/>
          <w:szCs w:val="18"/>
        </w:rPr>
        <w:t xml:space="preserve"> “</w:t>
      </w:r>
      <w:r>
        <w:rPr>
          <w:rFonts w:ascii="Verdana" w:hAnsi="Verdana"/>
          <w:b/>
          <w:sz w:val="18"/>
          <w:szCs w:val="18"/>
        </w:rPr>
        <w:t>PURAN REFERIGATION &amp; AIR CONDITION</w:t>
      </w:r>
      <w:r>
        <w:rPr>
          <w:rFonts w:ascii="Verdana" w:hAnsi="Verdana"/>
          <w:b/>
          <w:sz w:val="18"/>
          <w:szCs w:val="18"/>
        </w:rPr>
        <w:t xml:space="preserve">” </w:t>
      </w:r>
      <w:r>
        <w:rPr>
          <w:rFonts w:ascii="Verdana" w:hAnsi="Verdana"/>
          <w:sz w:val="18"/>
          <w:szCs w:val="18"/>
        </w:rPr>
        <w:t>in Punjab India for 2 years</w:t>
      </w:r>
    </w:p>
    <w:p w14:paraId="305E5E49" w14:textId="551F1EDB" w:rsidR="002160F9" w:rsidRPr="005E2CC0" w:rsidRDefault="002160F9" w:rsidP="00D121F2">
      <w:pPr>
        <w:numPr>
          <w:ilvl w:val="0"/>
          <w:numId w:val="37"/>
        </w:numPr>
        <w:tabs>
          <w:tab w:val="left" w:pos="720"/>
          <w:tab w:val="left" w:pos="1440"/>
        </w:tabs>
        <w:spacing w:line="360" w:lineRule="auto"/>
      </w:pPr>
      <w:r w:rsidRPr="005E2CC0">
        <w:t xml:space="preserve">Worked as </w:t>
      </w:r>
      <w:r w:rsidR="009B3E6F">
        <w:rPr>
          <w:bCs/>
        </w:rPr>
        <w:t xml:space="preserve">a </w:t>
      </w:r>
      <w:r w:rsidR="009B3E6F">
        <w:rPr>
          <w:rFonts w:ascii="Verdana" w:hAnsi="Verdana"/>
          <w:b/>
          <w:sz w:val="18"/>
          <w:szCs w:val="18"/>
        </w:rPr>
        <w:t>“HVAC &amp; R Technician”</w:t>
      </w:r>
      <w:r w:rsidR="009B3E6F">
        <w:rPr>
          <w:rFonts w:ascii="Verdana" w:hAnsi="Verdana"/>
          <w:b/>
          <w:sz w:val="18"/>
          <w:szCs w:val="18"/>
        </w:rPr>
        <w:t xml:space="preserve"> </w:t>
      </w:r>
      <w:r w:rsidR="009B3E6F" w:rsidRPr="00D121F2">
        <w:rPr>
          <w:rFonts w:ascii="Verdana" w:hAnsi="Verdana"/>
          <w:b/>
          <w:sz w:val="16"/>
          <w:szCs w:val="16"/>
        </w:rPr>
        <w:t>with</w:t>
      </w:r>
      <w:r w:rsidR="009B3E6F">
        <w:rPr>
          <w:rFonts w:ascii="Verdana" w:hAnsi="Verdana"/>
          <w:b/>
          <w:sz w:val="18"/>
          <w:szCs w:val="18"/>
        </w:rPr>
        <w:t xml:space="preserve"> “SAMSUNG Care Centre” </w:t>
      </w:r>
      <w:r w:rsidR="009B3E6F">
        <w:rPr>
          <w:rFonts w:ascii="Verdana" w:hAnsi="Verdana"/>
          <w:sz w:val="18"/>
          <w:szCs w:val="18"/>
        </w:rPr>
        <w:t>in Punjab India for 2 years</w:t>
      </w:r>
    </w:p>
    <w:p w14:paraId="00951CFC" w14:textId="2AAC1BE7" w:rsidR="000F32D5" w:rsidRDefault="000F32D5" w:rsidP="00D121F2">
      <w:pPr>
        <w:spacing w:line="360" w:lineRule="auto"/>
        <w:ind w:right="-1080"/>
        <w:rPr>
          <w:rFonts w:ascii="Verdana" w:hAnsi="Verdana"/>
          <w:sz w:val="18"/>
          <w:szCs w:val="18"/>
        </w:rPr>
      </w:pPr>
    </w:p>
    <w:p w14:paraId="6608CEAA" w14:textId="7B906958" w:rsidR="00A3179D" w:rsidRPr="00B07ADA" w:rsidRDefault="00D121F2" w:rsidP="00D121F2">
      <w:pPr>
        <w:shd w:val="clear" w:color="auto" w:fill="A6A6A6"/>
        <w:spacing w:line="360" w:lineRule="auto"/>
        <w:rPr>
          <w:rFonts w:ascii="Verdana" w:hAnsi="Verdana"/>
          <w:b/>
          <w:sz w:val="18"/>
          <w:szCs w:val="18"/>
        </w:rPr>
      </w:pPr>
      <w:r>
        <w:rPr>
          <w:rFonts w:ascii="Verdana" w:hAnsi="Verdana"/>
          <w:b/>
          <w:sz w:val="18"/>
          <w:szCs w:val="18"/>
        </w:rPr>
        <w:t>Responsibility: -</w:t>
      </w:r>
    </w:p>
    <w:p w14:paraId="7AED4504" w14:textId="68D8DDAD" w:rsidR="00A3179D" w:rsidRDefault="00A3179D" w:rsidP="00D121F2">
      <w:pPr>
        <w:spacing w:line="360" w:lineRule="auto"/>
        <w:rPr>
          <w:rFonts w:ascii="Verdana" w:hAnsi="Verdana"/>
          <w:sz w:val="18"/>
          <w:szCs w:val="18"/>
        </w:rPr>
      </w:pPr>
    </w:p>
    <w:p w14:paraId="62BD2E41" w14:textId="24048237" w:rsidR="00D121F2" w:rsidRPr="00D121F2" w:rsidRDefault="00D121F2" w:rsidP="00D121F2">
      <w:pPr>
        <w:pStyle w:val="ListParagraph"/>
        <w:numPr>
          <w:ilvl w:val="0"/>
          <w:numId w:val="39"/>
        </w:numPr>
        <w:spacing w:line="360" w:lineRule="auto"/>
        <w:rPr>
          <w:rFonts w:ascii="Verdana" w:hAnsi="Verdana"/>
          <w:sz w:val="18"/>
          <w:szCs w:val="18"/>
        </w:rPr>
      </w:pPr>
      <w:r w:rsidRPr="00D121F2">
        <w:rPr>
          <w:rFonts w:ascii="Verdana" w:hAnsi="Verdana"/>
          <w:sz w:val="18"/>
          <w:szCs w:val="18"/>
        </w:rPr>
        <w:t>The purpose of the role is corrective maintenance PPM, break down maintenance troubleshooting and repair work of HVAC system in the designated area of operation in line set by the department</w:t>
      </w:r>
    </w:p>
    <w:p w14:paraId="202502F4" w14:textId="59268568" w:rsidR="00D121F2" w:rsidRDefault="00D121F2" w:rsidP="00D121F2">
      <w:pPr>
        <w:pStyle w:val="ListParagraph"/>
        <w:numPr>
          <w:ilvl w:val="0"/>
          <w:numId w:val="39"/>
        </w:numPr>
        <w:spacing w:line="360" w:lineRule="auto"/>
        <w:rPr>
          <w:rFonts w:ascii="Verdana" w:hAnsi="Verdana"/>
          <w:sz w:val="18"/>
          <w:szCs w:val="18"/>
        </w:rPr>
      </w:pPr>
      <w:r w:rsidRPr="00D121F2">
        <w:rPr>
          <w:rFonts w:ascii="Verdana" w:hAnsi="Verdana"/>
          <w:sz w:val="18"/>
          <w:szCs w:val="18"/>
        </w:rPr>
        <w:t>Troubleshooting and repairing all type of air condition unit</w:t>
      </w:r>
    </w:p>
    <w:p w14:paraId="35D8D201" w14:textId="325EE274" w:rsidR="006375A7" w:rsidRDefault="006375A7" w:rsidP="00D121F2">
      <w:pPr>
        <w:pStyle w:val="ListParagraph"/>
        <w:numPr>
          <w:ilvl w:val="0"/>
          <w:numId w:val="39"/>
        </w:numPr>
        <w:spacing w:line="360" w:lineRule="auto"/>
        <w:rPr>
          <w:rFonts w:ascii="Verdana" w:hAnsi="Verdana"/>
          <w:sz w:val="18"/>
          <w:szCs w:val="18"/>
        </w:rPr>
      </w:pPr>
      <w:r>
        <w:rPr>
          <w:rFonts w:ascii="Verdana" w:hAnsi="Verdana"/>
          <w:sz w:val="18"/>
          <w:szCs w:val="18"/>
        </w:rPr>
        <w:t>Installation and communication of the all type A/C unit (both electrical and mechanical) installation, testing and commissioning of the HVAC system including pump filtration unit, AHU, FAHU, FCU, DX unit, spilt unit, VAV, CAV fan etc.,</w:t>
      </w:r>
    </w:p>
    <w:p w14:paraId="7D224C16" w14:textId="5FA76617" w:rsidR="006375A7" w:rsidRDefault="006375A7" w:rsidP="00D121F2">
      <w:pPr>
        <w:pStyle w:val="ListParagraph"/>
        <w:numPr>
          <w:ilvl w:val="0"/>
          <w:numId w:val="39"/>
        </w:numPr>
        <w:spacing w:line="360" w:lineRule="auto"/>
        <w:rPr>
          <w:rFonts w:ascii="Verdana" w:hAnsi="Verdana"/>
          <w:sz w:val="18"/>
          <w:szCs w:val="18"/>
        </w:rPr>
      </w:pPr>
      <w:r>
        <w:rPr>
          <w:rFonts w:ascii="Verdana" w:hAnsi="Verdana"/>
          <w:sz w:val="18"/>
          <w:szCs w:val="18"/>
        </w:rPr>
        <w:t>Over hauling of semi sealed, open type and screw compressors</w:t>
      </w:r>
    </w:p>
    <w:p w14:paraId="34046B34" w14:textId="70E1E88C" w:rsidR="006375A7" w:rsidRDefault="006375A7" w:rsidP="00D121F2">
      <w:pPr>
        <w:pStyle w:val="ListParagraph"/>
        <w:numPr>
          <w:ilvl w:val="0"/>
          <w:numId w:val="39"/>
        </w:numPr>
        <w:spacing w:line="360" w:lineRule="auto"/>
        <w:rPr>
          <w:rFonts w:ascii="Verdana" w:hAnsi="Verdana"/>
          <w:sz w:val="18"/>
          <w:szCs w:val="18"/>
        </w:rPr>
      </w:pPr>
      <w:r>
        <w:rPr>
          <w:rFonts w:ascii="Verdana" w:hAnsi="Verdana"/>
          <w:sz w:val="18"/>
          <w:szCs w:val="18"/>
        </w:rPr>
        <w:t>Maintenance and repairs pumps and motors</w:t>
      </w:r>
    </w:p>
    <w:p w14:paraId="25A3337B" w14:textId="77777777" w:rsidR="006375A7" w:rsidRPr="006375A7" w:rsidRDefault="006375A7" w:rsidP="006375A7">
      <w:pPr>
        <w:spacing w:line="360" w:lineRule="auto"/>
        <w:rPr>
          <w:rFonts w:ascii="Verdana" w:hAnsi="Verdana"/>
          <w:sz w:val="18"/>
          <w:szCs w:val="18"/>
        </w:rPr>
      </w:pPr>
    </w:p>
    <w:p w14:paraId="6B7DC01F" w14:textId="4A76F858" w:rsidR="006375A7" w:rsidRPr="00B07ADA" w:rsidRDefault="006375A7" w:rsidP="006375A7">
      <w:pPr>
        <w:shd w:val="clear" w:color="auto" w:fill="A6A6A6"/>
        <w:spacing w:line="360" w:lineRule="auto"/>
        <w:rPr>
          <w:rFonts w:ascii="Verdana" w:hAnsi="Verdana"/>
          <w:b/>
          <w:sz w:val="18"/>
          <w:szCs w:val="18"/>
        </w:rPr>
      </w:pPr>
      <w:r>
        <w:rPr>
          <w:rFonts w:ascii="Verdana" w:hAnsi="Verdana"/>
          <w:b/>
          <w:sz w:val="18"/>
          <w:szCs w:val="18"/>
        </w:rPr>
        <w:t>Strength</w:t>
      </w:r>
      <w:r>
        <w:rPr>
          <w:rFonts w:ascii="Verdana" w:hAnsi="Verdana"/>
          <w:b/>
          <w:sz w:val="18"/>
          <w:szCs w:val="18"/>
        </w:rPr>
        <w:t>: -</w:t>
      </w:r>
    </w:p>
    <w:p w14:paraId="1A0B4903" w14:textId="77777777" w:rsidR="00D121F2" w:rsidRDefault="00D121F2" w:rsidP="00D121F2">
      <w:pPr>
        <w:spacing w:line="360" w:lineRule="auto"/>
        <w:rPr>
          <w:rFonts w:ascii="Verdana" w:hAnsi="Verdana"/>
          <w:sz w:val="18"/>
          <w:szCs w:val="18"/>
        </w:rPr>
      </w:pPr>
    </w:p>
    <w:p w14:paraId="5AD2F031" w14:textId="47F4C802" w:rsidR="00D121F2" w:rsidRPr="006375A7" w:rsidRDefault="006375A7" w:rsidP="006375A7">
      <w:pPr>
        <w:pStyle w:val="ListParagraph"/>
        <w:numPr>
          <w:ilvl w:val="0"/>
          <w:numId w:val="40"/>
        </w:numPr>
        <w:spacing w:line="360" w:lineRule="auto"/>
        <w:rPr>
          <w:rFonts w:ascii="Verdana" w:hAnsi="Verdana"/>
          <w:sz w:val="18"/>
          <w:szCs w:val="18"/>
        </w:rPr>
      </w:pPr>
      <w:r w:rsidRPr="006375A7">
        <w:rPr>
          <w:rFonts w:ascii="Verdana" w:hAnsi="Verdana"/>
          <w:sz w:val="18"/>
          <w:szCs w:val="18"/>
        </w:rPr>
        <w:t>Ability to work under pressure and independently.</w:t>
      </w:r>
    </w:p>
    <w:p w14:paraId="14A9BDDC" w14:textId="11B03E41" w:rsidR="006375A7" w:rsidRDefault="006375A7" w:rsidP="006375A7">
      <w:pPr>
        <w:pStyle w:val="ListParagraph"/>
        <w:numPr>
          <w:ilvl w:val="0"/>
          <w:numId w:val="40"/>
        </w:numPr>
        <w:spacing w:line="360" w:lineRule="auto"/>
        <w:rPr>
          <w:rFonts w:ascii="Verdana" w:hAnsi="Verdana"/>
          <w:sz w:val="18"/>
          <w:szCs w:val="18"/>
        </w:rPr>
      </w:pPr>
      <w:r w:rsidRPr="006375A7">
        <w:rPr>
          <w:rFonts w:ascii="Verdana" w:hAnsi="Verdana"/>
          <w:sz w:val="18"/>
          <w:szCs w:val="18"/>
        </w:rPr>
        <w:t>Flexible mature to deal with dynamic situations.</w:t>
      </w:r>
    </w:p>
    <w:p w14:paraId="31510B2C" w14:textId="7C94C672" w:rsidR="006375A7" w:rsidRDefault="006375A7" w:rsidP="006375A7">
      <w:pPr>
        <w:pStyle w:val="ListParagraph"/>
        <w:numPr>
          <w:ilvl w:val="0"/>
          <w:numId w:val="40"/>
        </w:numPr>
        <w:spacing w:line="360" w:lineRule="auto"/>
        <w:rPr>
          <w:rFonts w:ascii="Verdana" w:hAnsi="Verdana"/>
          <w:sz w:val="18"/>
          <w:szCs w:val="18"/>
        </w:rPr>
      </w:pPr>
      <w:r>
        <w:rPr>
          <w:rFonts w:ascii="Verdana" w:hAnsi="Verdana"/>
          <w:sz w:val="18"/>
          <w:szCs w:val="18"/>
        </w:rPr>
        <w:t>Excellent communication skills, confident &amp; Hard working</w:t>
      </w:r>
    </w:p>
    <w:p w14:paraId="728E10BA" w14:textId="0676157B" w:rsidR="006375A7" w:rsidRDefault="006375A7" w:rsidP="006375A7">
      <w:pPr>
        <w:pStyle w:val="ListParagraph"/>
        <w:numPr>
          <w:ilvl w:val="0"/>
          <w:numId w:val="40"/>
        </w:numPr>
        <w:spacing w:line="360" w:lineRule="auto"/>
        <w:rPr>
          <w:rFonts w:ascii="Verdana" w:hAnsi="Verdana"/>
          <w:sz w:val="18"/>
          <w:szCs w:val="18"/>
        </w:rPr>
      </w:pPr>
      <w:r>
        <w:rPr>
          <w:rFonts w:ascii="Verdana" w:hAnsi="Verdana"/>
          <w:sz w:val="18"/>
          <w:szCs w:val="18"/>
        </w:rPr>
        <w:t>Quick learner &amp; Cooperative nature</w:t>
      </w:r>
    </w:p>
    <w:p w14:paraId="7B22B179" w14:textId="77777777" w:rsidR="003E252A" w:rsidRDefault="003E252A" w:rsidP="003E252A">
      <w:pPr>
        <w:pStyle w:val="ListParagraph"/>
        <w:spacing w:line="360" w:lineRule="auto"/>
        <w:rPr>
          <w:rFonts w:ascii="Verdana" w:hAnsi="Verdana"/>
          <w:sz w:val="18"/>
          <w:szCs w:val="18"/>
        </w:rPr>
      </w:pPr>
    </w:p>
    <w:p w14:paraId="2EE1A5E5" w14:textId="2D946711" w:rsidR="006375A7" w:rsidRPr="00B07ADA" w:rsidRDefault="006375A7" w:rsidP="006375A7">
      <w:pPr>
        <w:shd w:val="clear" w:color="auto" w:fill="A6A6A6"/>
        <w:spacing w:line="360" w:lineRule="auto"/>
        <w:rPr>
          <w:rFonts w:ascii="Verdana" w:hAnsi="Verdana"/>
          <w:b/>
          <w:sz w:val="18"/>
          <w:szCs w:val="18"/>
        </w:rPr>
      </w:pPr>
      <w:r w:rsidRPr="006375A7">
        <w:rPr>
          <w:rFonts w:ascii="Verdana" w:hAnsi="Verdana"/>
          <w:b/>
          <w:sz w:val="18"/>
          <w:szCs w:val="18"/>
        </w:rPr>
        <w:t>Declaration</w:t>
      </w:r>
      <w:r>
        <w:rPr>
          <w:rFonts w:ascii="Verdana" w:hAnsi="Verdana"/>
          <w:b/>
          <w:sz w:val="18"/>
          <w:szCs w:val="18"/>
        </w:rPr>
        <w:t>: -</w:t>
      </w:r>
    </w:p>
    <w:p w14:paraId="1106045A" w14:textId="3142D25D" w:rsidR="006375A7" w:rsidRDefault="006375A7" w:rsidP="006375A7">
      <w:pPr>
        <w:spacing w:line="360" w:lineRule="auto"/>
        <w:rPr>
          <w:rFonts w:ascii="Verdana" w:hAnsi="Verdana"/>
          <w:sz w:val="18"/>
          <w:szCs w:val="18"/>
        </w:rPr>
      </w:pPr>
    </w:p>
    <w:p w14:paraId="6B8D15CB" w14:textId="71F58509" w:rsidR="006375A7" w:rsidRPr="006375A7" w:rsidRDefault="006375A7" w:rsidP="006375A7">
      <w:pPr>
        <w:spacing w:line="360" w:lineRule="auto"/>
        <w:rPr>
          <w:rFonts w:ascii="Verdana" w:hAnsi="Verdana"/>
          <w:sz w:val="18"/>
          <w:szCs w:val="18"/>
        </w:rPr>
      </w:pPr>
      <w:r>
        <w:rPr>
          <w:rFonts w:ascii="Verdana" w:hAnsi="Verdana"/>
          <w:sz w:val="18"/>
          <w:szCs w:val="18"/>
        </w:rPr>
        <w:t>I hereby declare that the above mentioned statement is correct &amp; true to the best of my knowledge &amp; belief</w:t>
      </w:r>
    </w:p>
    <w:p w14:paraId="64EFE54C" w14:textId="49E3F52F" w:rsidR="00A3179D" w:rsidRDefault="003E252A" w:rsidP="00D121F2">
      <w:pPr>
        <w:pStyle w:val="Header"/>
        <w:spacing w:line="360" w:lineRule="auto"/>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p>
    <w:p w14:paraId="4941F353" w14:textId="75A64370" w:rsidR="003E252A" w:rsidRPr="00B07ADA" w:rsidRDefault="003E252A" w:rsidP="00D121F2">
      <w:pPr>
        <w:pStyle w:val="Header"/>
        <w:spacing w:line="360" w:lineRule="auto"/>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HARPREET SINGH</w:t>
      </w:r>
    </w:p>
    <w:sectPr w:rsidR="003E252A" w:rsidRPr="00B07ADA">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F2CD" w14:textId="77777777" w:rsidR="006C36BD" w:rsidRDefault="006C36BD" w:rsidP="00ED38CE">
      <w:r>
        <w:separator/>
      </w:r>
    </w:p>
  </w:endnote>
  <w:endnote w:type="continuationSeparator" w:id="0">
    <w:p w14:paraId="3453FCE1" w14:textId="77777777" w:rsidR="006C36BD" w:rsidRDefault="006C36BD" w:rsidP="00ED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9FF3" w14:textId="77777777" w:rsidR="006C36BD" w:rsidRDefault="006C36BD" w:rsidP="00ED38CE">
      <w:r>
        <w:separator/>
      </w:r>
    </w:p>
  </w:footnote>
  <w:footnote w:type="continuationSeparator" w:id="0">
    <w:p w14:paraId="4BCB6DAD" w14:textId="77777777" w:rsidR="006C36BD" w:rsidRDefault="006C36BD" w:rsidP="00ED38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Outline"/>
    <w:lvl w:ilvl="0">
      <w:start w:val="1"/>
      <w:numFmt w:val="bullet"/>
      <w:lvlText w:val=""/>
      <w:lvlJc w:val="left"/>
      <w:pPr>
        <w:tabs>
          <w:tab w:val="num" w:pos="1080"/>
        </w:tabs>
        <w:ind w:left="1080" w:hanging="360"/>
      </w:pPr>
      <w:rPr>
        <w:rFonts w:ascii="Wingdings" w:hAnsi="Wingdings"/>
      </w:rPr>
    </w:lvl>
  </w:abstractNum>
  <w:abstractNum w:abstractNumId="2" w15:restartNumberingAfterBreak="0">
    <w:nsid w:val="00000003"/>
    <w:multiLevelType w:val="singleLevel"/>
    <w:tmpl w:val="00000003"/>
    <w:name w:val="WW8Num2"/>
    <w:lvl w:ilvl="0">
      <w:start w:val="1"/>
      <w:numFmt w:val="bullet"/>
      <w:lvlText w:val=""/>
      <w:lvlJc w:val="left"/>
      <w:pPr>
        <w:ind w:left="720" w:hanging="360"/>
      </w:pPr>
      <w:rPr>
        <w:rFonts w:ascii="Wingdings" w:hAnsi="Wingdings"/>
      </w:rPr>
    </w:lvl>
  </w:abstractNum>
  <w:abstractNum w:abstractNumId="3" w15:restartNumberingAfterBreak="0">
    <w:nsid w:val="00000004"/>
    <w:multiLevelType w:val="singleLevel"/>
    <w:tmpl w:val="0000000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5"/>
    <w:multiLevelType w:val="singleLevel"/>
    <w:tmpl w:val="00000005"/>
    <w:name w:val="WW8Num4"/>
    <w:lvl w:ilvl="0">
      <w:start w:val="1"/>
      <w:numFmt w:val="bullet"/>
      <w:pStyle w:val="Achievement"/>
      <w:lvlText w:val=""/>
      <w:lvlJc w:val="left"/>
      <w:pPr>
        <w:tabs>
          <w:tab w:val="num" w:pos="1170"/>
        </w:tabs>
        <w:ind w:left="1170" w:hanging="360"/>
      </w:pPr>
      <w:rPr>
        <w:rFonts w:ascii="Wingdings" w:hAnsi="Wingdings"/>
      </w:rPr>
    </w:lvl>
  </w:abstractNum>
  <w:abstractNum w:abstractNumId="5" w15:restartNumberingAfterBreak="0">
    <w:nsid w:val="00000006"/>
    <w:multiLevelType w:val="singleLevel"/>
    <w:tmpl w:val="00000006"/>
    <w:name w:val="WW8Num5"/>
    <w:lvl w:ilvl="0">
      <w:start w:val="1"/>
      <w:numFmt w:val="bullet"/>
      <w:lvlText w:val=""/>
      <w:lvlJc w:val="left"/>
      <w:pPr>
        <w:tabs>
          <w:tab w:val="num" w:pos="1440"/>
        </w:tabs>
        <w:ind w:left="1440" w:hanging="360"/>
      </w:pPr>
      <w:rPr>
        <w:rFonts w:ascii="Wingdings" w:hAnsi="Wingdings"/>
      </w:rPr>
    </w:lvl>
  </w:abstractNum>
  <w:abstractNum w:abstractNumId="6" w15:restartNumberingAfterBreak="0">
    <w:nsid w:val="043C1374"/>
    <w:multiLevelType w:val="hybridMultilevel"/>
    <w:tmpl w:val="56767154"/>
    <w:name w:val="WW8Num6"/>
    <w:lvl w:ilvl="0" w:tplc="40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A3537F9"/>
    <w:multiLevelType w:val="multilevel"/>
    <w:tmpl w:val="4692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057A2"/>
    <w:multiLevelType w:val="hybridMultilevel"/>
    <w:tmpl w:val="4E3E3040"/>
    <w:lvl w:ilvl="0" w:tplc="75500642">
      <w:start w:val="1"/>
      <w:numFmt w:val="bullet"/>
      <w:lvlText w:val=""/>
      <w:lvlJc w:val="left"/>
      <w:pPr>
        <w:ind w:left="1440" w:hanging="360"/>
      </w:pPr>
      <w:rPr>
        <w:rFonts w:ascii="Wingdings" w:hAnsi="Wingdings"/>
      </w:rPr>
    </w:lvl>
    <w:lvl w:ilvl="1" w:tplc="7EF61C2A" w:tentative="1">
      <w:start w:val="1"/>
      <w:numFmt w:val="bullet"/>
      <w:lvlText w:val="o"/>
      <w:lvlJc w:val="left"/>
      <w:pPr>
        <w:ind w:left="2160" w:hanging="360"/>
      </w:pPr>
      <w:rPr>
        <w:rFonts w:ascii="Courier New" w:hAnsi="Courier New" w:cs="Courier New" w:hint="default"/>
      </w:rPr>
    </w:lvl>
    <w:lvl w:ilvl="2" w:tplc="F0209B7E" w:tentative="1">
      <w:start w:val="1"/>
      <w:numFmt w:val="bullet"/>
      <w:lvlText w:val=""/>
      <w:lvlJc w:val="left"/>
      <w:pPr>
        <w:ind w:left="2880" w:hanging="360"/>
      </w:pPr>
      <w:rPr>
        <w:rFonts w:ascii="Wingdings" w:hAnsi="Wingdings" w:hint="default"/>
      </w:rPr>
    </w:lvl>
    <w:lvl w:ilvl="3" w:tplc="BD609006" w:tentative="1">
      <w:start w:val="1"/>
      <w:numFmt w:val="bullet"/>
      <w:lvlText w:val=""/>
      <w:lvlJc w:val="left"/>
      <w:pPr>
        <w:ind w:left="3600" w:hanging="360"/>
      </w:pPr>
      <w:rPr>
        <w:rFonts w:ascii="Symbol" w:hAnsi="Symbol" w:hint="default"/>
      </w:rPr>
    </w:lvl>
    <w:lvl w:ilvl="4" w:tplc="9D241312" w:tentative="1">
      <w:start w:val="1"/>
      <w:numFmt w:val="bullet"/>
      <w:lvlText w:val="o"/>
      <w:lvlJc w:val="left"/>
      <w:pPr>
        <w:ind w:left="4320" w:hanging="360"/>
      </w:pPr>
      <w:rPr>
        <w:rFonts w:ascii="Courier New" w:hAnsi="Courier New" w:cs="Courier New" w:hint="default"/>
      </w:rPr>
    </w:lvl>
    <w:lvl w:ilvl="5" w:tplc="F580CDD2" w:tentative="1">
      <w:start w:val="1"/>
      <w:numFmt w:val="bullet"/>
      <w:lvlText w:val=""/>
      <w:lvlJc w:val="left"/>
      <w:pPr>
        <w:ind w:left="5040" w:hanging="360"/>
      </w:pPr>
      <w:rPr>
        <w:rFonts w:ascii="Wingdings" w:hAnsi="Wingdings" w:hint="default"/>
      </w:rPr>
    </w:lvl>
    <w:lvl w:ilvl="6" w:tplc="A1C0D58C" w:tentative="1">
      <w:start w:val="1"/>
      <w:numFmt w:val="bullet"/>
      <w:lvlText w:val=""/>
      <w:lvlJc w:val="left"/>
      <w:pPr>
        <w:ind w:left="5760" w:hanging="360"/>
      </w:pPr>
      <w:rPr>
        <w:rFonts w:ascii="Symbol" w:hAnsi="Symbol" w:hint="default"/>
      </w:rPr>
    </w:lvl>
    <w:lvl w:ilvl="7" w:tplc="DDD271E4" w:tentative="1">
      <w:start w:val="1"/>
      <w:numFmt w:val="bullet"/>
      <w:lvlText w:val="o"/>
      <w:lvlJc w:val="left"/>
      <w:pPr>
        <w:ind w:left="6480" w:hanging="360"/>
      </w:pPr>
      <w:rPr>
        <w:rFonts w:ascii="Courier New" w:hAnsi="Courier New" w:cs="Courier New" w:hint="default"/>
      </w:rPr>
    </w:lvl>
    <w:lvl w:ilvl="8" w:tplc="C9705FB2" w:tentative="1">
      <w:start w:val="1"/>
      <w:numFmt w:val="bullet"/>
      <w:lvlText w:val=""/>
      <w:lvlJc w:val="left"/>
      <w:pPr>
        <w:ind w:left="7200" w:hanging="360"/>
      </w:pPr>
      <w:rPr>
        <w:rFonts w:ascii="Wingdings" w:hAnsi="Wingdings" w:hint="default"/>
      </w:rPr>
    </w:lvl>
  </w:abstractNum>
  <w:abstractNum w:abstractNumId="9" w15:restartNumberingAfterBreak="0">
    <w:nsid w:val="0AD36D81"/>
    <w:multiLevelType w:val="hybridMultilevel"/>
    <w:tmpl w:val="61183964"/>
    <w:lvl w:ilvl="0" w:tplc="0000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74D4D"/>
    <w:multiLevelType w:val="hybridMultilevel"/>
    <w:tmpl w:val="8D64B5A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EE05523"/>
    <w:multiLevelType w:val="multilevel"/>
    <w:tmpl w:val="F456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E486C"/>
    <w:multiLevelType w:val="hybridMultilevel"/>
    <w:tmpl w:val="4BA4421A"/>
    <w:lvl w:ilvl="0" w:tplc="0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84F7B"/>
    <w:multiLevelType w:val="hybridMultilevel"/>
    <w:tmpl w:val="DC2C02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6835E80"/>
    <w:multiLevelType w:val="hybridMultilevel"/>
    <w:tmpl w:val="1EDC63EC"/>
    <w:lvl w:ilvl="0" w:tplc="0000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E6281"/>
    <w:multiLevelType w:val="hybridMultilevel"/>
    <w:tmpl w:val="5F281A9E"/>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3"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13093A"/>
    <w:multiLevelType w:val="hybridMultilevel"/>
    <w:tmpl w:val="E2E6174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1BC7263"/>
    <w:multiLevelType w:val="hybridMultilevel"/>
    <w:tmpl w:val="3AD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E2F60"/>
    <w:multiLevelType w:val="hybridMultilevel"/>
    <w:tmpl w:val="644AF2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03442"/>
    <w:multiLevelType w:val="hybridMultilevel"/>
    <w:tmpl w:val="4CACD872"/>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CE1803"/>
    <w:multiLevelType w:val="multilevel"/>
    <w:tmpl w:val="C32C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60627"/>
    <w:multiLevelType w:val="hybridMultilevel"/>
    <w:tmpl w:val="7D20D796"/>
    <w:lvl w:ilvl="0" w:tplc="DEFE4858">
      <w:start w:val="1"/>
      <w:numFmt w:val="bullet"/>
      <w:lvlText w:val=""/>
      <w:lvlJc w:val="left"/>
      <w:pPr>
        <w:tabs>
          <w:tab w:val="num" w:pos="1080"/>
        </w:tabs>
        <w:ind w:left="1080" w:hanging="360"/>
      </w:pPr>
      <w:rPr>
        <w:rFonts w:ascii="Wingdings" w:hAnsi="Wingdings" w:hint="default"/>
      </w:rPr>
    </w:lvl>
    <w:lvl w:ilvl="1" w:tplc="D3645700" w:tentative="1">
      <w:start w:val="1"/>
      <w:numFmt w:val="bullet"/>
      <w:lvlText w:val="o"/>
      <w:lvlJc w:val="left"/>
      <w:pPr>
        <w:tabs>
          <w:tab w:val="num" w:pos="1800"/>
        </w:tabs>
        <w:ind w:left="1800" w:hanging="360"/>
      </w:pPr>
      <w:rPr>
        <w:rFonts w:ascii="Courier New" w:hAnsi="Courier New" w:hint="default"/>
      </w:rPr>
    </w:lvl>
    <w:lvl w:ilvl="2" w:tplc="F9E0CE10" w:tentative="1">
      <w:start w:val="1"/>
      <w:numFmt w:val="bullet"/>
      <w:lvlText w:val=""/>
      <w:lvlJc w:val="left"/>
      <w:pPr>
        <w:tabs>
          <w:tab w:val="num" w:pos="2520"/>
        </w:tabs>
        <w:ind w:left="2520" w:hanging="360"/>
      </w:pPr>
      <w:rPr>
        <w:rFonts w:ascii="Wingdings" w:hAnsi="Wingdings" w:hint="default"/>
      </w:rPr>
    </w:lvl>
    <w:lvl w:ilvl="3" w:tplc="EE0C0074" w:tentative="1">
      <w:start w:val="1"/>
      <w:numFmt w:val="bullet"/>
      <w:lvlText w:val=""/>
      <w:lvlJc w:val="left"/>
      <w:pPr>
        <w:tabs>
          <w:tab w:val="num" w:pos="3240"/>
        </w:tabs>
        <w:ind w:left="3240" w:hanging="360"/>
      </w:pPr>
      <w:rPr>
        <w:rFonts w:ascii="Symbol" w:hAnsi="Symbol" w:hint="default"/>
      </w:rPr>
    </w:lvl>
    <w:lvl w:ilvl="4" w:tplc="A8A8DBCC" w:tentative="1">
      <w:start w:val="1"/>
      <w:numFmt w:val="bullet"/>
      <w:lvlText w:val="o"/>
      <w:lvlJc w:val="left"/>
      <w:pPr>
        <w:tabs>
          <w:tab w:val="num" w:pos="3960"/>
        </w:tabs>
        <w:ind w:left="3960" w:hanging="360"/>
      </w:pPr>
      <w:rPr>
        <w:rFonts w:ascii="Courier New" w:hAnsi="Courier New" w:hint="default"/>
      </w:rPr>
    </w:lvl>
    <w:lvl w:ilvl="5" w:tplc="B80ADD50" w:tentative="1">
      <w:start w:val="1"/>
      <w:numFmt w:val="bullet"/>
      <w:lvlText w:val=""/>
      <w:lvlJc w:val="left"/>
      <w:pPr>
        <w:tabs>
          <w:tab w:val="num" w:pos="4680"/>
        </w:tabs>
        <w:ind w:left="4680" w:hanging="360"/>
      </w:pPr>
      <w:rPr>
        <w:rFonts w:ascii="Wingdings" w:hAnsi="Wingdings" w:hint="default"/>
      </w:rPr>
    </w:lvl>
    <w:lvl w:ilvl="6" w:tplc="CF8CD6F0" w:tentative="1">
      <w:start w:val="1"/>
      <w:numFmt w:val="bullet"/>
      <w:lvlText w:val=""/>
      <w:lvlJc w:val="left"/>
      <w:pPr>
        <w:tabs>
          <w:tab w:val="num" w:pos="5400"/>
        </w:tabs>
        <w:ind w:left="5400" w:hanging="360"/>
      </w:pPr>
      <w:rPr>
        <w:rFonts w:ascii="Symbol" w:hAnsi="Symbol" w:hint="default"/>
      </w:rPr>
    </w:lvl>
    <w:lvl w:ilvl="7" w:tplc="2CC05164" w:tentative="1">
      <w:start w:val="1"/>
      <w:numFmt w:val="bullet"/>
      <w:lvlText w:val="o"/>
      <w:lvlJc w:val="left"/>
      <w:pPr>
        <w:tabs>
          <w:tab w:val="num" w:pos="6120"/>
        </w:tabs>
        <w:ind w:left="6120" w:hanging="360"/>
      </w:pPr>
      <w:rPr>
        <w:rFonts w:ascii="Courier New" w:hAnsi="Courier New" w:hint="default"/>
      </w:rPr>
    </w:lvl>
    <w:lvl w:ilvl="8" w:tplc="CE2E3812"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FC217F"/>
    <w:multiLevelType w:val="hybridMultilevel"/>
    <w:tmpl w:val="6978BD72"/>
    <w:lvl w:ilvl="0" w:tplc="0000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C7F57"/>
    <w:multiLevelType w:val="hybridMultilevel"/>
    <w:tmpl w:val="17AEB6D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450C1A8C"/>
    <w:multiLevelType w:val="hybridMultilevel"/>
    <w:tmpl w:val="5164F8C6"/>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3D484E"/>
    <w:multiLevelType w:val="hybridMultilevel"/>
    <w:tmpl w:val="15FCEAFC"/>
    <w:lvl w:ilvl="0" w:tplc="4009000D">
      <w:start w:val="1"/>
      <w:numFmt w:val="bullet"/>
      <w:lvlText w:val=""/>
      <w:lvlJc w:val="left"/>
      <w:pPr>
        <w:ind w:left="1170" w:hanging="360"/>
      </w:pPr>
      <w:rPr>
        <w:rFonts w:ascii="Wingdings" w:hAnsi="Wingdings"/>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6" w15:restartNumberingAfterBreak="0">
    <w:nsid w:val="47BE0EAB"/>
    <w:multiLevelType w:val="hybridMultilevel"/>
    <w:tmpl w:val="E6E68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371955"/>
    <w:multiLevelType w:val="hybridMultilevel"/>
    <w:tmpl w:val="2FB486C2"/>
    <w:lvl w:ilvl="0" w:tplc="00000003">
      <w:start w:val="1"/>
      <w:numFmt w:val="bullet"/>
      <w:lvlText w:val=""/>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7644CD"/>
    <w:multiLevelType w:val="hybridMultilevel"/>
    <w:tmpl w:val="61BC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C04C3"/>
    <w:multiLevelType w:val="hybridMultilevel"/>
    <w:tmpl w:val="D5A824D8"/>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EE222B"/>
    <w:multiLevelType w:val="hybridMultilevel"/>
    <w:tmpl w:val="183E6F3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4135A"/>
    <w:multiLevelType w:val="hybridMultilevel"/>
    <w:tmpl w:val="60005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419F2"/>
    <w:multiLevelType w:val="multilevel"/>
    <w:tmpl w:val="19A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D4CB1"/>
    <w:multiLevelType w:val="hybridMultilevel"/>
    <w:tmpl w:val="D11CD42A"/>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AA161D"/>
    <w:multiLevelType w:val="hybridMultilevel"/>
    <w:tmpl w:val="2BFA9800"/>
    <w:lvl w:ilvl="0" w:tplc="40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847B37"/>
    <w:multiLevelType w:val="hybridMultilevel"/>
    <w:tmpl w:val="E1A8A120"/>
    <w:lvl w:ilvl="0" w:tplc="40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6" w15:restartNumberingAfterBreak="0">
    <w:nsid w:val="702457C7"/>
    <w:multiLevelType w:val="hybridMultilevel"/>
    <w:tmpl w:val="52EECB4E"/>
    <w:lvl w:ilvl="0" w:tplc="0409000D">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307FA"/>
    <w:multiLevelType w:val="hybridMultilevel"/>
    <w:tmpl w:val="7B8ACC46"/>
    <w:lvl w:ilvl="0" w:tplc="0409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1390F"/>
    <w:multiLevelType w:val="hybridMultilevel"/>
    <w:tmpl w:val="7F1853D6"/>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E205D3D"/>
    <w:multiLevelType w:val="hybridMultilevel"/>
    <w:tmpl w:val="7EE22B18"/>
    <w:lvl w:ilvl="0" w:tplc="0409000D">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39"/>
  </w:num>
  <w:num w:numId="9">
    <w:abstractNumId w:val="36"/>
  </w:num>
  <w:num w:numId="10">
    <w:abstractNumId w:val="12"/>
  </w:num>
  <w:num w:numId="11">
    <w:abstractNumId w:val="7"/>
  </w:num>
  <w:num w:numId="12">
    <w:abstractNumId w:val="20"/>
  </w:num>
  <w:num w:numId="13">
    <w:abstractNumId w:val="32"/>
  </w:num>
  <w:num w:numId="14">
    <w:abstractNumId w:val="27"/>
  </w:num>
  <w:num w:numId="15">
    <w:abstractNumId w:val="8"/>
  </w:num>
  <w:num w:numId="16">
    <w:abstractNumId w:val="25"/>
  </w:num>
  <w:num w:numId="17">
    <w:abstractNumId w:val="37"/>
  </w:num>
  <w:num w:numId="18">
    <w:abstractNumId w:val="31"/>
  </w:num>
  <w:num w:numId="19">
    <w:abstractNumId w:val="15"/>
  </w:num>
  <w:num w:numId="20">
    <w:abstractNumId w:val="6"/>
  </w:num>
  <w:num w:numId="21">
    <w:abstractNumId w:val="38"/>
  </w:num>
  <w:num w:numId="22">
    <w:abstractNumId w:val="19"/>
  </w:num>
  <w:num w:numId="23">
    <w:abstractNumId w:val="35"/>
  </w:num>
  <w:num w:numId="24">
    <w:abstractNumId w:val="29"/>
  </w:num>
  <w:num w:numId="25">
    <w:abstractNumId w:val="24"/>
  </w:num>
  <w:num w:numId="26">
    <w:abstractNumId w:val="34"/>
  </w:num>
  <w:num w:numId="27">
    <w:abstractNumId w:val="16"/>
  </w:num>
  <w:num w:numId="28">
    <w:abstractNumId w:val="13"/>
  </w:num>
  <w:num w:numId="29">
    <w:abstractNumId w:val="23"/>
  </w:num>
  <w:num w:numId="30">
    <w:abstractNumId w:val="10"/>
  </w:num>
  <w:num w:numId="31">
    <w:abstractNumId w:val="18"/>
  </w:num>
  <w:num w:numId="32">
    <w:abstractNumId w:val="30"/>
  </w:num>
  <w:num w:numId="33">
    <w:abstractNumId w:val="26"/>
  </w:num>
  <w:num w:numId="34">
    <w:abstractNumId w:val="11"/>
  </w:num>
  <w:num w:numId="35">
    <w:abstractNumId w:val="33"/>
  </w:num>
  <w:num w:numId="36">
    <w:abstractNumId w:val="9"/>
  </w:num>
  <w:num w:numId="37">
    <w:abstractNumId w:val="14"/>
  </w:num>
  <w:num w:numId="38">
    <w:abstractNumId w:val="22"/>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en-IN" w:vendorID="64" w:dllVersion="131078" w:nlCheck="1" w:checkStyle="0"/>
  <w:activeWritingStyle w:appName="MSWord" w:lang="en-GB" w:vendorID="64" w:dllVersion="131078"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1MTI2NbE0NjQwMzVR0lEKTi0uzszPAykwqwUAuTqekywAAAA="/>
  </w:docVars>
  <w:rsids>
    <w:rsidRoot w:val="00673219"/>
    <w:rsid w:val="000254E6"/>
    <w:rsid w:val="00085B7C"/>
    <w:rsid w:val="000B2C01"/>
    <w:rsid w:val="000C2CC6"/>
    <w:rsid w:val="000E46C7"/>
    <w:rsid w:val="000F32D5"/>
    <w:rsid w:val="000F7F44"/>
    <w:rsid w:val="00122A6F"/>
    <w:rsid w:val="00125D23"/>
    <w:rsid w:val="00140DD5"/>
    <w:rsid w:val="0014552C"/>
    <w:rsid w:val="001A68D0"/>
    <w:rsid w:val="001B2729"/>
    <w:rsid w:val="001B3BE2"/>
    <w:rsid w:val="001C0888"/>
    <w:rsid w:val="001D4958"/>
    <w:rsid w:val="0020440C"/>
    <w:rsid w:val="0020446E"/>
    <w:rsid w:val="0020493E"/>
    <w:rsid w:val="002160F9"/>
    <w:rsid w:val="002306AF"/>
    <w:rsid w:val="00236A1F"/>
    <w:rsid w:val="002620E0"/>
    <w:rsid w:val="002724C2"/>
    <w:rsid w:val="00283D81"/>
    <w:rsid w:val="00284B74"/>
    <w:rsid w:val="00323FC8"/>
    <w:rsid w:val="00333E0E"/>
    <w:rsid w:val="00335C5C"/>
    <w:rsid w:val="00354B1F"/>
    <w:rsid w:val="003722B2"/>
    <w:rsid w:val="003A3DD4"/>
    <w:rsid w:val="003C165D"/>
    <w:rsid w:val="003C42BB"/>
    <w:rsid w:val="003D3F9A"/>
    <w:rsid w:val="003E252A"/>
    <w:rsid w:val="003F3BB4"/>
    <w:rsid w:val="00404E8A"/>
    <w:rsid w:val="00424804"/>
    <w:rsid w:val="004332B2"/>
    <w:rsid w:val="004519A6"/>
    <w:rsid w:val="004B1E69"/>
    <w:rsid w:val="004B6650"/>
    <w:rsid w:val="004D5C4F"/>
    <w:rsid w:val="004E2F46"/>
    <w:rsid w:val="004E4CCC"/>
    <w:rsid w:val="004E6401"/>
    <w:rsid w:val="00505A52"/>
    <w:rsid w:val="00507408"/>
    <w:rsid w:val="00531A2D"/>
    <w:rsid w:val="00555E34"/>
    <w:rsid w:val="00571FC5"/>
    <w:rsid w:val="00583BC3"/>
    <w:rsid w:val="005934F3"/>
    <w:rsid w:val="00596D28"/>
    <w:rsid w:val="005B0AF8"/>
    <w:rsid w:val="005B11EE"/>
    <w:rsid w:val="005C6661"/>
    <w:rsid w:val="005D6A50"/>
    <w:rsid w:val="005D7AF6"/>
    <w:rsid w:val="006029E1"/>
    <w:rsid w:val="00606E37"/>
    <w:rsid w:val="00607B63"/>
    <w:rsid w:val="00616563"/>
    <w:rsid w:val="006225F9"/>
    <w:rsid w:val="006375A7"/>
    <w:rsid w:val="00643EAA"/>
    <w:rsid w:val="00660A29"/>
    <w:rsid w:val="00670D2A"/>
    <w:rsid w:val="00673219"/>
    <w:rsid w:val="00673586"/>
    <w:rsid w:val="006A17B0"/>
    <w:rsid w:val="006A3A90"/>
    <w:rsid w:val="006C36BD"/>
    <w:rsid w:val="006D1457"/>
    <w:rsid w:val="006F7F7A"/>
    <w:rsid w:val="007130FD"/>
    <w:rsid w:val="00743FE5"/>
    <w:rsid w:val="00753327"/>
    <w:rsid w:val="0077546D"/>
    <w:rsid w:val="007C0CD0"/>
    <w:rsid w:val="007D1A97"/>
    <w:rsid w:val="007E5EC3"/>
    <w:rsid w:val="00806288"/>
    <w:rsid w:val="00825C50"/>
    <w:rsid w:val="00841227"/>
    <w:rsid w:val="00842AE4"/>
    <w:rsid w:val="0084321D"/>
    <w:rsid w:val="00886C8C"/>
    <w:rsid w:val="00891C53"/>
    <w:rsid w:val="00895B80"/>
    <w:rsid w:val="008975A9"/>
    <w:rsid w:val="008B73DE"/>
    <w:rsid w:val="008C0833"/>
    <w:rsid w:val="008D79BE"/>
    <w:rsid w:val="008E0378"/>
    <w:rsid w:val="009030BE"/>
    <w:rsid w:val="00931879"/>
    <w:rsid w:val="009431B9"/>
    <w:rsid w:val="00960026"/>
    <w:rsid w:val="0097040B"/>
    <w:rsid w:val="00972510"/>
    <w:rsid w:val="00974CC8"/>
    <w:rsid w:val="00983A41"/>
    <w:rsid w:val="00994DC3"/>
    <w:rsid w:val="009B1C88"/>
    <w:rsid w:val="009B3E6F"/>
    <w:rsid w:val="009D2C16"/>
    <w:rsid w:val="00A06897"/>
    <w:rsid w:val="00A21582"/>
    <w:rsid w:val="00A3179D"/>
    <w:rsid w:val="00A41D8B"/>
    <w:rsid w:val="00A455C9"/>
    <w:rsid w:val="00A53872"/>
    <w:rsid w:val="00A8398F"/>
    <w:rsid w:val="00A92B7B"/>
    <w:rsid w:val="00A962CE"/>
    <w:rsid w:val="00AB6CDE"/>
    <w:rsid w:val="00AE2EF5"/>
    <w:rsid w:val="00AE66ED"/>
    <w:rsid w:val="00AE690F"/>
    <w:rsid w:val="00AF0B0F"/>
    <w:rsid w:val="00B05367"/>
    <w:rsid w:val="00B07ADA"/>
    <w:rsid w:val="00B26C9B"/>
    <w:rsid w:val="00B42558"/>
    <w:rsid w:val="00B6494A"/>
    <w:rsid w:val="00B802CB"/>
    <w:rsid w:val="00B85F12"/>
    <w:rsid w:val="00BA2121"/>
    <w:rsid w:val="00BE56DC"/>
    <w:rsid w:val="00C004C4"/>
    <w:rsid w:val="00C4252C"/>
    <w:rsid w:val="00C456C7"/>
    <w:rsid w:val="00C70B98"/>
    <w:rsid w:val="00CA6060"/>
    <w:rsid w:val="00CC004F"/>
    <w:rsid w:val="00CC0E4A"/>
    <w:rsid w:val="00CF212D"/>
    <w:rsid w:val="00CF2646"/>
    <w:rsid w:val="00D03104"/>
    <w:rsid w:val="00D121F2"/>
    <w:rsid w:val="00D162A5"/>
    <w:rsid w:val="00D360D2"/>
    <w:rsid w:val="00D506FF"/>
    <w:rsid w:val="00D548DB"/>
    <w:rsid w:val="00D576F4"/>
    <w:rsid w:val="00D65045"/>
    <w:rsid w:val="00DC0D34"/>
    <w:rsid w:val="00E10F81"/>
    <w:rsid w:val="00E22F56"/>
    <w:rsid w:val="00E43BF1"/>
    <w:rsid w:val="00E45AC2"/>
    <w:rsid w:val="00E5652E"/>
    <w:rsid w:val="00E8788A"/>
    <w:rsid w:val="00EB5001"/>
    <w:rsid w:val="00EB5209"/>
    <w:rsid w:val="00ED38CE"/>
    <w:rsid w:val="00F07367"/>
    <w:rsid w:val="00F14A79"/>
    <w:rsid w:val="00F3098A"/>
    <w:rsid w:val="00F86074"/>
    <w:rsid w:val="00F94CA0"/>
    <w:rsid w:val="00FA3D27"/>
    <w:rsid w:val="00FA4D5F"/>
    <w:rsid w:val="00FB0912"/>
    <w:rsid w:val="00FC4436"/>
    <w:rsid w:val="00FE4F0C"/>
    <w:rsid w:val="00FF2DD2"/>
    <w:rsid w:val="00FF6716"/>
    <w:rsid w:val="00FF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2D3F"/>
  <w15:chartTrackingRefBased/>
  <w15:docId w15:val="{A5F4185E-A840-479B-A8C5-73DB06C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A7"/>
    <w:pPr>
      <w:suppressAutoHyphens/>
    </w:pPr>
    <w:rPr>
      <w:rFonts w:ascii="Calibri" w:eastAsia="Calibri" w:hAnsi="Calibri" w:cs="Calibri"/>
      <w:sz w:val="22"/>
      <w:szCs w:val="22"/>
      <w:lang w:val="en-US" w:eastAsia="ar-SA"/>
    </w:rPr>
  </w:style>
  <w:style w:type="paragraph" w:styleId="Heading3">
    <w:name w:val="heading 3"/>
    <w:basedOn w:val="Normal"/>
    <w:next w:val="Normal"/>
    <w:link w:val="Heading3Char"/>
    <w:semiHidden/>
    <w:unhideWhenUsed/>
    <w:qFormat/>
    <w:rsid w:val="00D03104"/>
    <w:pPr>
      <w:keepNext/>
      <w:spacing w:before="240" w:after="60"/>
      <w:outlineLvl w:val="2"/>
    </w:pPr>
    <w:rPr>
      <w:rFonts w:ascii="Cambria" w:eastAsia="Times New Roman" w:hAnsi="Cambria" w:cs="Latha"/>
      <w:b/>
      <w:bCs/>
      <w:sz w:val="26"/>
      <w:szCs w:val="26"/>
      <w:lang w:val="x-none"/>
    </w:rPr>
  </w:style>
  <w:style w:type="paragraph" w:styleId="Heading8">
    <w:name w:val="heading 8"/>
    <w:basedOn w:val="Normal"/>
    <w:next w:val="Normal"/>
    <w:qFormat/>
    <w:pPr>
      <w:keepNext/>
      <w:numPr>
        <w:ilvl w:val="7"/>
        <w:numId w:val="1"/>
      </w:numPr>
      <w:jc w:val="center"/>
      <w:outlineLvl w:val="7"/>
    </w:pPr>
    <w:rPr>
      <w:rFonts w:ascii="Verdana" w:eastAsia="Times New Roman" w:hAnsi="Verdana" w:cs="Times New Roman"/>
      <w:b/>
      <w:sz w:val="28"/>
      <w:szCs w:val="20"/>
    </w:rPr>
  </w:style>
  <w:style w:type="paragraph" w:styleId="Heading9">
    <w:name w:val="heading 9"/>
    <w:basedOn w:val="Normal"/>
    <w:next w:val="Normal"/>
    <w:qFormat/>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7z0">
    <w:name w:val="WW8Num7z0"/>
    <w:rPr>
      <w:rFonts w:ascii="Wingdings" w:hAnsi="Wingdings"/>
    </w:rPr>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cs="Times New Roman"/>
    </w:rPr>
  </w:style>
  <w:style w:type="character" w:customStyle="1" w:styleId="WW-Absatz-Standardschriftart1">
    <w:name w:val="WW-Absatz-Standardschriftart1"/>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DefaultParagraphFont">
    <w:name w:val="WW-Default Paragraph Font"/>
  </w:style>
  <w:style w:type="character" w:customStyle="1" w:styleId="Heading8Char">
    <w:name w:val="Heading 8 Char"/>
    <w:rPr>
      <w:rFonts w:ascii="Verdana" w:eastAsia="Times New Roman" w:hAnsi="Verdana" w:cs="Times New Roman"/>
      <w:b/>
      <w:sz w:val="28"/>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Heading9Char">
    <w:name w:val="Heading 9 Char"/>
    <w:rPr>
      <w:rFonts w:ascii="Cambria" w:eastAsia="Times New Roman" w:hAnsi="Cambria" w:cs="Times New Roman"/>
      <w:i/>
      <w:iCs/>
      <w:color w:val="404040"/>
      <w:sz w:val="20"/>
      <w:szCs w:val="20"/>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Paragraph">
    <w:name w:val="List Paragraph"/>
    <w:basedOn w:val="Normal"/>
    <w:qFormat/>
    <w:pPr>
      <w:ind w:left="720"/>
    </w:pPr>
  </w:style>
  <w:style w:type="paragraph" w:styleId="Header">
    <w:name w:val="header"/>
    <w:basedOn w:val="Normal"/>
    <w:rPr>
      <w:rFonts w:ascii="Times New Roman" w:eastAsia="Times New Roman" w:hAnsi="Times New Roman" w:cs="Times New Roman"/>
      <w:sz w:val="20"/>
      <w:szCs w:val="20"/>
    </w:rPr>
  </w:style>
  <w:style w:type="paragraph" w:customStyle="1" w:styleId="Tit">
    <w:name w:val="Tit"/>
    <w:basedOn w:val="Normal"/>
    <w:pPr>
      <w:shd w:val="clear" w:color="auto" w:fill="F2F2F2"/>
      <w:spacing w:after="120"/>
      <w:ind w:left="851" w:hanging="851"/>
    </w:pPr>
    <w:rPr>
      <w:rFonts w:ascii="Times New Roman" w:eastAsia="Times New Roman" w:hAnsi="Times New Roman" w:cs="Times New Roman"/>
      <w:b/>
      <w:sz w:val="24"/>
      <w:szCs w:val="20"/>
    </w:rPr>
  </w:style>
  <w:style w:type="paragraph" w:customStyle="1" w:styleId="platinolatino">
    <w:name w:val="platino latino"/>
    <w:basedOn w:val="Normal"/>
    <w:pPr>
      <w:suppressAutoHyphens w:val="0"/>
    </w:pPr>
    <w:rPr>
      <w:rFonts w:ascii="Palatino Linotype" w:eastAsia="Times New Roman" w:hAnsi="Palatino Linotype" w:cs="Palatino Linotype"/>
      <w:sz w:val="20"/>
      <w:szCs w:val="20"/>
    </w:rPr>
  </w:style>
  <w:style w:type="paragraph" w:customStyle="1" w:styleId="NormalJustified">
    <w:name w:val="Normal + Justified"/>
    <w:basedOn w:val="Normal"/>
    <w:pPr>
      <w:suppressAutoHyphens w:val="0"/>
      <w:spacing w:before="40" w:after="40"/>
    </w:pPr>
    <w:rPr>
      <w:rFonts w:ascii="Times New Roman" w:eastAsia="Times New Roman" w:hAnsi="Times New Roman" w:cs="Times New Roman"/>
      <w:sz w:val="24"/>
      <w:szCs w:val="24"/>
    </w:rPr>
  </w:style>
  <w:style w:type="paragraph" w:customStyle="1" w:styleId="Achievement">
    <w:name w:val="Achievement"/>
    <w:basedOn w:val="BodyText"/>
    <w:pPr>
      <w:numPr>
        <w:numId w:val="5"/>
      </w:numPr>
      <w:spacing w:after="60" w:line="220" w:lineRule="atLeast"/>
      <w:ind w:left="-1620" w:firstLine="0"/>
      <w:jc w:val="both"/>
    </w:pPr>
    <w:rPr>
      <w:rFonts w:ascii="Arial" w:eastAsia="Times New Roman" w:hAnsi="Arial" w:cs="Times New Roman"/>
      <w:spacing w:val="-5"/>
      <w:sz w:val="20"/>
      <w:szCs w:val="20"/>
    </w:rPr>
  </w:style>
  <w:style w:type="character" w:customStyle="1" w:styleId="Heading3Char">
    <w:name w:val="Heading 3 Char"/>
    <w:link w:val="Heading3"/>
    <w:semiHidden/>
    <w:rsid w:val="00D03104"/>
    <w:rPr>
      <w:rFonts w:ascii="Cambria" w:eastAsia="Times New Roman" w:hAnsi="Cambria" w:cs="Latha"/>
      <w:b/>
      <w:bCs/>
      <w:sz w:val="26"/>
      <w:szCs w:val="26"/>
      <w:lang w:eastAsia="ar-SA" w:bidi="ar-SA"/>
    </w:rPr>
  </w:style>
  <w:style w:type="paragraph" w:styleId="Footer">
    <w:name w:val="footer"/>
    <w:basedOn w:val="Normal"/>
    <w:link w:val="FooterChar"/>
    <w:rsid w:val="00ED38CE"/>
    <w:pPr>
      <w:tabs>
        <w:tab w:val="center" w:pos="4513"/>
        <w:tab w:val="right" w:pos="9026"/>
      </w:tabs>
    </w:pPr>
  </w:style>
  <w:style w:type="character" w:customStyle="1" w:styleId="FooterChar">
    <w:name w:val="Footer Char"/>
    <w:link w:val="Footer"/>
    <w:rsid w:val="00ED38CE"/>
    <w:rPr>
      <w:rFonts w:ascii="Calibri" w:eastAsia="Calibri" w:hAnsi="Calibri" w:cs="Calibri"/>
      <w:sz w:val="22"/>
      <w:szCs w:val="22"/>
      <w:lang w:val="en-US" w:eastAsia="ar-SA" w:bidi="ar-SA"/>
    </w:rPr>
  </w:style>
  <w:style w:type="character" w:styleId="Strong">
    <w:name w:val="Strong"/>
    <w:basedOn w:val="DefaultParagraphFont"/>
    <w:qFormat/>
    <w:rsid w:val="00F14A79"/>
    <w:rPr>
      <w:b/>
      <w:bCs/>
    </w:rPr>
  </w:style>
  <w:style w:type="character" w:styleId="Hyperlink">
    <w:name w:val="Hyperlink"/>
    <w:basedOn w:val="DefaultParagraphFont"/>
    <w:rsid w:val="00236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9116">
      <w:bodyDiv w:val="1"/>
      <w:marLeft w:val="0"/>
      <w:marRight w:val="0"/>
      <w:marTop w:val="0"/>
      <w:marBottom w:val="0"/>
      <w:divBdr>
        <w:top w:val="none" w:sz="0" w:space="0" w:color="auto"/>
        <w:left w:val="none" w:sz="0" w:space="0" w:color="auto"/>
        <w:bottom w:val="none" w:sz="0" w:space="0" w:color="auto"/>
        <w:right w:val="none" w:sz="0" w:space="0" w:color="auto"/>
      </w:divBdr>
    </w:div>
    <w:div w:id="345987301">
      <w:bodyDiv w:val="1"/>
      <w:marLeft w:val="0"/>
      <w:marRight w:val="0"/>
      <w:marTop w:val="0"/>
      <w:marBottom w:val="0"/>
      <w:divBdr>
        <w:top w:val="none" w:sz="0" w:space="0" w:color="auto"/>
        <w:left w:val="none" w:sz="0" w:space="0" w:color="auto"/>
        <w:bottom w:val="none" w:sz="0" w:space="0" w:color="auto"/>
        <w:right w:val="none" w:sz="0" w:space="0" w:color="auto"/>
      </w:divBdr>
      <w:divsChild>
        <w:div w:id="2012832508">
          <w:marLeft w:val="0"/>
          <w:marRight w:val="0"/>
          <w:marTop w:val="0"/>
          <w:marBottom w:val="0"/>
          <w:divBdr>
            <w:top w:val="none" w:sz="0" w:space="0" w:color="auto"/>
            <w:left w:val="none" w:sz="0" w:space="0" w:color="auto"/>
            <w:bottom w:val="none" w:sz="0" w:space="0" w:color="auto"/>
            <w:right w:val="none" w:sz="0" w:space="0" w:color="auto"/>
          </w:divBdr>
          <w:divsChild>
            <w:div w:id="1029456623">
              <w:marLeft w:val="0"/>
              <w:marRight w:val="0"/>
              <w:marTop w:val="0"/>
              <w:marBottom w:val="0"/>
              <w:divBdr>
                <w:top w:val="none" w:sz="0" w:space="0" w:color="auto"/>
                <w:left w:val="none" w:sz="0" w:space="0" w:color="auto"/>
                <w:bottom w:val="none" w:sz="0" w:space="0" w:color="auto"/>
                <w:right w:val="none" w:sz="0" w:space="0" w:color="auto"/>
              </w:divBdr>
              <w:divsChild>
                <w:div w:id="1260598000">
                  <w:marLeft w:val="0"/>
                  <w:marRight w:val="0"/>
                  <w:marTop w:val="0"/>
                  <w:marBottom w:val="0"/>
                  <w:divBdr>
                    <w:top w:val="none" w:sz="0" w:space="0" w:color="auto"/>
                    <w:left w:val="none" w:sz="0" w:space="0" w:color="auto"/>
                    <w:bottom w:val="none" w:sz="0" w:space="0" w:color="auto"/>
                    <w:right w:val="none" w:sz="0" w:space="0" w:color="auto"/>
                  </w:divBdr>
                  <w:divsChild>
                    <w:div w:id="994063993">
                      <w:marLeft w:val="0"/>
                      <w:marRight w:val="0"/>
                      <w:marTop w:val="0"/>
                      <w:marBottom w:val="0"/>
                      <w:divBdr>
                        <w:top w:val="none" w:sz="0" w:space="0" w:color="auto"/>
                        <w:left w:val="none" w:sz="0" w:space="0" w:color="auto"/>
                        <w:bottom w:val="none" w:sz="0" w:space="0" w:color="auto"/>
                        <w:right w:val="none" w:sz="0" w:space="0" w:color="auto"/>
                      </w:divBdr>
                      <w:divsChild>
                        <w:div w:id="123819155">
                          <w:marLeft w:val="0"/>
                          <w:marRight w:val="0"/>
                          <w:marTop w:val="0"/>
                          <w:marBottom w:val="0"/>
                          <w:divBdr>
                            <w:top w:val="none" w:sz="0" w:space="0" w:color="auto"/>
                            <w:left w:val="none" w:sz="0" w:space="0" w:color="auto"/>
                            <w:bottom w:val="none" w:sz="0" w:space="0" w:color="auto"/>
                            <w:right w:val="none" w:sz="0" w:space="0" w:color="auto"/>
                          </w:divBdr>
                          <w:divsChild>
                            <w:div w:id="767697178">
                              <w:marLeft w:val="0"/>
                              <w:marRight w:val="0"/>
                              <w:marTop w:val="0"/>
                              <w:marBottom w:val="0"/>
                              <w:divBdr>
                                <w:top w:val="none" w:sz="0" w:space="0" w:color="auto"/>
                                <w:left w:val="none" w:sz="0" w:space="0" w:color="auto"/>
                                <w:bottom w:val="none" w:sz="0" w:space="0" w:color="auto"/>
                                <w:right w:val="none" w:sz="0" w:space="0" w:color="auto"/>
                              </w:divBdr>
                              <w:divsChild>
                                <w:div w:id="15692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169491">
      <w:bodyDiv w:val="1"/>
      <w:marLeft w:val="0"/>
      <w:marRight w:val="0"/>
      <w:marTop w:val="0"/>
      <w:marBottom w:val="0"/>
      <w:divBdr>
        <w:top w:val="none" w:sz="0" w:space="0" w:color="auto"/>
        <w:left w:val="none" w:sz="0" w:space="0" w:color="auto"/>
        <w:bottom w:val="none" w:sz="0" w:space="0" w:color="auto"/>
        <w:right w:val="none" w:sz="0" w:space="0" w:color="auto"/>
      </w:divBdr>
      <w:divsChild>
        <w:div w:id="1325166337">
          <w:marLeft w:val="0"/>
          <w:marRight w:val="0"/>
          <w:marTop w:val="0"/>
          <w:marBottom w:val="0"/>
          <w:divBdr>
            <w:top w:val="none" w:sz="0" w:space="0" w:color="auto"/>
            <w:left w:val="none" w:sz="0" w:space="0" w:color="auto"/>
            <w:bottom w:val="none" w:sz="0" w:space="0" w:color="auto"/>
            <w:right w:val="none" w:sz="0" w:space="0" w:color="auto"/>
          </w:divBdr>
          <w:divsChild>
            <w:div w:id="1680037769">
              <w:marLeft w:val="0"/>
              <w:marRight w:val="0"/>
              <w:marTop w:val="0"/>
              <w:marBottom w:val="0"/>
              <w:divBdr>
                <w:top w:val="none" w:sz="0" w:space="0" w:color="auto"/>
                <w:left w:val="none" w:sz="0" w:space="0" w:color="auto"/>
                <w:bottom w:val="none" w:sz="0" w:space="0" w:color="auto"/>
                <w:right w:val="none" w:sz="0" w:space="0" w:color="auto"/>
              </w:divBdr>
              <w:divsChild>
                <w:div w:id="1283536749">
                  <w:marLeft w:val="0"/>
                  <w:marRight w:val="0"/>
                  <w:marTop w:val="0"/>
                  <w:marBottom w:val="0"/>
                  <w:divBdr>
                    <w:top w:val="none" w:sz="0" w:space="0" w:color="auto"/>
                    <w:left w:val="none" w:sz="0" w:space="0" w:color="auto"/>
                    <w:bottom w:val="none" w:sz="0" w:space="0" w:color="auto"/>
                    <w:right w:val="none" w:sz="0" w:space="0" w:color="auto"/>
                  </w:divBdr>
                  <w:divsChild>
                    <w:div w:id="646936293">
                      <w:marLeft w:val="0"/>
                      <w:marRight w:val="0"/>
                      <w:marTop w:val="0"/>
                      <w:marBottom w:val="0"/>
                      <w:divBdr>
                        <w:top w:val="none" w:sz="0" w:space="0" w:color="auto"/>
                        <w:left w:val="none" w:sz="0" w:space="0" w:color="auto"/>
                        <w:bottom w:val="none" w:sz="0" w:space="0" w:color="auto"/>
                        <w:right w:val="none" w:sz="0" w:space="0" w:color="auto"/>
                      </w:divBdr>
                      <w:divsChild>
                        <w:div w:id="936717052">
                          <w:marLeft w:val="0"/>
                          <w:marRight w:val="0"/>
                          <w:marTop w:val="0"/>
                          <w:marBottom w:val="0"/>
                          <w:divBdr>
                            <w:top w:val="none" w:sz="0" w:space="0" w:color="auto"/>
                            <w:left w:val="none" w:sz="0" w:space="0" w:color="auto"/>
                            <w:bottom w:val="none" w:sz="0" w:space="0" w:color="auto"/>
                            <w:right w:val="none" w:sz="0" w:space="0" w:color="auto"/>
                          </w:divBdr>
                          <w:divsChild>
                            <w:div w:id="1900439551">
                              <w:marLeft w:val="0"/>
                              <w:marRight w:val="0"/>
                              <w:marTop w:val="0"/>
                              <w:marBottom w:val="0"/>
                              <w:divBdr>
                                <w:top w:val="none" w:sz="0" w:space="0" w:color="auto"/>
                                <w:left w:val="none" w:sz="0" w:space="0" w:color="auto"/>
                                <w:bottom w:val="none" w:sz="0" w:space="0" w:color="auto"/>
                                <w:right w:val="none" w:sz="0" w:space="0" w:color="auto"/>
                              </w:divBdr>
                              <w:divsChild>
                                <w:div w:id="6386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51927">
      <w:bodyDiv w:val="1"/>
      <w:marLeft w:val="0"/>
      <w:marRight w:val="0"/>
      <w:marTop w:val="0"/>
      <w:marBottom w:val="0"/>
      <w:divBdr>
        <w:top w:val="none" w:sz="0" w:space="0" w:color="auto"/>
        <w:left w:val="none" w:sz="0" w:space="0" w:color="auto"/>
        <w:bottom w:val="none" w:sz="0" w:space="0" w:color="auto"/>
        <w:right w:val="none" w:sz="0" w:space="0" w:color="auto"/>
      </w:divBdr>
    </w:div>
    <w:div w:id="1385104219">
      <w:bodyDiv w:val="1"/>
      <w:marLeft w:val="0"/>
      <w:marRight w:val="0"/>
      <w:marTop w:val="0"/>
      <w:marBottom w:val="0"/>
      <w:divBdr>
        <w:top w:val="none" w:sz="0" w:space="0" w:color="auto"/>
        <w:left w:val="none" w:sz="0" w:space="0" w:color="auto"/>
        <w:bottom w:val="none" w:sz="0" w:space="0" w:color="auto"/>
        <w:right w:val="none" w:sz="0" w:space="0" w:color="auto"/>
      </w:divBdr>
    </w:div>
    <w:div w:id="2071879564">
      <w:bodyDiv w:val="1"/>
      <w:marLeft w:val="0"/>
      <w:marRight w:val="0"/>
      <w:marTop w:val="0"/>
      <w:marBottom w:val="0"/>
      <w:divBdr>
        <w:top w:val="none" w:sz="0" w:space="0" w:color="auto"/>
        <w:left w:val="none" w:sz="0" w:space="0" w:color="auto"/>
        <w:bottom w:val="none" w:sz="0" w:space="0" w:color="auto"/>
        <w:right w:val="none" w:sz="0" w:space="0" w:color="auto"/>
      </w:divBdr>
      <w:divsChild>
        <w:div w:id="561792145">
          <w:marLeft w:val="0"/>
          <w:marRight w:val="0"/>
          <w:marTop w:val="0"/>
          <w:marBottom w:val="0"/>
          <w:divBdr>
            <w:top w:val="none" w:sz="0" w:space="0" w:color="auto"/>
            <w:left w:val="none" w:sz="0" w:space="0" w:color="auto"/>
            <w:bottom w:val="none" w:sz="0" w:space="0" w:color="auto"/>
            <w:right w:val="none" w:sz="0" w:space="0" w:color="auto"/>
          </w:divBdr>
          <w:divsChild>
            <w:div w:id="1641109050">
              <w:marLeft w:val="0"/>
              <w:marRight w:val="0"/>
              <w:marTop w:val="0"/>
              <w:marBottom w:val="0"/>
              <w:divBdr>
                <w:top w:val="none" w:sz="0" w:space="0" w:color="auto"/>
                <w:left w:val="none" w:sz="0" w:space="0" w:color="auto"/>
                <w:bottom w:val="none" w:sz="0" w:space="0" w:color="auto"/>
                <w:right w:val="none" w:sz="0" w:space="0" w:color="auto"/>
              </w:divBdr>
              <w:divsChild>
                <w:div w:id="1335912431">
                  <w:marLeft w:val="0"/>
                  <w:marRight w:val="0"/>
                  <w:marTop w:val="0"/>
                  <w:marBottom w:val="0"/>
                  <w:divBdr>
                    <w:top w:val="none" w:sz="0" w:space="0" w:color="auto"/>
                    <w:left w:val="none" w:sz="0" w:space="0" w:color="auto"/>
                    <w:bottom w:val="none" w:sz="0" w:space="0" w:color="auto"/>
                    <w:right w:val="none" w:sz="0" w:space="0" w:color="auto"/>
                  </w:divBdr>
                  <w:divsChild>
                    <w:div w:id="321082529">
                      <w:marLeft w:val="0"/>
                      <w:marRight w:val="0"/>
                      <w:marTop w:val="0"/>
                      <w:marBottom w:val="0"/>
                      <w:divBdr>
                        <w:top w:val="none" w:sz="0" w:space="0" w:color="auto"/>
                        <w:left w:val="none" w:sz="0" w:space="0" w:color="auto"/>
                        <w:bottom w:val="none" w:sz="0" w:space="0" w:color="auto"/>
                        <w:right w:val="none" w:sz="0" w:space="0" w:color="auto"/>
                      </w:divBdr>
                      <w:divsChild>
                        <w:div w:id="1951425710">
                          <w:marLeft w:val="0"/>
                          <w:marRight w:val="0"/>
                          <w:marTop w:val="0"/>
                          <w:marBottom w:val="0"/>
                          <w:divBdr>
                            <w:top w:val="none" w:sz="0" w:space="0" w:color="auto"/>
                            <w:left w:val="none" w:sz="0" w:space="0" w:color="auto"/>
                            <w:bottom w:val="none" w:sz="0" w:space="0" w:color="auto"/>
                            <w:right w:val="none" w:sz="0" w:space="0" w:color="auto"/>
                          </w:divBdr>
                          <w:divsChild>
                            <w:div w:id="386538254">
                              <w:marLeft w:val="0"/>
                              <w:marRight w:val="0"/>
                              <w:marTop w:val="0"/>
                              <w:marBottom w:val="0"/>
                              <w:divBdr>
                                <w:top w:val="none" w:sz="0" w:space="0" w:color="auto"/>
                                <w:left w:val="none" w:sz="0" w:space="0" w:color="auto"/>
                                <w:bottom w:val="none" w:sz="0" w:space="0" w:color="auto"/>
                                <w:right w:val="none" w:sz="0" w:space="0" w:color="auto"/>
                              </w:divBdr>
                              <w:divsChild>
                                <w:div w:id="3536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pareetsingh25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2EF9-D949-4CAA-8F3B-64F7EEEB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HiSpeed</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Arunkumar Selvam</cp:lastModifiedBy>
  <cp:revision>3</cp:revision>
  <cp:lastPrinted>2011-06-03T03:41:00Z</cp:lastPrinted>
  <dcterms:created xsi:type="dcterms:W3CDTF">2020-09-12T11:48:00Z</dcterms:created>
  <dcterms:modified xsi:type="dcterms:W3CDTF">2020-09-12T11:49:00Z</dcterms:modified>
</cp:coreProperties>
</file>