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F5FB" w14:textId="395504D3" w:rsidR="00965081" w:rsidRPr="004021DA" w:rsidRDefault="006F3D7D">
      <w:pPr>
        <w:spacing w:before="43"/>
        <w:ind w:left="3983" w:right="4006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4021DA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E85C545" wp14:editId="3D4C3BFB">
                <wp:simplePos x="0" y="0"/>
                <wp:positionH relativeFrom="page">
                  <wp:posOffset>449580</wp:posOffset>
                </wp:positionH>
                <wp:positionV relativeFrom="page">
                  <wp:posOffset>584835</wp:posOffset>
                </wp:positionV>
                <wp:extent cx="6692265" cy="340360"/>
                <wp:effectExtent l="0" t="0" r="13335" b="59690"/>
                <wp:wrapNone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340360"/>
                          <a:chOff x="708" y="921"/>
                          <a:chExt cx="10491" cy="536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720" y="931"/>
                            <a:ext cx="10466" cy="47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1402 931"/>
                              <a:gd name="T3" fmla="*/ 1402 h 470"/>
                              <a:gd name="T4" fmla="+- 0 11186 720"/>
                              <a:gd name="T5" fmla="*/ T4 w 10466"/>
                              <a:gd name="T6" fmla="+- 0 1402 931"/>
                              <a:gd name="T7" fmla="*/ 1402 h 470"/>
                              <a:gd name="T8" fmla="+- 0 11186 720"/>
                              <a:gd name="T9" fmla="*/ T8 w 10466"/>
                              <a:gd name="T10" fmla="+- 0 931 931"/>
                              <a:gd name="T11" fmla="*/ 931 h 470"/>
                              <a:gd name="T12" fmla="+- 0 720 720"/>
                              <a:gd name="T13" fmla="*/ T12 w 10466"/>
                              <a:gd name="T14" fmla="+- 0 931 931"/>
                              <a:gd name="T15" fmla="*/ 931 h 470"/>
                              <a:gd name="T16" fmla="+- 0 720 720"/>
                              <a:gd name="T17" fmla="*/ T16 w 10466"/>
                              <a:gd name="T18" fmla="+- 0 1402 931"/>
                              <a:gd name="T19" fmla="*/ 1402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470">
                                <a:moveTo>
                                  <a:pt x="0" y="471"/>
                                </a:moveTo>
                                <a:lnTo>
                                  <a:pt x="10466" y="471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8100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720" y="1445"/>
                            <a:ext cx="1046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7"/>
                              <a:gd name="T2" fmla="+- 0 11187 720"/>
                              <a:gd name="T3" fmla="*/ T2 w 10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7">
                                <a:moveTo>
                                  <a:pt x="0" y="0"/>
                                </a:moveTo>
                                <a:lnTo>
                                  <a:pt x="10467" y="0"/>
                                </a:lnTo>
                              </a:path>
                            </a:pathLst>
                          </a:custGeom>
                          <a:grpFill/>
                          <a:ln w="1524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34F2E" id="Group 16" o:spid="_x0000_s1026" style="position:absolute;margin-left:35.4pt;margin-top:46.05pt;width:526.95pt;height:26.8pt;z-index:-251665408;mso-position-horizontal-relative:page;mso-position-vertical-relative:page" coordorigin="708,921" coordsize="1049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">
                <v:shape id="Freeform 18" o:spid="_x0000_s1027" style="position:absolute;left:720;top:931;width:10466;height:470;visibility:visible;mso-wrap-style:square;v-text-anchor:top" coordsize="1046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" path="m,471r10466,l10466,,,,,471xe" filled="f" stroked="f" strokeweight="3pt">
                  <v:shadow on="t" color="#7f7f7f [1601]" opacity=".5" offset="1pt"/>
                  <v:path arrowok="t" o:connecttype="custom" o:connectlocs="0,1402;10466,1402;10466,931;0,931;0,1402" o:connectangles="0,0,0,0,0"/>
                </v:shape>
                <v:shape id="Freeform 17" o:spid="_x0000_s1028" style="position:absolute;left:720;top:1445;width:10467;height:0;visibility:visible;mso-wrap-style:square;v-text-anchor:top" coordsize="10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" path="m,l10467,e" filled="f" stroked="f" strokeweight="1.2pt">
                  <v:path arrowok="t" o:connecttype="custom" o:connectlocs="0,0;10467,0" o:connectangles="0,0"/>
                </v:shape>
                <w10:wrap anchorx="page" anchory="page"/>
              </v:group>
            </w:pict>
          </mc:Fallback>
        </mc:AlternateConten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sz w:val="32"/>
          <w:szCs w:val="32"/>
        </w:rPr>
        <w:t>CU</w: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spacing w:val="-1"/>
          <w:sz w:val="32"/>
          <w:szCs w:val="32"/>
        </w:rPr>
        <w:t>R</w: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sz w:val="32"/>
          <w:szCs w:val="32"/>
        </w:rPr>
        <w:t>RI</w: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spacing w:val="3"/>
          <w:sz w:val="32"/>
          <w:szCs w:val="32"/>
        </w:rPr>
        <w:t>C</w: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sz w:val="32"/>
          <w:szCs w:val="32"/>
        </w:rPr>
        <w:t>ULAM</w: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spacing w:val="-16"/>
          <w:sz w:val="32"/>
          <w:szCs w:val="32"/>
        </w:rPr>
        <w:t xml:space="preserve"> </w: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spacing w:val="-1"/>
          <w:w w:val="99"/>
          <w:sz w:val="32"/>
          <w:szCs w:val="32"/>
        </w:rPr>
        <w:t>V</w: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spacing w:val="1"/>
          <w:sz w:val="32"/>
          <w:szCs w:val="32"/>
        </w:rPr>
        <w:t>I</w:t>
      </w:r>
      <w:r w:rsidR="00B956DF" w:rsidRPr="004021DA">
        <w:rPr>
          <w:rFonts w:asciiTheme="minorHAnsi" w:eastAsia="Calibri" w:hAnsiTheme="minorHAnsi" w:cstheme="minorHAnsi"/>
          <w:b/>
          <w:bCs/>
          <w:color w:val="FFFFFF"/>
          <w:w w:val="99"/>
          <w:sz w:val="32"/>
          <w:szCs w:val="32"/>
        </w:rPr>
        <w:t>TAE</w:t>
      </w:r>
    </w:p>
    <w:p w14:paraId="46975CC0" w14:textId="6D24D612" w:rsidR="00965081" w:rsidRPr="004021DA" w:rsidRDefault="00C50BB2" w:rsidP="00CA4631">
      <w:pPr>
        <w:tabs>
          <w:tab w:val="left" w:pos="3720"/>
          <w:tab w:val="left" w:pos="4575"/>
        </w:tabs>
        <w:spacing w:before="18" w:line="260" w:lineRule="exact"/>
        <w:rPr>
          <w:rFonts w:asciiTheme="minorHAnsi" w:hAnsiTheme="minorHAnsi" w:cstheme="minorHAnsi"/>
          <w:sz w:val="26"/>
          <w:szCs w:val="26"/>
        </w:rPr>
      </w:pPr>
      <w:r w:rsidRPr="004021DA">
        <w:rPr>
          <w:rFonts w:asciiTheme="minorHAnsi" w:hAnsiTheme="minorHAnsi" w:cstheme="minorHAnsi"/>
          <w:bCs/>
          <w:noProof/>
          <w:color w:val="000000"/>
          <w:sz w:val="18"/>
          <w:szCs w:val="18"/>
          <w:shd w:val="clear" w:color="auto" w:fill="FFFFFF"/>
          <w:lang w:bidi="en-US"/>
        </w:rPr>
        <w:drawing>
          <wp:anchor distT="0" distB="0" distL="114300" distR="114300" simplePos="0" relativeHeight="251667456" behindDoc="0" locked="0" layoutInCell="1" allowOverlap="1" wp14:anchorId="33D06675" wp14:editId="4258504B">
            <wp:simplePos x="0" y="0"/>
            <wp:positionH relativeFrom="column">
              <wp:posOffset>63500</wp:posOffset>
            </wp:positionH>
            <wp:positionV relativeFrom="paragraph">
              <wp:posOffset>73660</wp:posOffset>
            </wp:positionV>
            <wp:extent cx="960755" cy="942975"/>
            <wp:effectExtent l="0" t="0" r="0" b="9525"/>
            <wp:wrapSquare wrapText="bothSides"/>
            <wp:docPr id="62" name="Picture 62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A person with a bear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7F" w:rsidRPr="004021DA">
        <w:rPr>
          <w:rFonts w:asciiTheme="minorHAnsi" w:hAnsiTheme="minorHAnsi" w:cstheme="minorHAnsi"/>
          <w:sz w:val="26"/>
          <w:szCs w:val="26"/>
        </w:rPr>
        <w:tab/>
      </w:r>
      <w:r w:rsidR="00CA4631" w:rsidRPr="004021DA">
        <w:rPr>
          <w:rFonts w:asciiTheme="minorHAnsi" w:hAnsiTheme="minorHAnsi" w:cstheme="minorHAnsi"/>
          <w:sz w:val="26"/>
          <w:szCs w:val="26"/>
        </w:rPr>
        <w:tab/>
      </w:r>
    </w:p>
    <w:tbl>
      <w:tblPr>
        <w:tblStyle w:val="TableGrid"/>
        <w:tblpPr w:leftFromText="180" w:rightFromText="180" w:vertAnchor="text" w:horzAnchor="margin" w:tblpXSpec="right" w:tblpY="34"/>
        <w:tblW w:w="2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275"/>
      </w:tblGrid>
      <w:tr w:rsidR="00123157" w:rsidRPr="004021DA" w14:paraId="7521F609" w14:textId="77777777" w:rsidTr="00D65360">
        <w:trPr>
          <w:trHeight w:val="141"/>
        </w:trPr>
        <w:tc>
          <w:tcPr>
            <w:tcW w:w="4264" w:type="dxa"/>
            <w:tcMar>
              <w:top w:w="0" w:type="dxa"/>
              <w:left w:w="720" w:type="dxa"/>
              <w:right w:w="29" w:type="dxa"/>
            </w:tcMar>
          </w:tcPr>
          <w:p w14:paraId="1CE941FF" w14:textId="77777777" w:rsidR="00123157" w:rsidRPr="005B1686" w:rsidRDefault="00123157" w:rsidP="00123157">
            <w:pPr>
              <w:pStyle w:val="ContactInfo"/>
              <w:rPr>
                <w:rFonts w:cstheme="minorHAnsi"/>
                <w:color w:val="auto"/>
                <w:sz w:val="21"/>
                <w:szCs w:val="21"/>
              </w:rPr>
            </w:pPr>
            <w:r w:rsidRPr="005B1686">
              <w:rPr>
                <w:rFonts w:cstheme="minorHAnsi"/>
                <w:color w:val="auto"/>
                <w:sz w:val="21"/>
                <w:szCs w:val="21"/>
              </w:rPr>
              <w:t xml:space="preserve">103 </w:t>
            </w:r>
            <w:proofErr w:type="spellStart"/>
            <w:r w:rsidRPr="005B1686">
              <w:rPr>
                <w:rFonts w:cstheme="minorHAnsi"/>
                <w:color w:val="auto"/>
                <w:sz w:val="21"/>
                <w:szCs w:val="21"/>
              </w:rPr>
              <w:t>Bukhatir</w:t>
            </w:r>
            <w:proofErr w:type="spellEnd"/>
            <w:r w:rsidRPr="005B1686">
              <w:rPr>
                <w:rFonts w:cstheme="minorHAnsi"/>
                <w:color w:val="auto"/>
                <w:sz w:val="21"/>
                <w:szCs w:val="21"/>
              </w:rPr>
              <w:t xml:space="preserve"> Building, Karama, DUBAI    </w:t>
            </w:r>
          </w:p>
        </w:tc>
        <w:tc>
          <w:tcPr>
            <w:tcW w:w="296" w:type="dxa"/>
            <w:tcMar>
              <w:top w:w="0" w:type="dxa"/>
              <w:left w:w="0" w:type="dxa"/>
              <w:right w:w="0" w:type="dxa"/>
            </w:tcMar>
          </w:tcPr>
          <w:p w14:paraId="3B95992C" w14:textId="77777777" w:rsidR="00123157" w:rsidRPr="004021DA" w:rsidRDefault="00123157" w:rsidP="00123157">
            <w:pPr>
              <w:pStyle w:val="Icons"/>
              <w:rPr>
                <w:rFonts w:cstheme="minorHAnsi"/>
              </w:rPr>
            </w:pPr>
            <w:r w:rsidRPr="004021DA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7A264A99" wp14:editId="6808DF41">
                      <wp:extent cx="118872" cy="118872"/>
                      <wp:effectExtent l="0" t="0" r="0" b="0"/>
                      <wp:docPr id="59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DDAE73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4f81bd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123157" w:rsidRPr="004021DA" w14:paraId="5654C80B" w14:textId="77777777" w:rsidTr="00D65360">
        <w:trPr>
          <w:trHeight w:val="141"/>
        </w:trPr>
        <w:tc>
          <w:tcPr>
            <w:tcW w:w="4264" w:type="dxa"/>
            <w:tcMar>
              <w:left w:w="720" w:type="dxa"/>
              <w:right w:w="29" w:type="dxa"/>
            </w:tcMar>
          </w:tcPr>
          <w:p w14:paraId="32E8BB4B" w14:textId="77777777" w:rsidR="00123157" w:rsidRPr="005B1686" w:rsidRDefault="00123157" w:rsidP="00123157">
            <w:pPr>
              <w:pStyle w:val="ContactInfo"/>
              <w:rPr>
                <w:rFonts w:cstheme="minorHAnsi"/>
                <w:color w:val="auto"/>
                <w:sz w:val="21"/>
                <w:szCs w:val="21"/>
              </w:rPr>
            </w:pPr>
            <w:r w:rsidRPr="005B1686">
              <w:rPr>
                <w:rFonts w:cstheme="minorHAnsi"/>
                <w:color w:val="auto"/>
                <w:sz w:val="21"/>
                <w:szCs w:val="21"/>
              </w:rPr>
              <w:t>+971 54 4457482 / +971 52 3199074</w:t>
            </w:r>
          </w:p>
        </w:tc>
        <w:tc>
          <w:tcPr>
            <w:tcW w:w="296" w:type="dxa"/>
            <w:tcMar>
              <w:left w:w="0" w:type="dxa"/>
              <w:right w:w="0" w:type="dxa"/>
            </w:tcMar>
          </w:tcPr>
          <w:p w14:paraId="2566082F" w14:textId="77777777" w:rsidR="00123157" w:rsidRPr="004021DA" w:rsidRDefault="00123157" w:rsidP="00123157">
            <w:pPr>
              <w:pStyle w:val="Icons"/>
              <w:rPr>
                <w:rFonts w:cstheme="minorHAnsi"/>
              </w:rPr>
            </w:pPr>
            <w:r w:rsidRPr="004021DA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BF0682F" wp14:editId="3769AE02">
                      <wp:extent cx="109728" cy="109728"/>
                      <wp:effectExtent l="0" t="0" r="5080" b="5080"/>
                      <wp:docPr id="60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611020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4f81bd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123157" w:rsidRPr="004021DA" w14:paraId="4C69AEFD" w14:textId="77777777" w:rsidTr="00D65360">
        <w:trPr>
          <w:trHeight w:val="141"/>
        </w:trPr>
        <w:tc>
          <w:tcPr>
            <w:tcW w:w="4264" w:type="dxa"/>
            <w:tcMar>
              <w:left w:w="720" w:type="dxa"/>
              <w:right w:w="29" w:type="dxa"/>
            </w:tcMar>
          </w:tcPr>
          <w:p w14:paraId="0D8B2717" w14:textId="77777777" w:rsidR="00123157" w:rsidRPr="005B1686" w:rsidRDefault="00123157" w:rsidP="00123157">
            <w:pPr>
              <w:pStyle w:val="ContactInfo"/>
              <w:rPr>
                <w:rFonts w:cstheme="minorHAnsi"/>
                <w:color w:val="auto"/>
                <w:sz w:val="21"/>
                <w:szCs w:val="21"/>
              </w:rPr>
            </w:pPr>
            <w:r w:rsidRPr="005B1686">
              <w:rPr>
                <w:rFonts w:cstheme="minorHAnsi"/>
                <w:color w:val="auto"/>
                <w:sz w:val="21"/>
                <w:szCs w:val="21"/>
              </w:rPr>
              <w:t xml:space="preserve"> Yogsitengg26@gmail.com </w:t>
            </w:r>
          </w:p>
        </w:tc>
        <w:tc>
          <w:tcPr>
            <w:tcW w:w="296" w:type="dxa"/>
            <w:tcMar>
              <w:left w:w="0" w:type="dxa"/>
              <w:right w:w="0" w:type="dxa"/>
            </w:tcMar>
          </w:tcPr>
          <w:p w14:paraId="2E674FB5" w14:textId="77777777" w:rsidR="00123157" w:rsidRPr="004021DA" w:rsidRDefault="00123157" w:rsidP="00123157">
            <w:pPr>
              <w:pStyle w:val="Icons"/>
              <w:rPr>
                <w:rFonts w:cstheme="minorHAnsi"/>
              </w:rPr>
            </w:pPr>
            <w:r w:rsidRPr="004021DA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77221D54" wp14:editId="6C45640E">
                      <wp:extent cx="137160" cy="91440"/>
                      <wp:effectExtent l="0" t="0" r="0" b="3810"/>
                      <wp:docPr id="61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089BF2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4f81bd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</w:tr>
      <w:tr w:rsidR="00123157" w:rsidRPr="004021DA" w14:paraId="2DE6610F" w14:textId="77777777" w:rsidTr="00D65360">
        <w:trPr>
          <w:trHeight w:val="141"/>
        </w:trPr>
        <w:tc>
          <w:tcPr>
            <w:tcW w:w="4264" w:type="dxa"/>
            <w:tcMar>
              <w:left w:w="720" w:type="dxa"/>
              <w:right w:w="29" w:type="dxa"/>
            </w:tcMar>
          </w:tcPr>
          <w:p w14:paraId="0D6B10C1" w14:textId="77777777" w:rsidR="00123157" w:rsidRPr="005B1686" w:rsidRDefault="00123157" w:rsidP="00123157">
            <w:pPr>
              <w:pStyle w:val="ContactInfo"/>
              <w:rPr>
                <w:rFonts w:cstheme="minorHAnsi"/>
                <w:color w:val="auto"/>
                <w:sz w:val="21"/>
                <w:szCs w:val="21"/>
              </w:rPr>
            </w:pPr>
            <w:r w:rsidRPr="005B1686">
              <w:rPr>
                <w:rFonts w:cstheme="minorHAnsi"/>
                <w:color w:val="auto"/>
                <w:sz w:val="21"/>
                <w:szCs w:val="21"/>
              </w:rPr>
              <w:t xml:space="preserve">www.linkedin.com/in/yogsitengg26/ </w:t>
            </w:r>
          </w:p>
        </w:tc>
        <w:tc>
          <w:tcPr>
            <w:tcW w:w="296" w:type="dxa"/>
            <w:tcMar>
              <w:left w:w="0" w:type="dxa"/>
              <w:right w:w="0" w:type="dxa"/>
            </w:tcMar>
          </w:tcPr>
          <w:p w14:paraId="5F6E84B8" w14:textId="77777777" w:rsidR="00123157" w:rsidRPr="004021DA" w:rsidRDefault="00123157" w:rsidP="00123157">
            <w:pPr>
              <w:pStyle w:val="Icons"/>
              <w:rPr>
                <w:rFonts w:cstheme="minorHAnsi"/>
              </w:rPr>
            </w:pPr>
            <w:r w:rsidRPr="004021DA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18BC2C1E" wp14:editId="3D1C6B6A">
                      <wp:extent cx="109728" cy="109728"/>
                      <wp:effectExtent l="0" t="0" r="5080" b="5080"/>
                      <wp:docPr id="56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264A74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4f81bd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  <w:tr w:rsidR="00A03781" w:rsidRPr="004021DA" w14:paraId="5C85939E" w14:textId="77777777" w:rsidTr="00D65360">
        <w:trPr>
          <w:trHeight w:val="141"/>
        </w:trPr>
        <w:tc>
          <w:tcPr>
            <w:tcW w:w="4264" w:type="dxa"/>
            <w:tcMar>
              <w:left w:w="720" w:type="dxa"/>
              <w:right w:w="29" w:type="dxa"/>
            </w:tcMar>
          </w:tcPr>
          <w:p w14:paraId="274ADAD4" w14:textId="77777777" w:rsidR="00A03781" w:rsidRPr="005B1686" w:rsidRDefault="00A03781" w:rsidP="00123157">
            <w:pPr>
              <w:pStyle w:val="ContactInfo"/>
              <w:rPr>
                <w:rFonts w:cstheme="minorHAnsi"/>
                <w:color w:val="auto"/>
                <w:sz w:val="21"/>
                <w:szCs w:val="21"/>
              </w:rPr>
            </w:pPr>
          </w:p>
        </w:tc>
        <w:tc>
          <w:tcPr>
            <w:tcW w:w="296" w:type="dxa"/>
            <w:tcMar>
              <w:left w:w="0" w:type="dxa"/>
              <w:right w:w="0" w:type="dxa"/>
            </w:tcMar>
          </w:tcPr>
          <w:p w14:paraId="7DB9D0A0" w14:textId="77777777" w:rsidR="00A03781" w:rsidRPr="004021DA" w:rsidRDefault="00A03781" w:rsidP="00123157">
            <w:pPr>
              <w:pStyle w:val="Icons"/>
              <w:rPr>
                <w:rFonts w:cstheme="minorHAnsi"/>
                <w:noProof/>
              </w:rPr>
            </w:pPr>
          </w:p>
        </w:tc>
      </w:tr>
    </w:tbl>
    <w:p w14:paraId="139289DC" w14:textId="3C283277" w:rsidR="00C84A67" w:rsidRPr="004021DA" w:rsidRDefault="00C84A67" w:rsidP="00C84A67">
      <w:pPr>
        <w:pStyle w:val="Title"/>
        <w:rPr>
          <w:rFonts w:asciiTheme="minorHAnsi" w:hAnsiTheme="minorHAnsi" w:cstheme="minorHAnsi"/>
          <w:sz w:val="36"/>
          <w:szCs w:val="36"/>
        </w:rPr>
      </w:pPr>
      <w:r w:rsidRPr="004021DA">
        <w:rPr>
          <w:rFonts w:asciiTheme="minorHAnsi" w:hAnsiTheme="minorHAnsi" w:cstheme="minorHAnsi"/>
          <w:sz w:val="36"/>
          <w:szCs w:val="36"/>
        </w:rPr>
        <w:t xml:space="preserve"> YOGESH JANGID</w:t>
      </w:r>
    </w:p>
    <w:p w14:paraId="30C28FC1" w14:textId="0AFCFDAC" w:rsidR="00C84A67" w:rsidRPr="004021DA" w:rsidRDefault="00C84A67" w:rsidP="00A75CCE">
      <w:pPr>
        <w:pStyle w:val="Subtitle"/>
        <w:spacing w:after="0"/>
        <w:rPr>
          <w:rFonts w:asciiTheme="minorHAnsi" w:hAnsiTheme="minorHAnsi" w:cstheme="minorHAnsi"/>
          <w:sz w:val="24"/>
          <w:szCs w:val="24"/>
        </w:rPr>
      </w:pPr>
      <w:r w:rsidRPr="004021DA">
        <w:rPr>
          <w:rFonts w:asciiTheme="minorHAnsi" w:hAnsiTheme="minorHAnsi" w:cstheme="minorHAnsi"/>
        </w:rPr>
        <w:t xml:space="preserve">  </w:t>
      </w:r>
      <w:r w:rsidRPr="004021DA">
        <w:rPr>
          <w:rFonts w:asciiTheme="minorHAnsi" w:hAnsiTheme="minorHAnsi" w:cstheme="minorHAnsi"/>
          <w:sz w:val="24"/>
          <w:szCs w:val="24"/>
        </w:rPr>
        <w:t>Data Center Operator</w:t>
      </w:r>
    </w:p>
    <w:p w14:paraId="6F28EECB" w14:textId="4966A3E5" w:rsidR="00A75CCE" w:rsidRPr="005B1686" w:rsidRDefault="00C84A67" w:rsidP="00A75CCE">
      <w:pPr>
        <w:pStyle w:val="Subtitle"/>
        <w:spacing w:after="0"/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</w:pPr>
      <w:r w:rsidRPr="004021D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A75CCE" w:rsidRPr="004021D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5B1686"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  <w:t>Bachelor Engineer (IT)</w:t>
      </w:r>
      <w:r w:rsidR="00123157" w:rsidRPr="005B1686">
        <w:rPr>
          <w:rFonts w:asciiTheme="minorHAnsi" w:eastAsia="Times New Roman" w:hAnsiTheme="minorHAnsi" w:cstheme="minorHAnsi"/>
          <w:b w:val="0"/>
          <w:noProof/>
          <w:sz w:val="22"/>
          <w:szCs w:val="22"/>
          <w:lang w:bidi="ar-SA"/>
        </w:rPr>
        <w:t xml:space="preserve"> </w:t>
      </w:r>
    </w:p>
    <w:p w14:paraId="285C9AEC" w14:textId="52DF68A6" w:rsidR="000812DE" w:rsidRPr="005B1686" w:rsidRDefault="00A75CCE" w:rsidP="00C50BB2">
      <w:pPr>
        <w:pStyle w:val="Subtitle"/>
        <w:spacing w:after="0"/>
        <w:rPr>
          <w:rFonts w:asciiTheme="minorHAnsi" w:eastAsia="Calibri" w:hAnsiTheme="minorHAnsi" w:cstheme="minorHAnsi"/>
          <w:b w:val="0"/>
          <w:spacing w:val="1"/>
          <w:sz w:val="22"/>
          <w:szCs w:val="22"/>
        </w:rPr>
      </w:pPr>
      <w:r w:rsidRPr="005B1686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  </w:t>
      </w:r>
      <w:r w:rsidR="00FE7FB8" w:rsidRPr="005B1686">
        <w:rPr>
          <w:rFonts w:asciiTheme="minorHAnsi" w:eastAsia="Calibri" w:hAnsiTheme="minorHAnsi" w:cstheme="minorHAnsi"/>
          <w:b w:val="0"/>
          <w:position w:val="1"/>
          <w:sz w:val="22"/>
          <w:szCs w:val="22"/>
        </w:rPr>
        <w:t xml:space="preserve">UAE Driving </w:t>
      </w:r>
      <w:r w:rsidR="003B1EA3" w:rsidRPr="005B1686">
        <w:rPr>
          <w:rFonts w:asciiTheme="minorHAnsi" w:eastAsia="Calibri" w:hAnsiTheme="minorHAnsi" w:cstheme="minorHAnsi"/>
          <w:b w:val="0"/>
          <w:position w:val="1"/>
          <w:sz w:val="22"/>
          <w:szCs w:val="22"/>
        </w:rPr>
        <w:t>License:</w:t>
      </w:r>
      <w:r w:rsidR="00FD19E5" w:rsidRPr="005B1686">
        <w:rPr>
          <w:rFonts w:asciiTheme="minorHAnsi" w:eastAsia="Calibri" w:hAnsiTheme="minorHAnsi" w:cstheme="minorHAnsi"/>
          <w:b w:val="0"/>
          <w:position w:val="1"/>
          <w:sz w:val="22"/>
          <w:szCs w:val="22"/>
        </w:rPr>
        <w:t xml:space="preserve"> </w:t>
      </w:r>
      <w:r w:rsidR="00FD19E5" w:rsidRPr="005B1686">
        <w:rPr>
          <w:rFonts w:asciiTheme="minorHAnsi" w:eastAsia="Calibri" w:hAnsiTheme="minorHAnsi" w:cstheme="minorHAnsi"/>
          <w:b w:val="0"/>
          <w:spacing w:val="1"/>
          <w:sz w:val="22"/>
          <w:szCs w:val="22"/>
        </w:rPr>
        <w:t>Yes</w:t>
      </w:r>
    </w:p>
    <w:p w14:paraId="7A9F486D" w14:textId="77777777" w:rsidR="00C50BB2" w:rsidRPr="004021DA" w:rsidRDefault="00C50BB2">
      <w:pPr>
        <w:spacing w:before="11" w:line="240" w:lineRule="exact"/>
        <w:rPr>
          <w:rFonts w:asciiTheme="minorHAnsi" w:eastAsia="Calibri" w:hAnsiTheme="minorHAnsi" w:cstheme="minorHAnsi"/>
          <w:b/>
          <w:color w:val="2D74B5"/>
          <w:sz w:val="24"/>
          <w:szCs w:val="24"/>
        </w:rPr>
      </w:pPr>
    </w:p>
    <w:p w14:paraId="211CFFE4" w14:textId="739D3C12" w:rsidR="000376C7" w:rsidRPr="004021DA" w:rsidRDefault="00081854">
      <w:pPr>
        <w:spacing w:before="11" w:line="240" w:lineRule="exact"/>
        <w:rPr>
          <w:rFonts w:asciiTheme="minorHAnsi" w:eastAsia="Calibri" w:hAnsiTheme="minorHAnsi" w:cstheme="minorHAnsi"/>
          <w:b/>
          <w:color w:val="2D74B5"/>
          <w:sz w:val="24"/>
          <w:szCs w:val="24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E1C31BE" wp14:editId="7FB2A5AC">
                <wp:simplePos x="0" y="0"/>
                <wp:positionH relativeFrom="page">
                  <wp:posOffset>400050</wp:posOffset>
                </wp:positionH>
                <wp:positionV relativeFrom="paragraph">
                  <wp:posOffset>160655</wp:posOffset>
                </wp:positionV>
                <wp:extent cx="6684645" cy="45085"/>
                <wp:effectExtent l="9525" t="12065" r="11430" b="0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84645" cy="45085"/>
                          <a:chOff x="720" y="838"/>
                          <a:chExt cx="10527" cy="0"/>
                        </a:xfrm>
                      </wpg:grpSpPr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720" y="838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8DDEB" id="Group 13" o:spid="_x0000_s1026" style="position:absolute;margin-left:31.5pt;margin-top:12.65pt;width:526.35pt;height:3.55pt;flip:y;z-index:-251660288;mso-position-horizontal-relative:page" coordorigin="720,838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">
                <v:shape id="Freeform 14" o:spid="_x0000_s1027" style="position:absolute;left:720;top:838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" path="m,l10527,e" filled="f" strokeweight=".48pt">
                  <v:path arrowok="t" o:connecttype="custom" o:connectlocs="0,0;10527,0" o:connectangles="0,0"/>
                </v:shape>
                <w10:wrap anchorx="page"/>
              </v:group>
            </w:pict>
          </mc:Fallback>
        </mc:AlternateContent>
      </w:r>
      <w:r w:rsidR="007349D1" w:rsidRPr="004021DA">
        <w:rPr>
          <w:rFonts w:asciiTheme="minorHAnsi" w:eastAsia="Calibri" w:hAnsiTheme="minorHAnsi" w:cstheme="minorHAnsi"/>
          <w:b/>
          <w:color w:val="2D74B5"/>
          <w:sz w:val="24"/>
          <w:szCs w:val="24"/>
        </w:rPr>
        <w:t xml:space="preserve"> </w:t>
      </w:r>
      <w:r w:rsidR="00267D18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Career Objective</w:t>
      </w:r>
      <w:r w:rsidR="00267D18" w:rsidRPr="004021DA">
        <w:rPr>
          <w:rFonts w:asciiTheme="minorHAnsi" w:eastAsia="Calibri" w:hAnsiTheme="minorHAnsi" w:cstheme="minorHAnsi"/>
          <w:b/>
          <w:color w:val="2D74B5"/>
          <w:sz w:val="24"/>
          <w:szCs w:val="24"/>
        </w:rPr>
        <w:t xml:space="preserve"> </w:t>
      </w:r>
    </w:p>
    <w:p w14:paraId="709191C9" w14:textId="77777777" w:rsidR="00965081" w:rsidRPr="004021DA" w:rsidRDefault="00965081" w:rsidP="00A635E3">
      <w:pPr>
        <w:spacing w:before="11" w:line="240" w:lineRule="exac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83EA936" w14:textId="59C815E8" w:rsidR="00E54F0A" w:rsidRPr="004021DA" w:rsidRDefault="00333746" w:rsidP="00E54F0A">
      <w:pPr>
        <w:spacing w:line="240" w:lineRule="exact"/>
        <w:ind w:left="201" w:right="226"/>
        <w:rPr>
          <w:rFonts w:asciiTheme="minorHAnsi" w:eastAsia="Calibri" w:hAnsiTheme="minorHAnsi" w:cstheme="minorHAnsi"/>
          <w:b/>
          <w:bCs/>
          <w:sz w:val="21"/>
          <w:szCs w:val="21"/>
        </w:rPr>
      </w:pPr>
      <w:r w:rsidRPr="004021DA">
        <w:rPr>
          <w:rFonts w:asciiTheme="minorHAnsi" w:eastAsia="Calibri" w:hAnsiTheme="minorHAnsi" w:cstheme="minorHAnsi"/>
          <w:b/>
          <w:bCs/>
          <w:sz w:val="21"/>
          <w:szCs w:val="21"/>
        </w:rPr>
        <w:t xml:space="preserve">I am a highly skilled IT Support professional with a total of 08 years of experience in the Banking, Port &amp; Terminals and Software </w:t>
      </w:r>
      <w:r w:rsidR="009C2009" w:rsidRPr="004021DA">
        <w:rPr>
          <w:rFonts w:asciiTheme="minorHAnsi" w:eastAsia="Calibri" w:hAnsiTheme="minorHAnsi" w:cstheme="minorHAnsi"/>
          <w:b/>
          <w:bCs/>
          <w:sz w:val="21"/>
          <w:szCs w:val="21"/>
        </w:rPr>
        <w:t>D</w:t>
      </w:r>
      <w:r w:rsidRPr="004021DA">
        <w:rPr>
          <w:rFonts w:asciiTheme="minorHAnsi" w:eastAsia="Calibri" w:hAnsiTheme="minorHAnsi" w:cstheme="minorHAnsi"/>
          <w:b/>
          <w:bCs/>
          <w:sz w:val="21"/>
          <w:szCs w:val="21"/>
        </w:rPr>
        <w:t xml:space="preserve">evelopment industries requiring initiative and self-motivation with a wide range of skills like Data Center Support, Application Support, and Desktop Support. I aim to fully utilize my skills and have a </w:t>
      </w:r>
      <w:r w:rsidR="006952C6" w:rsidRPr="004021DA">
        <w:rPr>
          <w:rFonts w:asciiTheme="minorHAnsi" w:eastAsia="Calibri" w:hAnsiTheme="minorHAnsi" w:cstheme="minorHAnsi"/>
          <w:b/>
          <w:bCs/>
          <w:sz w:val="21"/>
          <w:szCs w:val="21"/>
        </w:rPr>
        <w:t xml:space="preserve">satisfactory </w:t>
      </w:r>
      <w:proofErr w:type="gramStart"/>
      <w:r w:rsidR="004021DA" w:rsidRPr="004021DA">
        <w:rPr>
          <w:rFonts w:asciiTheme="minorHAnsi" w:eastAsia="Calibri" w:hAnsiTheme="minorHAnsi" w:cstheme="minorHAnsi"/>
          <w:b/>
          <w:bCs/>
          <w:sz w:val="21"/>
          <w:szCs w:val="21"/>
        </w:rPr>
        <w:t>growth</w:t>
      </w:r>
      <w:r w:rsidR="004021DA">
        <w:rPr>
          <w:rFonts w:asciiTheme="minorHAnsi" w:eastAsia="Calibri" w:hAnsiTheme="minorHAnsi" w:cstheme="minorHAnsi"/>
          <w:b/>
          <w:bCs/>
          <w:sz w:val="21"/>
          <w:szCs w:val="21"/>
        </w:rPr>
        <w:t>,</w:t>
      </w:r>
      <w:proofErr w:type="gramEnd"/>
      <w:r w:rsidR="004021DA">
        <w:rPr>
          <w:rFonts w:asciiTheme="minorHAnsi" w:eastAsia="Calibri" w:hAnsiTheme="minorHAnsi" w:cstheme="minorHAnsi"/>
          <w:b/>
          <w:bCs/>
          <w:sz w:val="21"/>
          <w:szCs w:val="21"/>
        </w:rPr>
        <w:t xml:space="preserve"> </w:t>
      </w:r>
      <w:r w:rsidR="009C2009" w:rsidRPr="004021DA">
        <w:rPr>
          <w:rFonts w:asciiTheme="minorHAnsi" w:eastAsia="Calibri" w:hAnsiTheme="minorHAnsi" w:cstheme="minorHAnsi"/>
          <w:b/>
          <w:bCs/>
          <w:sz w:val="21"/>
          <w:szCs w:val="21"/>
        </w:rPr>
        <w:t xml:space="preserve">I am </w:t>
      </w:r>
      <w:r w:rsidRPr="004021DA">
        <w:rPr>
          <w:rFonts w:asciiTheme="minorHAnsi" w:eastAsia="Calibri" w:hAnsiTheme="minorHAnsi" w:cstheme="minorHAnsi"/>
          <w:b/>
          <w:bCs/>
          <w:sz w:val="21"/>
          <w:szCs w:val="21"/>
        </w:rPr>
        <w:t>always keen to learn new and advanced technology while maintaining a good relationship with my team and employees.</w:t>
      </w:r>
    </w:p>
    <w:p w14:paraId="174D4646" w14:textId="77777777" w:rsidR="00333746" w:rsidRPr="004021DA" w:rsidRDefault="00333746" w:rsidP="00E54F0A">
      <w:pPr>
        <w:spacing w:line="240" w:lineRule="exact"/>
        <w:ind w:left="201" w:right="226"/>
        <w:rPr>
          <w:rFonts w:asciiTheme="minorHAnsi" w:eastAsia="Calibri" w:hAnsiTheme="minorHAnsi" w:cstheme="minorHAnsi"/>
          <w:sz w:val="22"/>
          <w:szCs w:val="22"/>
        </w:rPr>
      </w:pPr>
    </w:p>
    <w:p w14:paraId="46EE5E79" w14:textId="72166A49" w:rsidR="00965081" w:rsidRPr="00BD48D0" w:rsidRDefault="00A543EE" w:rsidP="00BD48D0">
      <w:pPr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b/>
          <w:color w:val="2D74B5"/>
          <w:spacing w:val="1"/>
          <w:sz w:val="24"/>
          <w:szCs w:val="24"/>
        </w:rPr>
        <w:t xml:space="preserve"> </w:t>
      </w:r>
      <w:r w:rsidR="00D3480A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Key Skills</w:t>
      </w:r>
    </w:p>
    <w:p w14:paraId="41AB2A57" w14:textId="1F084D6E" w:rsidR="00965081" w:rsidRPr="004021DA" w:rsidRDefault="00BD48D0" w:rsidP="00795387">
      <w:pPr>
        <w:spacing w:before="11" w:line="200" w:lineRule="exact"/>
        <w:rPr>
          <w:rFonts w:asciiTheme="minorHAnsi" w:hAnsiTheme="minorHAnsi" w:cstheme="minorHAnsi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705835" wp14:editId="2AD97654">
                <wp:simplePos x="0" y="0"/>
                <wp:positionH relativeFrom="page">
                  <wp:posOffset>403225</wp:posOffset>
                </wp:positionH>
                <wp:positionV relativeFrom="paragraph">
                  <wp:posOffset>40640</wp:posOffset>
                </wp:positionV>
                <wp:extent cx="6684645" cy="0"/>
                <wp:effectExtent l="9525" t="13970" r="11430" b="5080"/>
                <wp:wrapNone/>
                <wp:docPr id="2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0"/>
                          <a:chOff x="720" y="331"/>
                          <a:chExt cx="10527" cy="0"/>
                        </a:xfrm>
                      </wpg:grpSpPr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720" y="331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2F744" id="Group 9" o:spid="_x0000_s1026" style="position:absolute;margin-left:31.75pt;margin-top:3.2pt;width:526.35pt;height:0;z-index:-251656192;mso-position-horizontal-relative:page" coordorigin="720,331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">
                <v:shape id="Freeform 10" o:spid="_x0000_s1027" style="position:absolute;left:720;top:331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" path="m,l10527,e" filled="f" strokeweight=".48pt">
                  <v:path arrowok="t" o:connecttype="custom" o:connectlocs="0,0;10527,0" o:connectangles="0,0"/>
                </v:shape>
                <w10:wrap anchorx="page"/>
              </v:group>
            </w:pict>
          </mc:Fallback>
        </mc:AlternateContent>
      </w:r>
    </w:p>
    <w:p w14:paraId="7BFE8BB6" w14:textId="4C10C2A8" w:rsidR="00847F20" w:rsidRPr="004021DA" w:rsidRDefault="00847F20" w:rsidP="00847F2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 xml:space="preserve">Operating Server: 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Mac OS X, CentOS Linux Server, </w:t>
      </w:r>
      <w:r w:rsidR="00E77259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VMWARE, 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Windows Server 2012,2016, Exchange Server 2016, Azure Cloud Server, File Server, 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6F42D0DB" w14:textId="77777777" w:rsidR="00847F20" w:rsidRPr="004021DA" w:rsidRDefault="00847F20" w:rsidP="00847F2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>Software: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 TEMENOS T24, Oracle FLEXCUBE,</w:t>
      </w:r>
      <w:r w:rsidRPr="004021DA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021DA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en-US"/>
        </w:rPr>
        <w:t>FinCulez</w:t>
      </w:r>
      <w:proofErr w:type="spellEnd"/>
      <w:r w:rsidRPr="004021DA">
        <w:rPr>
          <w:rStyle w:val="normaltextrun"/>
          <w:rFonts w:asciiTheme="minorHAnsi" w:eastAsiaTheme="minorEastAsia" w:hAnsiTheme="minorHAnsi" w:cstheme="minorHAnsi"/>
          <w:color w:val="000000"/>
          <w:sz w:val="22"/>
          <w:szCs w:val="22"/>
          <w:lang w:val="en-US"/>
        </w:rPr>
        <w:t>,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 ICBA, FileZilla, </w:t>
      </w:r>
      <w:proofErr w:type="spellStart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ESXi</w:t>
      </w:r>
      <w:proofErr w:type="spellEnd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VSphere</w:t>
      </w:r>
      <w:proofErr w:type="spellEnd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 Client, Websense, SolarWinds, Symantec </w:t>
      </w:r>
      <w:proofErr w:type="spellStart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Bkp</w:t>
      </w:r>
      <w:proofErr w:type="spellEnd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, MasterCard FE, Safe-Q printer, AD Administrative Center.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7153589E" w14:textId="77777777" w:rsidR="00847F20" w:rsidRPr="004021DA" w:rsidRDefault="00847F20" w:rsidP="00847F2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 xml:space="preserve">Office infrastructure: 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Data Center, UPS, CCTV, Firewall, Switch, Server Mounting, Cable Labeling.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257B975E" w14:textId="77777777" w:rsidR="00847F20" w:rsidRPr="004021DA" w:rsidRDefault="00847F20" w:rsidP="00847F2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 xml:space="preserve">Web Software: 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Manage Engine,</w:t>
      </w:r>
      <w:r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Marval</w:t>
      </w:r>
      <w:proofErr w:type="spellEnd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, MasterCard Connect, WHM </w:t>
      </w:r>
      <w:proofErr w:type="spellStart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Cpanel</w:t>
      </w:r>
      <w:proofErr w:type="spellEnd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, Parallels Panel.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116AAF44" w14:textId="77777777" w:rsidR="00847F20" w:rsidRPr="004021DA" w:rsidRDefault="00847F20" w:rsidP="00847F2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 xml:space="preserve">Databases: 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My SQL 2008,</w:t>
      </w:r>
      <w:r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 xml:space="preserve"> 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MS SQL, Oracle 9i, Oracle 10g.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44D28D6F" w14:textId="522E2671" w:rsidR="00847F20" w:rsidRPr="004021DA" w:rsidRDefault="00847F20" w:rsidP="009C200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 xml:space="preserve">Languages: </w:t>
      </w: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PHP, Linux CLI</w:t>
      </w:r>
      <w:r w:rsidR="00D67556"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 -</w:t>
      </w:r>
      <w:r w:rsidR="009C2009" w:rsidRPr="004021DA">
        <w:rPr>
          <w:rStyle w:val="eop"/>
          <w:rFonts w:asciiTheme="minorHAnsi" w:hAnsiTheme="minorHAnsi" w:cstheme="minorHAnsi"/>
        </w:rPr>
        <w:t xml:space="preserve"> </w:t>
      </w:r>
      <w:r w:rsidR="009C2009" w:rsidRPr="004021DA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 xml:space="preserve">Web Designing: </w:t>
      </w:r>
      <w:r w:rsidR="009C2009"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HTML, CSS.</w:t>
      </w:r>
      <w:r w:rsidR="009C2009" w:rsidRPr="004021DA">
        <w:rPr>
          <w:rStyle w:val="eop"/>
          <w:rFonts w:asciiTheme="minorHAnsi" w:hAnsiTheme="minorHAnsi" w:cstheme="minorHAnsi"/>
        </w:rPr>
        <w:t> </w:t>
      </w:r>
    </w:p>
    <w:p w14:paraId="6C797AAC" w14:textId="77777777" w:rsidR="00A02086" w:rsidRPr="004021DA" w:rsidRDefault="00A02086" w:rsidP="00A02086">
      <w:pPr>
        <w:pStyle w:val="ListParagraph"/>
        <w:ind w:left="540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14:paraId="0B64037C" w14:textId="2F2F613B" w:rsidR="00A02086" w:rsidRPr="00BD48D0" w:rsidRDefault="00BD48D0" w:rsidP="00A02086">
      <w:pPr>
        <w:spacing w:line="280" w:lineRule="exact"/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</w:pPr>
      <w:r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</w:t>
      </w:r>
      <w:r w:rsidR="00A02086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W</w:t>
      </w:r>
      <w:r w:rsidR="007A1F81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ork</w:t>
      </w:r>
      <w:r w:rsidR="00A02086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E</w:t>
      </w:r>
      <w:r w:rsidR="007A1F81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xperience </w:t>
      </w:r>
      <w:r w:rsidR="00826DEB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–</w:t>
      </w:r>
      <w:r w:rsidR="00A02086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</w:t>
      </w:r>
      <w:r w:rsidR="00826DEB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IT Support (DC)</w:t>
      </w:r>
      <w:r w:rsidR="00A02086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Desk | </w:t>
      </w:r>
      <w:r w:rsidR="00CB71F8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Org - </w:t>
      </w:r>
      <w:r w:rsidR="009B4C12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Port and Terminals </w:t>
      </w:r>
    </w:p>
    <w:p w14:paraId="16E66E36" w14:textId="77777777" w:rsidR="00A02086" w:rsidRPr="004021DA" w:rsidRDefault="00A02086" w:rsidP="00A02086">
      <w:pPr>
        <w:spacing w:before="3" w:line="180" w:lineRule="exact"/>
        <w:rPr>
          <w:rFonts w:asciiTheme="minorHAnsi" w:hAnsiTheme="minorHAnsi" w:cstheme="minorHAnsi"/>
          <w:sz w:val="18"/>
          <w:szCs w:val="18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5C04886" wp14:editId="53342CC2">
                <wp:simplePos x="0" y="0"/>
                <wp:positionH relativeFrom="margin">
                  <wp:posOffset>19050</wp:posOffset>
                </wp:positionH>
                <wp:positionV relativeFrom="paragraph">
                  <wp:posOffset>37465</wp:posOffset>
                </wp:positionV>
                <wp:extent cx="6703695" cy="180975"/>
                <wp:effectExtent l="0" t="0" r="20955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80975"/>
                          <a:chOff x="720" y="324"/>
                          <a:chExt cx="10527" cy="0"/>
                        </a:xfrm>
                      </wpg:grpSpPr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720" y="324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CB86A" id="Group 13" o:spid="_x0000_s1026" style="position:absolute;margin-left:1.5pt;margin-top:2.95pt;width:527.85pt;height:14.25pt;z-index:-251644928;mso-position-horizontal-relative:margin" coordorigin="720,324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">
                <v:shape id="Freeform 25" o:spid="_x0000_s1027" style="position:absolute;left:720;top:324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" path="m,l10527,e" filled="f" strokeweight=".48pt">
                  <v:path arrowok="t" o:connecttype="custom" o:connectlocs="0,0;10527,0" o:connectangles="0,0"/>
                </v:shape>
                <w10:wrap anchorx="margin"/>
              </v:group>
            </w:pict>
          </mc:Fallback>
        </mc:AlternateContent>
      </w:r>
      <w:r w:rsidRPr="004021DA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211ED002" w14:textId="77777777" w:rsidR="00A02086" w:rsidRPr="004021DA" w:rsidRDefault="00A02086" w:rsidP="00A02086">
      <w:pPr>
        <w:spacing w:before="16"/>
        <w:ind w:left="201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5337B8D" wp14:editId="13A5E64C">
                <wp:simplePos x="0" y="0"/>
                <wp:positionH relativeFrom="page">
                  <wp:posOffset>454025</wp:posOffset>
                </wp:positionH>
                <wp:positionV relativeFrom="paragraph">
                  <wp:posOffset>8890</wp:posOffset>
                </wp:positionV>
                <wp:extent cx="6693535" cy="17653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176530"/>
                          <a:chOff x="715" y="14"/>
                          <a:chExt cx="10541" cy="278"/>
                        </a:xfrm>
                      </wpg:grpSpPr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720" y="19"/>
                            <a:ext cx="0" cy="269"/>
                          </a:xfrm>
                          <a:custGeom>
                            <a:avLst/>
                            <a:gdLst>
                              <a:gd name="T0" fmla="+- 0 288 19"/>
                              <a:gd name="T1" fmla="*/ 288 h 269"/>
                              <a:gd name="T2" fmla="+- 0 19 19"/>
                              <a:gd name="T3" fmla="*/ 19 h 269"/>
                              <a:gd name="T4" fmla="+- 0 288 19"/>
                              <a:gd name="T5" fmla="*/ 28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720" y="19"/>
                            <a:ext cx="5255" cy="269"/>
                          </a:xfrm>
                          <a:custGeom>
                            <a:avLst/>
                            <a:gdLst>
                              <a:gd name="T0" fmla="+- 0 5975 720"/>
                              <a:gd name="T1" fmla="*/ T0 w 5255"/>
                              <a:gd name="T2" fmla="+- 0 19 19"/>
                              <a:gd name="T3" fmla="*/ 19 h 269"/>
                              <a:gd name="T4" fmla="+- 0 720 720"/>
                              <a:gd name="T5" fmla="*/ T4 w 5255"/>
                              <a:gd name="T6" fmla="+- 0 19 19"/>
                              <a:gd name="T7" fmla="*/ 19 h 269"/>
                              <a:gd name="T8" fmla="+- 0 720 720"/>
                              <a:gd name="T9" fmla="*/ T8 w 5255"/>
                              <a:gd name="T10" fmla="+- 0 288 19"/>
                              <a:gd name="T11" fmla="*/ 288 h 269"/>
                              <a:gd name="T12" fmla="+- 0 5975 720"/>
                              <a:gd name="T13" fmla="*/ T12 w 5255"/>
                              <a:gd name="T14" fmla="+- 0 288 19"/>
                              <a:gd name="T15" fmla="*/ 288 h 269"/>
                              <a:gd name="T16" fmla="+- 0 5975 720"/>
                              <a:gd name="T17" fmla="*/ T16 w 5255"/>
                              <a:gd name="T18" fmla="+- 0 19 19"/>
                              <a:gd name="T19" fmla="*/ 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55" h="269">
                                <a:moveTo>
                                  <a:pt x="5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255" y="269"/>
                                </a:lnTo>
                                <a:lnTo>
                                  <a:pt x="5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5975" y="19"/>
                            <a:ext cx="0" cy="269"/>
                          </a:xfrm>
                          <a:custGeom>
                            <a:avLst/>
                            <a:gdLst>
                              <a:gd name="T0" fmla="+- 0 288 19"/>
                              <a:gd name="T1" fmla="*/ 288 h 269"/>
                              <a:gd name="T2" fmla="+- 0 19 19"/>
                              <a:gd name="T3" fmla="*/ 19 h 269"/>
                              <a:gd name="T4" fmla="+- 0 288 19"/>
                              <a:gd name="T5" fmla="*/ 28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0"/>
                        <wps:cNvSpPr>
                          <a:spLocks/>
                        </wps:cNvSpPr>
                        <wps:spPr bwMode="auto">
                          <a:xfrm>
                            <a:off x="5975" y="19"/>
                            <a:ext cx="5277" cy="269"/>
                          </a:xfrm>
                          <a:custGeom>
                            <a:avLst/>
                            <a:gdLst>
                              <a:gd name="T0" fmla="+- 0 11251 5975"/>
                              <a:gd name="T1" fmla="*/ T0 w 5277"/>
                              <a:gd name="T2" fmla="+- 0 19 19"/>
                              <a:gd name="T3" fmla="*/ 19 h 269"/>
                              <a:gd name="T4" fmla="+- 0 5975 5975"/>
                              <a:gd name="T5" fmla="*/ T4 w 5277"/>
                              <a:gd name="T6" fmla="+- 0 19 19"/>
                              <a:gd name="T7" fmla="*/ 19 h 269"/>
                              <a:gd name="T8" fmla="+- 0 5975 5975"/>
                              <a:gd name="T9" fmla="*/ T8 w 5277"/>
                              <a:gd name="T10" fmla="+- 0 288 19"/>
                              <a:gd name="T11" fmla="*/ 288 h 269"/>
                              <a:gd name="T12" fmla="+- 0 11251 5975"/>
                              <a:gd name="T13" fmla="*/ T12 w 5277"/>
                              <a:gd name="T14" fmla="+- 0 288 19"/>
                              <a:gd name="T15" fmla="*/ 288 h 269"/>
                              <a:gd name="T16" fmla="+- 0 11251 5975"/>
                              <a:gd name="T17" fmla="*/ T16 w 5277"/>
                              <a:gd name="T18" fmla="+- 0 19 19"/>
                              <a:gd name="T19" fmla="*/ 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7" h="269">
                                <a:moveTo>
                                  <a:pt x="5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276" y="269"/>
                                </a:lnTo>
                                <a:lnTo>
                                  <a:pt x="5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8B018" id="Group 40" o:spid="_x0000_s1026" style="position:absolute;margin-left:35.75pt;margin-top:.7pt;width:527.05pt;height:13.9pt;z-index:-251664384;mso-position-horizontal-relative:page" coordorigin="715,14" coordsize="1054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">
                <v:shape id="Freeform 27" o:spid="_x0000_s1027" style="position:absolute;left:720;top:19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" path="m,269l,,,269xe" fillcolor="#bcd5ed" stroked="f">
                  <v:path arrowok="t" o:connecttype="custom" o:connectlocs="0,288;0,19;0,288" o:connectangles="0,0,0"/>
                </v:shape>
                <v:shape id="Freeform 28" o:spid="_x0000_s1028" style="position:absolute;left:720;top:19;width:5255;height:269;visibility:visible;mso-wrap-style:square;v-text-anchor:top" coordsize="525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" path="m5255,l,,,269r5255,l5255,xe" fillcolor="#bcd5ed" stroked="f">
                  <v:path arrowok="t" o:connecttype="custom" o:connectlocs="5255,19;0,19;0,288;5255,288;5255,19" o:connectangles="0,0,0,0,0"/>
                </v:shape>
                <v:shape id="Freeform 29" o:spid="_x0000_s1029" style="position:absolute;left:5975;top:19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" path="m,269l,,,269xe" fillcolor="#bcd5ed" stroked="f">
                  <v:path arrowok="t" o:connecttype="custom" o:connectlocs="0,288;0,19;0,288" o:connectangles="0,0,0"/>
                </v:shape>
                <v:shape id="Freeform 30" o:spid="_x0000_s1030" style="position:absolute;left:5975;top:19;width:5277;height:269;visibility:visible;mso-wrap-style:square;v-text-anchor:top" coordsize="52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" path="m5276,l,,,269r5276,l5276,xe" fillcolor="#bcd5ed" stroked="f">
                  <v:path arrowok="t" o:connecttype="custom" o:connectlocs="5276,19;0,19;0,288;5276,288;5276,19" o:connectangles="0,0,0,0,0"/>
                </v:shape>
                <w10:wrap anchorx="page"/>
              </v:group>
            </w:pict>
          </mc:Fallback>
        </mc:AlternateConten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PLOY</w:t>
      </w:r>
      <w:r w:rsidRPr="004021DA">
        <w:rPr>
          <w:rFonts w:asciiTheme="minorHAnsi" w:eastAsia="Calibri" w:hAnsiTheme="minorHAnsi" w:cstheme="minorHAnsi"/>
          <w:b/>
          <w:spacing w:val="-2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DP World, Dubai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.                                                             </w:t>
      </w:r>
      <w:r w:rsidR="004C7F32"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                  </w:t>
      </w:r>
      <w:r w:rsidR="00702269"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    </w:t>
      </w:r>
      <w:r w:rsidR="004C7F32"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             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Fr</w:t>
      </w:r>
      <w:r w:rsidRPr="004021DA">
        <w:rPr>
          <w:rFonts w:asciiTheme="minorHAnsi" w:eastAsia="Calibri" w:hAnsiTheme="minorHAnsi" w:cstheme="minorHAnsi"/>
          <w:b/>
          <w:spacing w:val="-3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May 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2019 </w:t>
      </w:r>
    </w:p>
    <w:p w14:paraId="361E8DA8" w14:textId="77777777" w:rsidR="00A02086" w:rsidRPr="004021DA" w:rsidRDefault="00A02086" w:rsidP="00A02086">
      <w:pPr>
        <w:spacing w:before="16"/>
        <w:ind w:left="201"/>
        <w:rPr>
          <w:rFonts w:asciiTheme="minorHAnsi" w:eastAsia="Calibri" w:hAnsiTheme="minorHAnsi" w:cstheme="minorHAnsi"/>
          <w:sz w:val="22"/>
          <w:szCs w:val="22"/>
        </w:rPr>
      </w:pPr>
    </w:p>
    <w:p w14:paraId="4D2D30F6" w14:textId="77777777" w:rsidR="00A02086" w:rsidRPr="004021DA" w:rsidRDefault="00EB5522" w:rsidP="00ED7442">
      <w:pPr>
        <w:autoSpaceDE w:val="0"/>
        <w:autoSpaceDN w:val="0"/>
        <w:adjustRightInd w:val="0"/>
        <w:ind w:left="105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Responsible for providing </w:t>
      </w:r>
      <w:r w:rsidR="00A02086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all </w:t>
      </w:r>
      <w:r w:rsidR="00B73597" w:rsidRPr="004021DA">
        <w:rPr>
          <w:rFonts w:asciiTheme="minorHAnsi" w:hAnsiTheme="minorHAnsi" w:cstheme="minorHAnsi"/>
          <w:color w:val="000000"/>
          <w:sz w:val="22"/>
          <w:szCs w:val="22"/>
        </w:rPr>
        <w:t>DP World</w:t>
      </w:r>
      <w:r w:rsidR="009E533F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, JAFZA, </w:t>
      </w:r>
      <w:r w:rsidR="00ED7442" w:rsidRPr="004021DA">
        <w:rPr>
          <w:rFonts w:asciiTheme="minorHAnsi" w:hAnsiTheme="minorHAnsi" w:cstheme="minorHAnsi"/>
          <w:color w:val="000000"/>
          <w:sz w:val="22"/>
          <w:szCs w:val="22"/>
        </w:rPr>
        <w:t>DUBAI-</w:t>
      </w:r>
      <w:r w:rsidR="009E533F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TRADE, </w:t>
      </w:r>
      <w:r w:rsidR="00ED7442" w:rsidRPr="004021DA">
        <w:rPr>
          <w:rFonts w:asciiTheme="minorHAnsi" w:hAnsiTheme="minorHAnsi" w:cstheme="minorHAnsi"/>
          <w:color w:val="000000"/>
          <w:sz w:val="22"/>
          <w:szCs w:val="22"/>
        </w:rPr>
        <w:t>DT-World</w:t>
      </w:r>
      <w:r w:rsidR="00B73597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Users </w:t>
      </w:r>
      <w:r w:rsidR="00A02086" w:rsidRPr="004021DA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ED7442" w:rsidRPr="004021DA">
        <w:rPr>
          <w:rFonts w:asciiTheme="minorHAnsi" w:hAnsiTheme="minorHAnsi" w:cstheme="minorHAnsi"/>
          <w:color w:val="000000"/>
          <w:sz w:val="22"/>
          <w:szCs w:val="22"/>
        </w:rPr>
        <w:t>n various IT Support activities.</w:t>
      </w:r>
    </w:p>
    <w:p w14:paraId="59BC196B" w14:textId="77777777" w:rsidR="00B73597" w:rsidRPr="004021DA" w:rsidRDefault="00B73597" w:rsidP="00B73597">
      <w:pPr>
        <w:spacing w:before="16"/>
        <w:rPr>
          <w:rFonts w:asciiTheme="minorHAnsi" w:hAnsiTheme="minorHAnsi" w:cstheme="minorHAnsi"/>
          <w:color w:val="000000"/>
          <w:sz w:val="22"/>
          <w:szCs w:val="22"/>
        </w:rPr>
      </w:pPr>
    </w:p>
    <w:p w14:paraId="3A705A9B" w14:textId="7C751BEB" w:rsidR="00B73597" w:rsidRDefault="00A02086" w:rsidP="009C2009">
      <w:pPr>
        <w:pStyle w:val="ListParagraph"/>
        <w:numPr>
          <w:ilvl w:val="0"/>
          <w:numId w:val="9"/>
        </w:numPr>
        <w:spacing w:before="16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Troubleshooting end user issue </w:t>
      </w:r>
      <w:r w:rsidR="00B73597" w:rsidRPr="004021DA">
        <w:rPr>
          <w:rFonts w:asciiTheme="minorHAnsi" w:hAnsiTheme="minorHAnsi" w:cstheme="minorHAnsi"/>
          <w:color w:val="000000"/>
          <w:sz w:val="22"/>
          <w:szCs w:val="22"/>
        </w:rPr>
        <w:t>Outlook, O365, Network Printer, Citrix HDI/VDI.</w:t>
      </w:r>
    </w:p>
    <w:p w14:paraId="33BD0201" w14:textId="3CA24E41" w:rsidR="009B1ABB" w:rsidRPr="009B1ABB" w:rsidRDefault="009B1ABB" w:rsidP="009B1AB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Managing VMWARE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vCenter client for multiple OS installation as per business requirement.</w:t>
      </w:r>
    </w:p>
    <w:p w14:paraId="07D8CCAE" w14:textId="35258BE8" w:rsidR="009C2009" w:rsidRPr="009B1ABB" w:rsidRDefault="009C2009" w:rsidP="009B1AB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9B1ABB">
        <w:rPr>
          <w:rFonts w:asciiTheme="minorHAnsi" w:hAnsiTheme="minorHAnsi" w:cstheme="minorHAnsi"/>
          <w:color w:val="000000"/>
          <w:sz w:val="22"/>
          <w:szCs w:val="22"/>
        </w:rPr>
        <w:t xml:space="preserve">reate workflow for IT department, DP World HO, JAFZA, P&amp;O, Dubai Trade Users and other third parties, and complete/route workflow requests generated for applications request and accounts creation. </w:t>
      </w:r>
    </w:p>
    <w:p w14:paraId="1C825B40" w14:textId="77777777" w:rsidR="009B1ABB" w:rsidRDefault="009C2009" w:rsidP="009C200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Monitor Port Application Systems and Application Servers usage and functionality for PROMIS, T&amp;A, Zodiac, OPUS, BI, HRMS Maximo, Gate Automation.</w:t>
      </w:r>
    </w:p>
    <w:p w14:paraId="2330EE3A" w14:textId="7DBF0545" w:rsidR="009C2009" w:rsidRDefault="009B1ABB" w:rsidP="009B1AB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Managing Azure O365 cloud service with our on-premises AD server.</w:t>
      </w:r>
      <w:r w:rsidR="009C2009" w:rsidRPr="009B1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43A3203" w14:textId="73A6F585" w:rsidR="000141B8" w:rsidRPr="009B1ABB" w:rsidRDefault="000141B8" w:rsidP="009B1AB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Managing File server and backup solution.</w:t>
      </w:r>
    </w:p>
    <w:p w14:paraId="10B58B89" w14:textId="68DC6415" w:rsidR="009C2009" w:rsidRPr="004021DA" w:rsidRDefault="009C2009" w:rsidP="009C200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Provide trend analysis report and AD audit reports for management review and decision making.</w:t>
      </w:r>
    </w:p>
    <w:p w14:paraId="1FFEAA52" w14:textId="43B78978" w:rsidR="009C2009" w:rsidRPr="004021DA" w:rsidRDefault="009C2009" w:rsidP="009C200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Coordinate resolution of issues within the scope of service level agreements with all the parties concerned including other departments, ITC, Imdaad, Telecommunication and external parties. </w:t>
      </w:r>
    </w:p>
    <w:p w14:paraId="0350C255" w14:textId="718E7CB1" w:rsidR="00B73597" w:rsidRPr="004021DA" w:rsidRDefault="002951D4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Coordinate</w:t>
      </w:r>
      <w:r w:rsidR="00B73597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with higher 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>management</w:t>
      </w:r>
      <w:r w:rsidR="00B73597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for Downtime activity.</w:t>
      </w:r>
    </w:p>
    <w:p w14:paraId="4C3BD812" w14:textId="77777777" w:rsidR="00B73597" w:rsidRPr="004021DA" w:rsidRDefault="002951D4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Managing AD</w:t>
      </w:r>
      <w:r w:rsidR="00B73597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user account</w:t>
      </w:r>
      <w:r w:rsidR="00527177" w:rsidRPr="004021D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B73597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and create new user based on workflow.</w:t>
      </w:r>
    </w:p>
    <w:p w14:paraId="3D402635" w14:textId="5FBA281D" w:rsidR="009B1ABB" w:rsidRDefault="009B1ABB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Managing SCCM and install patch update for multiple servers via WSUS.</w:t>
      </w:r>
    </w:p>
    <w:p w14:paraId="03A1D6ED" w14:textId="3DA2590F" w:rsidR="009B1ABB" w:rsidRPr="004021DA" w:rsidRDefault="009B1ABB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Good understanding in DHCP and DNS services.</w:t>
      </w:r>
    </w:p>
    <w:p w14:paraId="72ACE700" w14:textId="58D04D42" w:rsidR="00F07C39" w:rsidRPr="004021DA" w:rsidRDefault="00F07C39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Resolve requests directly and provide first level </w:t>
      </w:r>
      <w:r w:rsidR="000C2309" w:rsidRPr="004021DA">
        <w:rPr>
          <w:rFonts w:asciiTheme="minorHAnsi" w:hAnsiTheme="minorHAnsi" w:cstheme="minorHAnsi"/>
          <w:color w:val="000000"/>
          <w:sz w:val="22"/>
          <w:szCs w:val="22"/>
        </w:rPr>
        <w:t>support,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maintain a log of all requests, track and monitor user satisfaction &amp; proactively look for root causes. Provide status information to users ensuring the resolution status captured in Status Tracking System </w:t>
      </w:r>
      <w:r w:rsidR="00CB589E" w:rsidRPr="004021DA">
        <w:rPr>
          <w:rFonts w:asciiTheme="minorHAnsi" w:hAnsiTheme="minorHAnsi" w:cstheme="minorHAnsi"/>
          <w:color w:val="000000"/>
          <w:sz w:val="22"/>
          <w:szCs w:val="22"/>
        </w:rPr>
        <w:t>e.g.,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Marvel tracking system. </w:t>
      </w:r>
    </w:p>
    <w:p w14:paraId="6E26EE32" w14:textId="77777777" w:rsidR="00F07C39" w:rsidRPr="004021DA" w:rsidRDefault="00F07C39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Escalate and follow up on cases with assigned request to 2nd &amp; 3rd levels support which could not be resolved directly by the first level support; on failures of access points, Data </w:t>
      </w:r>
      <w:r w:rsidR="000C2309" w:rsidRPr="004021DA">
        <w:rPr>
          <w:rFonts w:asciiTheme="minorHAnsi" w:hAnsiTheme="minorHAnsi" w:cstheme="minorHAnsi"/>
          <w:color w:val="000000"/>
          <w:sz w:val="22"/>
          <w:szCs w:val="22"/>
        </w:rPr>
        <w:t>Centers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Temperatures, GPS issues etc... </w:t>
      </w:r>
    </w:p>
    <w:p w14:paraId="668CF676" w14:textId="77777777" w:rsidR="00F07C39" w:rsidRPr="004021DA" w:rsidRDefault="00F07C39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Administer DP World User Domain by creating/modifying/validating user </w:t>
      </w:r>
      <w:r w:rsidR="000C2309" w:rsidRPr="004021DA">
        <w:rPr>
          <w:rFonts w:asciiTheme="minorHAnsi" w:hAnsiTheme="minorHAnsi" w:cstheme="minorHAnsi"/>
          <w:color w:val="000000"/>
          <w:sz w:val="22"/>
          <w:szCs w:val="22"/>
        </w:rPr>
        <w:t>accounts,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password resets, account lock/unlock and access revocation.</w:t>
      </w:r>
    </w:p>
    <w:p w14:paraId="48D80846" w14:textId="77777777" w:rsidR="00F07C39" w:rsidRPr="004021DA" w:rsidRDefault="00F07C39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Administer Desktop Background to all PC Users, broadcast to all users and take approvals for downtime from the Business Application owners.</w:t>
      </w:r>
    </w:p>
    <w:p w14:paraId="22C2457D" w14:textId="77777777" w:rsidR="00F07C39" w:rsidRPr="004021DA" w:rsidRDefault="00F07C39" w:rsidP="00BC50F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Obtain security approvals for USB access, VPN access, file transfers, temporary internet access, accounts extensions, installation of licenses for 3rd party software's and its usage and other related requirements. </w:t>
      </w:r>
    </w:p>
    <w:p w14:paraId="1ACFF7E1" w14:textId="77777777" w:rsidR="009B1ABB" w:rsidRDefault="009B1ABB" w:rsidP="00BD48D0">
      <w:pPr>
        <w:spacing w:line="280" w:lineRule="exact"/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</w:pPr>
    </w:p>
    <w:p w14:paraId="2AFAB9AF" w14:textId="5323ADD0" w:rsidR="00180335" w:rsidRPr="00BD48D0" w:rsidRDefault="007A1F81" w:rsidP="00BD48D0">
      <w:pPr>
        <w:spacing w:line="280" w:lineRule="exact"/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</w:pPr>
      <w:r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Work Experience -</w:t>
      </w:r>
      <w:r w:rsidR="00180335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</w:t>
      </w:r>
      <w:r w:rsidR="00F27DD4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IT Support Engineer </w:t>
      </w:r>
      <w:r w:rsidR="00180335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| Org - Banking &amp; Financial</w:t>
      </w:r>
    </w:p>
    <w:p w14:paraId="6FB24809" w14:textId="77777777" w:rsidR="00180335" w:rsidRPr="004021DA" w:rsidRDefault="000B241C" w:rsidP="00180335">
      <w:pPr>
        <w:spacing w:before="3" w:line="180" w:lineRule="exact"/>
        <w:rPr>
          <w:rFonts w:asciiTheme="minorHAnsi" w:hAnsiTheme="minorHAnsi" w:cstheme="minorHAnsi"/>
          <w:sz w:val="18"/>
          <w:szCs w:val="18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8D673AE" wp14:editId="5E80A096">
                <wp:simplePos x="0" y="0"/>
                <wp:positionH relativeFrom="margin">
                  <wp:posOffset>19050</wp:posOffset>
                </wp:positionH>
                <wp:positionV relativeFrom="paragraph">
                  <wp:posOffset>37465</wp:posOffset>
                </wp:positionV>
                <wp:extent cx="6703695" cy="180975"/>
                <wp:effectExtent l="0" t="0" r="2095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80975"/>
                          <a:chOff x="720" y="324"/>
                          <a:chExt cx="10527" cy="0"/>
                        </a:xfrm>
                      </wpg:grpSpPr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720" y="324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940B3" id="Group 38" o:spid="_x0000_s1026" style="position:absolute;margin-left:1.5pt;margin-top:2.95pt;width:527.85pt;height:14.25pt;z-index:-251645952;mso-position-horizontal-relative:margin" coordorigin="720,324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">
                <v:shape id="Freeform 25" o:spid="_x0000_s1027" style="position:absolute;left:720;top:324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" path="m,l10527,e" filled="f" strokeweight=".48pt">
                  <v:path arrowok="t" o:connecttype="custom" o:connectlocs="0,0;10527,0" o:connectangles="0,0"/>
                </v:shape>
                <w10:wrap anchorx="margin"/>
              </v:group>
            </w:pict>
          </mc:Fallback>
        </mc:AlternateContent>
      </w:r>
      <w:r w:rsidRPr="004021DA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25827CD4" w14:textId="77777777" w:rsidR="00BC3957" w:rsidRPr="004021DA" w:rsidRDefault="00180335" w:rsidP="003C3D7D">
      <w:pPr>
        <w:spacing w:before="16"/>
        <w:ind w:left="201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18B12BE" wp14:editId="079D966D">
                <wp:simplePos x="0" y="0"/>
                <wp:positionH relativeFrom="page">
                  <wp:posOffset>454025</wp:posOffset>
                </wp:positionH>
                <wp:positionV relativeFrom="paragraph">
                  <wp:posOffset>8890</wp:posOffset>
                </wp:positionV>
                <wp:extent cx="6693535" cy="17653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176530"/>
                          <a:chOff x="715" y="14"/>
                          <a:chExt cx="10541" cy="278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720" y="19"/>
                            <a:ext cx="0" cy="269"/>
                          </a:xfrm>
                          <a:custGeom>
                            <a:avLst/>
                            <a:gdLst>
                              <a:gd name="T0" fmla="+- 0 288 19"/>
                              <a:gd name="T1" fmla="*/ 288 h 269"/>
                              <a:gd name="T2" fmla="+- 0 19 19"/>
                              <a:gd name="T3" fmla="*/ 19 h 269"/>
                              <a:gd name="T4" fmla="+- 0 288 19"/>
                              <a:gd name="T5" fmla="*/ 28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720" y="19"/>
                            <a:ext cx="5255" cy="269"/>
                          </a:xfrm>
                          <a:custGeom>
                            <a:avLst/>
                            <a:gdLst>
                              <a:gd name="T0" fmla="+- 0 5975 720"/>
                              <a:gd name="T1" fmla="*/ T0 w 5255"/>
                              <a:gd name="T2" fmla="+- 0 19 19"/>
                              <a:gd name="T3" fmla="*/ 19 h 269"/>
                              <a:gd name="T4" fmla="+- 0 720 720"/>
                              <a:gd name="T5" fmla="*/ T4 w 5255"/>
                              <a:gd name="T6" fmla="+- 0 19 19"/>
                              <a:gd name="T7" fmla="*/ 19 h 269"/>
                              <a:gd name="T8" fmla="+- 0 720 720"/>
                              <a:gd name="T9" fmla="*/ T8 w 5255"/>
                              <a:gd name="T10" fmla="+- 0 288 19"/>
                              <a:gd name="T11" fmla="*/ 288 h 269"/>
                              <a:gd name="T12" fmla="+- 0 5975 720"/>
                              <a:gd name="T13" fmla="*/ T12 w 5255"/>
                              <a:gd name="T14" fmla="+- 0 288 19"/>
                              <a:gd name="T15" fmla="*/ 288 h 269"/>
                              <a:gd name="T16" fmla="+- 0 5975 720"/>
                              <a:gd name="T17" fmla="*/ T16 w 5255"/>
                              <a:gd name="T18" fmla="+- 0 19 19"/>
                              <a:gd name="T19" fmla="*/ 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55" h="269">
                                <a:moveTo>
                                  <a:pt x="5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255" y="269"/>
                                </a:lnTo>
                                <a:lnTo>
                                  <a:pt x="5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5975" y="19"/>
                            <a:ext cx="0" cy="269"/>
                          </a:xfrm>
                          <a:custGeom>
                            <a:avLst/>
                            <a:gdLst>
                              <a:gd name="T0" fmla="+- 0 288 19"/>
                              <a:gd name="T1" fmla="*/ 288 h 269"/>
                              <a:gd name="T2" fmla="+- 0 19 19"/>
                              <a:gd name="T3" fmla="*/ 19 h 269"/>
                              <a:gd name="T4" fmla="+- 0 288 19"/>
                              <a:gd name="T5" fmla="*/ 28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5975" y="19"/>
                            <a:ext cx="5277" cy="269"/>
                          </a:xfrm>
                          <a:custGeom>
                            <a:avLst/>
                            <a:gdLst>
                              <a:gd name="T0" fmla="+- 0 11251 5975"/>
                              <a:gd name="T1" fmla="*/ T0 w 5277"/>
                              <a:gd name="T2" fmla="+- 0 19 19"/>
                              <a:gd name="T3" fmla="*/ 19 h 269"/>
                              <a:gd name="T4" fmla="+- 0 5975 5975"/>
                              <a:gd name="T5" fmla="*/ T4 w 5277"/>
                              <a:gd name="T6" fmla="+- 0 19 19"/>
                              <a:gd name="T7" fmla="*/ 19 h 269"/>
                              <a:gd name="T8" fmla="+- 0 5975 5975"/>
                              <a:gd name="T9" fmla="*/ T8 w 5277"/>
                              <a:gd name="T10" fmla="+- 0 288 19"/>
                              <a:gd name="T11" fmla="*/ 288 h 269"/>
                              <a:gd name="T12" fmla="+- 0 11251 5975"/>
                              <a:gd name="T13" fmla="*/ T12 w 5277"/>
                              <a:gd name="T14" fmla="+- 0 288 19"/>
                              <a:gd name="T15" fmla="*/ 288 h 269"/>
                              <a:gd name="T16" fmla="+- 0 11251 5975"/>
                              <a:gd name="T17" fmla="*/ T16 w 5277"/>
                              <a:gd name="T18" fmla="+- 0 19 19"/>
                              <a:gd name="T19" fmla="*/ 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7" h="269">
                                <a:moveTo>
                                  <a:pt x="5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276" y="269"/>
                                </a:lnTo>
                                <a:lnTo>
                                  <a:pt x="5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10AB3" id="Group 20" o:spid="_x0000_s1026" style="position:absolute;margin-left:35.75pt;margin-top:.7pt;width:527.05pt;height:13.9pt;z-index:-251646976;mso-position-horizontal-relative:page" coordorigin="715,14" coordsize="1054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">
                <v:shape id="Freeform 27" o:spid="_x0000_s1027" style="position:absolute;left:720;top:19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" path="m,269l,,,269xe" fillcolor="#bcd5ed" stroked="f">
                  <v:path arrowok="t" o:connecttype="custom" o:connectlocs="0,288;0,19;0,288" o:connectangles="0,0,0"/>
                </v:shape>
                <v:shape id="Freeform 28" o:spid="_x0000_s1028" style="position:absolute;left:720;top:19;width:5255;height:269;visibility:visible;mso-wrap-style:square;v-text-anchor:top" coordsize="525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" path="m5255,l,,,269r5255,l5255,xe" fillcolor="#bcd5ed" stroked="f">
                  <v:path arrowok="t" o:connecttype="custom" o:connectlocs="5255,19;0,19;0,288;5255,288;5255,19" o:connectangles="0,0,0,0,0"/>
                </v:shape>
                <v:shape id="Freeform 29" o:spid="_x0000_s1029" style="position:absolute;left:5975;top:19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" path="m,269l,,,269xe" fillcolor="#bcd5ed" stroked="f">
                  <v:path arrowok="t" o:connecttype="custom" o:connectlocs="0,288;0,19;0,288" o:connectangles="0,0,0"/>
                </v:shape>
                <v:shape id="Freeform 30" o:spid="_x0000_s1030" style="position:absolute;left:5975;top:19;width:5277;height:269;visibility:visible;mso-wrap-style:square;v-text-anchor:top" coordsize="52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" path="m5276,l,,,269r5276,l5276,xe" fillcolor="#bcd5ed" stroked="f">
                  <v:path arrowok="t" o:connecttype="custom" o:connectlocs="5276,19;0,19;0,288;5276,288;5276,19" o:connectangles="0,0,0,0,0"/>
                </v:shape>
                <w10:wrap anchorx="page"/>
              </v:group>
            </w:pict>
          </mc:Fallback>
        </mc:AlternateConten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PLOY</w:t>
      </w:r>
      <w:r w:rsidRPr="004021DA">
        <w:rPr>
          <w:rFonts w:asciiTheme="minorHAnsi" w:eastAsia="Calibri" w:hAnsiTheme="minorHAnsi" w:cstheme="minorHAnsi"/>
          <w:b/>
          <w:spacing w:val="-2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First Abu Dhabi Bank, </w:t>
      </w:r>
      <w:r w:rsidR="003C3D7D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AUH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.                                                             </w:t>
      </w:r>
      <w:r w:rsidR="00ED7D33"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     </w:t>
      </w:r>
      <w:r w:rsidR="00D077D0"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Fr</w:t>
      </w:r>
      <w:r w:rsidRPr="004021DA">
        <w:rPr>
          <w:rFonts w:asciiTheme="minorHAnsi" w:eastAsia="Calibri" w:hAnsiTheme="minorHAnsi" w:cstheme="minorHAnsi"/>
          <w:b/>
          <w:spacing w:val="-3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Nov </w:t>
      </w:r>
      <w:r w:rsidR="000B241C"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2018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to </w:t>
      </w:r>
      <w:r w:rsidR="00ED7D33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March 2019</w:t>
      </w:r>
      <w:r w:rsidRPr="004021DA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</w:p>
    <w:p w14:paraId="19FB98BA" w14:textId="77777777" w:rsidR="003C3D7D" w:rsidRPr="004021DA" w:rsidRDefault="003C3D7D" w:rsidP="003C3D7D">
      <w:pPr>
        <w:spacing w:before="16"/>
        <w:ind w:left="201"/>
        <w:rPr>
          <w:rFonts w:asciiTheme="minorHAnsi" w:eastAsia="Calibri" w:hAnsiTheme="minorHAnsi" w:cstheme="minorHAnsi"/>
          <w:sz w:val="22"/>
          <w:szCs w:val="22"/>
        </w:rPr>
      </w:pPr>
    </w:p>
    <w:p w14:paraId="641EC487" w14:textId="77777777" w:rsidR="00BC3957" w:rsidRPr="004021DA" w:rsidRDefault="00BC3957" w:rsidP="00BC3957">
      <w:pPr>
        <w:autoSpaceDE w:val="0"/>
        <w:autoSpaceDN w:val="0"/>
        <w:adjustRightInd w:val="0"/>
        <w:ind w:left="105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Responsible for providing L1/L2 </w:t>
      </w:r>
      <w:r w:rsidR="00EC68DE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IT 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>support to all Users/Client</w:t>
      </w:r>
      <w:r w:rsidR="001618F5" w:rsidRPr="004021D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and supporting both System Administrator and Network Administrator on various IT Support activities &amp; Help desk log resolution.</w:t>
      </w:r>
    </w:p>
    <w:p w14:paraId="0B664849" w14:textId="77777777" w:rsidR="00BC3957" w:rsidRPr="004021DA" w:rsidRDefault="00BC3957" w:rsidP="00BC3957">
      <w:pPr>
        <w:autoSpaceDE w:val="0"/>
        <w:autoSpaceDN w:val="0"/>
        <w:adjustRightInd w:val="0"/>
        <w:ind w:left="10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DEFD8CE" w14:textId="77777777" w:rsidR="00C56305" w:rsidRPr="004021DA" w:rsidRDefault="00C56305" w:rsidP="00BC50F3">
      <w:pPr>
        <w:pStyle w:val="ListParagraph"/>
        <w:numPr>
          <w:ilvl w:val="0"/>
          <w:numId w:val="6"/>
        </w:numPr>
        <w:spacing w:before="16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Providing EUC support &amp; application support to </w:t>
      </w:r>
      <w:r w:rsidR="00E265B5" w:rsidRPr="004021DA">
        <w:rPr>
          <w:rFonts w:asciiTheme="minorHAnsi" w:hAnsiTheme="minorHAnsi" w:cstheme="minorHAnsi"/>
          <w:color w:val="000000"/>
          <w:sz w:val="22"/>
          <w:szCs w:val="22"/>
        </w:rPr>
        <w:t>business</w:t>
      </w:r>
      <w:r w:rsidR="00C604FE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>users.</w:t>
      </w:r>
    </w:p>
    <w:p w14:paraId="255D5132" w14:textId="77777777" w:rsidR="00180335" w:rsidRPr="004021DA" w:rsidRDefault="00C56305" w:rsidP="00BC50F3">
      <w:pPr>
        <w:pStyle w:val="ListParagraph"/>
        <w:numPr>
          <w:ilvl w:val="0"/>
          <w:numId w:val="6"/>
        </w:numPr>
        <w:spacing w:before="16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Troubleshooting end user issue for EID Machine, Cheque Scanner, IP Printer, Avaya Phone, Outlook issue.</w:t>
      </w:r>
    </w:p>
    <w:p w14:paraId="0800B679" w14:textId="2675E9A6" w:rsidR="00180335" w:rsidRPr="004021DA" w:rsidRDefault="00C56305" w:rsidP="00BC50F3">
      <w:pPr>
        <w:pStyle w:val="ListParagraph"/>
        <w:numPr>
          <w:ilvl w:val="0"/>
          <w:numId w:val="6"/>
        </w:numPr>
        <w:spacing w:before="16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Installation </w:t>
      </w:r>
      <w:r w:rsidR="004D1B3E" w:rsidRPr="004021DA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configuration of T24 (Temenos) banking application.</w:t>
      </w:r>
    </w:p>
    <w:p w14:paraId="1E64E220" w14:textId="3B055C6E" w:rsidR="0033616E" w:rsidRPr="004021DA" w:rsidRDefault="0033616E" w:rsidP="00BC50F3">
      <w:pPr>
        <w:pStyle w:val="ListParagraph"/>
        <w:numPr>
          <w:ilvl w:val="0"/>
          <w:numId w:val="6"/>
        </w:numPr>
        <w:spacing w:before="16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Installation </w:t>
      </w:r>
      <w:r w:rsidR="004D1B3E" w:rsidRPr="004021DA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configuration</w:t>
      </w:r>
      <w:r w:rsidR="009B4C12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core banking application software’s like T24, ICCS, CMS etc.</w:t>
      </w:r>
    </w:p>
    <w:p w14:paraId="1F43B8DF" w14:textId="4B332B78" w:rsidR="00180335" w:rsidRPr="004021DA" w:rsidRDefault="00180335" w:rsidP="00BC50F3">
      <w:pPr>
        <w:pStyle w:val="ListParagraph"/>
        <w:numPr>
          <w:ilvl w:val="0"/>
          <w:numId w:val="6"/>
        </w:numPr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Customer Ticket system (Q-Matic) Machine Installation </w:t>
      </w:r>
      <w:r w:rsidR="004D1B3E" w:rsidRPr="004021DA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1B3E" w:rsidRPr="004021DA">
        <w:rPr>
          <w:rFonts w:asciiTheme="minorHAnsi" w:hAnsiTheme="minorHAnsi" w:cstheme="minorHAnsi"/>
          <w:color w:val="000000"/>
          <w:sz w:val="22"/>
          <w:szCs w:val="22"/>
        </w:rPr>
        <w:t>configuration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181549" w14:textId="77777777" w:rsidR="00C56305" w:rsidRPr="004021DA" w:rsidRDefault="0033616E" w:rsidP="00BC50F3">
      <w:pPr>
        <w:pStyle w:val="ListParagraph"/>
        <w:numPr>
          <w:ilvl w:val="0"/>
          <w:numId w:val="6"/>
        </w:numPr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Monitor severs</w:t>
      </w:r>
      <w:r w:rsidR="00C56305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room and maintain asset checklist.</w:t>
      </w:r>
    </w:p>
    <w:p w14:paraId="2AF555EE" w14:textId="77777777" w:rsidR="00180335" w:rsidRPr="004021DA" w:rsidRDefault="00180335" w:rsidP="003C3D7D">
      <w:pPr>
        <w:rPr>
          <w:rFonts w:asciiTheme="minorHAnsi" w:eastAsia="Calibri" w:hAnsiTheme="minorHAnsi" w:cstheme="minorHAnsi"/>
          <w:sz w:val="22"/>
          <w:szCs w:val="22"/>
        </w:rPr>
      </w:pPr>
    </w:p>
    <w:p w14:paraId="20EE5F15" w14:textId="07AE8F80" w:rsidR="00EF0782" w:rsidRPr="00BD48D0" w:rsidRDefault="00EF0782" w:rsidP="00882996">
      <w:pPr>
        <w:spacing w:line="280" w:lineRule="exact"/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</w:pPr>
      <w:r w:rsidRPr="00BD48D0">
        <w:rPr>
          <w:rFonts w:ascii="Bahnschrift SemiBold" w:eastAsia="Calibri" w:hAnsi="Bahnschrift SemiBold" w:cstheme="minorHAnsi"/>
          <w:b/>
          <w:noProof/>
          <w:color w:val="2D74B5"/>
          <w:spacing w:val="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C8CF3D0" wp14:editId="43A097B5">
                <wp:simplePos x="0" y="0"/>
                <wp:positionH relativeFrom="page">
                  <wp:posOffset>457200</wp:posOffset>
                </wp:positionH>
                <wp:positionV relativeFrom="paragraph">
                  <wp:posOffset>205740</wp:posOffset>
                </wp:positionV>
                <wp:extent cx="6684645" cy="0"/>
                <wp:effectExtent l="9525" t="5715" r="11430" b="133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0"/>
                          <a:chOff x="720" y="324"/>
                          <a:chExt cx="10527" cy="0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720" y="324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7A7CB" id="Group 6" o:spid="_x0000_s1026" style="position:absolute;margin-left:36pt;margin-top:16.2pt;width:526.35pt;height:0;z-index:-251668480;mso-position-horizontal-relative:page" coordorigin="720,324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">
                <v:shape id="Freeform 25" o:spid="_x0000_s1027" style="position:absolute;left:720;top:324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" path="m,l10527,e" filled="f" strokeweight=".48pt">
                  <v:path arrowok="t" o:connecttype="custom" o:connectlocs="0,0;10527,0" o:connectangles="0,0"/>
                </v:shape>
                <w10:wrap anchorx="page"/>
              </v:group>
            </w:pict>
          </mc:Fallback>
        </mc:AlternateContent>
      </w:r>
      <w:r w:rsidR="00882996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 </w:t>
      </w:r>
      <w:r w:rsidR="007A1F81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Work Experience </w:t>
      </w:r>
      <w:r w:rsidR="00F27DD4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–</w:t>
      </w:r>
      <w:r w:rsidR="001B6C8C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</w:t>
      </w:r>
      <w:r w:rsidR="00F27DD4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Data Center</w:t>
      </w:r>
      <w:r w:rsidR="00D224F5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</w:t>
      </w:r>
      <w:r w:rsidR="005B1686" w:rsidRPr="005B1686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Operator</w:t>
      </w:r>
      <w:r w:rsidR="005B1686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</w:t>
      </w:r>
      <w:r w:rsidR="002E4B89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| Org - Banking &amp; Financial</w:t>
      </w:r>
    </w:p>
    <w:p w14:paraId="73C27760" w14:textId="77777777" w:rsidR="00EF0782" w:rsidRPr="004021DA" w:rsidRDefault="00EF0782" w:rsidP="00EF0782">
      <w:pPr>
        <w:spacing w:before="3" w:line="180" w:lineRule="exact"/>
        <w:rPr>
          <w:rFonts w:asciiTheme="minorHAnsi" w:hAnsiTheme="minorHAnsi" w:cstheme="minorHAnsi"/>
          <w:sz w:val="18"/>
          <w:szCs w:val="18"/>
        </w:rPr>
      </w:pPr>
    </w:p>
    <w:p w14:paraId="066A9A69" w14:textId="77777777" w:rsidR="002E4B89" w:rsidRPr="004021DA" w:rsidRDefault="00EF0782" w:rsidP="00BC3957">
      <w:pPr>
        <w:spacing w:before="16"/>
        <w:ind w:left="201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56EF0B1" wp14:editId="02E8D8DE">
                <wp:simplePos x="0" y="0"/>
                <wp:positionH relativeFrom="page">
                  <wp:posOffset>454025</wp:posOffset>
                </wp:positionH>
                <wp:positionV relativeFrom="paragraph">
                  <wp:posOffset>8890</wp:posOffset>
                </wp:positionV>
                <wp:extent cx="6693535" cy="176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176530"/>
                          <a:chOff x="715" y="14"/>
                          <a:chExt cx="10541" cy="278"/>
                        </a:xfrm>
                      </wpg:grpSpPr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720" y="19"/>
                            <a:ext cx="0" cy="269"/>
                          </a:xfrm>
                          <a:custGeom>
                            <a:avLst/>
                            <a:gdLst>
                              <a:gd name="T0" fmla="+- 0 288 19"/>
                              <a:gd name="T1" fmla="*/ 288 h 269"/>
                              <a:gd name="T2" fmla="+- 0 19 19"/>
                              <a:gd name="T3" fmla="*/ 19 h 269"/>
                              <a:gd name="T4" fmla="+- 0 288 19"/>
                              <a:gd name="T5" fmla="*/ 28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8"/>
                        <wps:cNvSpPr>
                          <a:spLocks/>
                        </wps:cNvSpPr>
                        <wps:spPr bwMode="auto">
                          <a:xfrm>
                            <a:off x="720" y="19"/>
                            <a:ext cx="5255" cy="269"/>
                          </a:xfrm>
                          <a:custGeom>
                            <a:avLst/>
                            <a:gdLst>
                              <a:gd name="T0" fmla="+- 0 5975 720"/>
                              <a:gd name="T1" fmla="*/ T0 w 5255"/>
                              <a:gd name="T2" fmla="+- 0 19 19"/>
                              <a:gd name="T3" fmla="*/ 19 h 269"/>
                              <a:gd name="T4" fmla="+- 0 720 720"/>
                              <a:gd name="T5" fmla="*/ T4 w 5255"/>
                              <a:gd name="T6" fmla="+- 0 19 19"/>
                              <a:gd name="T7" fmla="*/ 19 h 269"/>
                              <a:gd name="T8" fmla="+- 0 720 720"/>
                              <a:gd name="T9" fmla="*/ T8 w 5255"/>
                              <a:gd name="T10" fmla="+- 0 288 19"/>
                              <a:gd name="T11" fmla="*/ 288 h 269"/>
                              <a:gd name="T12" fmla="+- 0 5975 720"/>
                              <a:gd name="T13" fmla="*/ T12 w 5255"/>
                              <a:gd name="T14" fmla="+- 0 288 19"/>
                              <a:gd name="T15" fmla="*/ 288 h 269"/>
                              <a:gd name="T16" fmla="+- 0 5975 720"/>
                              <a:gd name="T17" fmla="*/ T16 w 5255"/>
                              <a:gd name="T18" fmla="+- 0 19 19"/>
                              <a:gd name="T19" fmla="*/ 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55" h="269">
                                <a:moveTo>
                                  <a:pt x="5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255" y="269"/>
                                </a:lnTo>
                                <a:lnTo>
                                  <a:pt x="5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5975" y="19"/>
                            <a:ext cx="0" cy="269"/>
                          </a:xfrm>
                          <a:custGeom>
                            <a:avLst/>
                            <a:gdLst>
                              <a:gd name="T0" fmla="+- 0 288 19"/>
                              <a:gd name="T1" fmla="*/ 288 h 269"/>
                              <a:gd name="T2" fmla="+- 0 19 19"/>
                              <a:gd name="T3" fmla="*/ 19 h 269"/>
                              <a:gd name="T4" fmla="+- 0 288 19"/>
                              <a:gd name="T5" fmla="*/ 28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5975" y="19"/>
                            <a:ext cx="5277" cy="269"/>
                          </a:xfrm>
                          <a:custGeom>
                            <a:avLst/>
                            <a:gdLst>
                              <a:gd name="T0" fmla="+- 0 11251 5975"/>
                              <a:gd name="T1" fmla="*/ T0 w 5277"/>
                              <a:gd name="T2" fmla="+- 0 19 19"/>
                              <a:gd name="T3" fmla="*/ 19 h 269"/>
                              <a:gd name="T4" fmla="+- 0 5975 5975"/>
                              <a:gd name="T5" fmla="*/ T4 w 5277"/>
                              <a:gd name="T6" fmla="+- 0 19 19"/>
                              <a:gd name="T7" fmla="*/ 19 h 269"/>
                              <a:gd name="T8" fmla="+- 0 5975 5975"/>
                              <a:gd name="T9" fmla="*/ T8 w 5277"/>
                              <a:gd name="T10" fmla="+- 0 288 19"/>
                              <a:gd name="T11" fmla="*/ 288 h 269"/>
                              <a:gd name="T12" fmla="+- 0 11251 5975"/>
                              <a:gd name="T13" fmla="*/ T12 w 5277"/>
                              <a:gd name="T14" fmla="+- 0 288 19"/>
                              <a:gd name="T15" fmla="*/ 288 h 269"/>
                              <a:gd name="T16" fmla="+- 0 11251 5975"/>
                              <a:gd name="T17" fmla="*/ T16 w 5277"/>
                              <a:gd name="T18" fmla="+- 0 19 19"/>
                              <a:gd name="T19" fmla="*/ 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7" h="269">
                                <a:moveTo>
                                  <a:pt x="5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276" y="269"/>
                                </a:lnTo>
                                <a:lnTo>
                                  <a:pt x="5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77BC5" id="Group 1" o:spid="_x0000_s1026" style="position:absolute;margin-left:35.75pt;margin-top:.7pt;width:527.05pt;height:13.9pt;z-index:-251667456;mso-position-horizontal-relative:page" coordorigin="715,14" coordsize="1054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">
                <v:shape id="Freeform 27" o:spid="_x0000_s1027" style="position:absolute;left:720;top:19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" path="m,269l,,,269xe" fillcolor="#bcd5ed" stroked="f">
                  <v:path arrowok="t" o:connecttype="custom" o:connectlocs="0,288;0,19;0,288" o:connectangles="0,0,0"/>
                </v:shape>
                <v:shape id="Freeform 28" o:spid="_x0000_s1028" style="position:absolute;left:720;top:19;width:5255;height:269;visibility:visible;mso-wrap-style:square;v-text-anchor:top" coordsize="525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" path="m5255,l,,,269r5255,l5255,xe" fillcolor="#bcd5ed" stroked="f">
                  <v:path arrowok="t" o:connecttype="custom" o:connectlocs="5255,19;0,19;0,288;5255,288;5255,19" o:connectangles="0,0,0,0,0"/>
                </v:shape>
                <v:shape id="Freeform 29" o:spid="_x0000_s1029" style="position:absolute;left:5975;top:19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" path="m,269l,,,269xe" fillcolor="#bcd5ed" stroked="f">
                  <v:path arrowok="t" o:connecttype="custom" o:connectlocs="0,288;0,19;0,288" o:connectangles="0,0,0"/>
                </v:shape>
                <v:shape id="Freeform 30" o:spid="_x0000_s1030" style="position:absolute;left:5975;top:19;width:5277;height:269;visibility:visible;mso-wrap-style:square;v-text-anchor:top" coordsize="52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" path="m5276,l,,,269r5276,l5276,xe" fillcolor="#bcd5ed" stroked="f">
                  <v:path arrowok="t" o:connecttype="custom" o:connectlocs="5276,19;0,19;0,288;5276,288;5276,19" o:connectangles="0,0,0,0,0"/>
                </v:shape>
                <w10:wrap anchorx="page"/>
              </v:group>
            </w:pict>
          </mc:Fallback>
        </mc:AlternateConten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PLOY</w:t>
      </w:r>
      <w:r w:rsidRPr="004021DA">
        <w:rPr>
          <w:rFonts w:asciiTheme="minorHAnsi" w:eastAsia="Calibri" w:hAnsiTheme="minorHAnsi" w:cstheme="minorHAnsi"/>
          <w:b/>
          <w:spacing w:val="-2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A07EBC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proofErr w:type="spellStart"/>
      <w:r w:rsidR="00A07EBC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Mawarid</w:t>
      </w:r>
      <w:proofErr w:type="spellEnd"/>
      <w:r w:rsidR="00A07EBC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D55BA2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Finance PJSC</w:t>
      </w:r>
      <w:r w:rsidR="00E9161A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,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E9161A"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Dubai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.                                                             </w:t>
      </w:r>
      <w:r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</w:t>
      </w:r>
      <w:r w:rsidR="00907367"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  </w:t>
      </w:r>
      <w:r w:rsidR="00CB4BB5"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</w:t>
      </w:r>
      <w:r w:rsidR="000B241C" w:rsidRPr="004021DA">
        <w:rPr>
          <w:rFonts w:asciiTheme="minorHAnsi" w:eastAsia="Calibri" w:hAnsiTheme="minorHAnsi" w:cstheme="minorHAnsi"/>
          <w:b/>
          <w:spacing w:val="20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Fr</w:t>
      </w:r>
      <w:r w:rsidRPr="004021DA">
        <w:rPr>
          <w:rFonts w:asciiTheme="minorHAnsi" w:eastAsia="Calibri" w:hAnsiTheme="minorHAnsi" w:cstheme="minorHAnsi"/>
          <w:b/>
          <w:spacing w:val="-3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="00907367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Nov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2</w:t>
      </w:r>
      <w:r w:rsidRPr="004021DA">
        <w:rPr>
          <w:rFonts w:asciiTheme="minorHAnsi" w:eastAsia="Calibri" w:hAnsiTheme="minorHAnsi" w:cstheme="minorHAnsi"/>
          <w:b/>
          <w:spacing w:val="-2"/>
          <w:sz w:val="22"/>
          <w:szCs w:val="22"/>
        </w:rPr>
        <w:t>0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1</w:t>
      </w:r>
      <w:r w:rsidR="00907367" w:rsidRPr="004021DA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to </w:t>
      </w:r>
      <w:r w:rsidR="000B241C"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Nov 2018</w:t>
      </w:r>
      <w:r w:rsidRPr="004021DA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</w:p>
    <w:p w14:paraId="42B25D6D" w14:textId="77777777" w:rsidR="00B94579" w:rsidRPr="004021DA" w:rsidRDefault="00B94579" w:rsidP="00795387">
      <w:pPr>
        <w:autoSpaceDE w:val="0"/>
        <w:autoSpaceDN w:val="0"/>
        <w:adjustRightInd w:val="0"/>
        <w:ind w:left="105"/>
        <w:rPr>
          <w:rFonts w:asciiTheme="minorHAnsi" w:hAnsiTheme="minorHAnsi" w:cstheme="minorHAnsi"/>
          <w:color w:val="000000"/>
          <w:sz w:val="22"/>
          <w:szCs w:val="22"/>
        </w:rPr>
      </w:pPr>
    </w:p>
    <w:p w14:paraId="0E2F998B" w14:textId="77777777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Monitoring Data Center Environment, escalation of system alerts/events and following up with relevant support team until the issue gets resolved. </w:t>
      </w:r>
    </w:p>
    <w:p w14:paraId="53221853" w14:textId="3ED21DA5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Supporting Hardware </w:t>
      </w:r>
      <w:r w:rsidR="00144B42" w:rsidRPr="004021DA">
        <w:rPr>
          <w:rFonts w:asciiTheme="minorHAnsi" w:hAnsiTheme="minorHAnsi" w:cstheme="minorHAnsi"/>
          <w:color w:val="000000"/>
          <w:sz w:val="22"/>
          <w:szCs w:val="22"/>
        </w:rPr>
        <w:t>replacement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>, Rack mounting of devices, Cabling, Labelling, Asset Inventory.</w:t>
      </w:r>
    </w:p>
    <w:p w14:paraId="5E0C1625" w14:textId="5A9E4823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Supporting System Admin, Network Admin on various IT Support activities &amp; help desk logs resolution.</w:t>
      </w:r>
    </w:p>
    <w:p w14:paraId="0542486D" w14:textId="53940568" w:rsidR="00F72874" w:rsidRPr="004021DA" w:rsidRDefault="00F72874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Monitoring Symantec Backup jobs and Schedule daily and Weekly backup jobs and monitor Email force point tool.</w:t>
      </w:r>
    </w:p>
    <w:p w14:paraId="732E7892" w14:textId="42E380B7" w:rsidR="00BD11D3" w:rsidRPr="004021DA" w:rsidRDefault="00BD11D3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Managing/Scheduled Backup tapes in Data Center (Manually and Robotic).</w:t>
      </w:r>
    </w:p>
    <w:p w14:paraId="10BA7C29" w14:textId="77777777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Provide Watch-net user access for Door Access, Data Centre, CCTV and maintain monthly logs for auditing.</w:t>
      </w:r>
    </w:p>
    <w:p w14:paraId="5D39E7E4" w14:textId="56B76724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Internet Issues Monitoring the internet connectivity and raise the ticket with Etisalat or DU, Monitoring V-LAN connectivity between DC and branches.</w:t>
      </w:r>
    </w:p>
    <w:p w14:paraId="54FCAE7D" w14:textId="2DE1B322" w:rsidR="00A12756" w:rsidRPr="004021DA" w:rsidRDefault="00A1275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Coordinating with vendors support if any DC AC/Fire/Power alert triggered.</w:t>
      </w:r>
    </w:p>
    <w:p w14:paraId="1181FC1C" w14:textId="77777777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Run Script by provided by vendors in core banking applications for </w:t>
      </w:r>
      <w:proofErr w:type="spellStart"/>
      <w:r w:rsidRPr="004021DA">
        <w:rPr>
          <w:rFonts w:asciiTheme="minorHAnsi" w:hAnsiTheme="minorHAnsi" w:cstheme="minorHAnsi"/>
          <w:color w:val="000000"/>
          <w:sz w:val="22"/>
          <w:szCs w:val="22"/>
        </w:rPr>
        <w:t>Flexcube</w:t>
      </w:r>
      <w:proofErr w:type="spellEnd"/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, CRM, </w:t>
      </w:r>
      <w:proofErr w:type="spellStart"/>
      <w:r w:rsidRPr="004021DA">
        <w:rPr>
          <w:rFonts w:asciiTheme="minorHAnsi" w:hAnsiTheme="minorHAnsi" w:cstheme="minorHAnsi"/>
          <w:color w:val="000000"/>
          <w:sz w:val="22"/>
          <w:szCs w:val="22"/>
        </w:rPr>
        <w:t>FinCulez</w:t>
      </w:r>
      <w:proofErr w:type="spellEnd"/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021DA">
        <w:rPr>
          <w:rFonts w:asciiTheme="minorHAnsi" w:hAnsiTheme="minorHAnsi" w:cstheme="minorHAnsi"/>
          <w:color w:val="000000"/>
          <w:sz w:val="22"/>
          <w:szCs w:val="22"/>
        </w:rPr>
        <w:t>Nswitch</w:t>
      </w:r>
      <w:proofErr w:type="spellEnd"/>
      <w:r w:rsidRPr="004021D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B16F53" w14:textId="238566D6" w:rsidR="00D262E6" w:rsidRPr="004021DA" w:rsidRDefault="00D262E6" w:rsidP="0016488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Run SOD/EOD activities for Core banking system (</w:t>
      </w:r>
      <w:proofErr w:type="spellStart"/>
      <w:r w:rsidRPr="004021DA">
        <w:rPr>
          <w:rFonts w:asciiTheme="minorHAnsi" w:hAnsiTheme="minorHAnsi" w:cstheme="minorHAnsi"/>
          <w:color w:val="000000"/>
          <w:sz w:val="22"/>
          <w:szCs w:val="22"/>
        </w:rPr>
        <w:t>Flexcube</w:t>
      </w:r>
      <w:proofErr w:type="spellEnd"/>
      <w:r w:rsidRPr="004021D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16488F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>ZAG Traders</w:t>
      </w:r>
      <w:r w:rsidR="0016488F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and Credit Card Payment Service.</w:t>
      </w:r>
    </w:p>
    <w:p w14:paraId="2C08A2FD" w14:textId="05460413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Visiting Data Center for DR of </w:t>
      </w:r>
      <w:proofErr w:type="spellStart"/>
      <w:r w:rsidRPr="004021DA">
        <w:rPr>
          <w:rFonts w:asciiTheme="minorHAnsi" w:hAnsiTheme="minorHAnsi" w:cstheme="minorHAnsi"/>
          <w:color w:val="000000"/>
          <w:sz w:val="22"/>
          <w:szCs w:val="22"/>
        </w:rPr>
        <w:t>Mawarid</w:t>
      </w:r>
      <w:proofErr w:type="spellEnd"/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and IT subsidiaries for Server activities.</w:t>
      </w:r>
    </w:p>
    <w:p w14:paraId="6A16FE6D" w14:textId="3019F552" w:rsidR="00DD1AD6" w:rsidRPr="004021DA" w:rsidRDefault="00DD1AD6" w:rsidP="00BC50F3">
      <w:pPr>
        <w:pStyle w:val="ListParagraph"/>
        <w:numPr>
          <w:ilvl w:val="0"/>
          <w:numId w:val="10"/>
        </w:numPr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Monitoring Database health checks for IBM Storage V7000.</w:t>
      </w:r>
    </w:p>
    <w:p w14:paraId="62618399" w14:textId="77777777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Upgrade software licenses for reconciling available licenses with used licenses.</w:t>
      </w:r>
    </w:p>
    <w:p w14:paraId="4231CCC8" w14:textId="77777777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Executing Deployments/Release/Change requests by coordinating with respective application team.</w:t>
      </w:r>
    </w:p>
    <w:p w14:paraId="0B89F997" w14:textId="1CE76B9C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Manage File Server, Configure new user in AD, Group policy in OU</w:t>
      </w:r>
      <w:r w:rsidR="00DA6395" w:rsidRPr="004021D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38BCAB" w14:textId="77777777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021DA">
        <w:rPr>
          <w:rFonts w:asciiTheme="minorHAnsi" w:hAnsiTheme="minorHAnsi" w:cstheme="minorHAnsi"/>
          <w:color w:val="000000"/>
          <w:sz w:val="22"/>
          <w:szCs w:val="22"/>
        </w:rPr>
        <w:t>FlexCube</w:t>
      </w:r>
      <w:proofErr w:type="spellEnd"/>
      <w:r w:rsidRPr="004021DA">
        <w:rPr>
          <w:rFonts w:asciiTheme="minorHAnsi" w:hAnsiTheme="minorHAnsi" w:cstheme="minorHAnsi"/>
          <w:color w:val="000000"/>
          <w:sz w:val="22"/>
          <w:szCs w:val="22"/>
        </w:rPr>
        <w:t>, ERP, CRM application, SharePoint Application support (User creation, role assign to users etc.)</w:t>
      </w:r>
    </w:p>
    <w:p w14:paraId="66AAC968" w14:textId="73513532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Monitoring application network traffic in SolarWinds </w:t>
      </w:r>
      <w:r w:rsidR="007747B7" w:rsidRPr="004021DA">
        <w:rPr>
          <w:rFonts w:asciiTheme="minorHAnsi" w:hAnsiTheme="minorHAnsi" w:cstheme="minorHAnsi"/>
          <w:color w:val="000000"/>
          <w:sz w:val="22"/>
          <w:szCs w:val="22"/>
        </w:rPr>
        <w:t>application.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0FD7A17" w14:textId="77777777" w:rsidR="00D262E6" w:rsidRPr="004021DA" w:rsidRDefault="00D262E6" w:rsidP="00BC50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Providing Desktop support, Printer configuration, Cheque Scanner and resolving printer related issues for users.</w:t>
      </w:r>
    </w:p>
    <w:p w14:paraId="355A60C7" w14:textId="77777777" w:rsidR="005220D1" w:rsidRPr="004021DA" w:rsidRDefault="00D262E6" w:rsidP="005220D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>Maintain IT Service desk ticket logs and resolve with in time frame SLA.</w:t>
      </w:r>
    </w:p>
    <w:p w14:paraId="1433A94E" w14:textId="0C62621B" w:rsidR="00F856B5" w:rsidRPr="004021DA" w:rsidRDefault="00952AC9" w:rsidP="005220D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MasterCard </w:t>
      </w:r>
      <w:r w:rsidR="00DD1AD6" w:rsidRPr="004021DA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Mercury Card </w:t>
      </w:r>
      <w:r w:rsidR="00F856B5" w:rsidRPr="004021DA">
        <w:rPr>
          <w:rFonts w:asciiTheme="minorHAnsi" w:hAnsiTheme="minorHAnsi" w:cstheme="minorHAnsi"/>
          <w:color w:val="000000"/>
          <w:sz w:val="22"/>
          <w:szCs w:val="22"/>
        </w:rPr>
        <w:t>File Integration</w:t>
      </w:r>
      <w:r w:rsidR="002E7741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for day -1 for settlement.</w:t>
      </w:r>
    </w:p>
    <w:p w14:paraId="1CF2BEC6" w14:textId="0F8B7E31" w:rsidR="000B78A8" w:rsidRPr="004021DA" w:rsidRDefault="00F856B5" w:rsidP="00BC50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ATM </w:t>
      </w:r>
      <w:r w:rsidR="00571BB8" w:rsidRPr="004021DA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3A76D5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1BB8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POS 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Chargeback with </w:t>
      </w:r>
      <w:r w:rsidR="000B78A8" w:rsidRPr="004021DA">
        <w:rPr>
          <w:rFonts w:asciiTheme="minorHAnsi" w:hAnsiTheme="minorHAnsi" w:cstheme="minorHAnsi"/>
          <w:color w:val="000000"/>
          <w:sz w:val="22"/>
          <w:szCs w:val="22"/>
        </w:rPr>
        <w:t>MasterCard</w:t>
      </w:r>
      <w:r w:rsidR="00611797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1AD6" w:rsidRPr="004021DA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611797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Mercury</w:t>
      </w:r>
      <w:r w:rsidR="004B45CF"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Card</w:t>
      </w:r>
      <w:r w:rsidR="00EF2803" w:rsidRPr="004021D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D4BAC7F" w14:textId="49C1B736" w:rsidR="002E7741" w:rsidRPr="004021DA" w:rsidRDefault="002E7741" w:rsidP="00BC50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MasterCard </w:t>
      </w:r>
      <w:r w:rsidR="00DD1AD6" w:rsidRPr="004021DA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Mercury Card embossing file integration in CMS for Credit Card/ Payroll Card for exchange like Sharaf Exchange, Orient Exchange, Al Ansari, Al </w:t>
      </w:r>
      <w:proofErr w:type="spellStart"/>
      <w:r w:rsidRPr="004021DA">
        <w:rPr>
          <w:rFonts w:asciiTheme="minorHAnsi" w:hAnsiTheme="minorHAnsi" w:cstheme="minorHAnsi"/>
          <w:color w:val="000000"/>
          <w:sz w:val="22"/>
          <w:szCs w:val="22"/>
        </w:rPr>
        <w:t>Rostamani</w:t>
      </w:r>
      <w:proofErr w:type="spellEnd"/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, Al Ghurair, </w:t>
      </w:r>
      <w:proofErr w:type="spellStart"/>
      <w:r w:rsidRPr="004021DA">
        <w:rPr>
          <w:rFonts w:asciiTheme="minorHAnsi" w:hAnsiTheme="minorHAnsi" w:cstheme="minorHAnsi"/>
          <w:color w:val="000000"/>
          <w:sz w:val="22"/>
          <w:szCs w:val="22"/>
        </w:rPr>
        <w:t>Redha</w:t>
      </w:r>
      <w:proofErr w:type="spellEnd"/>
      <w:r w:rsidRPr="004021DA">
        <w:rPr>
          <w:rFonts w:asciiTheme="minorHAnsi" w:hAnsiTheme="minorHAnsi" w:cstheme="minorHAnsi"/>
          <w:color w:val="000000"/>
          <w:sz w:val="22"/>
          <w:szCs w:val="22"/>
        </w:rPr>
        <w:t xml:space="preserve"> Al Ansari.</w:t>
      </w:r>
    </w:p>
    <w:p w14:paraId="5D7757D8" w14:textId="77777777" w:rsidR="00FD216B" w:rsidRPr="004021DA" w:rsidRDefault="00FD216B" w:rsidP="00FD216B">
      <w:pPr>
        <w:pStyle w:val="ListParagraph"/>
        <w:spacing w:line="280" w:lineRule="exact"/>
        <w:ind w:left="540"/>
        <w:rPr>
          <w:rFonts w:asciiTheme="minorHAnsi" w:hAnsiTheme="minorHAnsi" w:cstheme="minorHAnsi"/>
          <w:color w:val="000000"/>
          <w:sz w:val="22"/>
          <w:szCs w:val="22"/>
        </w:rPr>
      </w:pPr>
    </w:p>
    <w:p w14:paraId="4671E3CB" w14:textId="5DB9B72E" w:rsidR="00965081" w:rsidRPr="004021DA" w:rsidRDefault="00383C55" w:rsidP="00FC4942">
      <w:pPr>
        <w:spacing w:line="280" w:lineRule="exact"/>
        <w:rPr>
          <w:rFonts w:asciiTheme="minorHAnsi" w:eastAsia="Calibri" w:hAnsiTheme="minorHAnsi" w:cstheme="minorHAnsi"/>
          <w:b/>
          <w:color w:val="2D74B5"/>
          <w:spacing w:val="1"/>
          <w:sz w:val="24"/>
          <w:szCs w:val="24"/>
        </w:rPr>
      </w:pPr>
      <w:r w:rsidRPr="004021DA">
        <w:rPr>
          <w:rFonts w:asciiTheme="minorHAnsi" w:eastAsia="Calibri" w:hAnsiTheme="minorHAnsi" w:cstheme="minorHAnsi"/>
          <w:b/>
          <w:color w:val="2D74B5"/>
          <w:spacing w:val="1"/>
          <w:sz w:val="24"/>
          <w:szCs w:val="24"/>
        </w:rPr>
        <w:t xml:space="preserve"> </w:t>
      </w:r>
      <w:r w:rsidR="007A1F81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Work Experience </w:t>
      </w:r>
      <w:r w:rsidR="00250A1E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–</w:t>
      </w:r>
      <w:r w:rsidR="00DC52C9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</w:t>
      </w:r>
      <w:r w:rsidR="00250A1E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System Administrator </w:t>
      </w:r>
      <w:r w:rsidR="002E4B89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|</w:t>
      </w:r>
      <w:r w:rsidR="00DC52C9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</w:t>
      </w:r>
      <w:r w:rsidR="002E4B89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Org - Software </w:t>
      </w:r>
      <w:r w:rsidR="00260586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Developing</w:t>
      </w:r>
      <w:r w:rsidR="00260586" w:rsidRPr="004021DA">
        <w:rPr>
          <w:rFonts w:asciiTheme="minorHAnsi" w:eastAsia="Calibri" w:hAnsiTheme="minorHAnsi" w:cstheme="minorHAnsi"/>
          <w:b/>
          <w:color w:val="2D74B5"/>
          <w:sz w:val="24"/>
          <w:szCs w:val="24"/>
        </w:rPr>
        <w:t xml:space="preserve"> </w:t>
      </w:r>
    </w:p>
    <w:p w14:paraId="1A3CB2EC" w14:textId="09DCB0C8" w:rsidR="00965081" w:rsidRPr="004021DA" w:rsidRDefault="00250A1E">
      <w:pPr>
        <w:spacing w:before="3" w:line="180" w:lineRule="exact"/>
        <w:rPr>
          <w:rFonts w:asciiTheme="minorHAnsi" w:hAnsiTheme="minorHAnsi" w:cstheme="minorHAnsi"/>
          <w:sz w:val="18"/>
          <w:szCs w:val="18"/>
        </w:rPr>
      </w:pPr>
      <w:r w:rsidRPr="004021DA">
        <w:rPr>
          <w:rFonts w:asciiTheme="minorHAnsi" w:eastAsia="Calibr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BF5B6B0" wp14:editId="2A134F25">
                <wp:simplePos x="0" y="0"/>
                <wp:positionH relativeFrom="page">
                  <wp:posOffset>426066</wp:posOffset>
                </wp:positionH>
                <wp:positionV relativeFrom="paragraph">
                  <wp:posOffset>106045</wp:posOffset>
                </wp:positionV>
                <wp:extent cx="6743700" cy="19939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9390"/>
                          <a:chOff x="715" y="14"/>
                          <a:chExt cx="10541" cy="278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720" y="19"/>
                            <a:ext cx="0" cy="269"/>
                          </a:xfrm>
                          <a:custGeom>
                            <a:avLst/>
                            <a:gdLst>
                              <a:gd name="T0" fmla="+- 0 288 19"/>
                              <a:gd name="T1" fmla="*/ 288 h 269"/>
                              <a:gd name="T2" fmla="+- 0 19 19"/>
                              <a:gd name="T3" fmla="*/ 19 h 269"/>
                              <a:gd name="T4" fmla="+- 0 288 19"/>
                              <a:gd name="T5" fmla="*/ 28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720" y="19"/>
                            <a:ext cx="5255" cy="269"/>
                          </a:xfrm>
                          <a:custGeom>
                            <a:avLst/>
                            <a:gdLst>
                              <a:gd name="T0" fmla="+- 0 5975 720"/>
                              <a:gd name="T1" fmla="*/ T0 w 5255"/>
                              <a:gd name="T2" fmla="+- 0 19 19"/>
                              <a:gd name="T3" fmla="*/ 19 h 269"/>
                              <a:gd name="T4" fmla="+- 0 720 720"/>
                              <a:gd name="T5" fmla="*/ T4 w 5255"/>
                              <a:gd name="T6" fmla="+- 0 19 19"/>
                              <a:gd name="T7" fmla="*/ 19 h 269"/>
                              <a:gd name="T8" fmla="+- 0 720 720"/>
                              <a:gd name="T9" fmla="*/ T8 w 5255"/>
                              <a:gd name="T10" fmla="+- 0 288 19"/>
                              <a:gd name="T11" fmla="*/ 288 h 269"/>
                              <a:gd name="T12" fmla="+- 0 5975 720"/>
                              <a:gd name="T13" fmla="*/ T12 w 5255"/>
                              <a:gd name="T14" fmla="+- 0 288 19"/>
                              <a:gd name="T15" fmla="*/ 288 h 269"/>
                              <a:gd name="T16" fmla="+- 0 5975 720"/>
                              <a:gd name="T17" fmla="*/ T16 w 5255"/>
                              <a:gd name="T18" fmla="+- 0 19 19"/>
                              <a:gd name="T19" fmla="*/ 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55" h="269">
                                <a:moveTo>
                                  <a:pt x="5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255" y="269"/>
                                </a:lnTo>
                                <a:lnTo>
                                  <a:pt x="5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5975" y="19"/>
                            <a:ext cx="0" cy="269"/>
                          </a:xfrm>
                          <a:custGeom>
                            <a:avLst/>
                            <a:gdLst>
                              <a:gd name="T0" fmla="+- 0 288 19"/>
                              <a:gd name="T1" fmla="*/ 288 h 269"/>
                              <a:gd name="T2" fmla="+- 0 19 19"/>
                              <a:gd name="T3" fmla="*/ 19 h 269"/>
                              <a:gd name="T4" fmla="+- 0 288 19"/>
                              <a:gd name="T5" fmla="*/ 28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5975" y="19"/>
                            <a:ext cx="5277" cy="269"/>
                          </a:xfrm>
                          <a:custGeom>
                            <a:avLst/>
                            <a:gdLst>
                              <a:gd name="T0" fmla="+- 0 11251 5975"/>
                              <a:gd name="T1" fmla="*/ T0 w 5277"/>
                              <a:gd name="T2" fmla="+- 0 19 19"/>
                              <a:gd name="T3" fmla="*/ 19 h 269"/>
                              <a:gd name="T4" fmla="+- 0 5975 5975"/>
                              <a:gd name="T5" fmla="*/ T4 w 5277"/>
                              <a:gd name="T6" fmla="+- 0 19 19"/>
                              <a:gd name="T7" fmla="*/ 19 h 269"/>
                              <a:gd name="T8" fmla="+- 0 5975 5975"/>
                              <a:gd name="T9" fmla="*/ T8 w 5277"/>
                              <a:gd name="T10" fmla="+- 0 288 19"/>
                              <a:gd name="T11" fmla="*/ 288 h 269"/>
                              <a:gd name="T12" fmla="+- 0 11251 5975"/>
                              <a:gd name="T13" fmla="*/ T12 w 5277"/>
                              <a:gd name="T14" fmla="+- 0 288 19"/>
                              <a:gd name="T15" fmla="*/ 288 h 269"/>
                              <a:gd name="T16" fmla="+- 0 11251 5975"/>
                              <a:gd name="T17" fmla="*/ T16 w 5277"/>
                              <a:gd name="T18" fmla="+- 0 19 19"/>
                              <a:gd name="T19" fmla="*/ 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7" h="269">
                                <a:moveTo>
                                  <a:pt x="5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276" y="269"/>
                                </a:lnTo>
                                <a:lnTo>
                                  <a:pt x="5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7BF6C" id="Group 2" o:spid="_x0000_s1026" style="position:absolute;margin-left:33.55pt;margin-top:8.35pt;width:531pt;height:15.7pt;z-index:-251650048;mso-position-horizontal-relative:page" coordorigin="715,14" coordsize="1054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">
                <v:shape id="Freeform 6" o:spid="_x0000_s1027" style="position:absolute;left:720;top:19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" path="m,269l,,,269xe" fillcolor="#bcd5ed" stroked="f">
                  <v:path arrowok="t" o:connecttype="custom" o:connectlocs="0,288;0,19;0,288" o:connectangles="0,0,0"/>
                </v:shape>
                <v:shape id="Freeform 5" o:spid="_x0000_s1028" style="position:absolute;left:720;top:19;width:5255;height:269;visibility:visible;mso-wrap-style:square;v-text-anchor:top" coordsize="525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" path="m5255,l,,,269r5255,l5255,xe" fillcolor="#bcd5ed" stroked="f">
                  <v:path arrowok="t" o:connecttype="custom" o:connectlocs="5255,19;0,19;0,288;5255,288;5255,19" o:connectangles="0,0,0,0,0"/>
                </v:shape>
                <v:shape id="Freeform 4" o:spid="_x0000_s1029" style="position:absolute;left:5975;top:19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" path="m,269l,,,269xe" fillcolor="#bcd5ed" stroked="f">
                  <v:path arrowok="t" o:connecttype="custom" o:connectlocs="0,288;0,19;0,288" o:connectangles="0,0,0"/>
                </v:shape>
                <v:shape id="Freeform 3" o:spid="_x0000_s1030" style="position:absolute;left:5975;top:19;width:5277;height:269;visibility:visible;mso-wrap-style:square;v-text-anchor:top" coordsize="52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" path="m5276,l,,,269r5276,l5276,xe" fillcolor="#bcd5ed" stroked="f">
                  <v:path arrowok="t" o:connecttype="custom" o:connectlocs="5276,19;0,19;0,288;5276,288;5276,19" o:connectangles="0,0,0,0,0"/>
                </v:shape>
                <w10:wrap anchorx="page"/>
              </v:group>
            </w:pict>
          </mc:Fallback>
        </mc:AlternateContent>
      </w:r>
      <w:r w:rsidR="006F3D7D"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2E80CB0" wp14:editId="39D47585">
                <wp:simplePos x="0" y="0"/>
                <wp:positionH relativeFrom="page">
                  <wp:posOffset>438150</wp:posOffset>
                </wp:positionH>
                <wp:positionV relativeFrom="paragraph">
                  <wp:posOffset>28575</wp:posOffset>
                </wp:positionV>
                <wp:extent cx="6684645" cy="0"/>
                <wp:effectExtent l="9525" t="8890" r="11430" b="1016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0"/>
                          <a:chOff x="720" y="324"/>
                          <a:chExt cx="10527" cy="0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720" y="324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62A3" id="Group 7" o:spid="_x0000_s1026" style="position:absolute;margin-left:34.5pt;margin-top:2.25pt;width:526.35pt;height:0;z-index:-251661312;mso-position-horizontal-relative:page" coordorigin="720,324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">
                <v:shape id="Freeform 8" o:spid="_x0000_s1027" style="position:absolute;left:720;top:324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" path="m,l10527,e" filled="f" strokeweight=".48pt">
                  <v:path arrowok="t" o:connecttype="custom" o:connectlocs="0,0;10527,0" o:connectangles="0,0"/>
                </v:shape>
                <w10:wrap anchorx="page"/>
              </v:group>
            </w:pict>
          </mc:Fallback>
        </mc:AlternateContent>
      </w:r>
    </w:p>
    <w:p w14:paraId="25A8C8D9" w14:textId="665FF23B" w:rsidR="00965081" w:rsidRPr="004021DA" w:rsidRDefault="00B956DF">
      <w:pPr>
        <w:spacing w:before="16"/>
        <w:ind w:left="201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EMPLOYEEMENT: SYNC Technologies, Nadiad.                             </w:t>
      </w:r>
      <w:r w:rsidR="00450CD2"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Fr</w:t>
      </w:r>
      <w:r w:rsidRPr="004021DA">
        <w:rPr>
          <w:rFonts w:asciiTheme="minorHAnsi" w:eastAsia="Calibri" w:hAnsiTheme="minorHAnsi" w:cstheme="minorHAnsi"/>
          <w:b/>
          <w:spacing w:val="-3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Jun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2</w:t>
      </w:r>
      <w:r w:rsidRPr="004021DA">
        <w:rPr>
          <w:rFonts w:asciiTheme="minorHAnsi" w:eastAsia="Calibri" w:hAnsiTheme="minorHAnsi" w:cstheme="minorHAnsi"/>
          <w:b/>
          <w:spacing w:val="-2"/>
          <w:sz w:val="22"/>
          <w:szCs w:val="22"/>
        </w:rPr>
        <w:t>0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1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to 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Ju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y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2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0</w:t>
      </w:r>
      <w:r w:rsidRPr="004021DA">
        <w:rPr>
          <w:rFonts w:asciiTheme="minorHAnsi" w:eastAsia="Calibri" w:hAnsiTheme="minorHAnsi" w:cstheme="minorHAnsi"/>
          <w:b/>
          <w:spacing w:val="-2"/>
          <w:sz w:val="22"/>
          <w:szCs w:val="22"/>
        </w:rPr>
        <w:t>1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Pr="004021DA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pacing w:val="-2"/>
          <w:sz w:val="22"/>
          <w:szCs w:val="22"/>
        </w:rPr>
        <w:t>[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2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y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]</w:t>
      </w:r>
    </w:p>
    <w:p w14:paraId="572E00C0" w14:textId="77777777" w:rsidR="00965081" w:rsidRPr="004021DA" w:rsidRDefault="00965081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14:paraId="03A65D6E" w14:textId="39479069" w:rsidR="00250A1E" w:rsidRPr="004021DA" w:rsidRDefault="00250A1E" w:rsidP="00250A1E">
      <w:pPr>
        <w:spacing w:before="9" w:line="260" w:lineRule="exact"/>
        <w:rPr>
          <w:rFonts w:asciiTheme="minorHAnsi" w:eastAsia="Calibri" w:hAnsiTheme="minorHAnsi" w:cstheme="minorHAnsi"/>
          <w:spacing w:val="1"/>
          <w:sz w:val="22"/>
          <w:szCs w:val="22"/>
        </w:rPr>
      </w:pP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Responsible for System Administrator/Configure Linux Server, Windows </w:t>
      </w:r>
      <w:proofErr w:type="gramStart"/>
      <w:r w:rsidR="007C531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Server</w:t>
      </w:r>
      <w:proofErr w:type="gramEnd"/>
      <w:r w:rsidR="007C531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and Web Host Manager cPanel in IT solution-based services.</w:t>
      </w:r>
    </w:p>
    <w:p w14:paraId="757A533A" w14:textId="77777777" w:rsidR="00250A1E" w:rsidRPr="004021DA" w:rsidRDefault="00250A1E" w:rsidP="00250A1E">
      <w:pPr>
        <w:spacing w:before="9" w:line="260" w:lineRule="exact"/>
        <w:rPr>
          <w:rFonts w:asciiTheme="minorHAnsi" w:eastAsia="Calibri" w:hAnsiTheme="minorHAnsi" w:cstheme="minorHAnsi"/>
          <w:spacing w:val="1"/>
          <w:sz w:val="22"/>
          <w:szCs w:val="22"/>
        </w:rPr>
      </w:pPr>
    </w:p>
    <w:p w14:paraId="0A80FCF2" w14:textId="39BC33A6" w:rsidR="00965081" w:rsidRPr="004021DA" w:rsidRDefault="007C531F" w:rsidP="00BC50F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sz w:val="22"/>
          <w:szCs w:val="22"/>
        </w:rPr>
        <w:t>Managing</w:t>
      </w:r>
      <w:r w:rsidR="00B956DF" w:rsidRPr="004021D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w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eb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ti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g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iro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ent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in Li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nu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x</w:t>
      </w:r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 Server,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i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d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ws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zu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re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gramStart"/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rtal</w:t>
      </w:r>
      <w:proofErr w:type="gramEnd"/>
      <w:r w:rsidR="00B956DF" w:rsidRPr="004021DA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d</w:t>
      </w:r>
      <w:r w:rsidR="008739FE" w:rsidRPr="004021D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Wi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ws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s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ers.</w:t>
      </w:r>
    </w:p>
    <w:p w14:paraId="11747EF9" w14:textId="321906E5" w:rsidR="00965081" w:rsidRPr="004021DA" w:rsidRDefault="007C531F" w:rsidP="00BC50F3">
      <w:pPr>
        <w:pStyle w:val="ListParagraph"/>
        <w:numPr>
          <w:ilvl w:val="0"/>
          <w:numId w:val="1"/>
        </w:numPr>
        <w:spacing w:line="260" w:lineRule="exact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nstal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l</w:t>
      </w:r>
      <w:r w:rsidR="00B956DF" w:rsidRPr="004021DA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ti</w:t>
      </w:r>
      <w:r w:rsidR="00B956DF"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c</w:t>
      </w:r>
      <w:r w:rsidR="00B956DF"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fi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gu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rati</w:t>
      </w:r>
      <w:r w:rsidR="00B956DF"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f W</w:t>
      </w:r>
      <w:r w:rsidR="00B956DF"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e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b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S</w:t>
      </w:r>
      <w:r w:rsidR="00B956DF" w:rsidRPr="004021DA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e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r</w:t>
      </w:r>
      <w:r w:rsidR="00B956DF"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v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er</w:t>
      </w:r>
      <w:r w:rsidR="00B956DF" w:rsidRPr="004021DA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p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ac</w:t>
      </w:r>
      <w:r w:rsidR="00B956DF" w:rsidRPr="004021DA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h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e,</w:t>
      </w: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 IIS,</w:t>
      </w:r>
      <w:r w:rsidR="00B956D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 xml:space="preserve"> </w:t>
      </w:r>
      <w:proofErr w:type="gramStart"/>
      <w:r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My</w:t>
      </w: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S</w:t>
      </w:r>
      <w:r w:rsidRPr="004021DA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Q</w:t>
      </w: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L</w:t>
      </w:r>
      <w:proofErr w:type="gramEnd"/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and</w:t>
      </w:r>
      <w:r w:rsidR="00B956DF" w:rsidRPr="004021DA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MS SQL</w:t>
      </w:r>
      <w:r w:rsidR="00B956D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.</w:t>
      </w:r>
    </w:p>
    <w:p w14:paraId="3D37CCA1" w14:textId="72B3B7DB" w:rsidR="00965081" w:rsidRPr="004021DA" w:rsidRDefault="007C531F" w:rsidP="00BC50F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sz w:val="22"/>
          <w:szCs w:val="22"/>
        </w:rPr>
        <w:t>Deploying</w:t>
      </w:r>
      <w:r w:rsidR="004C7F32" w:rsidRPr="004021DA">
        <w:rPr>
          <w:rFonts w:asciiTheme="minorHAnsi" w:eastAsia="Calibri" w:hAnsiTheme="minorHAnsi" w:cstheme="minorHAnsi"/>
          <w:sz w:val="22"/>
          <w:szCs w:val="22"/>
        </w:rPr>
        <w:t xml:space="preserve"> websites </w:t>
      </w:r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in </w:t>
      </w:r>
      <w:r w:rsidR="006B4772" w:rsidRPr="004021DA">
        <w:rPr>
          <w:rFonts w:asciiTheme="minorHAnsi" w:eastAsia="Calibri" w:hAnsiTheme="minorHAnsi" w:cstheme="minorHAnsi"/>
          <w:sz w:val="22"/>
          <w:szCs w:val="22"/>
        </w:rPr>
        <w:t>local server, Web</w:t>
      </w:r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 server and configuring database to make it Live.</w:t>
      </w:r>
    </w:p>
    <w:p w14:paraId="20B222D8" w14:textId="010254F3" w:rsidR="00965081" w:rsidRPr="004021DA" w:rsidRDefault="00176315" w:rsidP="00BC50F3">
      <w:pPr>
        <w:pStyle w:val="ListParagraph"/>
        <w:numPr>
          <w:ilvl w:val="0"/>
          <w:numId w:val="1"/>
        </w:numPr>
        <w:ind w:right="228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sz w:val="22"/>
          <w:szCs w:val="22"/>
        </w:rPr>
        <w:lastRenderedPageBreak/>
        <w:t>I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nstal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ti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d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c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fi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gu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rati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f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ar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s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6B4772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Web Hosting 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c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t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l p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an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els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such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as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M/</w:t>
      </w:r>
      <w:proofErr w:type="spellStart"/>
      <w:r w:rsidR="00B956DF" w:rsidRPr="004021DA">
        <w:rPr>
          <w:rFonts w:asciiTheme="minorHAnsi" w:eastAsia="Calibri" w:hAnsiTheme="minorHAnsi" w:cstheme="minorHAnsi"/>
          <w:sz w:val="22"/>
          <w:szCs w:val="22"/>
        </w:rPr>
        <w:t>C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l</w:t>
      </w:r>
      <w:proofErr w:type="spellEnd"/>
      <w:r w:rsidR="00B956DF" w:rsidRPr="004021D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es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k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,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eb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i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proofErr w:type="spellEnd"/>
      <w:r w:rsidR="006B4772" w:rsidRPr="004021D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CEF7096" w14:textId="7FD4EE24" w:rsidR="009946CC" w:rsidRPr="004021DA" w:rsidRDefault="008D24AF" w:rsidP="00BC50F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Configure and updating MX record for any new mail server.</w:t>
      </w:r>
    </w:p>
    <w:p w14:paraId="26C0D8BC" w14:textId="6185A518" w:rsidR="008D24AF" w:rsidRPr="004021DA" w:rsidRDefault="008D24AF" w:rsidP="00BC50F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Basic software and package installation in </w:t>
      </w:r>
      <w:r w:rsidR="00CE237B">
        <w:rPr>
          <w:rFonts w:asciiTheme="minorHAnsi" w:eastAsia="Calibri" w:hAnsiTheme="minorHAnsi" w:cstheme="minorHAnsi"/>
          <w:position w:val="1"/>
          <w:sz w:val="22"/>
          <w:szCs w:val="22"/>
        </w:rPr>
        <w:t>l</w:t>
      </w: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ocal </w:t>
      </w:r>
      <w:r w:rsidR="00CE237B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and Web Server </w:t>
      </w: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for developers.</w:t>
      </w:r>
    </w:p>
    <w:p w14:paraId="38BF2C92" w14:textId="506B06D8" w:rsidR="009946CC" w:rsidRPr="004021DA" w:rsidRDefault="00B956DF" w:rsidP="00EE2F85">
      <w:pPr>
        <w:pStyle w:val="ListParagraph"/>
        <w:numPr>
          <w:ilvl w:val="0"/>
          <w:numId w:val="1"/>
        </w:numPr>
        <w:ind w:right="425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sz w:val="22"/>
          <w:szCs w:val="22"/>
        </w:rPr>
        <w:t>Str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z w:val="22"/>
          <w:szCs w:val="22"/>
        </w:rPr>
        <w:t>g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z w:val="22"/>
          <w:szCs w:val="22"/>
        </w:rPr>
        <w:t>u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4021DA">
        <w:rPr>
          <w:rFonts w:asciiTheme="minorHAnsi" w:eastAsia="Calibri" w:hAnsiTheme="minorHAnsi" w:cstheme="minorHAnsi"/>
          <w:sz w:val="22"/>
          <w:szCs w:val="22"/>
        </w:rPr>
        <w:t>ers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4021DA">
        <w:rPr>
          <w:rFonts w:asciiTheme="minorHAnsi" w:eastAsia="Calibri" w:hAnsiTheme="minorHAnsi" w:cstheme="minorHAnsi"/>
          <w:sz w:val="22"/>
          <w:szCs w:val="22"/>
        </w:rPr>
        <w:t>i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z w:val="22"/>
          <w:szCs w:val="22"/>
        </w:rPr>
        <w:t>g</w:t>
      </w:r>
      <w:r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f 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DN</w:t>
      </w:r>
      <w:r w:rsidRPr="004021DA">
        <w:rPr>
          <w:rFonts w:asciiTheme="minorHAnsi" w:eastAsia="Calibri" w:hAnsiTheme="minorHAnsi" w:cstheme="minorHAnsi"/>
          <w:sz w:val="22"/>
          <w:szCs w:val="22"/>
        </w:rPr>
        <w:t>S</w:t>
      </w:r>
      <w:r w:rsidR="00EE2F85" w:rsidRPr="004021DA">
        <w:rPr>
          <w:rFonts w:asciiTheme="minorHAnsi" w:eastAsia="Calibri" w:hAnsiTheme="minorHAnsi" w:cstheme="minorHAnsi"/>
          <w:sz w:val="22"/>
          <w:szCs w:val="22"/>
        </w:rPr>
        <w:t>,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z w:val="22"/>
          <w:szCs w:val="22"/>
        </w:rPr>
        <w:t>Net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z w:val="22"/>
          <w:szCs w:val="22"/>
        </w:rPr>
        <w:t>rki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z w:val="22"/>
          <w:szCs w:val="22"/>
        </w:rPr>
        <w:t>g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z w:val="22"/>
          <w:szCs w:val="22"/>
        </w:rPr>
        <w:t>ce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p</w:t>
      </w:r>
      <w:r w:rsidRPr="004021DA">
        <w:rPr>
          <w:rFonts w:asciiTheme="minorHAnsi" w:eastAsia="Calibri" w:hAnsiTheme="minorHAnsi" w:cstheme="minorHAnsi"/>
          <w:sz w:val="22"/>
          <w:szCs w:val="22"/>
        </w:rPr>
        <w:t>ts</w:t>
      </w:r>
      <w:r w:rsidR="00EE2F85" w:rsidRPr="004021DA">
        <w:rPr>
          <w:rFonts w:asciiTheme="minorHAnsi" w:eastAsia="Calibri" w:hAnsiTheme="minorHAnsi" w:cstheme="minorHAnsi"/>
          <w:sz w:val="22"/>
          <w:szCs w:val="22"/>
        </w:rPr>
        <w:t xml:space="preserve"> and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z w:val="22"/>
          <w:szCs w:val="22"/>
        </w:rPr>
        <w:t>ap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4021DA">
        <w:rPr>
          <w:rFonts w:asciiTheme="minorHAnsi" w:eastAsia="Calibri" w:hAnsiTheme="minorHAnsi" w:cstheme="minorHAnsi"/>
          <w:sz w:val="22"/>
          <w:szCs w:val="22"/>
        </w:rPr>
        <w:t>licati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="009C638D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9C638D" w:rsidRPr="004021DA">
        <w:rPr>
          <w:rFonts w:asciiTheme="minorHAnsi" w:eastAsia="Calibri" w:hAnsiTheme="minorHAnsi" w:cstheme="minorHAnsi"/>
          <w:sz w:val="22"/>
          <w:szCs w:val="22"/>
        </w:rPr>
        <w:t>r</w:t>
      </w:r>
      <w:r w:rsidR="009C638D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9C638D" w:rsidRPr="004021DA">
        <w:rPr>
          <w:rFonts w:asciiTheme="minorHAnsi" w:eastAsia="Calibri" w:hAnsiTheme="minorHAnsi" w:cstheme="minorHAnsi"/>
          <w:sz w:val="22"/>
          <w:szCs w:val="22"/>
        </w:rPr>
        <w:t>t</w:t>
      </w:r>
      <w:r w:rsidR="009C638D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="009C638D" w:rsidRPr="004021DA">
        <w:rPr>
          <w:rFonts w:asciiTheme="minorHAnsi" w:eastAsia="Calibri" w:hAnsiTheme="minorHAnsi" w:cstheme="minorHAnsi"/>
          <w:sz w:val="22"/>
          <w:szCs w:val="22"/>
        </w:rPr>
        <w:t>c</w:t>
      </w:r>
      <w:r w:rsidR="009C638D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9C638D" w:rsidRPr="004021DA">
        <w:rPr>
          <w:rFonts w:asciiTheme="minorHAnsi" w:eastAsia="Calibri" w:hAnsiTheme="minorHAnsi" w:cstheme="minorHAnsi"/>
          <w:sz w:val="22"/>
          <w:szCs w:val="22"/>
        </w:rPr>
        <w:t>l</w:t>
      </w:r>
      <w:r w:rsidR="009C638D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s</w:t>
      </w:r>
      <w:r w:rsidR="009C638D" w:rsidRPr="004021DA">
        <w:rPr>
          <w:rFonts w:asciiTheme="minorHAnsi" w:eastAsia="Calibri" w:hAnsiTheme="minorHAnsi" w:cstheme="minorHAnsi"/>
          <w:sz w:val="22"/>
          <w:szCs w:val="22"/>
        </w:rPr>
        <w:t xml:space="preserve"> (</w:t>
      </w:r>
      <w:proofErr w:type="gramStart"/>
      <w:r w:rsidRPr="004021DA">
        <w:rPr>
          <w:rFonts w:asciiTheme="minorHAnsi" w:eastAsia="Calibri" w:hAnsiTheme="minorHAnsi" w:cstheme="minorHAnsi"/>
          <w:sz w:val="22"/>
          <w:szCs w:val="22"/>
        </w:rPr>
        <w:t>S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4021DA">
        <w:rPr>
          <w:rFonts w:asciiTheme="minorHAnsi" w:eastAsia="Calibri" w:hAnsiTheme="minorHAnsi" w:cstheme="minorHAnsi"/>
          <w:sz w:val="22"/>
          <w:szCs w:val="22"/>
        </w:rPr>
        <w:t>,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proofErr w:type="gramEnd"/>
      <w:r w:rsidRPr="004021DA">
        <w:rPr>
          <w:rFonts w:asciiTheme="minorHAnsi" w:eastAsia="Calibri" w:hAnsiTheme="minorHAnsi" w:cstheme="minorHAnsi"/>
          <w:sz w:val="22"/>
          <w:szCs w:val="22"/>
        </w:rPr>
        <w:t>,FT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4021DA">
        <w:rPr>
          <w:rFonts w:asciiTheme="minorHAnsi" w:eastAsia="Calibri" w:hAnsiTheme="minorHAnsi" w:cstheme="minorHAnsi"/>
          <w:sz w:val="22"/>
          <w:szCs w:val="22"/>
        </w:rPr>
        <w:t>,IMA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,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3</w:t>
      </w:r>
      <w:r w:rsidR="004C7F32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)</w:t>
      </w:r>
    </w:p>
    <w:p w14:paraId="191D9D1B" w14:textId="3680785F" w:rsidR="00E26557" w:rsidRPr="004021DA" w:rsidRDefault="00E26557" w:rsidP="00BC50F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sz w:val="22"/>
          <w:szCs w:val="22"/>
        </w:rPr>
        <w:t>ain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EE2F85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sz w:val="22"/>
          <w:szCs w:val="22"/>
        </w:rPr>
        <w:t>i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z w:val="22"/>
          <w:szCs w:val="22"/>
        </w:rPr>
        <w:t>istra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z w:val="22"/>
          <w:szCs w:val="22"/>
        </w:rPr>
        <w:t>r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EE2F85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and</w:t>
      </w:r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SS</w:t>
      </w:r>
      <w:r w:rsidRPr="004021DA">
        <w:rPr>
          <w:rFonts w:asciiTheme="minorHAnsi" w:eastAsia="Calibri" w:hAnsiTheme="minorHAnsi" w:cstheme="minorHAnsi"/>
          <w:sz w:val="22"/>
          <w:szCs w:val="22"/>
        </w:rPr>
        <w:t>L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z w:val="22"/>
          <w:szCs w:val="22"/>
        </w:rPr>
        <w:t>Certif</w:t>
      </w:r>
      <w:r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021DA">
        <w:rPr>
          <w:rFonts w:asciiTheme="minorHAnsi" w:eastAsia="Calibri" w:hAnsiTheme="minorHAnsi" w:cstheme="minorHAnsi"/>
          <w:sz w:val="22"/>
          <w:szCs w:val="22"/>
        </w:rPr>
        <w:t>cate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9807DB" w:rsidRPr="004021DA">
        <w:rPr>
          <w:rFonts w:asciiTheme="minorHAnsi" w:eastAsia="Calibri" w:hAnsiTheme="minorHAnsi" w:cstheme="minorHAnsi"/>
          <w:sz w:val="22"/>
          <w:szCs w:val="22"/>
        </w:rPr>
        <w:t>configure for Web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9807DB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sz w:val="22"/>
          <w:szCs w:val="22"/>
        </w:rPr>
        <w:t>ai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020D3E7" w14:textId="77777777" w:rsidR="00965081" w:rsidRPr="004021DA" w:rsidRDefault="00E26557" w:rsidP="00BC50F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sz w:val="22"/>
          <w:szCs w:val="22"/>
        </w:rPr>
        <w:t>Backup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4C7F32"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sz w:val="22"/>
          <w:szCs w:val="22"/>
        </w:rPr>
        <w:t>i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z w:val="22"/>
          <w:szCs w:val="22"/>
        </w:rPr>
        <w:t>is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sz w:val="22"/>
          <w:szCs w:val="22"/>
        </w:rPr>
        <w:t>ra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4C7F32" w:rsidRPr="004021DA">
        <w:rPr>
          <w:rFonts w:asciiTheme="minorHAnsi" w:eastAsia="Calibri" w:hAnsiTheme="minorHAnsi" w:cstheme="minorHAnsi"/>
          <w:sz w:val="22"/>
          <w:szCs w:val="22"/>
        </w:rPr>
        <w:t>r r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sz w:val="22"/>
          <w:szCs w:val="22"/>
        </w:rPr>
        <w:t>sponsi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4021DA">
        <w:rPr>
          <w:rFonts w:asciiTheme="minorHAnsi" w:eastAsia="Calibri" w:hAnsiTheme="minorHAnsi" w:cstheme="minorHAnsi"/>
          <w:sz w:val="22"/>
          <w:szCs w:val="22"/>
        </w:rPr>
        <w:t>ilitie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s for </w:t>
      </w:r>
      <w:r w:rsidR="004C7F32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Web H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osting clients</w:t>
      </w:r>
      <w:r w:rsidRPr="004021D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13F3F51" w14:textId="12C2D681" w:rsidR="002F7597" w:rsidRPr="004021DA" w:rsidRDefault="009807DB" w:rsidP="009807DB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Instal</w:t>
      </w:r>
      <w:r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l</w:t>
      </w:r>
      <w:r w:rsidRPr="004021DA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ti</w:t>
      </w:r>
      <w:r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 xml:space="preserve"> </w:t>
      </w:r>
      <w:r w:rsidR="005656A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c</w:t>
      </w:r>
      <w:r w:rsidR="005656AF" w:rsidRPr="004021D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o</w:t>
      </w:r>
      <w:r w:rsidR="005656A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="005656A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fi</w:t>
      </w:r>
      <w:r w:rsidR="005656AF" w:rsidRPr="004021D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gu</w:t>
      </w:r>
      <w:r w:rsidR="005656AF" w:rsidRPr="004021DA">
        <w:rPr>
          <w:rFonts w:asciiTheme="minorHAnsi" w:eastAsia="Calibri" w:hAnsiTheme="minorHAnsi" w:cstheme="minorHAnsi"/>
          <w:position w:val="1"/>
          <w:sz w:val="22"/>
          <w:szCs w:val="22"/>
        </w:rPr>
        <w:t>re</w:t>
      </w:r>
      <w:r w:rsidRPr="004021DA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 xml:space="preserve"> opensource </w:t>
      </w:r>
      <w:r w:rsidR="004C7F32" w:rsidRPr="004021DA">
        <w:rPr>
          <w:rFonts w:asciiTheme="minorHAnsi" w:eastAsia="Calibri" w:hAnsiTheme="minorHAnsi" w:cstheme="minorHAnsi"/>
          <w:sz w:val="22"/>
          <w:szCs w:val="22"/>
        </w:rPr>
        <w:t>t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4C7F32" w:rsidRPr="004021DA">
        <w:rPr>
          <w:rFonts w:asciiTheme="minorHAnsi" w:eastAsia="Calibri" w:hAnsiTheme="minorHAnsi" w:cstheme="minorHAnsi"/>
          <w:sz w:val="22"/>
          <w:szCs w:val="22"/>
        </w:rPr>
        <w:t>i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t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r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t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n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4021DA">
        <w:rPr>
          <w:rFonts w:asciiTheme="minorHAnsi" w:eastAsia="Calibri" w:hAnsiTheme="minorHAnsi" w:cstheme="minorHAnsi"/>
          <w:sz w:val="22"/>
          <w:szCs w:val="22"/>
        </w:rPr>
        <w:t>i.e.</w:t>
      </w:r>
      <w:proofErr w:type="gramEnd"/>
      <w:r w:rsidR="00B956DF" w:rsidRPr="004021D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en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,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res</w:t>
      </w:r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as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proofErr w:type="spellEnd"/>
      <w:r w:rsidR="00B956DF" w:rsidRPr="004021DA">
        <w:rPr>
          <w:rFonts w:asciiTheme="minorHAnsi" w:eastAsia="Calibri" w:hAnsiTheme="minorHAnsi" w:cstheme="minorHAnsi"/>
          <w:sz w:val="22"/>
          <w:szCs w:val="22"/>
        </w:rPr>
        <w:t>,</w:t>
      </w:r>
      <w:r w:rsidR="00B956DF" w:rsidRPr="004021D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B956DF"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W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r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dp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ress</w:t>
      </w:r>
      <w:proofErr w:type="spellEnd"/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6173C9" w:rsidRPr="004021DA">
        <w:rPr>
          <w:rFonts w:asciiTheme="minorHAnsi" w:eastAsia="Calibri" w:hAnsiTheme="minorHAnsi" w:cstheme="minorHAnsi"/>
          <w:sz w:val="22"/>
          <w:szCs w:val="22"/>
        </w:rPr>
        <w:t>and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B956DF"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Joo</w:t>
      </w:r>
      <w:r w:rsidR="00B956DF"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="00B956DF" w:rsidRPr="004021DA">
        <w:rPr>
          <w:rFonts w:asciiTheme="minorHAnsi" w:eastAsia="Calibri" w:hAnsiTheme="minorHAnsi" w:cstheme="minorHAnsi"/>
          <w:sz w:val="22"/>
          <w:szCs w:val="22"/>
        </w:rPr>
        <w:t>la.</w:t>
      </w:r>
    </w:p>
    <w:p w14:paraId="57ABCA16" w14:textId="02B286CC" w:rsidR="00775EDD" w:rsidRPr="004021DA" w:rsidRDefault="00775EDD" w:rsidP="009807DB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sz w:val="22"/>
          <w:szCs w:val="22"/>
        </w:rPr>
        <w:t>Client 1</w:t>
      </w:r>
      <w:r w:rsidRPr="004021DA">
        <w:rPr>
          <w:rFonts w:asciiTheme="minorHAnsi" w:eastAsia="Calibri" w:hAnsiTheme="minorHAnsi" w:cstheme="minorHAnsi"/>
          <w:sz w:val="22"/>
          <w:szCs w:val="22"/>
          <w:vertAlign w:val="superscript"/>
        </w:rPr>
        <w:t>st</w:t>
      </w:r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 Level support like debug software issue, website issue.</w:t>
      </w:r>
    </w:p>
    <w:p w14:paraId="0E9710C9" w14:textId="77777777" w:rsidR="009807DB" w:rsidRPr="004021DA" w:rsidRDefault="009807DB" w:rsidP="009807DB">
      <w:pPr>
        <w:pStyle w:val="ListParagraph"/>
        <w:ind w:left="540"/>
        <w:rPr>
          <w:rFonts w:asciiTheme="minorHAnsi" w:eastAsia="Calibri" w:hAnsiTheme="minorHAnsi" w:cstheme="minorHAnsi"/>
          <w:sz w:val="22"/>
          <w:szCs w:val="22"/>
        </w:rPr>
      </w:pPr>
    </w:p>
    <w:p w14:paraId="626CD579" w14:textId="77777777" w:rsidR="00A34C5F" w:rsidRPr="004021DA" w:rsidRDefault="00383C55" w:rsidP="00BD48D0">
      <w:pPr>
        <w:spacing w:line="280" w:lineRule="exact"/>
        <w:rPr>
          <w:rFonts w:asciiTheme="minorHAnsi" w:eastAsia="Calibri" w:hAnsiTheme="minorHAnsi" w:cstheme="minorHAnsi"/>
          <w:b/>
          <w:color w:val="2D74B5"/>
          <w:sz w:val="24"/>
          <w:szCs w:val="24"/>
        </w:rPr>
      </w:pPr>
      <w:r w:rsidRPr="004021DA">
        <w:rPr>
          <w:rFonts w:asciiTheme="minorHAnsi" w:eastAsia="Calibri" w:hAnsiTheme="minorHAnsi" w:cstheme="minorHAnsi"/>
          <w:b/>
          <w:color w:val="2D74B5"/>
          <w:spacing w:val="1"/>
          <w:sz w:val="24"/>
          <w:szCs w:val="24"/>
        </w:rPr>
        <w:t xml:space="preserve"> </w:t>
      </w:r>
      <w:r w:rsidR="00A34C5F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Academic Credentials</w:t>
      </w:r>
    </w:p>
    <w:p w14:paraId="04467500" w14:textId="77777777" w:rsidR="005917CF" w:rsidRPr="004021DA" w:rsidRDefault="005917CF" w:rsidP="005917CF">
      <w:pPr>
        <w:rPr>
          <w:rFonts w:asciiTheme="minorHAnsi" w:eastAsia="Calibri" w:hAnsiTheme="minorHAnsi" w:cstheme="minorHAnsi"/>
          <w:b/>
          <w:color w:val="2D74B5"/>
          <w:sz w:val="24"/>
          <w:szCs w:val="24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EF0ED10" wp14:editId="60161521">
                <wp:simplePos x="0" y="0"/>
                <wp:positionH relativeFrom="page">
                  <wp:posOffset>441325</wp:posOffset>
                </wp:positionH>
                <wp:positionV relativeFrom="paragraph">
                  <wp:posOffset>55879</wp:posOffset>
                </wp:positionV>
                <wp:extent cx="6684645" cy="0"/>
                <wp:effectExtent l="0" t="0" r="20955" b="1905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0"/>
                          <a:chOff x="720" y="324"/>
                          <a:chExt cx="10527" cy="0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720" y="324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8D063" id="Group 28" o:spid="_x0000_s1026" style="position:absolute;margin-left:34.75pt;margin-top:4.4pt;width:526.35pt;height:0;z-index:-251648000;mso-position-horizontal-relative:page" coordorigin="720,324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">
                <v:shape id="Freeform 25" o:spid="_x0000_s1027" style="position:absolute;left:720;top:324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" path="m,l10527,e" filled="f" strokeweight=".48pt">
                  <v:path arrowok="t" o:connecttype="custom" o:connectlocs="0,0;10527,0" o:connectangles="0,0"/>
                </v:shape>
                <w10:wrap anchorx="page"/>
              </v:group>
            </w:pict>
          </mc:Fallback>
        </mc:AlternateContent>
      </w:r>
    </w:p>
    <w:p w14:paraId="1E034603" w14:textId="77777777" w:rsidR="00A34C5F" w:rsidRPr="004021DA" w:rsidRDefault="00A34C5F" w:rsidP="00BC50F3">
      <w:pPr>
        <w:pStyle w:val="ListParagraph"/>
        <w:numPr>
          <w:ilvl w:val="0"/>
          <w:numId w:val="7"/>
        </w:numPr>
        <w:spacing w:line="320" w:lineRule="exact"/>
        <w:rPr>
          <w:rFonts w:asciiTheme="minorHAnsi" w:eastAsia="Wingdings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b/>
          <w:spacing w:val="1"/>
          <w:position w:val="5"/>
          <w:sz w:val="22"/>
          <w:szCs w:val="22"/>
        </w:rPr>
        <w:t>B.</w:t>
      </w:r>
      <w:r w:rsidRPr="004021DA">
        <w:rPr>
          <w:rFonts w:asciiTheme="minorHAnsi" w:eastAsia="Calibri" w:hAnsiTheme="minorHAnsi" w:cstheme="minorHAnsi"/>
          <w:b/>
          <w:position w:val="5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3"/>
          <w:position w:val="5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b/>
          <w:spacing w:val="1"/>
          <w:position w:val="5"/>
          <w:sz w:val="22"/>
          <w:szCs w:val="22"/>
        </w:rPr>
        <w:t>g</w:t>
      </w:r>
      <w:r w:rsidRPr="004021DA">
        <w:rPr>
          <w:rFonts w:asciiTheme="minorHAnsi" w:eastAsia="Calibri" w:hAnsiTheme="minorHAnsi" w:cstheme="minorHAnsi"/>
          <w:b/>
          <w:spacing w:val="-2"/>
          <w:position w:val="5"/>
          <w:sz w:val="22"/>
          <w:szCs w:val="22"/>
        </w:rPr>
        <w:t>.</w:t>
      </w:r>
      <w:r w:rsidRPr="004021DA">
        <w:rPr>
          <w:rFonts w:asciiTheme="minorHAnsi" w:eastAsia="Calibri" w:hAnsiTheme="minorHAnsi" w:cstheme="minorHAnsi"/>
          <w:b/>
          <w:spacing w:val="-1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pacing w:val="1"/>
          <w:position w:val="5"/>
          <w:sz w:val="22"/>
          <w:szCs w:val="22"/>
        </w:rPr>
        <w:t>I</w:t>
      </w:r>
      <w:r w:rsidRPr="004021DA">
        <w:rPr>
          <w:rFonts w:asciiTheme="minorHAnsi" w:eastAsia="Calibri" w:hAnsiTheme="minorHAnsi" w:cstheme="minorHAnsi"/>
          <w:b/>
          <w:spacing w:val="-1"/>
          <w:position w:val="5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b/>
          <w:position w:val="5"/>
          <w:sz w:val="22"/>
          <w:szCs w:val="22"/>
        </w:rPr>
        <w:t>f</w:t>
      </w:r>
      <w:r w:rsidRPr="004021DA">
        <w:rPr>
          <w:rFonts w:asciiTheme="minorHAnsi" w:eastAsia="Calibri" w:hAnsiTheme="minorHAnsi" w:cstheme="minorHAnsi"/>
          <w:b/>
          <w:spacing w:val="-1"/>
          <w:position w:val="5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b/>
          <w:spacing w:val="1"/>
          <w:position w:val="5"/>
          <w:sz w:val="22"/>
          <w:szCs w:val="22"/>
        </w:rPr>
        <w:t>r</w:t>
      </w:r>
      <w:r w:rsidRPr="004021DA">
        <w:rPr>
          <w:rFonts w:asciiTheme="minorHAnsi" w:eastAsia="Calibri" w:hAnsiTheme="minorHAnsi" w:cstheme="minorHAnsi"/>
          <w:b/>
          <w:position w:val="5"/>
          <w:sz w:val="22"/>
          <w:szCs w:val="22"/>
        </w:rPr>
        <w:t>mation</w:t>
      </w:r>
      <w:r w:rsidRPr="004021DA">
        <w:rPr>
          <w:rFonts w:asciiTheme="minorHAnsi" w:eastAsia="Calibri" w:hAnsiTheme="minorHAnsi" w:cstheme="minorHAnsi"/>
          <w:b/>
          <w:spacing w:val="-3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pacing w:val="1"/>
          <w:position w:val="5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b/>
          <w:spacing w:val="-1"/>
          <w:position w:val="5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1"/>
          <w:position w:val="5"/>
          <w:sz w:val="22"/>
          <w:szCs w:val="22"/>
        </w:rPr>
        <w:t>c</w:t>
      </w:r>
      <w:r w:rsidRPr="004021DA">
        <w:rPr>
          <w:rFonts w:asciiTheme="minorHAnsi" w:eastAsia="Calibri" w:hAnsiTheme="minorHAnsi" w:cstheme="minorHAnsi"/>
          <w:b/>
          <w:spacing w:val="-1"/>
          <w:position w:val="5"/>
          <w:sz w:val="22"/>
          <w:szCs w:val="22"/>
        </w:rPr>
        <w:t>h</w:t>
      </w:r>
      <w:r w:rsidRPr="004021DA">
        <w:rPr>
          <w:rFonts w:asciiTheme="minorHAnsi" w:eastAsia="Calibri" w:hAnsiTheme="minorHAnsi" w:cstheme="minorHAnsi"/>
          <w:b/>
          <w:spacing w:val="-3"/>
          <w:position w:val="5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b/>
          <w:spacing w:val="-1"/>
          <w:position w:val="5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b/>
          <w:spacing w:val="1"/>
          <w:position w:val="5"/>
          <w:sz w:val="22"/>
          <w:szCs w:val="22"/>
        </w:rPr>
        <w:t>l</w:t>
      </w:r>
      <w:r w:rsidRPr="004021DA">
        <w:rPr>
          <w:rFonts w:asciiTheme="minorHAnsi" w:eastAsia="Calibri" w:hAnsiTheme="minorHAnsi" w:cstheme="minorHAnsi"/>
          <w:b/>
          <w:spacing w:val="-1"/>
          <w:position w:val="5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b/>
          <w:spacing w:val="1"/>
          <w:position w:val="5"/>
          <w:sz w:val="22"/>
          <w:szCs w:val="22"/>
        </w:rPr>
        <w:t>g</w:t>
      </w:r>
      <w:r w:rsidRPr="004021DA">
        <w:rPr>
          <w:rFonts w:asciiTheme="minorHAnsi" w:eastAsia="Calibri" w:hAnsiTheme="minorHAnsi" w:cstheme="minorHAnsi"/>
          <w:b/>
          <w:position w:val="5"/>
          <w:sz w:val="22"/>
          <w:szCs w:val="22"/>
        </w:rPr>
        <w:t>y</w:t>
      </w:r>
      <w:r w:rsidRPr="004021DA">
        <w:rPr>
          <w:rFonts w:asciiTheme="minorHAnsi" w:eastAsia="Calibri" w:hAnsiTheme="minorHAnsi" w:cstheme="minorHAnsi"/>
          <w:b/>
          <w:spacing w:val="4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-1"/>
          <w:position w:val="5"/>
          <w:sz w:val="22"/>
          <w:szCs w:val="22"/>
        </w:rPr>
        <w:t>|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Va</w:t>
      </w:r>
      <w:r w:rsidRPr="004021DA">
        <w:rPr>
          <w:rFonts w:asciiTheme="minorHAnsi" w:eastAsia="Calibri" w:hAnsiTheme="minorHAnsi" w:cstheme="minorHAnsi"/>
          <w:spacing w:val="-4"/>
          <w:position w:val="5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spacing w:val="-1"/>
          <w:position w:val="5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ara I</w:t>
      </w:r>
      <w:r w:rsidRPr="004021DA">
        <w:rPr>
          <w:rFonts w:asciiTheme="minorHAnsi" w:eastAsia="Calibri" w:hAnsiTheme="minorHAnsi" w:cstheme="minorHAnsi"/>
          <w:spacing w:val="-1"/>
          <w:position w:val="5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stit</w:t>
      </w:r>
      <w:r w:rsidRPr="004021DA">
        <w:rPr>
          <w:rFonts w:asciiTheme="minorHAnsi" w:eastAsia="Calibri" w:hAnsiTheme="minorHAnsi" w:cstheme="minorHAnsi"/>
          <w:spacing w:val="-3"/>
          <w:position w:val="5"/>
          <w:sz w:val="22"/>
          <w:szCs w:val="22"/>
        </w:rPr>
        <w:t>u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te</w:t>
      </w:r>
      <w:r w:rsidRPr="004021DA">
        <w:rPr>
          <w:rFonts w:asciiTheme="minorHAnsi" w:eastAsia="Calibri" w:hAnsiTheme="minorHAnsi" w:cstheme="minorHAnsi"/>
          <w:spacing w:val="-1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f Engi</w:t>
      </w:r>
      <w:r w:rsidRPr="004021DA">
        <w:rPr>
          <w:rFonts w:asciiTheme="minorHAnsi" w:eastAsia="Calibri" w:hAnsiTheme="minorHAnsi" w:cstheme="minorHAnsi"/>
          <w:spacing w:val="-1"/>
          <w:position w:val="5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ri</w:t>
      </w:r>
      <w:r w:rsidRPr="004021DA">
        <w:rPr>
          <w:rFonts w:asciiTheme="minorHAnsi" w:eastAsia="Calibri" w:hAnsiTheme="minorHAnsi" w:cstheme="minorHAnsi"/>
          <w:spacing w:val="-1"/>
          <w:position w:val="5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g</w:t>
      </w:r>
      <w:r w:rsidRPr="004021DA">
        <w:rPr>
          <w:rFonts w:asciiTheme="minorHAnsi" w:eastAsia="Calibri" w:hAnsiTheme="minorHAnsi" w:cstheme="minorHAnsi"/>
          <w:spacing w:val="-1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|</w:t>
      </w:r>
      <w:r w:rsidRPr="004021DA">
        <w:rPr>
          <w:rFonts w:asciiTheme="minorHAnsi" w:eastAsia="Calibri" w:hAnsiTheme="minorHAnsi" w:cstheme="minorHAnsi"/>
          <w:spacing w:val="-2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GTU,</w:t>
      </w:r>
      <w:r w:rsidRPr="004021DA">
        <w:rPr>
          <w:rFonts w:asciiTheme="minorHAnsi" w:eastAsia="Calibri" w:hAnsiTheme="minorHAnsi" w:cstheme="minorHAnsi"/>
          <w:spacing w:val="-2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>w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ith</w:t>
      </w:r>
      <w:r w:rsidRPr="004021DA">
        <w:rPr>
          <w:rFonts w:asciiTheme="minorHAnsi" w:eastAsia="Calibri" w:hAnsiTheme="minorHAnsi" w:cstheme="minorHAnsi"/>
          <w:spacing w:val="-2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CG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>P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2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>6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.</w:t>
      </w:r>
      <w:r w:rsidRPr="004021DA">
        <w:rPr>
          <w:rFonts w:asciiTheme="minorHAnsi" w:eastAsia="Calibri" w:hAnsiTheme="minorHAnsi" w:cstheme="minorHAnsi"/>
          <w:spacing w:val="-2"/>
          <w:position w:val="5"/>
          <w:sz w:val="22"/>
          <w:szCs w:val="22"/>
        </w:rPr>
        <w:t>6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3</w:t>
      </w:r>
      <w:r w:rsidR="00C85F43"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/10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in</w:t>
      </w:r>
      <w:r w:rsidRPr="004021DA">
        <w:rPr>
          <w:rFonts w:asciiTheme="minorHAnsi" w:eastAsia="Calibri" w:hAnsiTheme="minorHAnsi" w:cstheme="minorHAnsi"/>
          <w:spacing w:val="-1"/>
          <w:position w:val="5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>2</w:t>
      </w:r>
      <w:r w:rsidRPr="004021DA">
        <w:rPr>
          <w:rFonts w:asciiTheme="minorHAnsi" w:eastAsia="Calibri" w:hAnsiTheme="minorHAnsi" w:cstheme="minorHAnsi"/>
          <w:spacing w:val="-2"/>
          <w:position w:val="5"/>
          <w:sz w:val="22"/>
          <w:szCs w:val="22"/>
        </w:rPr>
        <w:t>0</w:t>
      </w:r>
      <w:r w:rsidRPr="004021DA">
        <w:rPr>
          <w:rFonts w:asciiTheme="minorHAnsi" w:eastAsia="Calibri" w:hAnsiTheme="minorHAnsi" w:cstheme="minorHAnsi"/>
          <w:spacing w:val="1"/>
          <w:position w:val="5"/>
          <w:sz w:val="22"/>
          <w:szCs w:val="22"/>
        </w:rPr>
        <w:t>13</w:t>
      </w:r>
      <w:r w:rsidRPr="004021DA">
        <w:rPr>
          <w:rFonts w:asciiTheme="minorHAnsi" w:eastAsia="Calibri" w:hAnsiTheme="minorHAnsi" w:cstheme="minorHAnsi"/>
          <w:spacing w:val="-2"/>
          <w:position w:val="5"/>
          <w:sz w:val="22"/>
          <w:szCs w:val="22"/>
        </w:rPr>
        <w:t>.</w:t>
      </w:r>
    </w:p>
    <w:p w14:paraId="6D53079A" w14:textId="12AD2279" w:rsidR="006654E8" w:rsidRPr="004021DA" w:rsidRDefault="00A34C5F" w:rsidP="006654E8">
      <w:pPr>
        <w:pStyle w:val="ListParagraph"/>
        <w:numPr>
          <w:ilvl w:val="0"/>
          <w:numId w:val="7"/>
        </w:numPr>
        <w:spacing w:line="280" w:lineRule="exact"/>
        <w:rPr>
          <w:rFonts w:asciiTheme="minorHAnsi" w:eastAsia="Calibri" w:hAnsiTheme="minorHAnsi" w:cstheme="minorHAnsi"/>
          <w:position w:val="5"/>
          <w:sz w:val="22"/>
          <w:szCs w:val="22"/>
        </w:rPr>
      </w:pPr>
      <w:r w:rsidRPr="004021DA">
        <w:rPr>
          <w:rFonts w:asciiTheme="minorHAnsi" w:eastAsia="Calibri" w:hAnsiTheme="minorHAnsi" w:cstheme="minorHAnsi"/>
          <w:b/>
          <w:spacing w:val="1"/>
          <w:position w:val="6"/>
          <w:sz w:val="22"/>
          <w:szCs w:val="22"/>
        </w:rPr>
        <w:t>10</w:t>
      </w:r>
      <w:r w:rsidRPr="004021DA">
        <w:rPr>
          <w:rFonts w:asciiTheme="minorHAnsi" w:eastAsia="Calibri" w:hAnsiTheme="minorHAnsi" w:cstheme="minorHAnsi"/>
          <w:b/>
          <w:spacing w:val="-2"/>
          <w:position w:val="6"/>
          <w:sz w:val="22"/>
          <w:szCs w:val="22"/>
        </w:rPr>
        <w:t>+</w:t>
      </w:r>
      <w:r w:rsidRPr="004021DA">
        <w:rPr>
          <w:rFonts w:asciiTheme="minorHAnsi" w:eastAsia="Calibri" w:hAnsiTheme="minorHAnsi" w:cstheme="minorHAnsi"/>
          <w:b/>
          <w:position w:val="6"/>
          <w:sz w:val="22"/>
          <w:szCs w:val="22"/>
        </w:rPr>
        <w:t xml:space="preserve">2 - Science Stream </w:t>
      </w:r>
      <w:r w:rsidRPr="004021DA">
        <w:rPr>
          <w:rFonts w:asciiTheme="minorHAnsi" w:eastAsia="Calibri" w:hAnsiTheme="minorHAnsi" w:cstheme="minorHAnsi"/>
          <w:position w:val="6"/>
          <w:sz w:val="22"/>
          <w:szCs w:val="22"/>
        </w:rPr>
        <w:t xml:space="preserve">| 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>New English School, Nadiad - Gujarat| G.S.H.E.B with 61.38</w:t>
      </w:r>
      <w:r w:rsidR="00C85F43"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 xml:space="preserve"> %</w:t>
      </w:r>
      <w:r w:rsidRPr="004021DA">
        <w:rPr>
          <w:rFonts w:asciiTheme="minorHAnsi" w:eastAsia="Calibri" w:hAnsiTheme="minorHAnsi" w:cstheme="minorHAnsi"/>
          <w:position w:val="5"/>
          <w:sz w:val="22"/>
          <w:szCs w:val="22"/>
        </w:rPr>
        <w:t xml:space="preserve"> in 2009. </w:t>
      </w:r>
    </w:p>
    <w:p w14:paraId="171035CE" w14:textId="77777777" w:rsidR="006654E8" w:rsidRPr="004021DA" w:rsidRDefault="006654E8" w:rsidP="006654E8">
      <w:pPr>
        <w:pStyle w:val="ListParagraph"/>
        <w:spacing w:line="280" w:lineRule="exact"/>
        <w:ind w:left="540"/>
        <w:rPr>
          <w:rFonts w:asciiTheme="minorHAnsi" w:eastAsia="Calibri" w:hAnsiTheme="minorHAnsi" w:cstheme="minorHAnsi"/>
          <w:position w:val="5"/>
          <w:sz w:val="22"/>
          <w:szCs w:val="22"/>
        </w:rPr>
      </w:pPr>
    </w:p>
    <w:p w14:paraId="19799D15" w14:textId="25C296AE" w:rsidR="006E36F1" w:rsidRPr="004021DA" w:rsidRDefault="00383C55" w:rsidP="00BD48D0">
      <w:pPr>
        <w:spacing w:line="280" w:lineRule="exact"/>
        <w:rPr>
          <w:rFonts w:asciiTheme="minorHAnsi" w:hAnsiTheme="minorHAnsi" w:cstheme="minorHAnsi"/>
        </w:rPr>
      </w:pPr>
      <w:r w:rsidRPr="004021DA">
        <w:rPr>
          <w:rFonts w:asciiTheme="minorHAnsi" w:eastAsia="Calibri" w:hAnsiTheme="minorHAnsi" w:cstheme="minorHAnsi"/>
          <w:b/>
          <w:color w:val="2D74B5"/>
          <w:sz w:val="24"/>
          <w:szCs w:val="24"/>
        </w:rPr>
        <w:t xml:space="preserve">  </w:t>
      </w:r>
      <w:r w:rsidR="004D1B3E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Learning</w:t>
      </w:r>
      <w:r w:rsidR="006E36F1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Activities</w:t>
      </w:r>
    </w:p>
    <w:p w14:paraId="698BE181" w14:textId="77777777" w:rsidR="006E36F1" w:rsidRPr="004021DA" w:rsidRDefault="006E36F1" w:rsidP="006E36F1">
      <w:pPr>
        <w:rPr>
          <w:rFonts w:asciiTheme="minorHAnsi" w:hAnsiTheme="minorHAnsi" w:cstheme="minorHAnsi"/>
        </w:rPr>
      </w:pPr>
      <w:r w:rsidRPr="004021D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E6F4463" wp14:editId="4A35731F">
                <wp:simplePos x="0" y="0"/>
                <wp:positionH relativeFrom="page">
                  <wp:posOffset>466725</wp:posOffset>
                </wp:positionH>
                <wp:positionV relativeFrom="paragraph">
                  <wp:posOffset>37465</wp:posOffset>
                </wp:positionV>
                <wp:extent cx="6608445" cy="133350"/>
                <wp:effectExtent l="0" t="0" r="20955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33350"/>
                          <a:chOff x="720" y="324"/>
                          <a:chExt cx="10527" cy="0"/>
                        </a:xfrm>
                      </wpg:grpSpPr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720" y="324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64952" id="Group 18" o:spid="_x0000_s1026" style="position:absolute;margin-left:36.75pt;margin-top:2.95pt;width:520.35pt;height:10.5pt;z-index:-251672576;mso-position-horizontal-relative:page" coordorigin="720,324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">
                <v:shape id="Freeform 25" o:spid="_x0000_s1027" style="position:absolute;left:720;top:324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" path="m,l10527,e" filled="f" strokeweight=".48pt">
                  <v:path arrowok="t" o:connecttype="custom" o:connectlocs="0,0;10527,0" o:connectangles="0,0"/>
                </v:shape>
                <w10:wrap anchorx="page"/>
              </v:group>
            </w:pict>
          </mc:Fallback>
        </mc:AlternateContent>
      </w:r>
    </w:p>
    <w:p w14:paraId="2CE13AA0" w14:textId="7995CE08" w:rsidR="006654E8" w:rsidRPr="004021DA" w:rsidRDefault="006654E8" w:rsidP="006654E8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Visiting Data Centers BSNL DC, Etisalat </w:t>
      </w:r>
      <w:proofErr w:type="gramStart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DC</w:t>
      </w:r>
      <w:proofErr w:type="gramEnd"/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 xml:space="preserve"> and Gulf Data Hub.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5792E07E" w14:textId="77777777" w:rsidR="006654E8" w:rsidRPr="004021DA" w:rsidRDefault="006654E8" w:rsidP="006654E8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BICSI Education certification for Data Center infrastructure design and Management.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38BB2FD8" w14:textId="77777777" w:rsidR="006654E8" w:rsidRPr="004021DA" w:rsidRDefault="006654E8" w:rsidP="006654E8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BICSI Education certification for IP Security for the Data Center.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002744CB" w14:textId="77777777" w:rsidR="006654E8" w:rsidRPr="004021DA" w:rsidRDefault="006654E8" w:rsidP="006654E8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Completed LinkedIn Microsoft Azure assessment test.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7D86D29E" w14:textId="77777777" w:rsidR="006654E8" w:rsidRPr="004021DA" w:rsidRDefault="006654E8" w:rsidP="006654E8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1DA">
        <w:rPr>
          <w:rStyle w:val="normaltextrun"/>
          <w:rFonts w:asciiTheme="minorHAnsi" w:eastAsiaTheme="minorEastAsia" w:hAnsiTheme="minorHAnsi" w:cstheme="minorHAnsi"/>
          <w:sz w:val="22"/>
          <w:szCs w:val="22"/>
          <w:lang w:val="en-US"/>
        </w:rPr>
        <w:t>On Going AZ-104 - Microsoft Azure Administrator training.</w:t>
      </w:r>
      <w:r w:rsidRPr="004021DA">
        <w:rPr>
          <w:rStyle w:val="eop"/>
          <w:rFonts w:asciiTheme="minorHAnsi" w:hAnsiTheme="minorHAnsi" w:cstheme="minorHAnsi"/>
        </w:rPr>
        <w:t> </w:t>
      </w:r>
    </w:p>
    <w:p w14:paraId="141004C1" w14:textId="77777777" w:rsidR="006E36F1" w:rsidRPr="004021DA" w:rsidRDefault="006E36F1" w:rsidP="006E36F1">
      <w:pPr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14:paraId="45930BA6" w14:textId="77777777" w:rsidR="006E36F1" w:rsidRPr="00BD48D0" w:rsidRDefault="006E36F1" w:rsidP="00BD48D0">
      <w:pPr>
        <w:spacing w:line="280" w:lineRule="exact"/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</w:pPr>
      <w:r w:rsidRPr="00BD48D0">
        <w:rPr>
          <w:rFonts w:ascii="Bahnschrift SemiBold" w:eastAsia="Calibri" w:hAnsi="Bahnschrift SemiBold" w:cstheme="minorHAnsi"/>
          <w:b/>
          <w:noProof/>
          <w:color w:val="2D74B5"/>
          <w:spacing w:val="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4B0DF6E" wp14:editId="7F8E47D2">
                <wp:simplePos x="0" y="0"/>
                <wp:positionH relativeFrom="page">
                  <wp:posOffset>457200</wp:posOffset>
                </wp:positionH>
                <wp:positionV relativeFrom="paragraph">
                  <wp:posOffset>224155</wp:posOffset>
                </wp:positionV>
                <wp:extent cx="6608445" cy="133350"/>
                <wp:effectExtent l="0" t="0" r="20955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33350"/>
                          <a:chOff x="720" y="324"/>
                          <a:chExt cx="10527" cy="0"/>
                        </a:xfrm>
                      </wpg:grpSpPr>
                      <wps:wsp>
                        <wps:cNvPr id="47" name="Freeform 25"/>
                        <wps:cNvSpPr>
                          <a:spLocks/>
                        </wps:cNvSpPr>
                        <wps:spPr bwMode="auto">
                          <a:xfrm>
                            <a:off x="720" y="324"/>
                            <a:ext cx="1052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27"/>
                              <a:gd name="T2" fmla="+- 0 11247 720"/>
                              <a:gd name="T3" fmla="*/ T2 w 10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7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31E90" id="Group 22" o:spid="_x0000_s1026" style="position:absolute;margin-left:36pt;margin-top:17.65pt;width:520.35pt;height:10.5pt;z-index:-251670528;mso-position-horizontal-relative:page" coordorigin="720,324" coordsize="10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">
                <v:shape id="Freeform 25" o:spid="_x0000_s1027" style="position:absolute;left:720;top:324;width:10527;height:0;visibility:visible;mso-wrap-style:square;v-text-anchor:top" coordsize="10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" path="m,l10527,e" filled="f" strokeweight=".48pt">
                  <v:path arrowok="t" o:connecttype="custom" o:connectlocs="0,0;10527,0" o:connectangles="0,0"/>
                </v:shape>
                <w10:wrap anchorx="page"/>
              </v:group>
            </w:pict>
          </mc:Fallback>
        </mc:AlternateContent>
      </w:r>
      <w:r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 xml:space="preserve">  </w:t>
      </w:r>
      <w:r w:rsidR="007F7C87" w:rsidRPr="00BD48D0">
        <w:rPr>
          <w:rFonts w:ascii="Bahnschrift SemiBold" w:eastAsia="Calibri" w:hAnsi="Bahnschrift SemiBold" w:cstheme="minorHAnsi"/>
          <w:b/>
          <w:color w:val="2D74B5"/>
          <w:spacing w:val="1"/>
          <w:sz w:val="22"/>
          <w:szCs w:val="22"/>
        </w:rPr>
        <w:t>Personal Details</w:t>
      </w:r>
    </w:p>
    <w:p w14:paraId="3532A73D" w14:textId="77777777" w:rsidR="006E36F1" w:rsidRPr="004021DA" w:rsidRDefault="006E36F1" w:rsidP="008A3ED2">
      <w:pPr>
        <w:rPr>
          <w:rFonts w:asciiTheme="minorHAnsi" w:eastAsia="Calibri" w:hAnsiTheme="minorHAnsi" w:cstheme="minorHAnsi"/>
          <w:b/>
          <w:color w:val="2D74B5"/>
          <w:sz w:val="24"/>
          <w:szCs w:val="24"/>
        </w:rPr>
      </w:pPr>
    </w:p>
    <w:p w14:paraId="73469105" w14:textId="5098D028" w:rsidR="006E36F1" w:rsidRPr="004021DA" w:rsidRDefault="006E36F1" w:rsidP="00BC50F3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b/>
          <w:sz w:val="22"/>
          <w:szCs w:val="22"/>
        </w:rPr>
        <w:t>Perm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anen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Ad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s: </w:t>
      </w:r>
      <w:proofErr w:type="spellStart"/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4021DA">
        <w:rPr>
          <w:rFonts w:asciiTheme="minorHAnsi" w:eastAsia="Calibri" w:hAnsiTheme="minorHAnsi" w:cstheme="minorHAnsi"/>
          <w:sz w:val="22"/>
          <w:szCs w:val="22"/>
        </w:rPr>
        <w:t>e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4021DA">
        <w:rPr>
          <w:rFonts w:asciiTheme="minorHAnsi" w:eastAsia="Calibri" w:hAnsiTheme="minorHAnsi" w:cstheme="minorHAnsi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proofErr w:type="spellEnd"/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K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4021DA">
        <w:rPr>
          <w:rFonts w:asciiTheme="minorHAnsi" w:eastAsia="Calibri" w:hAnsiTheme="minorHAnsi" w:cstheme="minorHAnsi"/>
          <w:sz w:val="22"/>
          <w:szCs w:val="22"/>
        </w:rPr>
        <w:t>eda</w:t>
      </w:r>
      <w:r w:rsidR="009946CC" w:rsidRPr="004021D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3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8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7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1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3</w:t>
      </w:r>
      <w:r w:rsidRPr="004021DA">
        <w:rPr>
          <w:rFonts w:asciiTheme="minorHAnsi" w:eastAsia="Calibri" w:hAnsiTheme="minorHAnsi" w:cstheme="minorHAnsi"/>
          <w:sz w:val="22"/>
          <w:szCs w:val="22"/>
        </w:rPr>
        <w:t>0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(</w:t>
      </w:r>
      <w:r w:rsidRPr="004021DA">
        <w:rPr>
          <w:rFonts w:asciiTheme="minorHAnsi" w:eastAsia="Calibri" w:hAnsiTheme="minorHAnsi" w:cstheme="minorHAnsi"/>
          <w:sz w:val="22"/>
          <w:szCs w:val="22"/>
        </w:rPr>
        <w:t>G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4021DA">
        <w:rPr>
          <w:rFonts w:asciiTheme="minorHAnsi" w:eastAsia="Calibri" w:hAnsiTheme="minorHAnsi" w:cstheme="minorHAnsi"/>
          <w:sz w:val="22"/>
          <w:szCs w:val="22"/>
        </w:rPr>
        <w:t>jara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sz w:val="22"/>
          <w:szCs w:val="22"/>
        </w:rPr>
        <w:t>-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sz w:val="22"/>
          <w:szCs w:val="22"/>
        </w:rPr>
        <w:t>I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7536600E" w14:textId="77777777" w:rsidR="006E36F1" w:rsidRPr="004021DA" w:rsidRDefault="006E36F1" w:rsidP="00BC50F3">
      <w:pPr>
        <w:pStyle w:val="ListParagraph"/>
        <w:numPr>
          <w:ilvl w:val="0"/>
          <w:numId w:val="5"/>
        </w:numPr>
        <w:ind w:right="254"/>
        <w:rPr>
          <w:rFonts w:asciiTheme="minorHAnsi" w:eastAsia="Calibri" w:hAnsiTheme="minorHAnsi" w:cstheme="minorHAnsi"/>
          <w:sz w:val="22"/>
          <w:szCs w:val="22"/>
        </w:rPr>
      </w:pPr>
      <w:r w:rsidRPr="004021DA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te 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f 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B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i</w:t>
      </w:r>
      <w:r w:rsidRPr="004021DA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4021DA">
        <w:rPr>
          <w:rFonts w:asciiTheme="minorHAnsi" w:eastAsia="Calibri" w:hAnsiTheme="minorHAnsi" w:cstheme="minorHAnsi"/>
          <w:b/>
          <w:spacing w:val="-1"/>
          <w:sz w:val="22"/>
          <w:szCs w:val="22"/>
        </w:rPr>
        <w:t>h</w:t>
      </w:r>
      <w:r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2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6</w:t>
      </w:r>
      <w:r w:rsidRPr="004021DA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 w:rsidRPr="004021D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4021DA">
        <w:rPr>
          <w:rFonts w:asciiTheme="minorHAnsi" w:eastAsia="Calibri" w:hAnsiTheme="minorHAnsi" w:cstheme="minorHAnsi"/>
          <w:sz w:val="22"/>
          <w:szCs w:val="22"/>
        </w:rPr>
        <w:t>ep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021DA">
        <w:rPr>
          <w:rFonts w:asciiTheme="minorHAnsi" w:eastAsia="Calibri" w:hAnsiTheme="minorHAnsi" w:cstheme="minorHAnsi"/>
          <w:spacing w:val="1"/>
          <w:sz w:val="22"/>
          <w:szCs w:val="22"/>
        </w:rPr>
        <w:t>1</w:t>
      </w:r>
      <w:r w:rsidRPr="004021DA">
        <w:rPr>
          <w:rFonts w:asciiTheme="minorHAnsi" w:eastAsia="Calibri" w:hAnsiTheme="minorHAnsi" w:cstheme="minorHAnsi"/>
          <w:spacing w:val="-2"/>
          <w:sz w:val="22"/>
          <w:szCs w:val="22"/>
        </w:rPr>
        <w:t>99</w:t>
      </w:r>
      <w:r w:rsidRPr="004021DA">
        <w:rPr>
          <w:rFonts w:asciiTheme="minorHAnsi" w:eastAsia="Calibri" w:hAnsiTheme="minorHAnsi" w:cstheme="minorHAnsi"/>
          <w:sz w:val="22"/>
          <w:szCs w:val="22"/>
        </w:rPr>
        <w:t>0</w:t>
      </w:r>
    </w:p>
    <w:p w14:paraId="420FE103" w14:textId="7486130E" w:rsidR="007A2C30" w:rsidRDefault="006E36F1" w:rsidP="00BC50F3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4021DA">
        <w:rPr>
          <w:rFonts w:asciiTheme="minorHAnsi" w:eastAsia="Calibri" w:hAnsiTheme="minorHAnsi" w:cstheme="minorHAnsi"/>
          <w:b/>
          <w:sz w:val="22"/>
          <w:szCs w:val="22"/>
        </w:rPr>
        <w:t>Language: English, Hindi</w:t>
      </w:r>
      <w:r w:rsidR="007676F2" w:rsidRPr="004021DA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7A2C30" w:rsidRPr="004021D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5695FF8A" w14:textId="77777777" w:rsidR="004021DA" w:rsidRPr="004021DA" w:rsidRDefault="004021DA" w:rsidP="004021DA">
      <w:pPr>
        <w:pStyle w:val="ListParagraph"/>
        <w:ind w:left="5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380787" w14:textId="63EA55DF" w:rsidR="007A2C30" w:rsidRPr="004021DA" w:rsidRDefault="007A2C30" w:rsidP="001742D7">
      <w:pPr>
        <w:pStyle w:val="ListParagraph"/>
        <w:ind w:left="540"/>
        <w:rPr>
          <w:rFonts w:asciiTheme="minorHAnsi" w:eastAsia="Calibri" w:hAnsiTheme="minorHAnsi" w:cstheme="minorHAnsi"/>
          <w:b/>
          <w:sz w:val="22"/>
          <w:szCs w:val="22"/>
        </w:rPr>
      </w:pPr>
    </w:p>
    <w:sectPr w:rsidR="007A2C30" w:rsidRPr="004021DA" w:rsidSect="00AD45C1">
      <w:pgSz w:w="11900" w:h="16840"/>
      <w:pgMar w:top="920" w:right="600" w:bottom="280" w:left="620" w:header="34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1543" w14:textId="77777777" w:rsidR="00B10E83" w:rsidRDefault="00B10E83" w:rsidP="00A348DF">
      <w:r>
        <w:separator/>
      </w:r>
    </w:p>
  </w:endnote>
  <w:endnote w:type="continuationSeparator" w:id="0">
    <w:p w14:paraId="663E881B" w14:textId="77777777" w:rsidR="00B10E83" w:rsidRDefault="00B10E83" w:rsidP="00A3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576E" w14:textId="77777777" w:rsidR="00B10E83" w:rsidRDefault="00B10E83" w:rsidP="00A348DF">
      <w:r>
        <w:separator/>
      </w:r>
    </w:p>
  </w:footnote>
  <w:footnote w:type="continuationSeparator" w:id="0">
    <w:p w14:paraId="52F8A89D" w14:textId="77777777" w:rsidR="00B10E83" w:rsidRDefault="00B10E83" w:rsidP="00A3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C45"/>
    <w:multiLevelType w:val="hybridMultilevel"/>
    <w:tmpl w:val="203CE6A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1656D"/>
    <w:multiLevelType w:val="hybridMultilevel"/>
    <w:tmpl w:val="AFC00F3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F3159E"/>
    <w:multiLevelType w:val="hybridMultilevel"/>
    <w:tmpl w:val="F2B4A39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E3DFD"/>
    <w:multiLevelType w:val="multilevel"/>
    <w:tmpl w:val="97E26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D0BCA"/>
    <w:multiLevelType w:val="hybridMultilevel"/>
    <w:tmpl w:val="E3A00380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0903CEE"/>
    <w:multiLevelType w:val="hybridMultilevel"/>
    <w:tmpl w:val="71F2C2C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5D5B"/>
    <w:multiLevelType w:val="hybridMultilevel"/>
    <w:tmpl w:val="7D98AC56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89C79B9"/>
    <w:multiLevelType w:val="hybridMultilevel"/>
    <w:tmpl w:val="FF40F18E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9106E"/>
    <w:multiLevelType w:val="hybridMultilevel"/>
    <w:tmpl w:val="03761268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BA56AB4"/>
    <w:multiLevelType w:val="hybridMultilevel"/>
    <w:tmpl w:val="7176581E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D463E51"/>
    <w:multiLevelType w:val="multilevel"/>
    <w:tmpl w:val="EDFA1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048BC"/>
    <w:multiLevelType w:val="hybridMultilevel"/>
    <w:tmpl w:val="329E63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C685BAF"/>
    <w:multiLevelType w:val="hybridMultilevel"/>
    <w:tmpl w:val="18D61402"/>
    <w:lvl w:ilvl="0" w:tplc="08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E253D3"/>
    <w:multiLevelType w:val="hybridMultilevel"/>
    <w:tmpl w:val="F63CFB4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A4188"/>
    <w:multiLevelType w:val="multilevel"/>
    <w:tmpl w:val="A5FEAA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339CE"/>
    <w:multiLevelType w:val="multilevel"/>
    <w:tmpl w:val="8E7E2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927498">
    <w:abstractNumId w:val="2"/>
  </w:num>
  <w:num w:numId="2" w16cid:durableId="1623923327">
    <w:abstractNumId w:val="5"/>
  </w:num>
  <w:num w:numId="3" w16cid:durableId="1699965834">
    <w:abstractNumId w:val="13"/>
  </w:num>
  <w:num w:numId="4" w16cid:durableId="1452627100">
    <w:abstractNumId w:val="0"/>
  </w:num>
  <w:num w:numId="5" w16cid:durableId="1329796626">
    <w:abstractNumId w:val="11"/>
  </w:num>
  <w:num w:numId="6" w16cid:durableId="61563032">
    <w:abstractNumId w:val="4"/>
  </w:num>
  <w:num w:numId="7" w16cid:durableId="802963676">
    <w:abstractNumId w:val="1"/>
  </w:num>
  <w:num w:numId="8" w16cid:durableId="1486704996">
    <w:abstractNumId w:val="6"/>
  </w:num>
  <w:num w:numId="9" w16cid:durableId="190341199">
    <w:abstractNumId w:val="8"/>
  </w:num>
  <w:num w:numId="10" w16cid:durableId="92365158">
    <w:abstractNumId w:val="12"/>
  </w:num>
  <w:num w:numId="11" w16cid:durableId="2127193180">
    <w:abstractNumId w:val="3"/>
  </w:num>
  <w:num w:numId="12" w16cid:durableId="1513565496">
    <w:abstractNumId w:val="10"/>
  </w:num>
  <w:num w:numId="13" w16cid:durableId="910189318">
    <w:abstractNumId w:val="9"/>
  </w:num>
  <w:num w:numId="14" w16cid:durableId="1780564542">
    <w:abstractNumId w:val="14"/>
  </w:num>
  <w:num w:numId="15" w16cid:durableId="2081173804">
    <w:abstractNumId w:val="15"/>
  </w:num>
  <w:num w:numId="16" w16cid:durableId="143389477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1"/>
    <w:rsid w:val="00003B29"/>
    <w:rsid w:val="00005852"/>
    <w:rsid w:val="00011A5E"/>
    <w:rsid w:val="000141B8"/>
    <w:rsid w:val="000155E5"/>
    <w:rsid w:val="0001580A"/>
    <w:rsid w:val="0003573B"/>
    <w:rsid w:val="000376C7"/>
    <w:rsid w:val="00041B87"/>
    <w:rsid w:val="00051546"/>
    <w:rsid w:val="000665A2"/>
    <w:rsid w:val="00067B5F"/>
    <w:rsid w:val="0007575F"/>
    <w:rsid w:val="00075C04"/>
    <w:rsid w:val="000812DE"/>
    <w:rsid w:val="00081410"/>
    <w:rsid w:val="00081854"/>
    <w:rsid w:val="0009526D"/>
    <w:rsid w:val="0009682B"/>
    <w:rsid w:val="000A3F1A"/>
    <w:rsid w:val="000A7FA8"/>
    <w:rsid w:val="000B0386"/>
    <w:rsid w:val="000B241C"/>
    <w:rsid w:val="000B2560"/>
    <w:rsid w:val="000B78A8"/>
    <w:rsid w:val="000C2309"/>
    <w:rsid w:val="000C4018"/>
    <w:rsid w:val="000C42BF"/>
    <w:rsid w:val="000C79A6"/>
    <w:rsid w:val="000C7CA9"/>
    <w:rsid w:val="000D2B49"/>
    <w:rsid w:val="000F0BA0"/>
    <w:rsid w:val="000F4A3D"/>
    <w:rsid w:val="001007E1"/>
    <w:rsid w:val="001225CE"/>
    <w:rsid w:val="00123157"/>
    <w:rsid w:val="00133212"/>
    <w:rsid w:val="00134240"/>
    <w:rsid w:val="00134F1B"/>
    <w:rsid w:val="00137A1B"/>
    <w:rsid w:val="00140E4A"/>
    <w:rsid w:val="00144B42"/>
    <w:rsid w:val="001511AD"/>
    <w:rsid w:val="0015162E"/>
    <w:rsid w:val="001611AE"/>
    <w:rsid w:val="001618F5"/>
    <w:rsid w:val="0016324D"/>
    <w:rsid w:val="0016488F"/>
    <w:rsid w:val="00164C69"/>
    <w:rsid w:val="001702FE"/>
    <w:rsid w:val="0017092C"/>
    <w:rsid w:val="001742D7"/>
    <w:rsid w:val="0017432C"/>
    <w:rsid w:val="0017462B"/>
    <w:rsid w:val="00175328"/>
    <w:rsid w:val="00176315"/>
    <w:rsid w:val="00180335"/>
    <w:rsid w:val="00190EB7"/>
    <w:rsid w:val="00192D6A"/>
    <w:rsid w:val="001947BC"/>
    <w:rsid w:val="001A21E1"/>
    <w:rsid w:val="001A30CA"/>
    <w:rsid w:val="001A68B9"/>
    <w:rsid w:val="001B6B91"/>
    <w:rsid w:val="001B6C8C"/>
    <w:rsid w:val="001C1F52"/>
    <w:rsid w:val="001C3AB9"/>
    <w:rsid w:val="001C5415"/>
    <w:rsid w:val="001C6F8D"/>
    <w:rsid w:val="001D0ED3"/>
    <w:rsid w:val="001D5DD7"/>
    <w:rsid w:val="001D7FDF"/>
    <w:rsid w:val="001E0407"/>
    <w:rsid w:val="001E4874"/>
    <w:rsid w:val="00206DF1"/>
    <w:rsid w:val="00211234"/>
    <w:rsid w:val="00224D55"/>
    <w:rsid w:val="00226D5B"/>
    <w:rsid w:val="002334FF"/>
    <w:rsid w:val="00245ED5"/>
    <w:rsid w:val="00246242"/>
    <w:rsid w:val="00250A1E"/>
    <w:rsid w:val="00252136"/>
    <w:rsid w:val="00253891"/>
    <w:rsid w:val="00254EA4"/>
    <w:rsid w:val="00256415"/>
    <w:rsid w:val="00260586"/>
    <w:rsid w:val="00262D9A"/>
    <w:rsid w:val="0026397B"/>
    <w:rsid w:val="00267417"/>
    <w:rsid w:val="00267D18"/>
    <w:rsid w:val="002710DB"/>
    <w:rsid w:val="00273E2C"/>
    <w:rsid w:val="00276BDE"/>
    <w:rsid w:val="00277D10"/>
    <w:rsid w:val="0028168E"/>
    <w:rsid w:val="00281AAB"/>
    <w:rsid w:val="002951D4"/>
    <w:rsid w:val="00296733"/>
    <w:rsid w:val="002969BB"/>
    <w:rsid w:val="002A1E58"/>
    <w:rsid w:val="002A61DC"/>
    <w:rsid w:val="002B0A8A"/>
    <w:rsid w:val="002B1902"/>
    <w:rsid w:val="002C13DE"/>
    <w:rsid w:val="002C2CCE"/>
    <w:rsid w:val="002C3468"/>
    <w:rsid w:val="002D1331"/>
    <w:rsid w:val="002D1672"/>
    <w:rsid w:val="002D19A5"/>
    <w:rsid w:val="002D1E79"/>
    <w:rsid w:val="002D6257"/>
    <w:rsid w:val="002D6716"/>
    <w:rsid w:val="002E11A2"/>
    <w:rsid w:val="002E4B89"/>
    <w:rsid w:val="002E51FA"/>
    <w:rsid w:val="002E647F"/>
    <w:rsid w:val="002E7741"/>
    <w:rsid w:val="002F1484"/>
    <w:rsid w:val="002F1E91"/>
    <w:rsid w:val="002F5C85"/>
    <w:rsid w:val="002F64C4"/>
    <w:rsid w:val="002F7597"/>
    <w:rsid w:val="00300BEB"/>
    <w:rsid w:val="0031488A"/>
    <w:rsid w:val="00315AD2"/>
    <w:rsid w:val="00320526"/>
    <w:rsid w:val="003209B1"/>
    <w:rsid w:val="00324671"/>
    <w:rsid w:val="00325617"/>
    <w:rsid w:val="00333746"/>
    <w:rsid w:val="00335F9B"/>
    <w:rsid w:val="0033616E"/>
    <w:rsid w:val="0034194C"/>
    <w:rsid w:val="003441A5"/>
    <w:rsid w:val="00346B52"/>
    <w:rsid w:val="003573A0"/>
    <w:rsid w:val="0036683E"/>
    <w:rsid w:val="003728C4"/>
    <w:rsid w:val="00377CBB"/>
    <w:rsid w:val="003822A2"/>
    <w:rsid w:val="00383C55"/>
    <w:rsid w:val="00384432"/>
    <w:rsid w:val="00385850"/>
    <w:rsid w:val="00394491"/>
    <w:rsid w:val="003A018B"/>
    <w:rsid w:val="003A6E1E"/>
    <w:rsid w:val="003A76D5"/>
    <w:rsid w:val="003B114D"/>
    <w:rsid w:val="003B1EA3"/>
    <w:rsid w:val="003C0989"/>
    <w:rsid w:val="003C3D7D"/>
    <w:rsid w:val="003C4B64"/>
    <w:rsid w:val="003C5F90"/>
    <w:rsid w:val="003D1C8B"/>
    <w:rsid w:val="003E1FDE"/>
    <w:rsid w:val="003F1E2C"/>
    <w:rsid w:val="003F3108"/>
    <w:rsid w:val="003F3AC8"/>
    <w:rsid w:val="003F3F64"/>
    <w:rsid w:val="003F453F"/>
    <w:rsid w:val="003F5379"/>
    <w:rsid w:val="003F5FE1"/>
    <w:rsid w:val="004021DA"/>
    <w:rsid w:val="00410C8A"/>
    <w:rsid w:val="00415F6C"/>
    <w:rsid w:val="00435FA3"/>
    <w:rsid w:val="00447781"/>
    <w:rsid w:val="00450CD2"/>
    <w:rsid w:val="00461351"/>
    <w:rsid w:val="0046281B"/>
    <w:rsid w:val="00472E0E"/>
    <w:rsid w:val="00476CA3"/>
    <w:rsid w:val="004802D8"/>
    <w:rsid w:val="00482994"/>
    <w:rsid w:val="00485B7A"/>
    <w:rsid w:val="00496715"/>
    <w:rsid w:val="004973C6"/>
    <w:rsid w:val="004A0A0C"/>
    <w:rsid w:val="004A0B56"/>
    <w:rsid w:val="004A12FA"/>
    <w:rsid w:val="004A5714"/>
    <w:rsid w:val="004A77BD"/>
    <w:rsid w:val="004B2D88"/>
    <w:rsid w:val="004B45CF"/>
    <w:rsid w:val="004B4DDC"/>
    <w:rsid w:val="004B5062"/>
    <w:rsid w:val="004B569E"/>
    <w:rsid w:val="004C1046"/>
    <w:rsid w:val="004C7F32"/>
    <w:rsid w:val="004D1B3E"/>
    <w:rsid w:val="004D3134"/>
    <w:rsid w:val="004D40BE"/>
    <w:rsid w:val="004E2355"/>
    <w:rsid w:val="004E34E1"/>
    <w:rsid w:val="004E41D8"/>
    <w:rsid w:val="004F4081"/>
    <w:rsid w:val="004F788A"/>
    <w:rsid w:val="005078AF"/>
    <w:rsid w:val="005118BD"/>
    <w:rsid w:val="0051195F"/>
    <w:rsid w:val="00520A96"/>
    <w:rsid w:val="005220D1"/>
    <w:rsid w:val="00522815"/>
    <w:rsid w:val="00523219"/>
    <w:rsid w:val="00527177"/>
    <w:rsid w:val="00531042"/>
    <w:rsid w:val="00553B72"/>
    <w:rsid w:val="00555BD6"/>
    <w:rsid w:val="005656AF"/>
    <w:rsid w:val="00571BB8"/>
    <w:rsid w:val="0057486D"/>
    <w:rsid w:val="00576ED7"/>
    <w:rsid w:val="005804C6"/>
    <w:rsid w:val="00584099"/>
    <w:rsid w:val="00584284"/>
    <w:rsid w:val="00585C8D"/>
    <w:rsid w:val="00587A38"/>
    <w:rsid w:val="005917CF"/>
    <w:rsid w:val="005B1686"/>
    <w:rsid w:val="005B521C"/>
    <w:rsid w:val="005B59CE"/>
    <w:rsid w:val="005C45D6"/>
    <w:rsid w:val="005C5A28"/>
    <w:rsid w:val="005D1426"/>
    <w:rsid w:val="005D295C"/>
    <w:rsid w:val="005D3C2C"/>
    <w:rsid w:val="005E090D"/>
    <w:rsid w:val="005E52A7"/>
    <w:rsid w:val="006001C5"/>
    <w:rsid w:val="006007DA"/>
    <w:rsid w:val="00600837"/>
    <w:rsid w:val="0060162E"/>
    <w:rsid w:val="00611797"/>
    <w:rsid w:val="00612301"/>
    <w:rsid w:val="00614A42"/>
    <w:rsid w:val="0061635D"/>
    <w:rsid w:val="006173C9"/>
    <w:rsid w:val="00620D52"/>
    <w:rsid w:val="00624049"/>
    <w:rsid w:val="00634BE4"/>
    <w:rsid w:val="0064352D"/>
    <w:rsid w:val="00643D4A"/>
    <w:rsid w:val="006516D1"/>
    <w:rsid w:val="006654E8"/>
    <w:rsid w:val="006702E4"/>
    <w:rsid w:val="0067165A"/>
    <w:rsid w:val="00675113"/>
    <w:rsid w:val="00685BEE"/>
    <w:rsid w:val="00686C21"/>
    <w:rsid w:val="00691024"/>
    <w:rsid w:val="006952C6"/>
    <w:rsid w:val="006A6A0C"/>
    <w:rsid w:val="006B03BB"/>
    <w:rsid w:val="006B1E1B"/>
    <w:rsid w:val="006B4772"/>
    <w:rsid w:val="006E1988"/>
    <w:rsid w:val="006E36F1"/>
    <w:rsid w:val="006E5FB0"/>
    <w:rsid w:val="006E75A2"/>
    <w:rsid w:val="006F01F4"/>
    <w:rsid w:val="006F174E"/>
    <w:rsid w:val="006F3D7D"/>
    <w:rsid w:val="00702269"/>
    <w:rsid w:val="007026FD"/>
    <w:rsid w:val="00714A15"/>
    <w:rsid w:val="00715493"/>
    <w:rsid w:val="00716E69"/>
    <w:rsid w:val="00717E02"/>
    <w:rsid w:val="007214A6"/>
    <w:rsid w:val="00724975"/>
    <w:rsid w:val="00732CCA"/>
    <w:rsid w:val="007349D1"/>
    <w:rsid w:val="00735A69"/>
    <w:rsid w:val="0073630D"/>
    <w:rsid w:val="00742BB3"/>
    <w:rsid w:val="00742BCB"/>
    <w:rsid w:val="00743846"/>
    <w:rsid w:val="00747CBA"/>
    <w:rsid w:val="00750683"/>
    <w:rsid w:val="00752E4B"/>
    <w:rsid w:val="007530BF"/>
    <w:rsid w:val="00753E64"/>
    <w:rsid w:val="00755323"/>
    <w:rsid w:val="007629F5"/>
    <w:rsid w:val="0076574A"/>
    <w:rsid w:val="0076692E"/>
    <w:rsid w:val="007676F2"/>
    <w:rsid w:val="007718C1"/>
    <w:rsid w:val="007747B7"/>
    <w:rsid w:val="00775EDD"/>
    <w:rsid w:val="0078149C"/>
    <w:rsid w:val="00783255"/>
    <w:rsid w:val="00790D6E"/>
    <w:rsid w:val="00793F7C"/>
    <w:rsid w:val="00795387"/>
    <w:rsid w:val="007A1F81"/>
    <w:rsid w:val="007A2C30"/>
    <w:rsid w:val="007A43E2"/>
    <w:rsid w:val="007B0BFF"/>
    <w:rsid w:val="007B0CB4"/>
    <w:rsid w:val="007B0E65"/>
    <w:rsid w:val="007B4235"/>
    <w:rsid w:val="007B6CC1"/>
    <w:rsid w:val="007C110C"/>
    <w:rsid w:val="007C531F"/>
    <w:rsid w:val="007C69D3"/>
    <w:rsid w:val="007C6AB9"/>
    <w:rsid w:val="007C6E60"/>
    <w:rsid w:val="007D0C1C"/>
    <w:rsid w:val="007D5B01"/>
    <w:rsid w:val="007E21DC"/>
    <w:rsid w:val="007E2318"/>
    <w:rsid w:val="007F7C87"/>
    <w:rsid w:val="00803EE6"/>
    <w:rsid w:val="008228E2"/>
    <w:rsid w:val="00826DEB"/>
    <w:rsid w:val="008312D5"/>
    <w:rsid w:val="00831700"/>
    <w:rsid w:val="00846DE0"/>
    <w:rsid w:val="0084788C"/>
    <w:rsid w:val="00847F20"/>
    <w:rsid w:val="00850D0B"/>
    <w:rsid w:val="00851400"/>
    <w:rsid w:val="008550C3"/>
    <w:rsid w:val="00860920"/>
    <w:rsid w:val="00861580"/>
    <w:rsid w:val="00862461"/>
    <w:rsid w:val="00870798"/>
    <w:rsid w:val="008739FE"/>
    <w:rsid w:val="00873C8B"/>
    <w:rsid w:val="00874C8A"/>
    <w:rsid w:val="00880539"/>
    <w:rsid w:val="00881455"/>
    <w:rsid w:val="00882996"/>
    <w:rsid w:val="008A3ED2"/>
    <w:rsid w:val="008A7950"/>
    <w:rsid w:val="008A7A97"/>
    <w:rsid w:val="008B2F2F"/>
    <w:rsid w:val="008D24AF"/>
    <w:rsid w:val="008D6D29"/>
    <w:rsid w:val="008E30E4"/>
    <w:rsid w:val="008E3F5E"/>
    <w:rsid w:val="008E47B4"/>
    <w:rsid w:val="008E4C5D"/>
    <w:rsid w:val="008E52A7"/>
    <w:rsid w:val="008E7667"/>
    <w:rsid w:val="008F068D"/>
    <w:rsid w:val="008F390B"/>
    <w:rsid w:val="008F781A"/>
    <w:rsid w:val="00907367"/>
    <w:rsid w:val="00910273"/>
    <w:rsid w:val="00910606"/>
    <w:rsid w:val="009133A1"/>
    <w:rsid w:val="009175C6"/>
    <w:rsid w:val="00917A0A"/>
    <w:rsid w:val="0094698D"/>
    <w:rsid w:val="00952AC9"/>
    <w:rsid w:val="00953AE8"/>
    <w:rsid w:val="00953C8C"/>
    <w:rsid w:val="00962295"/>
    <w:rsid w:val="00965081"/>
    <w:rsid w:val="009722C4"/>
    <w:rsid w:val="00972D40"/>
    <w:rsid w:val="009807DB"/>
    <w:rsid w:val="009812C7"/>
    <w:rsid w:val="009825DD"/>
    <w:rsid w:val="00986E6D"/>
    <w:rsid w:val="009946CC"/>
    <w:rsid w:val="00994DD3"/>
    <w:rsid w:val="009A1447"/>
    <w:rsid w:val="009A2197"/>
    <w:rsid w:val="009A3CA6"/>
    <w:rsid w:val="009A5B06"/>
    <w:rsid w:val="009B07F5"/>
    <w:rsid w:val="009B095B"/>
    <w:rsid w:val="009B1ABB"/>
    <w:rsid w:val="009B1B63"/>
    <w:rsid w:val="009B3710"/>
    <w:rsid w:val="009B491C"/>
    <w:rsid w:val="009B4C12"/>
    <w:rsid w:val="009B6195"/>
    <w:rsid w:val="009C2009"/>
    <w:rsid w:val="009C5A1E"/>
    <w:rsid w:val="009C5FBB"/>
    <w:rsid w:val="009C638D"/>
    <w:rsid w:val="009D2847"/>
    <w:rsid w:val="009D535F"/>
    <w:rsid w:val="009E09A3"/>
    <w:rsid w:val="009E533F"/>
    <w:rsid w:val="009E7059"/>
    <w:rsid w:val="009E74B8"/>
    <w:rsid w:val="009F557F"/>
    <w:rsid w:val="00A00D1D"/>
    <w:rsid w:val="00A02086"/>
    <w:rsid w:val="00A03352"/>
    <w:rsid w:val="00A03781"/>
    <w:rsid w:val="00A07EBC"/>
    <w:rsid w:val="00A12756"/>
    <w:rsid w:val="00A14F0D"/>
    <w:rsid w:val="00A16723"/>
    <w:rsid w:val="00A23742"/>
    <w:rsid w:val="00A348DF"/>
    <w:rsid w:val="00A34C5F"/>
    <w:rsid w:val="00A45864"/>
    <w:rsid w:val="00A46735"/>
    <w:rsid w:val="00A47019"/>
    <w:rsid w:val="00A4791C"/>
    <w:rsid w:val="00A47B96"/>
    <w:rsid w:val="00A52A86"/>
    <w:rsid w:val="00A54106"/>
    <w:rsid w:val="00A543EE"/>
    <w:rsid w:val="00A54C58"/>
    <w:rsid w:val="00A635E3"/>
    <w:rsid w:val="00A64093"/>
    <w:rsid w:val="00A64FA3"/>
    <w:rsid w:val="00A71000"/>
    <w:rsid w:val="00A71D26"/>
    <w:rsid w:val="00A75CCE"/>
    <w:rsid w:val="00A77878"/>
    <w:rsid w:val="00A821D0"/>
    <w:rsid w:val="00A824C0"/>
    <w:rsid w:val="00AA0EF2"/>
    <w:rsid w:val="00AA19D2"/>
    <w:rsid w:val="00AA7163"/>
    <w:rsid w:val="00AB0226"/>
    <w:rsid w:val="00AB2A39"/>
    <w:rsid w:val="00AC5C32"/>
    <w:rsid w:val="00AD23E7"/>
    <w:rsid w:val="00AD45C1"/>
    <w:rsid w:val="00AD54BA"/>
    <w:rsid w:val="00AD588A"/>
    <w:rsid w:val="00B04E28"/>
    <w:rsid w:val="00B10E83"/>
    <w:rsid w:val="00B11B66"/>
    <w:rsid w:val="00B268CF"/>
    <w:rsid w:val="00B3158B"/>
    <w:rsid w:val="00B3525E"/>
    <w:rsid w:val="00B356D6"/>
    <w:rsid w:val="00B37C84"/>
    <w:rsid w:val="00B42AFF"/>
    <w:rsid w:val="00B4458C"/>
    <w:rsid w:val="00B52127"/>
    <w:rsid w:val="00B55C81"/>
    <w:rsid w:val="00B6060A"/>
    <w:rsid w:val="00B607E0"/>
    <w:rsid w:val="00B6437B"/>
    <w:rsid w:val="00B65156"/>
    <w:rsid w:val="00B73597"/>
    <w:rsid w:val="00B74FDE"/>
    <w:rsid w:val="00B76183"/>
    <w:rsid w:val="00B81CF8"/>
    <w:rsid w:val="00B82EB9"/>
    <w:rsid w:val="00B83E9B"/>
    <w:rsid w:val="00B85FDE"/>
    <w:rsid w:val="00B92F4B"/>
    <w:rsid w:val="00B93D14"/>
    <w:rsid w:val="00B93D1E"/>
    <w:rsid w:val="00B94579"/>
    <w:rsid w:val="00B94823"/>
    <w:rsid w:val="00B956DF"/>
    <w:rsid w:val="00BA1963"/>
    <w:rsid w:val="00BA409A"/>
    <w:rsid w:val="00BA7E45"/>
    <w:rsid w:val="00BB183A"/>
    <w:rsid w:val="00BB2979"/>
    <w:rsid w:val="00BC15F8"/>
    <w:rsid w:val="00BC3957"/>
    <w:rsid w:val="00BC50F3"/>
    <w:rsid w:val="00BD11D3"/>
    <w:rsid w:val="00BD20B4"/>
    <w:rsid w:val="00BD48D0"/>
    <w:rsid w:val="00BD5941"/>
    <w:rsid w:val="00BD6EF3"/>
    <w:rsid w:val="00BD71EE"/>
    <w:rsid w:val="00BE1C67"/>
    <w:rsid w:val="00C057DF"/>
    <w:rsid w:val="00C167DF"/>
    <w:rsid w:val="00C22E49"/>
    <w:rsid w:val="00C25B41"/>
    <w:rsid w:val="00C35E0C"/>
    <w:rsid w:val="00C4412B"/>
    <w:rsid w:val="00C45599"/>
    <w:rsid w:val="00C50587"/>
    <w:rsid w:val="00C50BB2"/>
    <w:rsid w:val="00C51467"/>
    <w:rsid w:val="00C56305"/>
    <w:rsid w:val="00C604FE"/>
    <w:rsid w:val="00C62B73"/>
    <w:rsid w:val="00C648F0"/>
    <w:rsid w:val="00C7459F"/>
    <w:rsid w:val="00C75DEB"/>
    <w:rsid w:val="00C808A2"/>
    <w:rsid w:val="00C84A67"/>
    <w:rsid w:val="00C8538B"/>
    <w:rsid w:val="00C85F43"/>
    <w:rsid w:val="00C936E9"/>
    <w:rsid w:val="00C95427"/>
    <w:rsid w:val="00C96711"/>
    <w:rsid w:val="00CA3FB5"/>
    <w:rsid w:val="00CA4631"/>
    <w:rsid w:val="00CA5859"/>
    <w:rsid w:val="00CB3CF4"/>
    <w:rsid w:val="00CB4BB5"/>
    <w:rsid w:val="00CB589E"/>
    <w:rsid w:val="00CB61B6"/>
    <w:rsid w:val="00CB71F8"/>
    <w:rsid w:val="00CC0454"/>
    <w:rsid w:val="00CC5E4C"/>
    <w:rsid w:val="00CD6CD1"/>
    <w:rsid w:val="00CE237B"/>
    <w:rsid w:val="00CF0E67"/>
    <w:rsid w:val="00CF1C23"/>
    <w:rsid w:val="00CF2A36"/>
    <w:rsid w:val="00D000C0"/>
    <w:rsid w:val="00D077D0"/>
    <w:rsid w:val="00D224F5"/>
    <w:rsid w:val="00D22F87"/>
    <w:rsid w:val="00D262E6"/>
    <w:rsid w:val="00D333F2"/>
    <w:rsid w:val="00D3480A"/>
    <w:rsid w:val="00D45956"/>
    <w:rsid w:val="00D4660F"/>
    <w:rsid w:val="00D55887"/>
    <w:rsid w:val="00D55BA2"/>
    <w:rsid w:val="00D619E2"/>
    <w:rsid w:val="00D627C3"/>
    <w:rsid w:val="00D65360"/>
    <w:rsid w:val="00D67556"/>
    <w:rsid w:val="00D851A4"/>
    <w:rsid w:val="00D8690A"/>
    <w:rsid w:val="00D95918"/>
    <w:rsid w:val="00D96801"/>
    <w:rsid w:val="00D97A99"/>
    <w:rsid w:val="00DA20F7"/>
    <w:rsid w:val="00DA4351"/>
    <w:rsid w:val="00DA6395"/>
    <w:rsid w:val="00DA6CFF"/>
    <w:rsid w:val="00DB6D53"/>
    <w:rsid w:val="00DC1FC9"/>
    <w:rsid w:val="00DC52C9"/>
    <w:rsid w:val="00DC53C2"/>
    <w:rsid w:val="00DC7F11"/>
    <w:rsid w:val="00DD1AD6"/>
    <w:rsid w:val="00DD5959"/>
    <w:rsid w:val="00DE3A89"/>
    <w:rsid w:val="00DE6906"/>
    <w:rsid w:val="00DF293B"/>
    <w:rsid w:val="00DF43C7"/>
    <w:rsid w:val="00E06A59"/>
    <w:rsid w:val="00E06FE0"/>
    <w:rsid w:val="00E111D5"/>
    <w:rsid w:val="00E12745"/>
    <w:rsid w:val="00E227ED"/>
    <w:rsid w:val="00E23542"/>
    <w:rsid w:val="00E23A08"/>
    <w:rsid w:val="00E26557"/>
    <w:rsid w:val="00E265B5"/>
    <w:rsid w:val="00E4424B"/>
    <w:rsid w:val="00E458B1"/>
    <w:rsid w:val="00E50B4A"/>
    <w:rsid w:val="00E54F0A"/>
    <w:rsid w:val="00E56520"/>
    <w:rsid w:val="00E572B1"/>
    <w:rsid w:val="00E61C7F"/>
    <w:rsid w:val="00E6214D"/>
    <w:rsid w:val="00E64826"/>
    <w:rsid w:val="00E64936"/>
    <w:rsid w:val="00E77259"/>
    <w:rsid w:val="00E804C4"/>
    <w:rsid w:val="00E9161A"/>
    <w:rsid w:val="00E93472"/>
    <w:rsid w:val="00E9680F"/>
    <w:rsid w:val="00E97686"/>
    <w:rsid w:val="00EA1D98"/>
    <w:rsid w:val="00EA3572"/>
    <w:rsid w:val="00EA63B3"/>
    <w:rsid w:val="00EA75B1"/>
    <w:rsid w:val="00EB1768"/>
    <w:rsid w:val="00EB2A58"/>
    <w:rsid w:val="00EB4905"/>
    <w:rsid w:val="00EB5522"/>
    <w:rsid w:val="00EC0565"/>
    <w:rsid w:val="00EC1B02"/>
    <w:rsid w:val="00EC68DE"/>
    <w:rsid w:val="00ED5D13"/>
    <w:rsid w:val="00ED6AA2"/>
    <w:rsid w:val="00ED7442"/>
    <w:rsid w:val="00ED7D33"/>
    <w:rsid w:val="00EE2F85"/>
    <w:rsid w:val="00EF0782"/>
    <w:rsid w:val="00EF095E"/>
    <w:rsid w:val="00EF2803"/>
    <w:rsid w:val="00EF67B4"/>
    <w:rsid w:val="00F04563"/>
    <w:rsid w:val="00F05685"/>
    <w:rsid w:val="00F07C39"/>
    <w:rsid w:val="00F1149D"/>
    <w:rsid w:val="00F27DD4"/>
    <w:rsid w:val="00F334D7"/>
    <w:rsid w:val="00F34FF7"/>
    <w:rsid w:val="00F40807"/>
    <w:rsid w:val="00F51907"/>
    <w:rsid w:val="00F54BBB"/>
    <w:rsid w:val="00F55A61"/>
    <w:rsid w:val="00F56AF0"/>
    <w:rsid w:val="00F57A03"/>
    <w:rsid w:val="00F610A5"/>
    <w:rsid w:val="00F61921"/>
    <w:rsid w:val="00F64C3E"/>
    <w:rsid w:val="00F65723"/>
    <w:rsid w:val="00F72874"/>
    <w:rsid w:val="00F72A18"/>
    <w:rsid w:val="00F82793"/>
    <w:rsid w:val="00F837DE"/>
    <w:rsid w:val="00F856B5"/>
    <w:rsid w:val="00F8575C"/>
    <w:rsid w:val="00F86D6F"/>
    <w:rsid w:val="00F96050"/>
    <w:rsid w:val="00FA1841"/>
    <w:rsid w:val="00FA364D"/>
    <w:rsid w:val="00FC2D84"/>
    <w:rsid w:val="00FC4942"/>
    <w:rsid w:val="00FC7EA4"/>
    <w:rsid w:val="00FD19E5"/>
    <w:rsid w:val="00FD216B"/>
    <w:rsid w:val="00FE7675"/>
    <w:rsid w:val="00FE7FB8"/>
    <w:rsid w:val="00FF27AA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F565B"/>
  <w15:docId w15:val="{A85E5E18-68E1-4DD5-8D55-04C72238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2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956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BB183A"/>
  </w:style>
  <w:style w:type="character" w:styleId="Emphasis">
    <w:name w:val="Emphasis"/>
    <w:basedOn w:val="DefaultParagraphFont"/>
    <w:uiPriority w:val="20"/>
    <w:qFormat/>
    <w:rsid w:val="00BB183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4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8DF"/>
  </w:style>
  <w:style w:type="paragraph" w:styleId="Footer">
    <w:name w:val="footer"/>
    <w:basedOn w:val="Normal"/>
    <w:link w:val="FooterChar"/>
    <w:uiPriority w:val="99"/>
    <w:unhideWhenUsed/>
    <w:rsid w:val="00A34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8DF"/>
  </w:style>
  <w:style w:type="character" w:customStyle="1" w:styleId="h72">
    <w:name w:val="_h72"/>
    <w:basedOn w:val="DefaultParagraphFont"/>
    <w:rsid w:val="00A00D1D"/>
  </w:style>
  <w:style w:type="character" w:customStyle="1" w:styleId="ilfuvd">
    <w:name w:val="ilfuvd"/>
    <w:basedOn w:val="DefaultParagraphFont"/>
    <w:rsid w:val="00267D18"/>
  </w:style>
  <w:style w:type="character" w:styleId="Hyperlink">
    <w:name w:val="Hyperlink"/>
    <w:basedOn w:val="DefaultParagraphFont"/>
    <w:uiPriority w:val="99"/>
    <w:unhideWhenUsed/>
    <w:rsid w:val="007A2C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80539"/>
    <w:rPr>
      <w:b/>
      <w:bCs/>
    </w:rPr>
  </w:style>
  <w:style w:type="table" w:styleId="TableGrid">
    <w:name w:val="Table Grid"/>
    <w:basedOn w:val="TableNormal"/>
    <w:uiPriority w:val="39"/>
    <w:rsid w:val="00485B7A"/>
    <w:rPr>
      <w:rFonts w:asciiTheme="minorHAnsi" w:eastAsiaTheme="minorHAnsi" w:hAnsiTheme="minorHAnsi" w:cstheme="minorBidi"/>
      <w:color w:val="595959" w:themeColor="text1" w:themeTint="A6"/>
      <w:sz w:val="22"/>
      <w:szCs w:val="22"/>
    </w:rPr>
    <w:tblPr/>
  </w:style>
  <w:style w:type="paragraph" w:customStyle="1" w:styleId="ContactInfo">
    <w:name w:val="Contact Info"/>
    <w:basedOn w:val="Normal"/>
    <w:qFormat/>
    <w:rsid w:val="00485B7A"/>
    <w:pPr>
      <w:spacing w:before="40"/>
      <w:contextualSpacing/>
      <w:jc w:val="right"/>
    </w:pPr>
    <w:rPr>
      <w:rFonts w:asciiTheme="minorHAnsi" w:eastAsiaTheme="minorHAnsi" w:hAnsiTheme="minorHAnsi" w:cstheme="minorBidi"/>
      <w:color w:val="595959" w:themeColor="text1" w:themeTint="A6"/>
      <w:sz w:val="18"/>
      <w:szCs w:val="22"/>
    </w:rPr>
  </w:style>
  <w:style w:type="paragraph" w:customStyle="1" w:styleId="Icons">
    <w:name w:val="Icons"/>
    <w:basedOn w:val="Normal"/>
    <w:uiPriority w:val="99"/>
    <w:qFormat/>
    <w:rsid w:val="00485B7A"/>
    <w:pPr>
      <w:spacing w:after="40"/>
      <w:jc w:val="center"/>
    </w:pPr>
    <w:rPr>
      <w:rFonts w:asciiTheme="minorHAnsi" w:eastAsiaTheme="minorHAnsi" w:hAnsiTheme="minorHAnsi" w:cstheme="minorBidi"/>
      <w:color w:val="3071C3" w:themeColor="text2" w:themeTint="BF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A67"/>
    <w:pPr>
      <w:widowControl w:val="0"/>
      <w:autoSpaceDE w:val="0"/>
      <w:autoSpaceDN w:val="0"/>
      <w:spacing w:line="185" w:lineRule="auto"/>
      <w:outlineLvl w:val="0"/>
    </w:pPr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84A67"/>
    <w:rPr>
      <w:rFonts w:asciiTheme="majorHAnsi" w:eastAsia="Arial" w:hAnsiTheme="majorHAnsi" w:cs="Arial"/>
      <w:b/>
      <w:sz w:val="72"/>
      <w:szCs w:val="16"/>
      <w:lang w:bidi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84A67"/>
    <w:pPr>
      <w:keepNext w:val="0"/>
      <w:widowControl w:val="0"/>
      <w:tabs>
        <w:tab w:val="clear" w:pos="1440"/>
      </w:tabs>
      <w:autoSpaceDE w:val="0"/>
      <w:autoSpaceDN w:val="0"/>
      <w:spacing w:before="0" w:after="120" w:line="312" w:lineRule="auto"/>
      <w:ind w:left="0" w:firstLine="0"/>
    </w:pPr>
    <w:rPr>
      <w:rFonts w:eastAsia="Arial" w:cs="Arial"/>
      <w:bCs w:val="0"/>
      <w:i w:val="0"/>
      <w:iCs w:val="0"/>
      <w:szCs w:val="16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84A67"/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paragraph">
    <w:name w:val="paragraph"/>
    <w:basedOn w:val="Normal"/>
    <w:rsid w:val="00847F20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47F20"/>
  </w:style>
  <w:style w:type="character" w:customStyle="1" w:styleId="eop">
    <w:name w:val="eop"/>
    <w:basedOn w:val="DefaultParagraphFont"/>
    <w:rsid w:val="0084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8D8F-A3C7-48DA-8A50-4218F823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  Jangid</dc:creator>
  <cp:lastModifiedBy>Yogesh Jangid</cp:lastModifiedBy>
  <cp:revision>2</cp:revision>
  <cp:lastPrinted>2019-04-11T16:58:00Z</cp:lastPrinted>
  <dcterms:created xsi:type="dcterms:W3CDTF">2022-07-27T07:32:00Z</dcterms:created>
  <dcterms:modified xsi:type="dcterms:W3CDTF">2022-07-27T07:32:00Z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a27e3-bb89-455e-a9db-817c6f419379_Enabled">
    <vt:lpwstr>true</vt:lpwstr>
  </property>
  <property fmtid="{D5CDD505-2E9C-101B-9397-08002B2CF9AE}" pid="3" name="MSIP_Label_c9fa27e3-bb89-455e-a9db-817c6f419379_SetDate">
    <vt:lpwstr>2022-02-22T03:28:25Z</vt:lpwstr>
  </property>
  <property fmtid="{D5CDD505-2E9C-101B-9397-08002B2CF9AE}" pid="4" name="MSIP_Label_c9fa27e3-bb89-455e-a9db-817c6f419379_Method">
    <vt:lpwstr>Standard</vt:lpwstr>
  </property>
  <property fmtid="{D5CDD505-2E9C-101B-9397-08002B2CF9AE}" pid="5" name="MSIP_Label_c9fa27e3-bb89-455e-a9db-817c6f419379_Name">
    <vt:lpwstr>Public</vt:lpwstr>
  </property>
  <property fmtid="{D5CDD505-2E9C-101B-9397-08002B2CF9AE}" pid="6" name="MSIP_Label_c9fa27e3-bb89-455e-a9db-817c6f419379_SiteId">
    <vt:lpwstr>2bd16c9b-7e21-4274-9c06-7919f7647bbb</vt:lpwstr>
  </property>
  <property fmtid="{D5CDD505-2E9C-101B-9397-08002B2CF9AE}" pid="7" name="MSIP_Label_c9fa27e3-bb89-455e-a9db-817c6f419379_ActionId">
    <vt:lpwstr>bfe6785e-01fe-40bc-b6e3-c1a259e4b232</vt:lpwstr>
  </property>
  <property fmtid="{D5CDD505-2E9C-101B-9397-08002B2CF9AE}" pid="8" name="MSIP_Label_c9fa27e3-bb89-455e-a9db-817c6f419379_ContentBits">
    <vt:lpwstr>0</vt:lpwstr>
  </property>
</Properties>
</file>