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ody>
    <w:tbl>
      <w:tblPr>
        <w:tblStyle w:val="documentparentContainer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426"/>
        <w:gridCol w:w="448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5398"/>
          <w:tblCellSpacing w:w="0" w:type="dxa"/>
        </w:trPr>
        <w:tc>
          <w:tcPr>
            <w:tcW w:w="742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left-table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742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7426" w:type="dxa"/>
                  <w:tcMar>
                    <w:top w:w="0" w:type="dxa"/>
                    <w:left w:w="160" w:type="dxa"/>
                    <w:bottom w:w="0" w:type="dxa"/>
                    <w:right w:w="120" w:type="dxa"/>
                  </w:tcMar>
                  <w:vAlign w:val="top"/>
                  <w:hideMark/>
                </w:tcPr>
                <w:p>
                  <w:pPr>
                    <w:pStyle w:val="documentnam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780" w:lineRule="exac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8"/>
                      <w:sz w:val="72"/>
                      <w:szCs w:val="7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</w:rPr>
                    <w:t>SANJEEV</w:t>
                  </w:r>
                  <w:r>
                    <w:rPr>
                      <w:rStyle w:val="divdocumentleft-box"/>
                      <w:rFonts w:ascii="Saira" w:eastAsia="Saira" w:hAnsi="Saira" w:cs="Saira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Saira" w:eastAsia="Saira" w:hAnsi="Saira" w:cs="Saira"/>
                    </w:rPr>
                    <w:t>KUMAR</w:t>
                  </w:r>
                </w:p>
                <w:p>
                  <w:pPr>
                    <w:pStyle w:val="documentemptyborderdiv"/>
                    <w:pBdr>
                      <w:top w:val="single" w:sz="8" w:space="0" w:color="2C5A77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60" w:after="600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"/>
                      <w:szCs w:val="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left-boxsectiontitle"/>
                    <w:pBdr>
                      <w:top w:val="none" w:sz="0" w:space="0" w:color="auto"/>
                      <w:left w:val="none" w:sz="0" w:space="0" w:color="auto"/>
                      <w:bottom w:val="single" w:sz="8" w:space="0" w:color="2C5A77"/>
                      <w:right w:val="none" w:sz="0" w:space="0" w:color="auto"/>
                    </w:pBdr>
                    <w:spacing w:before="44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  <w:t>Professional summary</w:t>
                  </w:r>
                </w:p>
                <w:p>
                  <w:pPr>
                    <w:pStyle w:val="p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  <w:u w:val="single" w:color="46464E"/>
                    </w:rPr>
                    <w:t>Experienced Excavator Operator with over 12 years</w:t>
                  </w: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of safe operation of construction equipment. Bilingual individual alert to all company safety programs and procedures. </w:t>
                  </w: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>Willingness to take on added responsibilities</w:t>
                  </w: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to meet team goals. To seek and maintain full-time position that offers professional challenges utilizing interpersonal skills, excellent </w:t>
                  </w: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>time management and problem-solving skills.</w:t>
                  </w:r>
                </w:p>
                <w:p>
                  <w:pPr>
                    <w:pStyle w:val="documentleft-boxsectiontitle"/>
                    <w:pBdr>
                      <w:top w:val="none" w:sz="0" w:space="0" w:color="auto"/>
                      <w:left w:val="none" w:sz="0" w:space="0" w:color="auto"/>
                      <w:bottom w:val="single" w:sz="8" w:space="0" w:color="2C5A77"/>
                      <w:right w:val="none" w:sz="0" w:space="0" w:color="auto"/>
                    </w:pBdr>
                    <w:spacing w:before="44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  <w:t>Work history</w:t>
                  </w:r>
                </w:p>
                <w:p>
                  <w:pPr>
                    <w:pStyle w:val="documentlef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t>Excavator Operator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11/2019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Current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>
                  <w:pPr>
                    <w:pStyle w:val="documentleft-boxpaddedline"/>
                    <w:spacing w:before="0" w:after="0" w:line="3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>Wade Adams Contracting LLC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ocumentjobcity"/>
                      <w:rFonts w:ascii="Saira" w:eastAsia="Saira" w:hAnsi="Saira" w:cs="Saira"/>
                      <w:sz w:val="20"/>
                      <w:szCs w:val="20"/>
                    </w:rPr>
                    <w:t xml:space="preserve">Dubai 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UAE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Performed thorough </w:t>
                  </w: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 xml:space="preserve">pre-start checks to identify mechanical 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and safety issues prior to excavation works.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Managed and </w:t>
                  </w: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 xml:space="preserve">drove construction equipment 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to excavate and grade land on roadbeds.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Monitored </w:t>
                  </w: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>machinery performance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to perform excavation tasks safely and accurately.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>Constructed quality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road surfaces using bitumen dressings.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Erected timber, </w:t>
                  </w: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>concrete and steel piles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to construction specifications.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Drove c</w:t>
                  </w: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>onstruction vehicles safely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for reduced site risk.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Loader operator (load trucks with needed materials)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Plant Groundmen </w:t>
                  </w: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 xml:space="preserve">(consisted of watching over plant while operational, 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making sure plant is running with no hazards and maintaining plant clean and safe to work)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Drove water truck for dust control.</w:t>
                  </w:r>
                </w:p>
                <w:p>
                  <w:pPr>
                    <w:pStyle w:val="documentleft-boxpaddedline"/>
                    <w:pBdr>
                      <w:top w:val="none" w:sz="0" w:space="15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t>Excavator Operator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08/2018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06/2019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>
                  <w:pPr>
                    <w:pStyle w:val="documentleft-boxpaddedline"/>
                    <w:spacing w:before="0" w:after="0" w:line="3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>SK Engineering &amp; Construction Co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ocumentjobcity"/>
                      <w:rFonts w:ascii="Saira" w:eastAsia="Saira" w:hAnsi="Saira" w:cs="Saira"/>
                      <w:sz w:val="20"/>
                      <w:szCs w:val="20"/>
                    </w:rPr>
                    <w:t>Fujairah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UAE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Performed work in an </w:t>
                  </w: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>outdoor construction site setting.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Communicated any irregularities in soil conditions and materials to Foreman.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 xml:space="preserve">Observed condition of equipment 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and materials used to ensure company standards are met and promptly reported any possible problem and defect.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Demonstrated a p</w:t>
                  </w: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 xml:space="preserve">ositive company image 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by acting politely.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>Observe hand signals, grade stakes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or other markings when operating machines so that work can be performed to specifications.</w:t>
                  </w:r>
                </w:p>
                <w:p>
                  <w:pPr>
                    <w:pStyle w:val="documentleft-boxpaddedline"/>
                    <w:pBdr>
                      <w:top w:val="none" w:sz="0" w:space="15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t>Excavator Operator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09/2008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01/2018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>
                  <w:pPr>
                    <w:pStyle w:val="documentleft-boxpaddedline"/>
                    <w:spacing w:before="0" w:after="0" w:line="3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>Dodsal Engineering and Construction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ocumentjobcity"/>
                      <w:rFonts w:ascii="Saira" w:eastAsia="Saira" w:hAnsi="Saira" w:cs="Saira"/>
                      <w:sz w:val="20"/>
                      <w:szCs w:val="20"/>
                    </w:rPr>
                    <w:t>Abu Dhabi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UAE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Become familiar with </w:t>
                  </w: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>machine capabilities, limitations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and with efficient and safe digging procedures in a given application.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Operate machinery to perform activities such as </w:t>
                  </w: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 xml:space="preserve">excavations, backfilling, trenching, ditching, slope work, 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erosion control, grubbing, stumping, clearing, looming, fine grading and final clean up.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Excavate for various underground utilities at various depths and percentages of pitch.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Proficient in excavators of all</w:t>
                  </w: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 xml:space="preserve"> sizes, haul trucks, loaders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and skid steers with some experience on dozer as well.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Experienced operating tilt buckets, i</w:t>
                  </w: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>nverted buckets and hydraulic hammers.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Well versed handling trench boxes of all sizes and shapes.</w:t>
                  </w:r>
                </w:p>
                <w:p>
                  <w:pPr>
                    <w:pStyle w:val="documentleft-boxpaddedline"/>
                    <w:pBdr>
                      <w:top w:val="none" w:sz="0" w:space="15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t>Excavator Operator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05/2007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05/2008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>
                  <w:pPr>
                    <w:pStyle w:val="documentleft-boxpaddedline"/>
                    <w:spacing w:before="0" w:after="0" w:line="3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>Punj Lioyd Ltd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India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Surveyed job sites for </w:t>
                  </w: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 xml:space="preserve">project planning and identifying potential safety hazards 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not limited to locating utilities and buried or overhead lines prior to project start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Performed daily toolbox safety meetings on-site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Inspected structures to avoid any</w:t>
                  </w: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 xml:space="preserve"> obstructions and delays 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throughout the project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 xml:space="preserve">Operated heavy equipment 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such as excavators with multiple attachments to demolish and load material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Independently worked on </w:t>
                  </w: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>project and consistently met deadlines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>Maintained the truck access road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and dumping pad area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Kept efficient time and material records</w:t>
                  </w:r>
                </w:p>
                <w:p>
                  <w:pPr>
                    <w:pStyle w:val="divdocumentleft-box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ascii="Saira" w:eastAsia="Saira" w:hAnsi="Saira" w:cs="Saira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4480" w:type="dxa"/>
            <w:shd w:val="clear" w:color="auto" w:fill="2C5A77"/>
            <w:noWrap w:val="0"/>
            <w:tcMar>
              <w:top w:w="800" w:type="dxa"/>
              <w:left w:w="0" w:type="dxa"/>
              <w:bottom w:w="600" w:type="dxa"/>
              <w:right w:w="0" w:type="dxa"/>
            </w:tcMar>
            <w:vAlign w:val="top"/>
            <w:hideMark/>
          </w:tcPr>
          <w:tbl>
            <w:tblPr>
              <w:tblStyle w:val="addresstable"/>
              <w:tblCellSpacing w:w="0" w:type="dxa"/>
              <w:tblInd w:w="50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600"/>
              <w:gridCol w:w="3400"/>
            </w:tblGrid>
            <w:tr>
              <w:tblPrEx>
                <w:tblCellSpacing w:w="0" w:type="dxa"/>
                <w:tblInd w:w="5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80" w:lineRule="atLeast"/>
                    <w:ind w:left="0" w:right="0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strike w:val="0"/>
                      <w:color w:val="FFFFFF"/>
                      <w:sz w:val="20"/>
                      <w:szCs w:val="20"/>
                      <w:u w:val="none"/>
                      <w:bdr w:val="none" w:sz="0" w:space="0" w:color="auto"/>
                      <w:vertAlign w:val="baseline"/>
                    </w:rPr>
                    <w:drawing>
                      <wp:inline>
                        <wp:extent cx="241623" cy="241763"/>
                        <wp:docPr id="100001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80" w:lineRule="atLeast"/>
                    <w:ind w:left="0" w:right="0"/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 xml:space="preserve">Dubai </w:t>
                  </w:r>
                  <w:r>
                    <w:rPr>
                      <w:rStyle w:val="span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>UAE</w:t>
                  </w:r>
                  <w:r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  <w:tr>
              <w:tblPrEx>
                <w:tblCellSpacing w:w="0" w:type="dxa"/>
                <w:tblInd w:w="5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80" w:lineRule="atLeast"/>
                    <w:ind w:left="0" w:right="0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strike w:val="0"/>
                      <w:color w:val="FFFFFF"/>
                      <w:sz w:val="20"/>
                      <w:szCs w:val="20"/>
                      <w:u w:val="none"/>
                      <w:bdr w:val="none" w:sz="0" w:space="0" w:color="auto"/>
                      <w:vertAlign w:val="baseline"/>
                    </w:rPr>
                    <w:drawing>
                      <wp:inline>
                        <wp:extent cx="241623" cy="241763"/>
                        <wp:docPr id="10000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80" w:lineRule="atLeast"/>
                    <w:ind w:left="0" w:right="0"/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>+971 52 8337127</w:t>
                  </w:r>
                </w:p>
              </w:tc>
            </w:tr>
            <w:tr>
              <w:tblPrEx>
                <w:tblCellSpacing w:w="0" w:type="dxa"/>
                <w:tblInd w:w="5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80" w:lineRule="atLeast"/>
                    <w:ind w:left="0" w:right="0"/>
                    <w:rPr>
                      <w:rStyle w:val="addressrownth-last-child1div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dressrownth-last-child1div"/>
                      <w:rFonts w:ascii="Saira" w:eastAsia="Saira" w:hAnsi="Saira" w:cs="Saira"/>
                      <w:strike w:val="0"/>
                      <w:color w:val="FFFFFF"/>
                      <w:sz w:val="20"/>
                      <w:szCs w:val="20"/>
                      <w:u w:val="none"/>
                      <w:bdr w:val="none" w:sz="0" w:space="0" w:color="auto"/>
                      <w:vertAlign w:val="baseline"/>
                    </w:rPr>
                    <w:drawing>
                      <wp:inline>
                        <wp:extent cx="241623" cy="241763"/>
                        <wp:docPr id="100005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0" w:type="dxa"/>
                    <w:right w:w="6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80" w:lineRule="atLeast"/>
                    <w:ind w:left="0" w:right="0"/>
                    <w:rPr>
                      <w:rStyle w:val="addressrownth-last-child1div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dressrownth-last-child1div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t>sanjeevkumar129967@gmail.com</w:t>
                  </w:r>
                </w:p>
              </w:tc>
            </w:tr>
          </w:tbl>
          <w:p>
            <w:pPr>
              <w:pStyle w:val="documentright-boxsectiontitle"/>
              <w:pBdr>
                <w:top w:val="none" w:sz="0" w:space="0" w:color="auto"/>
                <w:left w:val="none" w:sz="0" w:space="25" w:color="auto"/>
                <w:bottom w:val="single" w:sz="8" w:space="0" w:color="FFFFFF"/>
                <w:right w:val="none" w:sz="0" w:space="0" w:color="auto"/>
              </w:pBdr>
              <w:spacing w:before="440" w:after="0" w:line="340" w:lineRule="atLeast"/>
              <w:ind w:left="500" w:right="500"/>
              <w:rPr>
                <w:rStyle w:val="documentdocumentrightcell"/>
                <w:rFonts w:ascii="Saira" w:eastAsia="Saira" w:hAnsi="Saira" w:cs="Saira"/>
                <w:b/>
                <w:bCs/>
                <w:caps/>
                <w:color w:val="FFFFFF"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  <w:t>Skills</w:t>
            </w:r>
          </w:p>
          <w:p>
            <w:pPr>
              <w:pStyle w:val="divdocumentulli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3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trong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Pre-operational equipment checks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0" w:after="0" w:line="3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Dump truck operation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0" w:after="0" w:line="3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Suction excavators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0" w:after="0" w:line="3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trong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Groundworks incident reporting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0" w:after="0" w:line="3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Excellent written and verbal communication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0" w:after="0" w:line="3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Mechanical fault diagnosis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0" w:after="0" w:line="3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trong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Groundworks risk assessment</w:t>
            </w:r>
          </w:p>
          <w:p>
            <w:pPr>
              <w:pStyle w:val="documentright-boxsectiontitle"/>
              <w:pBdr>
                <w:top w:val="none" w:sz="0" w:space="0" w:color="auto"/>
                <w:left w:val="none" w:sz="0" w:space="0" w:color="auto"/>
                <w:bottom w:val="single" w:sz="8" w:space="0" w:color="FFFFFF"/>
                <w:right w:val="none" w:sz="0" w:space="0" w:color="auto"/>
              </w:pBdr>
              <w:spacing w:before="440" w:after="0" w:line="340" w:lineRule="atLeast"/>
              <w:ind w:left="500" w:right="500"/>
              <w:rPr>
                <w:rStyle w:val="documentdocumentrightcell"/>
                <w:rFonts w:ascii="Saira" w:eastAsia="Saira" w:hAnsi="Saira" w:cs="Saira"/>
                <w:b/>
                <w:bCs/>
                <w:caps/>
                <w:color w:val="FFFFFF"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  <w:t>Languages</w:t>
            </w:r>
          </w:p>
          <w:p>
            <w:pPr>
              <w:pStyle w:val="documentparentContainerrigh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line="28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ang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Hindi, Punjabi</w:t>
            </w:r>
            <w:r>
              <w:rPr>
                <w:rStyle w:val="documentlangSecfieldany"/>
                <w:rFonts w:ascii="Saira" w:eastAsia="Saira" w:hAnsi="Saira" w:cs="Saira"/>
                <w:color w:val="FFFFFF"/>
                <w:sz w:val="20"/>
                <w:szCs w:val="20"/>
              </w:rPr>
              <w:t>:</w:t>
            </w:r>
            <w:r>
              <w:rPr>
                <w:rStyle w:val="documentlangSecparagraphnativeLangParafield"/>
                <w:rFonts w:ascii="Saira" w:eastAsia="Saira" w:hAnsi="Saira" w:cs="Saira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documentlangSecfieldany"/>
                <w:rFonts w:ascii="Saira" w:eastAsia="Saira" w:hAnsi="Saira" w:cs="Saira"/>
                <w:color w:val="FFFFFF"/>
                <w:sz w:val="20"/>
                <w:szCs w:val="20"/>
              </w:rPr>
              <w:t>Native language</w:t>
            </w:r>
          </w:p>
          <w:p>
            <w:pPr>
              <w:pStyle w:val="documentlangSecparagraphfield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3960"/>
              </w:tabs>
              <w:spacing w:before="0" w:after="0" w:line="380" w:lineRule="atLeast"/>
              <w:ind w:left="500" w:right="500"/>
              <w:jc w:val="left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ang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English</w:t>
            </w:r>
            <w:r>
              <w:rPr>
                <w:rStyle w:val="documentlangSecfieldany"/>
                <w:rFonts w:ascii="Saira" w:eastAsia="Saira" w:hAnsi="Saira" w:cs="Saira"/>
                <w:color w:val="FFFFFF"/>
                <w:sz w:val="20"/>
                <w:szCs w:val="20"/>
              </w:rPr>
              <w:t>: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  <w:r>
              <w:rPr>
                <w:rStyle w:val="documentlangSecfieldany"/>
                <w:rFonts w:ascii="Saira" w:eastAsia="Saira" w:hAnsi="Saira" w:cs="Saira"/>
                <w:color w:val="FFFFFF"/>
                <w:sz w:val="20"/>
                <w:szCs w:val="20"/>
              </w:rPr>
              <w:tab/>
            </w:r>
            <w:r>
              <w:rPr>
                <w:rStyle w:val="documentlangSecfieldany"/>
                <w:rFonts w:ascii="Saira" w:eastAsia="Saira" w:hAnsi="Saira" w:cs="Saira"/>
                <w:color w:val="FFFFFF"/>
                <w:sz w:val="20"/>
                <w:szCs w:val="20"/>
              </w:rPr>
              <w:t>B2</w:t>
            </w:r>
          </w:p>
          <w:p>
            <w:pPr>
              <w:pStyle w:val="document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8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strike w:val="0"/>
                <w:color w:val="FFFFFF"/>
                <w:sz w:val="20"/>
                <w:szCs w:val="20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2233069" cy="51392"/>
                  <wp:docPr id="100007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6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angSecfieldany"/>
                <w:rFonts w:ascii="Saira" w:eastAsia="Saira" w:hAnsi="Saira" w:cs="Saira"/>
                <w:color w:val="FFFFFF"/>
                <w:sz w:val="20"/>
                <w:szCs w:val="20"/>
              </w:rPr>
              <w:t>Upper intermediate</w:t>
            </w:r>
          </w:p>
          <w:p>
            <w:pPr>
              <w:pStyle w:val="documentright-boxsectiontitle"/>
              <w:pBdr>
                <w:top w:val="none" w:sz="0" w:space="0" w:color="auto"/>
                <w:left w:val="none" w:sz="0" w:space="25" w:color="auto"/>
                <w:bottom w:val="single" w:sz="8" w:space="0" w:color="FFFFFF"/>
                <w:right w:val="none" w:sz="0" w:space="0" w:color="auto"/>
              </w:pBdr>
              <w:spacing w:before="440" w:after="0" w:line="340" w:lineRule="atLeast"/>
              <w:ind w:left="500" w:right="500"/>
              <w:rPr>
                <w:rStyle w:val="documentdocumentrightcell"/>
                <w:rFonts w:ascii="Saira" w:eastAsia="Saira" w:hAnsi="Saira" w:cs="Saira"/>
                <w:b/>
                <w:bCs/>
                <w:caps/>
                <w:color w:val="FFFFFF"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  <w:t>PASSPORT DETAILS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3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trong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 xml:space="preserve">Passport No : 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N 8510511</w:t>
            </w:r>
          </w:p>
          <w:p>
            <w:pPr>
              <w:pStyle w:val="p"/>
              <w:spacing w:before="0" w:after="0" w:line="3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trong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 xml:space="preserve">Date of Expiry : 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16-05-2026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br/>
            </w:r>
            <w:r>
              <w:rPr>
                <w:rStyle w:val="strong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Visa Status :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 xml:space="preserve"> Employment Visa</w:t>
            </w:r>
          </w:p>
          <w:p>
            <w:pPr>
              <w:pStyle w:val="documentright-boxsectiontitle"/>
              <w:pBdr>
                <w:top w:val="none" w:sz="0" w:space="0" w:color="auto"/>
                <w:left w:val="none" w:sz="0" w:space="25" w:color="auto"/>
                <w:bottom w:val="single" w:sz="8" w:space="0" w:color="FFFFFF"/>
                <w:right w:val="none" w:sz="0" w:space="0" w:color="auto"/>
              </w:pBdr>
              <w:spacing w:before="440" w:after="0" w:line="340" w:lineRule="atLeast"/>
              <w:ind w:left="500" w:right="500"/>
              <w:rPr>
                <w:rStyle w:val="documentdocumentrightcell"/>
                <w:rFonts w:ascii="Saira" w:eastAsia="Saira" w:hAnsi="Saira" w:cs="Saira"/>
                <w:b/>
                <w:bCs/>
                <w:caps/>
                <w:color w:val="FFFFFF"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  <w:t>DRIVING LICENSE DETAILS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3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trong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 xml:space="preserve">Driving License : 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Valid UAE D/L No 8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br/>
            </w:r>
            <w:r>
              <w:rPr>
                <w:rStyle w:val="strong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 xml:space="preserve">Driving License No : 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711938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br/>
            </w:r>
            <w:r>
              <w:rPr>
                <w:rStyle w:val="strong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 xml:space="preserve">Date of Issue : 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28-01-2009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br/>
            </w:r>
            <w:r>
              <w:rPr>
                <w:rStyle w:val="strong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Date of Expiry :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 xml:space="preserve"> 08-09-2023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br/>
            </w:r>
            <w:r>
              <w:rPr>
                <w:rStyle w:val="strong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License Type :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 xml:space="preserve"> Heavy Tractor</w:t>
            </w:r>
          </w:p>
          <w:p>
            <w:pPr>
              <w:pStyle w:val="documentright-boxsectiontitle"/>
              <w:pBdr>
                <w:top w:val="none" w:sz="0" w:space="0" w:color="auto"/>
                <w:left w:val="none" w:sz="0" w:space="25" w:color="auto"/>
                <w:bottom w:val="single" w:sz="8" w:space="0" w:color="FFFFFF"/>
                <w:right w:val="none" w:sz="0" w:space="0" w:color="auto"/>
              </w:pBdr>
              <w:spacing w:before="440" w:after="0" w:line="340" w:lineRule="atLeast"/>
              <w:ind w:left="500" w:right="500"/>
              <w:rPr>
                <w:rStyle w:val="documentdocumentrightcell"/>
                <w:rFonts w:ascii="Saira" w:eastAsia="Saira" w:hAnsi="Saira" w:cs="Saira"/>
                <w:b/>
                <w:bCs/>
                <w:caps/>
                <w:color w:val="FFFFFF"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  <w:t>Education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3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companyname"/>
                <w:color w:val="FFFFFF"/>
                <w:sz w:val="20"/>
                <w:szCs w:val="20"/>
              </w:rPr>
              <w:t>S.S.C</w:t>
            </w:r>
            <w:r>
              <w:rPr>
                <w:rStyle w:val="span"/>
                <w:rFonts w:ascii="Saira" w:eastAsia="Saira" w:hAnsi="Saira" w:cs="Saira"/>
                <w:color w:val="FFFFFF"/>
                <w:sz w:val="20"/>
                <w:szCs w:val="20"/>
              </w:rPr>
              <w:t xml:space="preserve"> -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  <w:r>
              <w:rPr>
                <w:rStyle w:val="documenteducationjobcity"/>
                <w:rFonts w:ascii="Saira" w:eastAsia="Saira" w:hAnsi="Saira" w:cs="Saira"/>
                <w:color w:val="FFFFFF"/>
                <w:sz w:val="20"/>
                <w:szCs w:val="20"/>
              </w:rPr>
              <w:t>India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documentright-boxsectiontitle"/>
              <w:pBdr>
                <w:top w:val="none" w:sz="0" w:space="0" w:color="auto"/>
                <w:left w:val="none" w:sz="0" w:space="25" w:color="auto"/>
                <w:bottom w:val="single" w:sz="8" w:space="0" w:color="FFFFFF"/>
                <w:right w:val="none" w:sz="0" w:space="0" w:color="auto"/>
              </w:pBdr>
              <w:spacing w:before="440" w:after="0" w:line="340" w:lineRule="atLeast"/>
              <w:ind w:left="500" w:right="500"/>
              <w:rPr>
                <w:rStyle w:val="documentdocumentrightcell"/>
                <w:rFonts w:ascii="Saira" w:eastAsia="Saira" w:hAnsi="Saira" w:cs="Saira"/>
                <w:b/>
                <w:bCs/>
                <w:caps/>
                <w:color w:val="FFFFFF"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  <w:t>Projects</w:t>
            </w:r>
          </w:p>
          <w:p>
            <w:pPr>
              <w:pStyle w:val="divdocumentulli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3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 xml:space="preserve">Fujairah Phase 2 </w:t>
            </w:r>
            <w:r>
              <w:rPr>
                <w:rStyle w:val="strong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 xml:space="preserve">Water Transmission System TRANSCO Project 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From 16-09- 2008 to 25-05-2010.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0" w:after="0" w:line="3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trong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NGL Pipeline Network Project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 xml:space="preserve"> No 6139 Abu Dhabi from 26-05-2010 to 05-11- 2010.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0" w:after="0" w:line="3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trong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36 ALP Project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 xml:space="preserve"> Abu Dhabi From 06-11-2010 to 04-04-2012.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0" w:after="0" w:line="3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trong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 xml:space="preserve">HSGP Project 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Abu Dhabi from 05-04-2012 to 31-03-2014.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0" w:after="0" w:line="3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trong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 xml:space="preserve">HMT Gas Pipeline Project 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Abu Dhabi From 01-04-2014 to 14-07-2014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0" w:after="0" w:line="3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 xml:space="preserve">Dodsal E&amp;C. 56 "EWG-2Loop- 2 and </w:t>
            </w:r>
            <w:r>
              <w:rPr>
                <w:rStyle w:val="strong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 xml:space="preserve">KAEC Pipeline Project 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Saudi Arabia From 26-04-2015 to 31-01-2018.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0" w:after="0" w:line="3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trong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 xml:space="preserve">SKE &amp; C. ADNOC – M Project </w:t>
            </w: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Fujairah UAE from 04-08-2018 to 15-06-2019</w:t>
            </w:r>
          </w:p>
          <w:p>
            <w:pPr>
              <w:pStyle w:val="p"/>
              <w:spacing w:before="0" w:after="0" w:line="3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auto"/>
        <w:rPr>
          <w:rFonts w:ascii="Saira" w:eastAsia="Saira" w:hAnsi="Saira" w:cs="Saira"/>
          <w:color w:val="46464E"/>
          <w:sz w:val="20"/>
          <w:szCs w:val="20"/>
          <w:bdr w:val="none" w:sz="0" w:space="0" w:color="auto"/>
          <w:vertAlign w:val="baseline"/>
        </w:rPr>
      </w:pPr>
      <w:r>
        <w:rPr>
          <w:color w:val="FFFFFF"/>
          <w:sz w:val="2"/>
        </w:rPr>
        <w:t>.</w:t>
      </w:r>
    </w:p>
    <w:sectPr>
      <w:pgSz w:w="11906" w:h="16838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Saira">
    <w:charset w:val="00"/>
    <w:family w:val="auto"/>
    <w:pitch w:val="default"/>
    <w:sig w:usb0="00000000" w:usb1="00000000" w:usb2="00000000" w:usb3="00000000" w:csb0="00000001" w:csb1="00000000"/>
    <w:embedRegular r:id="rId1" w:fontKey="{9396C658-FBA2-49E8-A699-256F4AA666CD}"/>
    <w:embedBold r:id="rId2" w:fontKey="{03C94C64-72C7-4018-BC6F-FA9D50E92A6D}"/>
  </w:font>
  <w:font w:name="Saira Medium">
    <w:charset w:val="00"/>
    <w:family w:val="auto"/>
    <w:pitch w:val="default"/>
    <w:sig w:usb0="00000000" w:usb1="00000000" w:usb2="00000000" w:usb3="00000000" w:csb0="00000001" w:csb1="00000000"/>
    <w:embedRegular r:id="rId3" w:fontKey="{08119DE8-254E-4A3F-955C-289B916D17EB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cell">
    <w:name w:val="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ocumentleft-boxsectionnth-child1">
    <w:name w:val="document_left-box_section_nth-child(1)"/>
    <w:basedOn w:val="Normal"/>
    <w:pPr>
      <w:pBdr>
        <w:top w:val="none" w:sz="0" w:space="0" w:color="auto"/>
        <w:bottom w:val="none" w:sz="0" w:space="0" w:color="auto"/>
      </w:pBdr>
    </w:pPr>
  </w:style>
  <w:style w:type="paragraph" w:customStyle="1" w:styleId="documentleft-boxparagraph">
    <w:name w:val="document_left-box_paragraph"/>
    <w:basedOn w:val="Normal"/>
    <w:pPr>
      <w:pBdr>
        <w:left w:val="none" w:sz="0" w:space="0" w:color="auto"/>
      </w:pBdr>
    </w:pPr>
  </w:style>
  <w:style w:type="paragraph" w:customStyle="1" w:styleId="documentname">
    <w:name w:val="document_name"/>
    <w:basedOn w:val="Normal"/>
    <w:pPr>
      <w:pBdr>
        <w:top w:val="none" w:sz="0" w:space="0" w:color="auto"/>
        <w:left w:val="none" w:sz="0" w:space="0" w:color="auto"/>
        <w:bottom w:val="none" w:sz="0" w:space="10" w:color="auto"/>
        <w:right w:val="none" w:sz="0" w:space="0" w:color="auto"/>
      </w:pBdr>
      <w:spacing w:line="780" w:lineRule="atLeast"/>
      <w:jc w:val="left"/>
    </w:pPr>
    <w:rPr>
      <w:b/>
      <w:bCs/>
      <w:caps/>
      <w:color w:val="2C5A77"/>
      <w:spacing w:val="18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emptyborderdiv">
    <w:name w:val="document_emptyborderdiv"/>
    <w:basedOn w:val="Normal"/>
    <w:pPr>
      <w:pBdr>
        <w:top w:val="single" w:sz="8" w:space="0" w:color="2C5A77"/>
      </w:pBdr>
      <w:spacing w:line="20" w:lineRule="atLeast"/>
    </w:pPr>
    <w:rPr>
      <w:sz w:val="2"/>
      <w:szCs w:val="2"/>
    </w:rPr>
  </w:style>
  <w:style w:type="paragraph" w:customStyle="1" w:styleId="documentsection">
    <w:name w:val="document_section"/>
    <w:basedOn w:val="Normal"/>
  </w:style>
  <w:style w:type="paragraph" w:customStyle="1" w:styleId="documentheading">
    <w:name w:val="document_heading"/>
    <w:basedOn w:val="Normal"/>
    <w:pPr>
      <w:spacing w:line="340" w:lineRule="atLeast"/>
    </w:pPr>
    <w:rPr>
      <w:sz w:val="28"/>
      <w:szCs w:val="28"/>
    </w:rPr>
  </w:style>
  <w:style w:type="paragraph" w:customStyle="1" w:styleId="documentleft-boxsectiontitle">
    <w:name w:val="document_left-box_sectiontitle"/>
    <w:basedOn w:val="Normal"/>
  </w:style>
  <w:style w:type="paragraph" w:customStyle="1" w:styleId="documentleft-boxsinglecolumn">
    <w:name w:val="document_left-box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character" w:customStyle="1" w:styleId="u">
    <w:name w:val="u"/>
    <w:basedOn w:val="DefaultParagraphFont"/>
    <w:rPr>
      <w:bdr w:val="none" w:sz="0" w:space="0" w:color="auto"/>
      <w:vertAlign w:val="baseline"/>
    </w:rPr>
  </w:style>
  <w:style w:type="character" w:customStyle="1" w:styleId="strong">
    <w:name w:val="strong"/>
    <w:basedOn w:val="DefaultParagraphFont"/>
    <w:rPr>
      <w:bdr w:val="none" w:sz="0" w:space="0" w:color="auto"/>
      <w:vertAlign w:val="baseline"/>
    </w:rPr>
  </w:style>
  <w:style w:type="paragraph" w:customStyle="1" w:styleId="documentleft-boxpaddedline">
    <w:name w:val="document_left-box_paddedline"/>
    <w:basedOn w:val="Normal"/>
    <w:rPr>
      <w:color w:val="000000"/>
    </w:rPr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ocumentjobdates">
    <w:name w:val="document_jobdates"/>
    <w:basedOn w:val="DefaultParagraphFont"/>
    <w:rPr>
      <w:rFonts w:ascii="Saira Medium" w:eastAsia="Saira Medium" w:hAnsi="Saira Medium" w:cs="Saira Medium"/>
      <w:b w:val="0"/>
      <w:bCs w:val="0"/>
      <w:sz w:val="20"/>
      <w:szCs w:val="20"/>
    </w:rPr>
  </w:style>
  <w:style w:type="character" w:customStyle="1" w:styleId="documentcompanyname">
    <w:name w:val="document_companyname"/>
    <w:basedOn w:val="DefaultParagraphFont"/>
    <w:rPr>
      <w:rFonts w:ascii="Saira Medium" w:eastAsia="Saira Medium" w:hAnsi="Saira Medium" w:cs="Saira Medium"/>
      <w:b w:val="0"/>
      <w:bCs w:val="0"/>
    </w:rPr>
  </w:style>
  <w:style w:type="character" w:customStyle="1" w:styleId="documentjobcity">
    <w:name w:val="document_jobcity"/>
    <w:basedOn w:val="DefaultParagraphFont"/>
    <w:rPr>
      <w:b w:val="0"/>
      <w:bCs w:val="0"/>
    </w:rPr>
  </w:style>
  <w:style w:type="paragraph" w:customStyle="1" w:styleId="divdocumentulli">
    <w:name w:val="div_document_ul_li"/>
    <w:basedOn w:val="Normal"/>
    <w:pPr>
      <w:pBdr>
        <w:top w:val="none" w:sz="0" w:space="0" w:color="auto"/>
        <w:left w:val="none" w:sz="0" w:space="2" w:color="auto"/>
        <w:bottom w:val="none" w:sz="0" w:space="0" w:color="auto"/>
        <w:right w:val="none" w:sz="0" w:space="0" w:color="auto"/>
      </w:pBdr>
    </w:pPr>
  </w:style>
  <w:style w:type="paragraph" w:customStyle="1" w:styleId="divdocumentleft-boxParagraph">
    <w:name w:val="div_document_left-box Paragraph"/>
    <w:basedOn w:val="Normal"/>
    <w:pPr>
      <w:pBdr>
        <w:left w:val="none" w:sz="0" w:space="8" w:color="auto"/>
        <w:right w:val="none" w:sz="0" w:space="6" w:color="auto"/>
      </w:pBdr>
    </w:pPr>
  </w:style>
  <w:style w:type="table" w:customStyle="1" w:styleId="divdocumentleft-table">
    <w:name w:val="div_document_left-table"/>
    <w:basedOn w:val="TableNormal"/>
    <w:tblPr/>
  </w:style>
  <w:style w:type="character" w:customStyle="1" w:styleId="documentdocumentrightcell">
    <w:name w:val="document_documentrightcell"/>
    <w:basedOn w:val="DefaultParagraphFont"/>
    <w:rPr>
      <w:shd w:val="clear" w:color="auto" w:fill="2C5A77"/>
    </w:rPr>
  </w:style>
  <w:style w:type="paragraph" w:customStyle="1" w:styleId="divdocumentright-box">
    <w:name w:val="div_document_right-box"/>
    <w:basedOn w:val="Normal"/>
    <w:pPr>
      <w:pBdr>
        <w:left w:val="none" w:sz="0" w:space="25" w:color="auto"/>
        <w:right w:val="none" w:sz="0" w:space="25" w:color="auto"/>
      </w:pBdr>
      <w:shd w:val="clear" w:color="auto" w:fill="2C5A77"/>
    </w:pPr>
    <w:rPr>
      <w:color w:val="FFFFFF"/>
      <w:shd w:val="clear" w:color="auto" w:fill="2C5A77"/>
    </w:rPr>
  </w:style>
  <w:style w:type="paragraph" w:customStyle="1" w:styleId="documentright-boxsectionnth-child1">
    <w:name w:val="document_right-box_section_nth-child(1)"/>
    <w:basedOn w:val="Normal"/>
    <w:pPr>
      <w:pBdr>
        <w:top w:val="none" w:sz="0" w:space="0" w:color="auto"/>
      </w:pBdr>
    </w:pPr>
  </w:style>
  <w:style w:type="paragraph" w:customStyle="1" w:styleId="documentright-boxsectionnth-child1paragraph">
    <w:name w:val="document_right-box_section_nth-child(1)_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addressrownth-last-child1div">
    <w:name w:val="addressrow_nth-last-child(1) &gt; div"/>
    <w:basedOn w:val="DefaultParagraphFont"/>
  </w:style>
  <w:style w:type="table" w:customStyle="1" w:styleId="addresstable">
    <w:name w:val="addresstable"/>
    <w:basedOn w:val="TableNormal"/>
    <w:tblPr/>
  </w:style>
  <w:style w:type="paragraph" w:customStyle="1" w:styleId="documentright-boxheading">
    <w:name w:val="document_right-box_heading"/>
    <w:basedOn w:val="Normal"/>
    <w:pPr>
      <w:pBdr>
        <w:left w:val="none" w:sz="0" w:space="0" w:color="auto"/>
      </w:pBdr>
    </w:pPr>
  </w:style>
  <w:style w:type="paragraph" w:customStyle="1" w:styleId="documentright-boxsectiontitle">
    <w:name w:val="document_right-box_sectiontitle"/>
    <w:basedOn w:val="Normal"/>
    <w:pPr>
      <w:pBdr>
        <w:left w:val="none" w:sz="0" w:space="25" w:color="auto"/>
      </w:pBdr>
    </w:pPr>
    <w:rPr>
      <w:color w:val="FFFFFF"/>
    </w:rPr>
  </w:style>
  <w:style w:type="paragraph" w:customStyle="1" w:styleId="documentright-boxsectionnotSECTIONCNTCfirstparagraph">
    <w:name w:val="document_right-box_section_not(.SECTION_CNTC)_firstparagraph"/>
    <w:basedOn w:val="Normal"/>
  </w:style>
  <w:style w:type="paragraph" w:customStyle="1" w:styleId="documentparentContainerright-boxsinglecolumn">
    <w:name w:val="document_parentContainer_right-box_singlecolumn"/>
    <w:basedOn w:val="Normal"/>
  </w:style>
  <w:style w:type="paragraph" w:customStyle="1" w:styleId="documentpaddedline">
    <w:name w:val="document_paddedline"/>
    <w:basedOn w:val="Normal"/>
  </w:style>
  <w:style w:type="paragraph" w:customStyle="1" w:styleId="documentright-boxlangSeclnggparatable">
    <w:name w:val="document_right-box_langSec_lnggparatable"/>
    <w:basedOn w:val="Normal"/>
  </w:style>
  <w:style w:type="character" w:customStyle="1" w:styleId="documentlangSecparagraphnativeLangParafield">
    <w:name w:val="document_langSec_paragraph_nativeLangPara_field"/>
    <w:basedOn w:val="DefaultParagraphFont"/>
  </w:style>
  <w:style w:type="character" w:customStyle="1" w:styleId="documentlangSecfieldany">
    <w:name w:val="document_langSec_field_any"/>
    <w:basedOn w:val="DefaultParagraphFont"/>
  </w:style>
  <w:style w:type="paragraph" w:customStyle="1" w:styleId="documentright-boxlangSecparagraph">
    <w:name w:val="document_right-box_langSec_paragraph"/>
    <w:basedOn w:val="Normal"/>
    <w:pPr>
      <w:pBdr>
        <w:top w:val="none" w:sz="0" w:space="5" w:color="auto"/>
      </w:pBdr>
    </w:pPr>
  </w:style>
  <w:style w:type="paragraph" w:customStyle="1" w:styleId="documentlangSecparagraphfield">
    <w:name w:val="document_langSec_paragraph_field"/>
    <w:basedOn w:val="Normal"/>
  </w:style>
  <w:style w:type="paragraph" w:customStyle="1" w:styleId="documentratingBar">
    <w:name w:val="document_ratingBar"/>
    <w:basedOn w:val="Normal"/>
    <w:pPr>
      <w:spacing w:line="80" w:lineRule="atLeast"/>
    </w:pPr>
  </w:style>
  <w:style w:type="character" w:customStyle="1" w:styleId="documentratingBarCharacter">
    <w:name w:val="document_ratingBar Character"/>
    <w:basedOn w:val="DefaultParagraphFont"/>
  </w:style>
  <w:style w:type="character" w:customStyle="1" w:styleId="documenteducationjobcity">
    <w:name w:val="document_education_jobcity"/>
    <w:basedOn w:val="DefaultParagraphFont"/>
    <w:rPr>
      <w:b w:val="0"/>
      <w:bCs w:val="0"/>
    </w:rPr>
  </w:style>
  <w:style w:type="character" w:customStyle="1" w:styleId="educationjoblocation">
    <w:name w:val="education_joblocation"/>
    <w:basedOn w:val="DefaultParagraphFont"/>
    <w:rPr>
      <w:b w:val="0"/>
      <w:bCs w:val="0"/>
    </w:rPr>
  </w:style>
  <w:style w:type="paragraph" w:customStyle="1" w:styleId="documentright-boxsectionnth-last-of-type1">
    <w:name w:val="document_right-box_section_nth-last-of-type(1)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table" w:customStyle="1" w:styleId="documentparentContainer">
    <w:name w:val="document_parentContainer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SANJEEV KUMAR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a9362a63-61a9-47f4-8f34-cf1bf191fe40</vt:lpwstr>
  </property>
  <property fmtid="{D5CDD505-2E9C-101B-9397-08002B2CF9AE}" pid="3" name="x1ye=0">
    <vt:lpwstr>+FUAAB+LCAAAAAAABAAUmMWO41AQRT/ICzMtzcx2DDszM/vrp0dZtBS1kud6VbfOCcrzOM6zIknxCIshBMJSMIQQHI/zPE2hTCLlY/lS2k9yqd1V6Af9XhJeYhmdv+Bd0HprkfJ+L1+s6vIHM8pq2pjJWW+QC2L6q5jjWz1vC0aAbS4mPBkygwSg5hs/PSRnc0C5TxNnESqPDg+sKKouzB2w7cDjJImFJkTyBd1RN5LAmbqMXymVihUQidCTGXk</vt:lpwstr>
  </property>
  <property fmtid="{D5CDD505-2E9C-101B-9397-08002B2CF9AE}" pid="4" name="x1ye=1">
    <vt:lpwstr>s4ktIBaD3FcwlRgadz4keoMN0hmd00WK0m2bVa4CpfCdDipoInQgVWWPZF/Kfz91W6fjbulrLCrFn7Gs6j/3ovITTtdgYvOy6Je37Tslt1EZRu94fDc2KiYB3sEgNigvGHEcExpPVGGEwclBTRV0i/juiYjfsFYLGZw0CP3bwrT+Kb/blxOMt8w7SHCjwF50glF6HnTOnXZxZQwLluGKMPsCH28LoCzmySaXSUb9zMHRIUQzh2Uep0i4zzLYjbq</vt:lpwstr>
  </property>
  <property fmtid="{D5CDD505-2E9C-101B-9397-08002B2CF9AE}" pid="5" name="x1ye=10">
    <vt:lpwstr>Uunr0VgZwb4YllXcbpXnL3iMO2oX4tAv3e0hvZrzSFzDzYpa88VDZ3mdzIFzZqzBq8ps/iQugljzec74pCJs25Ad+QquLHP3RL5OiR/5Ipt/9YrNT++iuZUrpNV1RfazzSEqtCJEErizokHSeSO0DVoglYStVu77B5fiThzZbYqgi0XrlUXq36N2NTOF/5IOmTm1W1u6/AHxywBV8URxKF0MIZpUSnX5VbAJnyXTOU2iFZi4/8Zb1MEbL4DkNv0</vt:lpwstr>
  </property>
  <property fmtid="{D5CDD505-2E9C-101B-9397-08002B2CF9AE}" pid="6" name="x1ye=11">
    <vt:lpwstr>3LgN8XfnrmVOJekYM1Ui3GdPdWdYZYNyBY7iE6C2b0E8ycHhAtyh7tiQjov+Tf8yqkl7YKXvQOWD2CeIofBhuigFvJe4YqOvRiQ3FeK9L08hchxhwksLmWigwEVDhjIL1frRwW/3rSqW7dJnJAdDpN9BZwP2YUlv3IgRNkshQUn9MTRXmrzE6LLaksuAIBwYRXoBLtdmD8GnKxcor3iPNIOexshI8Tt92t5T8Yp+5nSXUYz0Doe26tSudij7to4</vt:lpwstr>
  </property>
  <property fmtid="{D5CDD505-2E9C-101B-9397-08002B2CF9AE}" pid="7" name="x1ye=12">
    <vt:lpwstr>tVL4QvZSdgsepKvkvT/zaPirIWrrv0mGtLE54omcXHC9WAc4j0hTLWQdqUNdha5Ls2We02V+xc54XMoHF8vu4Zbr3EZH+RPbzcSSKJ8HF6dhSpcF8ScD5yuUhCfhlM+GWtFpx2vxRSgFWLyMjbb8e4K5NE3OBcU6Gg8XbOSxLgweuH6mgHP9ZlYNEcSPA6kMsofX6WgbLtAdEGlawu2f6YgkctkJCxCAQUL2Vpd4hTqE18oU92rwDf4xecpUYB9</vt:lpwstr>
  </property>
  <property fmtid="{D5CDD505-2E9C-101B-9397-08002B2CF9AE}" pid="8" name="x1ye=13">
    <vt:lpwstr>+uemoKLE7kl3kZ/edKy3yp0pkaGLV088bkGLozF1fuD64kK4PHOORmbFTkTJwogNUGLov2Pz4KH6+WMO7MoP4lmvDQkStPdqI1y0JhfbuRs1MFgjd1VVD232oc481gjZqRmOqLfB5t79YFjkx7Bn+FHgp9Y5gxty3gZkiJdPrHi3q2/ufQztvrHu2OMexVisDXCwZMxICVm7oa5XSbXoDyeopUn3zUpQqNC7odTiaUTzd96tMKdyen0HnmiSHYn</vt:lpwstr>
  </property>
  <property fmtid="{D5CDD505-2E9C-101B-9397-08002B2CF9AE}" pid="9" name="x1ye=14">
    <vt:lpwstr>ARfzTyaUMQo9NC12MChV4iuaOIKBHtqnfmk7b+3m9UlI1Jz0iTSnT7YgdHNrlXVDU91H+8VtHNmD9SkyEIwjR0oK4YYUBbAfKauqriYrzcVr9UXDs7lnkiZCbJFlqQ5v7ObgS+84+LxZYgt4pX2b8Yi+bgYCtzwLwHFMonnkcgd5M+CszFk64OkkYBQVofCIq8K6m7DgFbiHTT+ULxrW3SgLtqRbkKMRH6zz5HFZ2OCDfGopxHjPR7laSPCmEnV</vt:lpwstr>
  </property>
  <property fmtid="{D5CDD505-2E9C-101B-9397-08002B2CF9AE}" pid="10" name="x1ye=15">
    <vt:lpwstr>S6cB1agZ6drRUZQsBjvWb5f3OXEdMdHdOFD+s8Yc6pUShEjNsMkH2JNpI64tLhI7wY4BKPs+IJmQ+hz+0nENXFQZYnhF+tjIl/iB4J91tPPyny1QKGn7UATdwgKG9JVL/EcYIdPtIRXyypSJgd/NpfWgMH2AVrA7LzThcfwHqGxKWnNrfRvB5eGmVukz1lsU9yAWvbkrXe47wHgaDA/bRvcePe3jZA4irNBtpFiCPl7pAg3/2rJJUBRH1FPlB0r</vt:lpwstr>
  </property>
  <property fmtid="{D5CDD505-2E9C-101B-9397-08002B2CF9AE}" pid="11" name="x1ye=16">
    <vt:lpwstr>mtI82aPjq0vy8tA8U5+ztiBbOGgCOxzKebxvjAYr5rM0ODwYJER0HX9jMhHsxVTOMCatcF+CvD8HvGQcVHod2akCDvMz8pgGGNMPVWSMIfz+WKFUrjLwoZgCCqSrS/DvVCyqwPY25ADdQjz1xMCER3OxmvpJRmD9FuoPGNdZVYGTwzcOzaww6VJsd2aCADNydrCxuLVqPcNU0zo051OKz83z01IdwcCnbMHc7kcCnXI8V/EUg7jEu47+83slR75</vt:lpwstr>
  </property>
  <property fmtid="{D5CDD505-2E9C-101B-9397-08002B2CF9AE}" pid="12" name="x1ye=17">
    <vt:lpwstr>7nTo04pc7SpvT8l8EE5llXAuOWh2gbzco+XlzN+sNyNPw8L50d4Wx6FPdoIMa2tgcYzeIB55AFQ4z/BBP3T4iRTWPFp0MQP8h64sB8ZJpk4f2xEAXmdFFc0KL4W3Bo/Grrr65Y0ChVuoOJkdho6/MtALrfscJmZesS+jz7WKBvZqim9Kb2o5zqRswOCOa9yMWdAAXdeyYW05dIAuDLJsFGLSAmkGanqyYDokfLSNlo5/iJmoRnnYcWGi+OtKryo</vt:lpwstr>
  </property>
  <property fmtid="{D5CDD505-2E9C-101B-9397-08002B2CF9AE}" pid="13" name="x1ye=18">
    <vt:lpwstr>n9ZqjlkAzjnxbz17JoCm2A85fBfy27jkAreJsKN/2YPqCvvF8PXxDIf4yOqyNRLA6Ntz036FpLtCwaC/bihPAP/1apUD8rARwaGPqmSp81HFYtoEoGuOx3tx3hD1TDTGUY7dHIpYWPA9GEi6QIxu0S9rf2RMTwh4k3w7LJvgC6sBZ9+6FdF91JnWLHf4BafaaaVVa1mup1jGApM3XyeXHtlxh0LU/WGHbljb9CfT6630IGDanPxezgo9o0iN0j4</vt:lpwstr>
  </property>
  <property fmtid="{D5CDD505-2E9C-101B-9397-08002B2CF9AE}" pid="14" name="x1ye=19">
    <vt:lpwstr>Hd24GbfmN8vcrHVqd8s8xKEdPkCcRP2O++m7qzb7myeVgoytm8NzKFLuf+yk8/nRFknmhCozVRXMj+HpoawmXCAX82CoaP7JEQpWESIEJpnQfX+2XpIckj0t3jzqZJ+pWhFuf3yLqRntlBwEJFnKEFmKj6ThGYCJq14Jlm8f8LPqgAr76cG/DTRhL5FA9SxpZXrxiUlldZ6MyXBVdeB57pupVt0e/y9rVM+o0ksH7LeCJjozQ8YyijYIM7tk06b</vt:lpwstr>
  </property>
  <property fmtid="{D5CDD505-2E9C-101B-9397-08002B2CF9AE}" pid="15" name="x1ye=2">
    <vt:lpwstr>erOT2iYaMgtY24acJy/QMTnN1C/CbkZB3yL6m5vo09BLmjzjqrc/bFXT2kv2vrVg0fMnOSWU1nx+KLjYVleOZd7/dui8Q/X3RpbKHY5DDGAZs92WBY5TI81mkhZCcAYZosGBKFvcv7WUCPlkwVG2Lt86hKo3Jot0oC/dThRdsQ4TaD/clpovhbHGg3Niak/zwzgpd4z7KZoG0K+06mV1fcWl9re/Fmub+/h1yMjMcmAjuYPJs7c6NDNk5lxk/3w</vt:lpwstr>
  </property>
  <property fmtid="{D5CDD505-2E9C-101B-9397-08002B2CF9AE}" pid="16" name="x1ye=20">
    <vt:lpwstr>oU3OgMDnIiIsDofUVrBpN56Q3XoQGBL9mgk6c2JmIK+TOWirIt/9D3FGk8sH/lcY/nJwbhxXtbknhAafXuN6m7DBmEWcK5jcanRAR93wBKoiLrEXmLF+SCRj1FzOLg8+Ls2K/XP429wjUqbZaw/sUoESf1sLJASrZ2DuNMMS2Tf4zh24qlf582wyJDtTEXQwEXVJXNfRaFKuwzCRYyk1/cPl6Z33tb3B8S9+7vy8WxdF20zpRMIOftz2QFtz3Pg</vt:lpwstr>
  </property>
  <property fmtid="{D5CDD505-2E9C-101B-9397-08002B2CF9AE}" pid="17" name="x1ye=21">
    <vt:lpwstr>to+SmS0XYTz/NoCjYDH5BxAJ4EjwLCPZV0zqKn293TMNOLCxIgtU2QrYBsO2Mhcr92FR8X8YspHGU16QrM89oiLpLXEfeW6disTBeqLfBgYEQFwdYy3Duxy40P5/RtzGloz4j+bzVaJ7j9pcp7IS5N/l3+la/YdYFNuzO8WgiR/y8IU3hLgGWPRbLmflHm6M79pZdYll8rM2VWs8n+kuT4VVqy99BCDIWpd22PS43GEn0/1dHkoY900NInsn3Ql</vt:lpwstr>
  </property>
  <property fmtid="{D5CDD505-2E9C-101B-9397-08002B2CF9AE}" pid="18" name="x1ye=22">
    <vt:lpwstr>znT2++7UaeOGqs5AQiNoZEPqWJ6XMumWqQUq6zjPv+AvDnl/2ge+of1uqPn/01KWltNYz+9RfNzY6LZ99jCs+1v34BSIJKMLnWrhXu1MTq9lAMGAjfWP7z3Hf2NKiENMU06EeXVfS01oWs/ficBntjanc21KZJ/hsKutuwQk/N5zx/5Dr/kvvMgBq3ujPXDwVjUYIFMkDhcNIARLauICskd3YjY0FAw9pgU6Kl8MOO+6laCNuKPq4CohUHVwe14</vt:lpwstr>
  </property>
  <property fmtid="{D5CDD505-2E9C-101B-9397-08002B2CF9AE}" pid="19" name="x1ye=23">
    <vt:lpwstr>D31HQHRLmJENUF1PELGfuQr+eySLgsEHJ1u5JJBpNyHILZ71w7yl3KSkxFKA9N5SalbYq6XcbyILm/81Mh7yLxvpLQMOtlsAKkGyWZwpJexFmYx51s3qACyxQTZX3hEQof2+7SG7bKDderpfwQ9SCfviWr2oz3taoGnBPq/oxzRDI10KYPBNQPpVYnu6/pwIHJ64dNy9w236LvlhR/egufwXn+XVl7wzDzMn5T9YVY1KzMtLcg22JMcs7fCISPL</vt:lpwstr>
  </property>
  <property fmtid="{D5CDD505-2E9C-101B-9397-08002B2CF9AE}" pid="20" name="x1ye=24">
    <vt:lpwstr>KcbHBOVzTH9s0mij8mdnKV8p3UIXOW4Rf7k7kZyZj7QqBCbK+tH2E/8qUjvOLS2Shv3x81iY44K38JxXMoOZ2RCf5s06LgyrtpqRrxEj6YRwvyYdWp/AcrWuO/p+/Bj2xpAQcj25CqDey06CfxuWdqakRNPMZGC3A6T4M2q4pPVwojRWiJXsI1ADUGTrz3U23zwFVSBTbWQCT7CYu025c9L/+gbrbOkGiUQRgI3HJm8GCPazvHAk54lJmyEF03L</vt:lpwstr>
  </property>
  <property fmtid="{D5CDD505-2E9C-101B-9397-08002B2CF9AE}" pid="21" name="x1ye=25">
    <vt:lpwstr>ih29QmcbvUw9dnIB1gl9ll5KSn1pFOC/A343RHwINreL1JeXGCJ4QaWIJuFy0ACPVUk2JFJvSh0XVYFydJ4HN2l/IGbgpygugHRwWBBrXRLwMt65uMe+Peg5XnDyNHpi9CYmA4u/+KvzA7GT17J700AxfsjNb/pNonigLGKampu9TpKYhEhFUu4uSTQFVfAPH/XjMrBV1G4F4HbVHD7uLWeNS+vowidC5TfY+4RwvDNmtvpZ0IrFoH0URTjsud+</vt:lpwstr>
  </property>
  <property fmtid="{D5CDD505-2E9C-101B-9397-08002B2CF9AE}" pid="22" name="x1ye=26">
    <vt:lpwstr>IwgEZoURmt9c/yQRquKbnqCv550K1WIK7KrzjfB4v7Y9AUSnJtTfFrKYtN/SPk4UfDLTIPPmis+EseGdHYFouPpMp9/1slEvLArdJw1Mcn1Ps5HtusEJzSc4cgYFHZmZu/Dwixj307BHnPh70xbvRBdbtXGWfaliiPl/HS2IlblToiOJKaoG56L7YKD7PECe6leZ0F7K88pUTAecdEjdzhWmqCXxh66y14Y6W7P/CvJOYMVDMKZEwJEm0t/c56v</vt:lpwstr>
  </property>
  <property fmtid="{D5CDD505-2E9C-101B-9397-08002B2CF9AE}" pid="23" name="x1ye=27">
    <vt:lpwstr>RjWaMqfMTWYBhmReLsbzrVZOANc+55elvXMmRQ6ReUjWTA7b5+yRedIeO/lw7ahzR+fRwZYSYmL0N1ePbX6c6i5idOH55w7/VLv5fZxhn4Hgr0EIGKw+IfGvVNeQsD82vivLok/RjZIMKIRdump3ftKVJFpVN+zDo4QUb4nOvGeLQUnW6nVt4vlo6PuxuhwikTQJ1Cwg8iAQC7pw4wPeYalufo27/ddhSI2BTuESyjWz3WqTYVOQMN74d7WWy9W</vt:lpwstr>
  </property>
  <property fmtid="{D5CDD505-2E9C-101B-9397-08002B2CF9AE}" pid="24" name="x1ye=28">
    <vt:lpwstr>TKy18NM5gkzTraS2+ytNMl70VA018RqrUUkN6M1AXM6pCxjtRt2kBAFTF/mx0b749D+d0B5eGGhdY4MbygzqYrnJLWyL5ADe4n5ex3REJioD0JJFEyMWq9ntMiDWo5V3kgfFL+y0n7+EcqI2ka6c6eZog5Wj/fyX9AXs/a6BVjNDblekAAS4yPUfHv4wJQ8zNqSzvAy14PC9tOmsHyr+lpMXt1XNL/2vm4MfBr2C+Wemzi5jkj836HrGUlfdXQe</vt:lpwstr>
  </property>
  <property fmtid="{D5CDD505-2E9C-101B-9397-08002B2CF9AE}" pid="25" name="x1ye=29">
    <vt:lpwstr>jCPwaoEYdCEisX1usdHxYxOhr7+s4O1AJpDfhv1O99CaZ+0D5yy5lBGP8r0x11Xgxr/TXeSHoUX+t8CfKWKISkl5rstsRuPSxMYJRiu9jf2/wXnA1eeIZwuSB6w1seYt/99JEEg/f8aDffmvpQfJabZo9V7Mst2OlCFH/stLsON/c2wjXAmNKQ/fQPxT92GLRnaa3zCknHhq3wtT+StkI5YlHN6cxDQqBBY9tasQBoITyI1PZxi+hm4Jm/B/HIG</vt:lpwstr>
  </property>
  <property fmtid="{D5CDD505-2E9C-101B-9397-08002B2CF9AE}" pid="26" name="x1ye=3">
    <vt:lpwstr>FDeEknqNYCxbXvpuhzLkSDs3U6UYj/e50jIx438DatOb6bZoSY3U9mIOXeZAlCyILcG2seVc2tOJgcMf9jCQnHqmb6jYBbPqPKwXxgjBpFUSP3qMaJJJcgi5e878ggmQOivYhMVBt6C8QcgkpetrmIIKmyjiubZdagHxaiUvV0VFCB+aLGwCmWJC9NJ/wjpceuxOu4QbRnGvSO1ujkQl14bfJ8yGU19nZRQrjxA+iE+tFVWRGJdBLax1YBaw0fH</vt:lpwstr>
  </property>
  <property fmtid="{D5CDD505-2E9C-101B-9397-08002B2CF9AE}" pid="27" name="x1ye=30">
    <vt:lpwstr>zOBXjDzzc8w9pKcNmfJ+aC+Lv5fNRLjB6nP49gp2BU0D9TVfCEKl/vg8O4eWEMzszzDwhNmNLWb6qA/L5W0w0WOZqe3QD5IWzJKKXavfoRZmj9cK3rC226Ie7vbzrWBw8lhpp0khe+IhXEvwCB9bB38+d7Pk6Vrm9xTxvM2fN68uUvjtsT1H5GdQ0L9RpjSNlUZ6G0gphtUueXgxYqYQWg3su+Z80tUWCophd2npmhM6F8aA6vcIrN83UJZic8v</vt:lpwstr>
  </property>
  <property fmtid="{D5CDD505-2E9C-101B-9397-08002B2CF9AE}" pid="28" name="x1ye=31">
    <vt:lpwstr>/WvG1UXePr0lh9B6aF/+KAqVBhuFezITNzD4mD6pnj/LfpxBPWpvgyzPgV+/qNaV9sksr1gx/hyVI5jbUTLP5hmRLx7PlL2KkojqxEjwG1sVQtWDamk4Son/8QXMMfaEhiLcwTH6Fo2S1LjRz4bn1mmIE/9n5Lmhd6G1d9kBl+kOeqKoC5RqdK5tpewL+24RzsZ3GmCJz7aMY31RvV8sMh0U9+w/JLHQjls0/UldPP+rAYaTGNMVSXMy7c43vs2</vt:lpwstr>
  </property>
  <property fmtid="{D5CDD505-2E9C-101B-9397-08002B2CF9AE}" pid="29" name="x1ye=32">
    <vt:lpwstr>CdqWEpKpa+iYRVNs5TRlvG+q9zeHilUSxiSd/lklDsH3pIl9sEnLs8cBEOsD+azeeUhRswKXuz8D+Bz4J5oaAZFxNyN7tkk/vbmMnlU9mM3rFwyS7DDtKV6XkeGwFV7ZxMOe3NqnRH26bAuFtrulJtlsDYamtasQ/QmIEfmTs2lOOELwHCyRofmXremNUdRKThdTNsAdliJ5iZnATnqK/nTm+rvjpUhE1ZE9XbpEnNptmMJmeWMR1dSTCpoO9Te</vt:lpwstr>
  </property>
  <property fmtid="{D5CDD505-2E9C-101B-9397-08002B2CF9AE}" pid="30" name="x1ye=33">
    <vt:lpwstr>7SbK6XGALl6SvsEfoTotieJ5JtQUcEiQxqInL1xO+qkmynVe+rM8EEXiA4gg4P4HiOzAa/gDbD5kyTSvo7kliouQWin8RNBYt+YJpzprFDVFhSVCzRFEmg7Y+vl82qm3TYBXFCK9FIm9wP99TEQiynK7n18bDHq+tHtkSKZCst76H8cH2CsfBQgw6h00w8vMamnjc4eGpmFZf/Un4+hgiRsTe7tH0KmkIk5QXei6aTDwWSG08xgMz2bG3tF7PVt</vt:lpwstr>
  </property>
  <property fmtid="{D5CDD505-2E9C-101B-9397-08002B2CF9AE}" pid="31" name="x1ye=34">
    <vt:lpwstr>X+hhpFc9V2SEKRcHvA8zA6a6q5MilwiM4+tHGEo8HX/7A/qB+hmFojp61ZWhxgtP/A6LreHB/6vh8Dh4K66xJA+tMh8fSSIdFo/KLerCTS09/nFv5LUmD33H0QAOt+1iQk7l/NuziBEsGDHInVRMEQhtxkkdECKjZiqnqzptBygCajBcpEfU2ducAMW4GKFXTZYDfxZ5dlS5NQAnVASeyBSp+Jc6pfsqNkZF8zEg8U8+RCdj44ewk9rs48aCsr2</vt:lpwstr>
  </property>
  <property fmtid="{D5CDD505-2E9C-101B-9397-08002B2CF9AE}" pid="32" name="x1ye=35">
    <vt:lpwstr>K8y8Yg6ipn7rh8LV65vl/9tDBsG0eJ9otTFdPrkv7Ue47g1IktVYvTeNqAZIBxX/sqdAitylKePM2OvMipnjGNBjgF2PgfpXm4r7lff3oNnYCjCC3zHPOm9mrxSuLJSAV6Gc7zNU++hPdA9f5sB6D2zdE5Hlnt1lxRmnLGwuh6eKeCPxMLDDzLfeoPQjEvQ7PP1yRG0PvWykRrNb/YzeMRKEp4VR/pNdl3wJEvKRktJrgVl6IRjgmJ9e9USQGqf</vt:lpwstr>
  </property>
  <property fmtid="{D5CDD505-2E9C-101B-9397-08002B2CF9AE}" pid="33" name="x1ye=36">
    <vt:lpwstr>LucwM9hzV9ef1S8SkqvG2fTydXuCQ7ryDUa+h4s3gDtOOxIEDPUlulBHAQce7lMhsNoDWZ1BF52F/zPMdkUN++sAH5C8/dPfxDuEefZT6fVW6IPwU7X+DAh7DJdsP941wdxM2c9Miwr9/RqVA092/bPjC9gKLtMbdWEQyNz2fb4cLsJnKQ9+hU952hPPcsnx0Z0Li/M3LU02kdHxw9LTVf0P+9ESULsFKr+DoSpBi7Fscv6smiSYGztu52ai6iY</vt:lpwstr>
  </property>
  <property fmtid="{D5CDD505-2E9C-101B-9397-08002B2CF9AE}" pid="34" name="x1ye=37">
    <vt:lpwstr>R2A4LnSQ4XtCaiQeE4OOljm49RjgsKf7avxDYeAeJQR5P6Fw4lwsyehqPNmngj5dHNKfqD6Vj/gIrocJBxiUo6YtkyG4Rk6wPFmDPN3Z+knmddVPKm5lz0Kxp12zgfAHSwvbVJmTXwCvpXmNhbP+CZP9NWOPzJ9P8rOoQEtOUHvWTSyq+Hh0MEEegqljpVGjLjlIEI/yiIbuq9JwS2tXfv8D0uUG/Tn+zPEBQ/uYE22JFmBSwL7P6tw/63jYO82</vt:lpwstr>
  </property>
  <property fmtid="{D5CDD505-2E9C-101B-9397-08002B2CF9AE}" pid="35" name="x1ye=38">
    <vt:lpwstr>dXEiNlEE/UjJL8mNq+ogZmWSbakJspj7CiLtv+stDjbn5bwXv+k/ANEyk8EugKRcdENAhQTTN/sXhgmP3hVwZaZ0wnX2VC/IFkeSCS7gJoXgTM26FYFvyu1jqg/CHsaQBxDbi5soaCeke46U+J2EmqvOvvUWIdXdy7SlQxi/CIOWrMNJy14fqU9AWMfAXKbxC8XO9rTms7b0wAl232i2v5g6K2erOT0cW4M2zyzTmGYm8WYcRru5CFttANkxHpB</vt:lpwstr>
  </property>
  <property fmtid="{D5CDD505-2E9C-101B-9397-08002B2CF9AE}" pid="36" name="x1ye=39">
    <vt:lpwstr>HqGD9mxDhaOzN2Kv6+MxDo5BHfIDkRFHGCXo6py23sbSoC/De7B5xuX4uOsjADr/OMf9dyTnzHnfIvv+C4BKTptTtmfHwCWUbECuy6Hk0Gs+LkdRaztv28ENRf8SRcx/azgsVuSNI9wyuJEYOC5k5Hh0SHsiWAtfj+dk/q/XG/J0qAslP1zQ8f2WvaKneDa4hMM/WWF0/g0qKfZbEapvzGeTctxxZ28rnsFXfhOuoExKcH66rkMK6leQv1AckUe</vt:lpwstr>
  </property>
  <property fmtid="{D5CDD505-2E9C-101B-9397-08002B2CF9AE}" pid="37" name="x1ye=4">
    <vt:lpwstr>FI78/6/zAeoWXBlUE6ix7Ks4ULH4ZKFslJGOf2df6XyrkXM1Z0m8+EZOP70gZr8Y2LrB5cast6j4Rqu4y8eJsa7MBpt+HukQqg5qKiYeNdlm0dDQASd53zpASHAJtXhw33e1k6AwdQvB8Uq9f4m9NF/Q+kXyOC798XPKMHBTFa21v9rtYpdIGC+3a5JQLnVQ6AjGAPaEvxozWDqVRvJ8bdXQzM2yl5Qr6V31QCG9t7WOEK9UKmcZ48rP4ubXNPM</vt:lpwstr>
  </property>
  <property fmtid="{D5CDD505-2E9C-101B-9397-08002B2CF9AE}" pid="38" name="x1ye=40">
    <vt:lpwstr>T2yyUbBle3AnCvUi65kheOwk1F90iiWIGH0QH06iWKfG2w3wN0caSUlZXws3v0KP1Qu76XJTFQZ6i6x24TN+sSKwzBnaHx2khTaadqQU1O25YOCZUZ34XbzExjWoV4n8Ge2OFGyz2t4gsyugsjYCo2QDX9hh+KNIkjJsuoIpztxPTvGOKGvQEruc8PA3bTBAh2zXcTQXqrJ0OY6C60lS8t2eBLErpi4NDwmbTmwBP6qol6taiv+GMQEM0vltsXr</vt:lpwstr>
  </property>
  <property fmtid="{D5CDD505-2E9C-101B-9397-08002B2CF9AE}" pid="39" name="x1ye=41">
    <vt:lpwstr>L7XOvqwsFhPubKA/z2uCWvDQiMkh3lLQTOzSh7u1u/as7jq2uwqW1oZeV63QmcL0tmGi4kZ+kRlPkzVpGC/rZQbJo6T0Fy7seAQ0s+RV6KL4CpDE/3R9db9/PzKDyP5nE1V8T6g6oxHOT6BKt2D04bdCoLmp/Lg3sIK7oSr7YQv2b0Npyq7nh08sPdruLOlUoIYa/BR9cRS6YaEH9sDrVu/alpNMUuxRD6xbSRCfi2tTp7s9hl13SY/r+GLSh6y</vt:lpwstr>
  </property>
  <property fmtid="{D5CDD505-2E9C-101B-9397-08002B2CF9AE}" pid="40" name="x1ye=42">
    <vt:lpwstr>ngfmWVzDGVo0wdu34FUF45mLbyy88sabjUhsWR9Zs3mB7guTB5t2g9bR514npZtV5NMNvdxqGkaHVhzPtwAjR2bDxvG0VQNC9jPYPaYGwYR6fI9qrh4F9SQrQF/IM3+m7MqkJvV5D79J5qs8wtMSACUKIkx6nM6rI5Nu2l0O372t3YesvHZlL5Iw4o6I8k7zANb6R8igToQEk+YA4GfyWNsVpZ6h1pI3iH1hqTVw/qzngKTn/kW1ILJopnAxE+n</vt:lpwstr>
  </property>
  <property fmtid="{D5CDD505-2E9C-101B-9397-08002B2CF9AE}" pid="41" name="x1ye=43">
    <vt:lpwstr>ghOujh6GwO1fRBqPdurploEwn8VOh0GU0pYFlFmV26TnHPHsxJkNJ4TaUcrwAF/skjDQXhTHESeSafPcF/E7nR3Qhd9BZvq0Zv+bsvYWEX6tWkb5XPwk44VkX6Kcd3KrYt4Filq6i+gA1t9Z37txqeLfYnyOMxnu98TA2JPytcOJ+eNRhrK29is6aLBvbxEa/LZ1OTfFHeqhaBODt61WPiCu3OotJZwPv3JYtVyDJMiSNOlprxTfWo6C6KHVH/8</vt:lpwstr>
  </property>
  <property fmtid="{D5CDD505-2E9C-101B-9397-08002B2CF9AE}" pid="42" name="x1ye=44">
    <vt:lpwstr>7fZ0NM3u/hUQRLtH0wX+334yGwI/ieQzJJeoGw5ZCpxyBM04fLt7gvdPqjTrtzw42YwgKnb4zea5deZ3xv+aZinkx7GJZdPHRudd5eQBQmZMCbiSadZf493Rh1CYJJ82vKcrECLW0P8byDY2Pi9ki/IPsXF4XdizPMbhcu0lJUAsD1a3WmM0q+zHbmanqbCXNs5DTu365PWFVGpeF0rx/iKBXHWTo/mW845kig1v+HngTbGDaqirsbyC4v2uXnz</vt:lpwstr>
  </property>
  <property fmtid="{D5CDD505-2E9C-101B-9397-08002B2CF9AE}" pid="43" name="x1ye=45">
    <vt:lpwstr>xUNXjhSJbdssXguaESEWPrYnJ++HL523R1/+TThFcbd/sJ6GCbUS35Py9zAOM3+urlU1eB26i+c9w6moV1rxPnjRwk0sCYklsYwgtfwOzvD9Wk175/BzDtMXUJ8Q/5fy7kZ+aGje0VT89A76tJVFMYaWfOg5dVmJ3FzVBGPrPVxWr3TGTj0v7ykQ7vpaBHsas56sSgm7TKAWyPBzAu8N5Epbo/WaUCXxdZPLPiT3AFfMz5gCYc/2tZSDrrN9rv1</vt:lpwstr>
  </property>
  <property fmtid="{D5CDD505-2E9C-101B-9397-08002B2CF9AE}" pid="44" name="x1ye=46">
    <vt:lpwstr>EVFXkPTZ7/LUyoxqs7JyzcWcoFZpGD73BY9/ldaqZH8sYpeCsLnXXAnksoALiOBli3Ngnwt4McdCBEu2C8qbxPshX1xd4ipfoteSok7RVA/vAJwkFu5a3M7gtaHGKLUlPUD2UWTCOnsHrV70heQHKdKSXkaBb2LKoAjRC+kj8JExxOoAw9v62OKPCPuAXGuSZJIyc7zuvUHQLrk6S83jgvHZVBWGfl/17djE9hfyydAi8ySpDA0tGmWoyn+kLhb</vt:lpwstr>
  </property>
  <property fmtid="{D5CDD505-2E9C-101B-9397-08002B2CF9AE}" pid="45" name="x1ye=47">
    <vt:lpwstr>9Hh/L5ro50dQlkqmUaobZmmrttmR1U/7vWvtzqLJZqsfSi556jRYEjynJyg5yn1rpPfiowLMFunoVl9QXtS1xGuYyzDdRjbprFkjXOQzQsCAhww6dsNKpADEqIrc5PMqx2+/vy1FLtV4PEeY2w0J3g/BjusRTuyy6wYC1elpJnmROOj9wHOJ7QpsfogqrcLAODNC6aoQPfXs0Gaen8b/PgxTRvfu0jAyyfzzqqIEZ99eRlLoA6RQxeC0y+fq+aH</vt:lpwstr>
  </property>
  <property fmtid="{D5CDD505-2E9C-101B-9397-08002B2CF9AE}" pid="46" name="x1ye=48">
    <vt:lpwstr>5oCGVztW9Q9dzYVTO4JUh8uHNre1vnHx2bclZezxONtfuCMFTp5/yy6oi+kUbZ+ikxuOM3wc6qq5Su1puiri1NhCjkgI/1TEmmAXl/8WyWU5g+0LO66WoFzYDCIkGpfWXCEBeXCVJbQof1aGe/xuYO+DM3mR3IAFJ543Aa6xr/dogsELWBTWKkaTITD5ywQiwf6ulKLJZENMx3YC9roTviWUhMdGboR4CpFI1PZcifqL8DZpR++bSvXA4gI/QwI</vt:lpwstr>
  </property>
  <property fmtid="{D5CDD505-2E9C-101B-9397-08002B2CF9AE}" pid="47" name="x1ye=49">
    <vt:lpwstr>lZ3EbZsesbtC7YPZOoyeDDtnfb8aHG30sIljKNN317Hvr2NGjs2FsCTV699zsa7a3MQ6m8BsNBAYrtHPkhOFwg5DFrcH1WF/PUz6+kbjwytZls56WmQUXXn/BDGzxe/4HZcpbFwJInYsfUZeFbMMJmE02ts+VRl1tKEawX0oy+A6zBBFTI4NdNoq5JMClrGoigySNQSQjx1U1Yy6t/7XCnydfQhs2RCE4fPsNk7m0vdFTGp8XbAJA4rFhDkqMOP</vt:lpwstr>
  </property>
  <property fmtid="{D5CDD505-2E9C-101B-9397-08002B2CF9AE}" pid="48" name="x1ye=5">
    <vt:lpwstr>RzgiqWZMSMcPZ6gMyHWfbHj9d+/R6bQLVR06UetlWVYT9GPK/2bAe+DdcRZLPkzYpV6SVr85rl55Z5y8UNuowBuE1cmG6LYtDQPJQjzK5WoNe6d0ZEzqkQVEuJVSUuXL8grTQ/xq9cI5+bBvQ3jteD87bPW/qR3IsyKzEIe/Sl+ze2jBBC4C4svPs2WinzZ9oGepcTCW5Pe7OC+WsinoVYTM4bRRGHEY/v1R5Pfphkjl9ucCPrnxK6mJ87XWz3V</vt:lpwstr>
  </property>
  <property fmtid="{D5CDD505-2E9C-101B-9397-08002B2CF9AE}" pid="49" name="x1ye=50">
    <vt:lpwstr>bzkvWETjFIBU1y/VG26POvhsnrjYNMAhWRHhHz14s/gH2N7vRfJKOmWZQq6Q/G/BHbFz95Oj7NpNDTbxIQ/9J14I5NRAmiNP1kVS5D2vwRZc3Q3v5EkwhCkruF06QAAeWlUvtR3NiGv2rE6MwkhmFfgmCK44VjLn96neJnqjU76gsrhNwsCILuLZJRqJS1gKVOql/0/FcGRQEeqCwbQI6lmpV/2Jzph6+05NReczJymRLOCFip4h+gM+v3J0ydH</vt:lpwstr>
  </property>
  <property fmtid="{D5CDD505-2E9C-101B-9397-08002B2CF9AE}" pid="50" name="x1ye=51">
    <vt:lpwstr>wmLTREDGLr8ZIWKFUCbOeiN8pWMs9V5vB0ZvOe9D6Kzt+s260oNV+GiQZuboUlOG9lny5Vw+wP1NjcFVkGhDWnTuL/zwTRR6u//mq9gHorgcyf/y1dwjGnFt3f/Nu2ADX7I6z46LV3CSNqlE6YWIlUfTBrwEBZrosrBhFS1C85S5b/jCNV2sC8ayt0N9Y55YNlNZC8MLlx3jLUoIPVXXyBU7/fyAm0o4j0WikW6LtIiAex2+WsPSU6bamXAIteX</vt:lpwstr>
  </property>
  <property fmtid="{D5CDD505-2E9C-101B-9397-08002B2CF9AE}" pid="51" name="x1ye=52">
    <vt:lpwstr>W+g5HKlTK/Xn174epDvNK871oOxHfppg2B18LE4BwyGzbEVwfZYdFgvqZqfxLjg05VEulwrMYIogmeT8gF3z6M85f+lfemaBpMncs18FtTXEfG6R8An6XkJdZlunuo6GlXM1wS1ZV2nmMDY3joV/XH5J7ZSg5czisEzQ6UpkJFSfy4ZW+14HuNOJecxjqPX38ZBOXUeTBEyMCixiHdxRQYfbv+Zfg+F/MX62MHIs3OaHw0uRWpfFhLCOoDRSgo3</vt:lpwstr>
  </property>
  <property fmtid="{D5CDD505-2E9C-101B-9397-08002B2CF9AE}" pid="52" name="x1ye=53">
    <vt:lpwstr>YAJDAKSIC9dOMG4FxcR5qv2iUk/dnV94ek9w7f39kuRa2AmBdXB39HzcWEkbp0jDMIQKVPaoz7wlzSbpF+sA4qP1AgceJDSSG743r6ldoO6+yqORS7rcDA6/I0jm8R+ZHhuuhfwXN0p+EXe9lC1RErYwFkL1RurbDD11Vz+SfR54OXUaMFY/12L2TYuF56guo5qg6QlCpwYbnOAcyK8fD+AvBfmqZG1yQ+H6KCxc3+a8PbbznSTIhxB8oKICwRy</vt:lpwstr>
  </property>
  <property fmtid="{D5CDD505-2E9C-101B-9397-08002B2CF9AE}" pid="53" name="x1ye=54">
    <vt:lpwstr>LS2R1XPXuhKEL53QqNTBjj8hKeiXaDBFh0ysNsHrhIrupEDDNKbAiucjlwPpX7EvPfGaskGCea5EN74fFvSs/B/V35kdq3e8WQejyKo1nkcMGy4/eGAdOASZ4wERrnSmxs+Z085QuQ8SfrZwebgVT1anlS5YEkZrokc5dzFxM9BbkyyscN9sslX4OvTjc3bYYTGiPr2QyUeUmtXkNYFeQlmfSpP5YkSr68mCIV0l9kdMxcY811aXBedpFo+Kapn</vt:lpwstr>
  </property>
  <property fmtid="{D5CDD505-2E9C-101B-9397-08002B2CF9AE}" pid="54" name="x1ye=55">
    <vt:lpwstr>+h50K2k26ZExKnIOJCWL3hphEvMAZA+oN5mUm2H7LYtsJg1E+3St3mezey8pdjmUONVfAzhknGeKpMr3sFyRASLx71cgr4ofwK+gI26u/2YF2PzGN9gSnAQwXfH65yNv6ReCY6XHdhQ+xSDbmM/RrycsH0Pkftna2J5L+drt8qfVOwvf2iVFcGXOZPEIiRF0XuZvq8if+3VHaE2J2AntVYJ9osC6fwJQd6aSOxfFtRWg/m40IgPCqAblR4JAJcY</vt:lpwstr>
  </property>
  <property fmtid="{D5CDD505-2E9C-101B-9397-08002B2CF9AE}" pid="55" name="x1ye=56">
    <vt:lpwstr>HYHzxej9/vZX/d5JcXNoodP6yucR2PHbNta2eGEiPpnTFbbkDIxw9obBDbC/Qu9+6bpikXIHQtvm9XPUo6XYipKOVdQo/JNPvf2YtARxTbQhJXUxHFt9rbAOWvwoILO01ng2zrRcuhHxG/fMxzV0ejWa8D6kqnIKtVhd7y8fx07JMyTlqeiqMUYHhx+iB0P3k901iJrdkfY6YY8F4TzpbtajYf1Y20tDvbKmEJ4Y9Z1SePyhQfkrkZLy5lnqTx+</vt:lpwstr>
  </property>
  <property fmtid="{D5CDD505-2E9C-101B-9397-08002B2CF9AE}" pid="56" name="x1ye=57">
    <vt:lpwstr>EW4ahrkVJKRX0IW+VWFqBv6cFQNHdzpWkNJ8O2F6I76gMQvP5Zdu+fJ6P17QVfYcDVFn81sQDw5PTEYhlYNINCy1aMIzUss5iplz8k1fvDCICaw1iVZ2CCV3M6A91Lf/6JEts8IzbM91iGgq1HFxYp/RMZkbzmUPlUymM2lOoHyQi0Me+clFVrxWA/OobX31PT1z5ZnYiTDheiDbH2468aKyDvSay+5zkYFQeYvXHwc31Bt+X5pmFrNrPCV7iTW</vt:lpwstr>
  </property>
  <property fmtid="{D5CDD505-2E9C-101B-9397-08002B2CF9AE}" pid="57" name="x1ye=58">
    <vt:lpwstr>H5b9X89GWQi+VPkNn64cOwMn6wFgBnrLg/y2I4jcM9RFM3/EcNSnNhfzgo8Tf8IOxiFiI65hI8gbefV5Rc4KyrOtS1srbrpAQalIbx+vT3vXDjjj4WEU26ZuOBSQDyZ7kKNgI/e/URu5+RRsyIFaDi8Qxn3tWBPylnwdHSjjGROHXoIZWcsjxtNUHs6KspDTwaU/66BiIkNUqtZM0YGZEuBGbcHO13gDtlALb+BCmqA8epzP0vk2pP3/3N4AUeW</vt:lpwstr>
  </property>
  <property fmtid="{D5CDD505-2E9C-101B-9397-08002B2CF9AE}" pid="58" name="x1ye=59">
    <vt:lpwstr>E428eY08i7D2lEdFQc2RQ5ZGz/5SF78ZViN5xSAxoS+vf6WhsIQGvpnwmJXEM78WHzFzh8+JAekQhQy2yBV9RuE9OOuQ7CaPhv+2DH1Mad/8tJTJCqO/kkvdKRJ2dIKaLBifauB3GInB0kdOtFw3LsB5ZcBUU5xVoHB3zvOOESFX43eoqAmhMVzyyZHvQmauSmhAviRov7FGOAoUpzxbYncm+BBDvp18Oo85VJCSt/YWUnp4PVsGsTMd9JV0ClR</vt:lpwstr>
  </property>
  <property fmtid="{D5CDD505-2E9C-101B-9397-08002B2CF9AE}" pid="59" name="x1ye=6">
    <vt:lpwstr>v8jIMrL3TwbdU5iO+GBYtCyo/Oqp2wM2AmbgL36VvMnaAagETugSYyOei616/Oph64i+YoljfoI+/+0qaFYfItsFoDs+qHcZTBdGU5DUgQAFq8MgHXLxGMHaKn+B/5kbv9kBoVFvRaITk8Z2pmBjIGJ/w7wJvHjNAPmcSq+Vh7nsiAJ3OVVo5flOMW4+GHp7vccXo4KMRsvygJLXU5Jt39ROrfec3iUriUabWAynkEmmHHL8cqWOFEg18YLNXFs</vt:lpwstr>
  </property>
  <property fmtid="{D5CDD505-2E9C-101B-9397-08002B2CF9AE}" pid="60" name="x1ye=60">
    <vt:lpwstr>m6vFgggRE8Kgr/wlgqmuglGSSiuShw03skNn6F8ZkMYy4+6cBWPzCnMY/lyppC2sDNPWbBPdCcuRIjaYRcMz2xeP+iMnTcVFl+sR+qe5KgTpq5thywGWuIQvngEfOrDFnNsngj65flDprUvjjg5aOzG3cEsn2Iq+nTn5O5E97gBsptKrgVPTTx+qzynxqcpMc1IZaEj3IH1q1tQpzJLc/laAT235a25yXvza99oL5uw4at5pyo0CR2AZsM4PT+Y</vt:lpwstr>
  </property>
  <property fmtid="{D5CDD505-2E9C-101B-9397-08002B2CF9AE}" pid="61" name="x1ye=61">
    <vt:lpwstr>lnVPCkLq8CKqFh1kX5YyLC2/hKQrkD0P6eHlzOhVhjmh6XQ6fWMvYMeoMW+8lwj3PjJNyR+GL/CaMRBcTm0eqqPlYLux8DuxkZJrcieF2bMjLogpW32iByqf9jaFhyxl+2VE4xgEebNi3TjZvjQNc4bnkQDnNfH4rElLkX1z7E9GwOBFvbOqc+Op+DIPKt9KUaGXiyq1t/MApDzab3ls/tl0qMcVUIsYT1PT24QhzWefp/gr7eH6TKnw14H8B0l</vt:lpwstr>
  </property>
  <property fmtid="{D5CDD505-2E9C-101B-9397-08002B2CF9AE}" pid="62" name="x1ye=62">
    <vt:lpwstr>l2EmfdkdYvMwzXuIIZqNDRDh9RLef4ApgONtcTp6r9ZRlJxuTB3z0yt5WhG3SUypHgPEuLa0I3+dF233YNCVFih2LFV33Fs44h4UqkBYoOQcKze9MBKl8n65veMljYWk+Oj2jm9xfBdWUTFnZH0KOgBEuzH0oyg/gHbC1s/vU4KlNn9xETHrBtCBVMeuTlWfnnw2LFFkvwB2rur1b+vPo4MxC2rnFAt8QNVH5KRYDZAhtE3YREN23PPXXQ71Jsv</vt:lpwstr>
  </property>
  <property fmtid="{D5CDD505-2E9C-101B-9397-08002B2CF9AE}" pid="63" name="x1ye=63">
    <vt:lpwstr>9iSesKeG+b246jT2WmraeyPMBp1JTfffzEAToiuaC0uW9iXur3WN6U1Zm3ahRBBbTLNnHo6G61cjkSqU3/YvYHjkd1HKxm7ovL4aJ2OAVpER5jcOoxJkO5XD5c/l14/6K7eCPcYdhua+sdfuvZdmxaRH1mhUkFp6s4+FoI/pqX0XR4xbs33nvqGFYLKv6BwTc3IIdgBuin7C6rQiK3v0pJG6Sm+ywj1yuWECbncm0Sh/wMtQw54tYQ16eXwZzna</vt:lpwstr>
  </property>
  <property fmtid="{D5CDD505-2E9C-101B-9397-08002B2CF9AE}" pid="64" name="x1ye=64">
    <vt:lpwstr>kZ2aZvmhJKxnzO3SkBQAo3q+WtTPBgxxVmnjH1goFv+hBi+7rmoypC4aKWVuEdRqlftsy4Yf7RuFx3bVNkUbuakMfLeapY1swf6iEEOILO5y7qkIqYFqNCEnf69cd89xEjCELwz+L1eG3ES+KqlTEKw/COVPES/6gyjbHntzJVEf95w5WLEHXiw5LCS+MO7DUVMqJjm13wXQ0Fv8Km3CWpo8Pm+OhjcyIboUDjXAZiEy1AmSk0mD2BajSDSjfZH</vt:lpwstr>
  </property>
  <property fmtid="{D5CDD505-2E9C-101B-9397-08002B2CF9AE}" pid="65" name="x1ye=65">
    <vt:lpwstr>ieSZD5TR7nsvUgAAFbkqVB4DQMYXa1j4Ox1lEsj6kS0gEFAwjgvx5+OXM9RkDsXEM9R97YzaROrmtUgH9jo4ZtYxzt1h460RVSefKdssf3rElAcI/SyHe69iJ5m5AXpWaReNLCZJSNLS5GriZqoriUPbkiARglb62ZKYhkosYjIYtQUdJVWlkfxc8f08K7Mtb5CwfgCMv4xSxd+KISr19eTyIwqYZdZUu3XcYLeN+C4MCGVvdxy3mO2qrd73Vfx</vt:lpwstr>
  </property>
  <property fmtid="{D5CDD505-2E9C-101B-9397-08002B2CF9AE}" pid="66" name="x1ye=66">
    <vt:lpwstr>1VJ5PtbR5zxLaMb+72+i+zD4i08eDf3bUaqaRxuJKBxlbU0bTG1E6FzgfLKYWv+QBiMvCs2eSygqG88CHnrGSNAasImrPDjfapDcN7r8c+yYHbkd+P/hoOAO1H2VmQeiKFIQ/OKTNsustin86AcVSq+fJ+bgkA+q9is9a2VYmC6AcR4Ba8AHc7OBls3N2+/nHjztaqrpo1enRJN8FvN9XZ33+wMvbPU3y0kanDU9upK8YD2Htz4/rhCvIcdn6SC</vt:lpwstr>
  </property>
  <property fmtid="{D5CDD505-2E9C-101B-9397-08002B2CF9AE}" pid="67" name="x1ye=67">
    <vt:lpwstr>obOZmi5Z/2joCGnTGqIiRA8nGTJLawvCAAyVxMUjmmmrq2YKuaq9y7Oqb4+LATQU9SKMhUfJDlaFTYm4azvKFCefNSG1uhjEN11dRpZftYVdOEDXA95uJ+RUy/qwKnYApMHpsrjVA5S9MavfEsHeS/8cFOgeyxfNTPcyTKfsZ6Mm8IWnfGUusKiE//NwZeAe9w6qmY4y0f+56ZwRsxHSt6cxNf9PQV/2Aw38trdN+bI9RBsnhLQbq2bLHu5yO4i</vt:lpwstr>
  </property>
  <property fmtid="{D5CDD505-2E9C-101B-9397-08002B2CF9AE}" pid="68" name="x1ye=68">
    <vt:lpwstr>IRlGxD9dBkXKboRax7MaBIl7/rFEEhR9YX95Lse2XxyxX7lEi9MCZ5YRzCqRxED3hTAulNhXvwj42poFnS9GMp6LylbIj6Vbxm4QlTDM3y4krDYcAbvs4YRBLGvl9xPFx1lYBYUvdn5mNAWaf9KfkNNcjB8wJGlpzniYkWmNz0Gcgl3gaZsqFMXbD8gA2aBmIOpbyl7wQNclFT0edbp8f8LJFsCmB4gObx4mHj5Xm/TIDsjCUrDQu8xGqvRyjEu</vt:lpwstr>
  </property>
  <property fmtid="{D5CDD505-2E9C-101B-9397-08002B2CF9AE}" pid="69" name="x1ye=69">
    <vt:lpwstr>VlxRNMT8RltDXqrycsLQ/aHTXbOl0dyT3wGQDPSWMnXIj8Ec+QlU0bSxZfmEZ6woVFLoHIngvJbuUlt8Kl9vOid9pUHb9gdsfvg2PaZeGhq6/ULQuXTVw2Zn8VLtWMmLYDPR/mmP0Y5qWQ7XZS4y5y5XvxRKwZXjuxgdrYrx3I08diBiMeq3HIUMJxSbMeCJ3+KiPZcR0GySX0meIFkEYxZhXcP3oGKZ3mZH+HZ3dQSmIVX9OhMFYIcQgA4T2CO</vt:lpwstr>
  </property>
  <property fmtid="{D5CDD505-2E9C-101B-9397-08002B2CF9AE}" pid="70" name="x1ye=7">
    <vt:lpwstr>Rn6VMneE2xzPrDWGGLj8qanns1Jb2jOskXLujHDmY3jUI2dw6cFTpQesKK3Uwx96NgnJXndQzUtNmhZmH1KuLEEh0p7+PCVykfMw0ldZKNkiTA6TnvT/KSLBykL0UMIWwC/OhZpxU6uM4nOjaTePs/aPaT7WZa52k0vyVRfGoyU0PtQWlITqVw9UXwKW/+KhoMNjf0rpVVTZYRPuVWipSjxcTWG6TIKUz0Az89TANJRCf1c1h8+yJUgxXkNgwKi</vt:lpwstr>
  </property>
  <property fmtid="{D5CDD505-2E9C-101B-9397-08002B2CF9AE}" pid="71" name="x1ye=70">
    <vt:lpwstr>2dT81O8wbb/gK3/GBV6tZvmMpJzismaJZDGBLGVVUBYszUCA2nd/i/0c3VPSm7HOxX1t2TWE2DPXXdgflEBFl+F+RSVd0dU6nmH3ZtZ7Gn4wY8fcvvaMT32UGjlffKeJiawexF+pEoG6QoOWw5B6P8dbiGAMuJxHAfTgfpOxASiQuLSkAZCQR0qpaHKNp+kLNzjoQQbm6Jx3Oywmru5b59ZvPXMdroY/AqupuP2YapznyggWzWOJm56pJ4a61hK</vt:lpwstr>
  </property>
  <property fmtid="{D5CDD505-2E9C-101B-9397-08002B2CF9AE}" pid="72" name="x1ye=71">
    <vt:lpwstr>HO0iL0PW+RxSeDBo6MZLYT1vEWJYag7mM0bjC462WndcHkhvEn0s3Xxplcv1wG/CH/1QTFZPYJV8e9JkbM4HoWTs9Pp4SoAqXjfhd2O3JdkiG8J94e1hhYsx596iLvbyoHZ2ReBQzMcxMHvlcwKRbziTx2/+GbXO5b/wh+YnptB8gJLlyBDivIiO6uB7TosJ30K8bmqW3aIT/XbWftJrmIGRZsOEF76vOQCJgrqbcMg7+QyeqEpF26v8F2X6OOd</vt:lpwstr>
  </property>
  <property fmtid="{D5CDD505-2E9C-101B-9397-08002B2CF9AE}" pid="73" name="x1ye=72">
    <vt:lpwstr>83x0tqiuzH/LtNx0ZCAPl4XR08mliwBC6GzE0kVlu99+hHTEmzLX+yMDJ7+lAGpfEetGqw6IGA9REhyhpmG3oaWGhswerrsxZLQls3++po/z8/Jh3E/BbdlazcbbnCPw9Fr4UiX2oz+EDUkGMqlN+kX2kFZgcQSdlaPrOUcAKGizJpcY/QP9/eIZAPqgYoUrgyLnpXzZTINSaN8lSXQPOk0kHq7iarGEH+XAGAHEYoPUSkwTKIyC0L8HS/J3hpb</vt:lpwstr>
  </property>
  <property fmtid="{D5CDD505-2E9C-101B-9397-08002B2CF9AE}" pid="74" name="x1ye=73">
    <vt:lpwstr>oZux3BdWwZoo28lfL8FPdCRDKg5iQ8YolGt+DiMqYO3hIeINuaqhgAhuaXUuLpo2VORBJdmE1y3YEGoruHfjhWyBC7MKSQjCelj7ZtBZJfNQemBacON0ijTvMFTZ4pVYKCxMJvLDRL1ShEJvq70Er7PTdTu7cSGqHpXiOqv1UvL+dWAmNd4VAxvAL7v7gdhanx5g1HBgzadvHCI1p34TGoCb0WU23laMovRKWoc2NfWuRzyf7uBX0ONf7DXSHDf</vt:lpwstr>
  </property>
  <property fmtid="{D5CDD505-2E9C-101B-9397-08002B2CF9AE}" pid="75" name="x1ye=74">
    <vt:lpwstr>MSnXNUEGeKLQudvefTHxIc9ZlQKBNx1smNmMjUk2B6NVMTVamC4RJ6bCCMQSYT6lf85ndiDaRQciEb/7ZrkSwpSgFEnJC9IemUPGJAWfCd5rI/YJbz1dcpcc0zpiDIAhFWLTBqB0wq4IylcGUpe40Po4WQYbJYRnoI6NOM/CwfBJ+9Ll5IKPwIBfjJMrRDKSOH2cqo6qMcVMJnwy8Sf1oTM2MnOs6oozJMubvAOffz69pn+Fp58dWKMePZMYGPz</vt:lpwstr>
  </property>
  <property fmtid="{D5CDD505-2E9C-101B-9397-08002B2CF9AE}" pid="76" name="x1ye=75">
    <vt:lpwstr>Zp0Rg2PQHEkMhZVpyBuYCXzqXqjM2mHsWafSSSsvTEmPkGYqn+NKNr2DILMhJwCfeFNBiAqD0qgGs0fxCRB5PkEgzP1jRZVdFbH0WBWKpaWvLg6ol4z3cGnPLq7tE8zh2cxY2PDNms/LC2sceLEa0h/xjoXE+BkYV+aZYUgV+Ek2iWYcBP8mbMcoBbtdJ1AwaufOiyYmzsV+SrcEH9AXyPd6lZfBPmxTyTE8BckB2e7b6ei6TD1dbneKU0gOV9e</vt:lpwstr>
  </property>
  <property fmtid="{D5CDD505-2E9C-101B-9397-08002B2CF9AE}" pid="77" name="x1ye=76">
    <vt:lpwstr>KgX1YDILmrqqqVaxnJoIx+VCmkvV+D0+NDPerJGwLfzVcpyaqf1a3aSux79FO7bgrHwIIpAnF561rvs65YU/SLZ2uaML/KJ+jvxJ5GgO8PizMbV6dAUgCGDvbm/4m48sK4EtWDyRbq68ACZZOK+Ge+D+taO/MyRxYLjj2uSiJVhyWX84yCvlrw6wvj6PV0Kumf/ixpybWUlnj/f56fwoGOs9fL/7vaVaBYf8OXs+2Q5fVDO5R7tr/wVFJXGJxUW</vt:lpwstr>
  </property>
  <property fmtid="{D5CDD505-2E9C-101B-9397-08002B2CF9AE}" pid="78" name="x1ye=77">
    <vt:lpwstr>/X33nTYpKNwzrYs07VMoiM3vR3BAr2s/05Jp0bYQXNjgAYPwyx4WgTnfyCvWZ4Sfa+IU619Q1qnjfrlT4o2gdOg+ibw3PiveP+4NE5/9iH3jmeLqmv62liYTZ1SHDmMrb8n0i2giyWqhwynFrX1bWMzO2dOJIFexArJR4tZuHcwIlBYg2rHR17d67NSVCaBB/+Yb6979Mlir6L30BTvTRhshbw0Dk4/euQF28+vpIQrnUp57faAStjxnI5d5O/q</vt:lpwstr>
  </property>
  <property fmtid="{D5CDD505-2E9C-101B-9397-08002B2CF9AE}" pid="79" name="x1ye=78">
    <vt:lpwstr>H0h+imobYhe0VGxFc1yZW0mP5UKxnUpuznIXkN0VG/xtQz8PQzFxQTCupjbYpo+D5e5pCdW5CpK7ByJMj865TyQrZ5pF/mdcf0Dq/l9GjP5BCeQVzuolMLP1IT1kT/w0XFHN+ZLFL1qq/i872gvPeX6XMOQm3EkG8jV9edj2fCpLh/vzB9anDCrBZY+VwXwr6v1fxLJA55yHQpV54G+4LU/Wux5xRPt7LSJeJltNC1gEFW/sTTVY8/hW9sdLROQ</vt:lpwstr>
  </property>
  <property fmtid="{D5CDD505-2E9C-101B-9397-08002B2CF9AE}" pid="80" name="x1ye=79">
    <vt:lpwstr>GNRCD1EuxR6zWokzBIEwKJQTTM0YdpxvrD4k6ScHESDdagkKnlj/g/AO9qIvWJTlSpSgeEKh5RBM1hMDevNU3mgJkjh2VVYQwhaF1gvxnYNu66SePtpfk2FbaKqwN/Vs5HdYZpfSyCG4hHYR8OJriqpJzCLUN3ySrzHqQBRJf25bqkOMziRzJnTKoiYyTl0K/2TxTonE0gSDxTeJNOqjsyCfJuCyWzEXClEteL3Jq6ns4HInhbQa1FE8DXAFTLL</vt:lpwstr>
  </property>
  <property fmtid="{D5CDD505-2E9C-101B-9397-08002B2CF9AE}" pid="81" name="x1ye=8">
    <vt:lpwstr>yvNapYCoUxIlJI5Ht7oJW575UdQv+gyjYLJNb5EPu8Zeh2XYsNbJ+sVmLDWiJZNglgd/8cgrw/EXfPRfq8kzHSHTvnL5WOntma/cdfEcc6164wbgLXBA0zXoZgyyPmp8tDrLUljLrRohnuZKA9a3eOcDObezChZ8HZoixr1ErI2btd+D9nfimciac3872VbxJOJP9lBkYwEtWrbJZk2xvqgFoqKgWSlrnMIGZQyfJW+01NioS6ruMakl/7gbjxo</vt:lpwstr>
  </property>
  <property fmtid="{D5CDD505-2E9C-101B-9397-08002B2CF9AE}" pid="82" name="x1ye=80">
    <vt:lpwstr>vxLSili/gKd8HNTId5o7JUDIsXRwsB/bBOTr5pJLZINN3rPN403g/XHUFULiu8Dx7A5wdR4lYf8J7Sqx67HXb29z16+cnprXtOVnGklAz3T/LCFpNnB8s/wh7xxVLILhFuVdtfOOaOjbFtgcojR8uI97kcTuOPngYaqAbeS8IiHtQh/VBkRqkGM/yn/xHzC5lJJYJ+/qd2YF7W2RUvFZDOqD9t3uLuBMf472yorXnSBdPknhhjYclF2UaF41qK4</vt:lpwstr>
  </property>
  <property fmtid="{D5CDD505-2E9C-101B-9397-08002B2CF9AE}" pid="83" name="x1ye=81">
    <vt:lpwstr>qmEmq7mOtYM7WRJJjBmi+rMZmEL7kosSrSjYA5DyqmrHJa0dx/bgxBGf5j0ylzsUSgLPt2KVbC8w6qsLXergLO1ykxU65I0hj+foEKCLYXHw+6104kziEcKt/WhpPeW4CYlg4yH74nBFudY2cFc7pwzbMdUGJTBVwlEOqCZCc2XTloksnW6rAWWpUZmsICnAk7x8Pu29O4/C3doAiKMXX6xGOKNidoAJ0V5ULfy1tCc3l3iAE7QfX2SwFKFBb0D</vt:lpwstr>
  </property>
  <property fmtid="{D5CDD505-2E9C-101B-9397-08002B2CF9AE}" pid="84" name="x1ye=82">
    <vt:lpwstr>rL7rvDruABYwv+iurV/XY0qyOfljo2mscfgYE2FfUPmZzj3GXuHkTmXdoxHF6ZgbofujZpmEzM3z5Ko6ll+YCqaKTUdK14x6Yywy+rn8sbWZvyx5ViCgkEaoC+bVHMUVRla7iMAw1RpUjFsxQia2e6P2vypFi6ZPohne1NLipDNQ4R4tgV5xsjTrsFN6exPCtfw0rKlBa3evPl+CDNzzvJkLalY5iprzI57W+8xp+mVlmGM9yKRW3igXAjyp4vw</vt:lpwstr>
  </property>
  <property fmtid="{D5CDD505-2E9C-101B-9397-08002B2CF9AE}" pid="85" name="x1ye=83">
    <vt:lpwstr>ZqFcKb8PExySdb025SVu1WEKLuy+uPpc2guFNxPQen7wYw7k+LN12PzpqhbjY6Zs6gNfxUEjDMnjCvFYJvqQiAe27GB2L1EVmTtpRKbCDhiscDr9bk/kplrokYcNrTCnNnegnBgHGxrrmVZwy0p808NecDHDWxhxfYAsd+5WLWPFT/mNJNAx9O7dH83fpE1Zs5Z9os+q3JuaugVkSuCFx82CLSsXzV1UuJFHHPEebD6gzjYdhVpxjGdHUSu8tE0</vt:lpwstr>
  </property>
  <property fmtid="{D5CDD505-2E9C-101B-9397-08002B2CF9AE}" pid="86" name="x1ye=84">
    <vt:lpwstr>4dU8oHFlo3nNNlKeQZMPA4kSfuTr4o8Wlby9iFJth+M8x3XlmXxDlxzgta9EIDIeM5eehMq6t92YOh55W4CpgK1I/27CC8y+NqJpqOjYAzBSyTm1oHQ3jXej47lh8BQO+wy8pK4lbQoINhT1xb4kRqqQnOcrLodFo3mUH5284cZBnvuIymsbGM4/iqlMFX4wocFcVcssHzzsa+3Bu0nCZ7dv6cIcJjU6GCaFFIpeeUEruXOtvw2gjqWedD5d67k</vt:lpwstr>
  </property>
  <property fmtid="{D5CDD505-2E9C-101B-9397-08002B2CF9AE}" pid="87" name="x1ye=85">
    <vt:lpwstr>Ms40AAsR1xKbPrmBNbx4/oK5nCGpf4Use/F/iZuKlEUSinDLwhtUSUyUn9nY9JtVZVlIqDMnGpjRr2t13chSVeVdz6eERKu5Irr5Vv+E1l5I4Hy06R2dDXfa6Q1aD1qsuxq2UpWsfOoknmSMrMtTnW6J5Ptu99ds2lCkZcuE1GKK+tXayXDAgw1p8QOR/nCZ231g5g6OVLzooDp5TFGD5VFBEEMMBHxQjrFhcTIXqC2Sde5R/MrM7ty5HfEFY+j</vt:lpwstr>
  </property>
  <property fmtid="{D5CDD505-2E9C-101B-9397-08002B2CF9AE}" pid="88" name="x1ye=86">
    <vt:lpwstr>vy8lJ2TLsvAq8gmmYKfa11asMMkHTdf0p0cdRsP7gwH+fy55rNI3rR1lE5Opx61IfSn0ygL++YyG/ejWm3M7tFrSp4Hay5qv5WFrTJhLK8UuCu4iKUqqxw2E7nb+DX/J7zJ1a6g17Bn0CeSeKrS/YXtJJGGkZhPUkv4yma5M2J3yd/fJTb+5z17Qs0zG/rQ1mVjqBijjdJ6WCq2yCZrf9QlgbEeKc/7RoBArFFN5eqWWI+EaphnMHiORIwgEoYc</vt:lpwstr>
  </property>
  <property fmtid="{D5CDD505-2E9C-101B-9397-08002B2CF9AE}" pid="89" name="x1ye=87">
    <vt:lpwstr>Gf1d/seas9B32h7xqDuts0W9AXoA++kLy6P+HgrRs8hDz2Gk0g3MUsnoTfOZmZp57///geEiYaX+FUAAA==</vt:lpwstr>
  </property>
  <property fmtid="{D5CDD505-2E9C-101B-9397-08002B2CF9AE}" pid="90" name="x1ye=9">
    <vt:lpwstr>sYlG/JO6F4zNqiKX5/CYaQ0trTWjebZ8RMK5M0bk3Kwxwr1rtwH1C3BbpbsdKx7O2GII7Wa00vCD8FBT1ghcmbSmelQtz47s4G0Li33ytuarBDxss3rnDoPtVjJQAuxy/yuL32CznGTG1jZ8fBhYNudzH4cvYkxlHmCtqo+4WWIZ7VA8QV/GB/P4rAQ7gcaoPScv4zl9FUAwMQ1riyAFEqLBvZE7pomT+DBL9O6vAY3eoSJZhEmm/w3dsRYFSr2</vt:lpwstr>
  </property>
</Properties>
</file>