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/>
      </w:pPr>
      <w:r>
        <w:rPr>
          <w:rFonts w:hint="default"/>
          <w:b/>
          <w:noProof/>
          <w:sz w:val="32"/>
          <w:szCs w:val="28"/>
        </w:rPr>
        <w:t>CHIMEZIE</w:t>
      </w:r>
      <w:r>
        <w:rPr>
          <w:rFonts w:hint="default"/>
          <w:b/>
          <w:noProof/>
          <w:sz w:val="32"/>
          <w:szCs w:val="28"/>
        </w:rPr>
        <w:t xml:space="preserve"> </w:t>
      </w:r>
      <w:r>
        <w:rPr>
          <w:rFonts w:hint="default"/>
          <w:b/>
          <w:noProof/>
          <w:sz w:val="32"/>
          <w:szCs w:val="28"/>
        </w:rPr>
        <w:t>CHARITY</w:t>
      </w:r>
      <w:r>
        <w:rPr>
          <w:rFonts w:hint="default"/>
          <w:b/>
          <w:noProof/>
          <w:sz w:val="32"/>
          <w:szCs w:val="28"/>
        </w:rPr>
        <w:t xml:space="preserve"> </w:t>
      </w:r>
      <w:r>
        <w:rPr>
          <w:rFonts w:hint="default"/>
          <w:b/>
          <w:noProof/>
          <w:sz w:val="32"/>
          <w:szCs w:val="28"/>
        </w:rPr>
        <w:t>OCHUBA</w: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page">
              <wp:posOffset>5821324</wp:posOffset>
            </wp:positionH>
            <wp:positionV relativeFrom="page">
              <wp:posOffset>328230</wp:posOffset>
            </wp:positionV>
            <wp:extent cx="1621445" cy="1700169"/>
            <wp:effectExtent l="0" t="0" r="0" b="6350"/>
            <wp:wrapTight wrapText="bothSides">
              <wp:wrapPolygon edited="false">
                <wp:start x="0" y="0"/>
                <wp:lineTo x="0" y="21387"/>
                <wp:lineTo x="21101" y="21387"/>
                <wp:lineTo x="21101" y="0"/>
                <wp:lineTo x="0" y="0"/>
              </wp:wrapPolygon>
            </wp:wrapTight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1621445" cy="170016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rPr/>
      </w:pPr>
      <w:r>
        <w:rPr>
          <w:rFonts w:hint="default"/>
          <w:b/>
          <w:sz w:val="32"/>
          <w:szCs w:val="28"/>
        </w:rPr>
        <w:t>MOBILE</w:t>
      </w:r>
      <w:r>
        <w:rPr>
          <w:rFonts w:hint="default"/>
          <w:b/>
          <w:sz w:val="32"/>
          <w:szCs w:val="28"/>
        </w:rPr>
        <w:t xml:space="preserve"> </w:t>
      </w:r>
      <w:r>
        <w:rPr>
          <w:rFonts w:hint="default"/>
          <w:b/>
          <w:sz w:val="32"/>
          <w:szCs w:val="28"/>
        </w:rPr>
        <w:t>NO:</w:t>
      </w:r>
      <w:r>
        <w:rPr>
          <w:rFonts w:hint="default"/>
          <w:b/>
          <w:sz w:val="32"/>
          <w:szCs w:val="28"/>
        </w:rPr>
        <w:t xml:space="preserve"> </w:t>
      </w:r>
      <w:r>
        <w:rPr>
          <w:rFonts w:hint="default"/>
          <w:b/>
          <w:sz w:val="32"/>
          <w:szCs w:val="28"/>
        </w:rPr>
        <w:t>052</w:t>
      </w:r>
      <w:r>
        <w:rPr>
          <w:rFonts w:hint="default"/>
          <w:b/>
          <w:sz w:val="32"/>
          <w:szCs w:val="28"/>
        </w:rPr>
        <w:t xml:space="preserve"> </w:t>
      </w:r>
      <w:r>
        <w:rPr>
          <w:rFonts w:hint="default"/>
          <w:b/>
          <w:sz w:val="32"/>
          <w:szCs w:val="28"/>
        </w:rPr>
        <w:t>6</w:t>
      </w:r>
      <w:r>
        <w:rPr>
          <w:rFonts w:hint="default"/>
          <w:b/>
          <w:sz w:val="32"/>
          <w:szCs w:val="28"/>
        </w:rPr>
        <w:t>620927</w:t>
      </w:r>
    </w:p>
    <w:p>
      <w:pPr>
        <w:pStyle w:val="style0"/>
        <w:spacing w:lineRule="auto" w:line="360"/>
        <w:rPr/>
      </w:pPr>
      <w:r>
        <w:rPr>
          <w:rFonts w:hint="default"/>
          <w:b/>
          <w:sz w:val="32"/>
          <w:szCs w:val="28"/>
        </w:rPr>
        <w:t>EMAIL:</w:t>
      </w:r>
      <w:r>
        <w:rPr>
          <w:rFonts w:hint="default"/>
          <w:b/>
          <w:sz w:val="32"/>
          <w:szCs w:val="28"/>
        </w:rPr>
        <w:t xml:space="preserve"> </w:t>
      </w:r>
      <w:r>
        <w:rPr>
          <w:rStyle w:val="style85"/>
          <w:rFonts w:hint="default"/>
          <w:b/>
          <w:color w:val="000000"/>
          <w:sz w:val="32"/>
          <w:szCs w:val="28"/>
          <w:u w:val="none"/>
        </w:rPr>
        <w:t>ochubacindy@gmail.com</w:t>
      </w:r>
    </w:p>
    <w:p>
      <w:pPr>
        <w:pStyle w:val="style0"/>
        <w:spacing w:lineRule="auto" w:line="360"/>
        <w:ind w:left="0"/>
        <w:rPr/>
      </w:pPr>
      <w:r>
        <w:rPr>
          <w:rFonts w:ascii="Times New Roman" w:hAnsi="Times New Roman" w:hint="default"/>
          <w:b/>
          <w:sz w:val="32"/>
          <w:szCs w:val="28"/>
          <w:lang w:val="en-US"/>
        </w:rPr>
        <w:t>De</w:t>
      </w:r>
      <w:r>
        <w:rPr>
          <w:rFonts w:hAnsi="Times New Roman" w:hint="default"/>
          <w:b/>
          <w:sz w:val="32"/>
          <w:szCs w:val="28"/>
          <w:lang w:val="en-US"/>
        </w:rPr>
        <w:t>ir</w:t>
      </w:r>
      <w:r>
        <w:rPr>
          <w:rFonts w:ascii="Times New Roman" w:hAnsi="Times New Roman" w:hint="default"/>
          <w:b/>
          <w:sz w:val="32"/>
          <w:szCs w:val="28"/>
          <w:lang w:val="en-US"/>
        </w:rPr>
        <w:t>a</w:t>
      </w:r>
      <w:r>
        <w:rPr>
          <w:rFonts w:ascii="Times New Roman" w:hAnsi="Times New Roman" w:hint="default"/>
          <w:b/>
          <w:sz w:val="32"/>
          <w:szCs w:val="28"/>
          <w:lang w:val="en-US"/>
        </w:rPr>
        <w:t xml:space="preserve"> </w:t>
      </w:r>
      <w:r>
        <w:rPr>
          <w:rFonts w:ascii="Times New Roman" w:hAnsi="Times New Roman" w:hint="default"/>
          <w:b/>
          <w:sz w:val="32"/>
          <w:szCs w:val="28"/>
          <w:lang w:val="en-US"/>
        </w:rPr>
        <w:t>,</w:t>
      </w:r>
      <w:r>
        <w:rPr>
          <w:rFonts w:ascii="Times New Roman" w:hAnsi="Times New Roman" w:hint="default"/>
          <w:b/>
          <w:sz w:val="32"/>
          <w:szCs w:val="28"/>
          <w:lang w:val="en-US"/>
        </w:rPr>
        <w:t xml:space="preserve"> </w:t>
      </w:r>
      <w:r>
        <w:rPr>
          <w:rFonts w:ascii="Times New Roman" w:hAnsi="Times New Roman" w:hint="default"/>
          <w:b/>
          <w:sz w:val="32"/>
          <w:szCs w:val="28"/>
          <w:lang w:val="en-US"/>
        </w:rPr>
        <w:t>Dubai</w:t>
      </w:r>
      <w:r>
        <w:rPr>
          <w:rFonts w:ascii="Times New Roman" w:hAnsi="Times New Roman" w:hint="default"/>
          <w:b/>
          <w:sz w:val="32"/>
          <w:szCs w:val="28"/>
        </w:rPr>
        <w:t xml:space="preserve"> </w:t>
      </w:r>
      <w:r>
        <w:rPr>
          <w:rFonts w:ascii="Times New Roman" w:hAnsi="Times New Roman" w:hint="default"/>
          <w:b/>
          <w:sz w:val="32"/>
          <w:szCs w:val="28"/>
        </w:rPr>
        <w:t>–</w:t>
      </w:r>
      <w:r>
        <w:rPr>
          <w:rFonts w:ascii="Times New Roman" w:hAnsi="Times New Roman" w:hint="default"/>
          <w:b/>
          <w:sz w:val="32"/>
          <w:szCs w:val="28"/>
        </w:rPr>
        <w:t xml:space="preserve"> </w:t>
      </w:r>
      <w:r>
        <w:rPr>
          <w:rFonts w:ascii="Times New Roman" w:hAnsi="Times New Roman" w:hint="default"/>
          <w:b/>
          <w:sz w:val="32"/>
          <w:szCs w:val="28"/>
        </w:rPr>
        <w:t>U.A.E</w:t>
      </w:r>
      <w:r>
        <w:rPr>
          <w:rFonts w:ascii="Times New Roman" w:hAnsi="Times New Roman" w:hint="default"/>
          <w:b/>
          <w:sz w:val="32"/>
          <w:szCs w:val="28"/>
        </w:rPr>
        <w:t xml:space="preserve"> </w:t>
      </w:r>
      <w:r>
        <w:rPr>
          <w:rFonts w:ascii="Times New Roman" w:hAnsi="Times New Roman" w:hint="default"/>
          <w:b/>
          <w:sz w:val="32"/>
          <w:szCs w:val="28"/>
        </w:rPr>
        <w:t xml:space="preserve"> </w:t>
      </w:r>
    </w:p>
    <w:p>
      <w:pPr>
        <w:pStyle w:val="style0"/>
        <w:jc w:val="left"/>
        <w:rPr>
          <w:b/>
          <w:bCs/>
          <w:color w:val="00b0f0"/>
          <w:sz w:val="30"/>
          <w:szCs w:val="28"/>
        </w:rPr>
      </w:pPr>
      <w:r>
        <w:rPr>
          <w:rFonts w:hint="default"/>
          <w:b/>
          <w:sz w:val="30"/>
          <w:szCs w:val="28"/>
        </w:rPr>
        <w:t xml:space="preserve">                      </w:t>
      </w:r>
      <w:r>
        <w:rPr>
          <w:rFonts w:hint="default"/>
          <w:b/>
          <w:sz w:val="30"/>
          <w:szCs w:val="28"/>
        </w:rPr>
        <w:t xml:space="preserve">                     </w:t>
      </w:r>
      <w:r>
        <w:rPr>
          <w:rFonts w:hint="default"/>
          <w:b/>
          <w:color w:val="00b0f0"/>
          <w:sz w:val="48"/>
          <w:szCs w:val="48"/>
          <w:lang w:val="en-US"/>
        </w:rPr>
        <w:t xml:space="preserve">WAITRESS </w:t>
      </w:r>
      <w:r>
        <w:rPr>
          <w:rFonts w:hint="default"/>
          <w:b/>
          <w:sz w:val="30"/>
          <w:szCs w:val="28"/>
          <w:lang w:val="en-US"/>
        </w:rPr>
        <w:t xml:space="preserve">                               </w:t>
      </w:r>
      <w:r>
        <w:rPr>
          <w:rFonts w:hint="default"/>
          <w:b/>
          <w:sz w:val="30"/>
          <w:szCs w:val="28"/>
          <w:lang w:val="en-US"/>
        </w:rPr>
        <w:t xml:space="preserve">     </w:t>
      </w:r>
      <w:r>
        <w:rPr>
          <w:rFonts w:hint="default"/>
          <w:b/>
          <w:sz w:val="30"/>
          <w:szCs w:val="28"/>
          <w:lang w:val="en-US"/>
        </w:rPr>
        <w:t xml:space="preserve">     </w:t>
      </w:r>
      <w:r>
        <w:rPr>
          <w:rFonts w:ascii="Algerian" w:hAnsi="Algerian"/>
          <w:b/>
          <w:color w:val="0070c0"/>
          <w:sz w:val="48"/>
          <w:szCs w:val="40"/>
        </w:rPr>
        <w:t xml:space="preserve">          </w:t>
      </w:r>
      <w:r>
        <w:rPr>
          <w:b/>
          <w:bCs/>
          <w:sz w:val="30"/>
          <w:szCs w:val="28"/>
        </w:rPr>
        <w:t xml:space="preserve">                       </w:t>
      </w:r>
    </w:p>
    <w:p>
      <w:pPr>
        <w:pStyle w:val="style0"/>
        <w:jc w:val="center"/>
        <w:rPr>
          <w:b/>
          <w:bCs/>
          <w:sz w:val="30"/>
          <w:szCs w:val="28"/>
          <w:u w:val="single"/>
        </w:rPr>
      </w:pPr>
    </w:p>
    <w:p>
      <w:pPr>
        <w:pStyle w:val="style94"/>
        <w:shd w:val="clear" w:color="auto" w:fill="ffffff"/>
        <w:spacing w:before="0" w:beforeAutospacing="false" w:after="150" w:afterAutospacing="false" w:lineRule="atLeast" w:line="270"/>
        <w:outlineLvl w:val="0"/>
        <w:rPr>
          <w:rFonts w:eastAsia="Times New Roman"/>
          <w:color w:val="000000"/>
          <w:sz w:val="26"/>
          <w:lang w:val="en-US"/>
        </w:rPr>
      </w:pPr>
      <w:r>
        <w:rPr>
          <w:rStyle w:val="style87"/>
          <w:sz w:val="26"/>
        </w:rPr>
        <w:t>OBJECTIVE</w:t>
      </w:r>
      <w:r>
        <w:rPr>
          <w:rStyle w:val="style87"/>
          <w:sz w:val="26"/>
        </w:rPr>
        <w:t>:</w:t>
      </w:r>
    </w:p>
    <w:p>
      <w:pPr>
        <w:pStyle w:val="style0"/>
        <w:shd w:val="clear" w:color="auto" w:fill="ffffff"/>
        <w:spacing w:after="150" w:lineRule="auto" w:line="360"/>
        <w:jc w:val="both"/>
        <w:rPr>
          <w:rStyle w:val="style87"/>
        </w:rPr>
      </w:pPr>
      <w:r>
        <w:rPr>
          <w:rStyle w:val="style87"/>
        </w:rPr>
        <w:t xml:space="preserve">        </w:t>
      </w:r>
      <w:r>
        <w:rPr>
          <w:rStyle w:val="style87"/>
          <w:lang w:val="en-US"/>
        </w:rPr>
        <w:t>Experienced</w:t>
      </w:r>
      <w:r>
        <w:rPr>
          <w:rStyle w:val="style87"/>
          <w:lang w:val="en-US"/>
        </w:rPr>
        <w:t xml:space="preserve"> </w:t>
      </w:r>
      <w:r>
        <w:rPr>
          <w:rStyle w:val="style87"/>
          <w:lang w:val="en-US"/>
        </w:rPr>
        <w:t>Waitress is seeking</w:t>
      </w:r>
      <w:r>
        <w:rPr>
          <w:rStyle w:val="style87"/>
          <w:lang w:val="en-US"/>
        </w:rPr>
        <w:t xml:space="preserve"> for the position with reputable company in order to use my hospitality and </w:t>
      </w:r>
      <w:r>
        <w:rPr>
          <w:rStyle w:val="style87"/>
          <w:lang w:val="en-US"/>
        </w:rPr>
        <w:t xml:space="preserve">good </w:t>
      </w:r>
      <w:r>
        <w:rPr>
          <w:rStyle w:val="style87"/>
          <w:lang w:val="en-US"/>
        </w:rPr>
        <w:t>customer servic</w:t>
      </w:r>
      <w:r>
        <w:rPr>
          <w:rStyle w:val="style87"/>
          <w:lang w:val="en-US"/>
        </w:rPr>
        <w:t>e</w:t>
      </w:r>
      <w:r>
        <w:rPr>
          <w:rStyle w:val="style87"/>
          <w:lang w:val="en-US"/>
        </w:rPr>
        <w:t xml:space="preserve"> skills </w:t>
      </w:r>
      <w:r>
        <w:rPr>
          <w:rStyle w:val="style87"/>
          <w:lang w:val="en-US"/>
        </w:rPr>
        <w:t>to maximize custome</w:t>
      </w:r>
      <w:r>
        <w:rPr>
          <w:rStyle w:val="style87"/>
          <w:lang w:val="en-US"/>
        </w:rPr>
        <w:t>rs sa</w:t>
      </w:r>
      <w:r>
        <w:rPr>
          <w:rStyle w:val="style87"/>
          <w:lang w:val="en-US"/>
        </w:rPr>
        <w:t xml:space="preserve">tisfaction and </w:t>
      </w:r>
      <w:r>
        <w:rPr>
          <w:rStyle w:val="style87"/>
          <w:lang w:val="en-US"/>
        </w:rPr>
        <w:t>revenue.</w:t>
      </w:r>
    </w:p>
    <w:p>
      <w:pPr>
        <w:pStyle w:val="style0"/>
        <w:shd w:val="clear" w:color="auto" w:fill="ffffff"/>
        <w:spacing w:after="150" w:lineRule="auto" w:line="360"/>
        <w:jc w:val="both"/>
        <w:rPr>
          <w:rStyle w:val="style87"/>
        </w:rPr>
      </w:pPr>
      <w:r>
        <w:rPr>
          <w:rStyle w:val="style87"/>
          <w:lang w:val="en-US"/>
        </w:rPr>
        <w:t>KEY CO</w:t>
      </w:r>
      <w:r>
        <w:rPr>
          <w:rStyle w:val="style87"/>
          <w:lang w:val="en-US"/>
        </w:rPr>
        <w:t xml:space="preserve">MPUTENCE 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50" w:lineRule="auto" w:line="360"/>
        <w:rPr>
          <w:rStyle w:val="style87"/>
          <w:rFonts w:eastAsia="Times New Roman"/>
          <w:b w:val="false"/>
          <w:bCs w:val="false"/>
          <w:color w:val="000000"/>
          <w:sz w:val="26"/>
        </w:rPr>
      </w:pPr>
      <w:r>
        <w:rPr>
          <w:rFonts w:eastAsia="Times New Roman"/>
          <w:color w:val="000000"/>
          <w:sz w:val="26"/>
          <w:lang w:val="en-US"/>
        </w:rPr>
        <w:t xml:space="preserve">Menu </w:t>
      </w:r>
      <w:r>
        <w:rPr>
          <w:rFonts w:eastAsia="Times New Roman"/>
          <w:color w:val="000000"/>
          <w:sz w:val="26"/>
          <w:lang w:val="en-US"/>
        </w:rPr>
        <w:t xml:space="preserve">planning </w:t>
      </w:r>
      <w:r>
        <w:rPr>
          <w:rFonts w:eastAsia="Times New Roman"/>
          <w:color w:val="000000"/>
          <w:sz w:val="26"/>
          <w:lang w:val="en-US"/>
        </w:rPr>
        <w:t xml:space="preserve">and </w:t>
      </w:r>
      <w:r>
        <w:rPr>
          <w:rFonts w:eastAsia="Times New Roman"/>
          <w:color w:val="000000"/>
          <w:sz w:val="26"/>
          <w:lang w:val="en-US"/>
        </w:rPr>
        <w:t>design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50" w:lineRule="auto" w:line="360"/>
        <w:rPr>
          <w:rStyle w:val="style87"/>
          <w:rFonts w:eastAsia="Times New Roman"/>
          <w:b w:val="false"/>
          <w:bCs w:val="false"/>
          <w:color w:val="000000"/>
          <w:sz w:val="26"/>
        </w:rPr>
      </w:pP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Wide knowledge of various recipe</w:t>
      </w: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s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50" w:lineRule="auto" w:line="360"/>
        <w:rPr>
          <w:rStyle w:val="style87"/>
          <w:rFonts w:eastAsia="Times New Roman"/>
          <w:b w:val="false"/>
          <w:bCs w:val="false"/>
          <w:color w:val="000000"/>
          <w:sz w:val="26"/>
        </w:rPr>
      </w:pP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Fluent in English</w:t>
      </w: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 xml:space="preserve"> communication with the ques</w:t>
      </w: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ts and</w:t>
      </w: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 xml:space="preserve"> S</w:t>
      </w: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taff.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50" w:lineRule="auto" w:line="360"/>
        <w:rPr>
          <w:rStyle w:val="style87"/>
          <w:rFonts w:eastAsia="Times New Roman"/>
          <w:b w:val="false"/>
          <w:bCs w:val="false"/>
          <w:color w:val="000000"/>
          <w:sz w:val="26"/>
        </w:rPr>
      </w:pP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Calm under pressure</w:t>
      </w: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, Team player and Friendly.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50" w:lineRule="auto" w:line="360"/>
        <w:rPr>
          <w:rStyle w:val="style87"/>
          <w:rFonts w:eastAsia="Times New Roman"/>
          <w:b w:val="false"/>
          <w:bCs w:val="false"/>
          <w:color w:val="000000"/>
          <w:sz w:val="26"/>
        </w:rPr>
      </w:pP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 xml:space="preserve">Ability to do overtime and </w:t>
      </w: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flexible with working hours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50" w:lineRule="auto" w:line="360"/>
        <w:rPr>
          <w:rStyle w:val="style87"/>
          <w:rFonts w:eastAsia="Times New Roman"/>
          <w:b w:val="false"/>
          <w:bCs w:val="false"/>
          <w:color w:val="000000"/>
          <w:sz w:val="26"/>
        </w:rPr>
      </w:pP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Skilled computer and good with accoun</w:t>
      </w: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ts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50" w:lineRule="auto" w:line="360"/>
        <w:rPr>
          <w:rStyle w:val="style87"/>
          <w:rFonts w:eastAsia="Times New Roman"/>
          <w:b w:val="false"/>
          <w:bCs w:val="false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</w:t>
      </w:r>
      <w:r>
        <w:rPr>
          <w:rFonts w:eastAsia="Times New Roman"/>
          <w:color w:val="000000"/>
          <w:sz w:val="26"/>
          <w:lang w:val="en-US"/>
        </w:rPr>
        <w:t xml:space="preserve">Ability </w:t>
      </w:r>
      <w:r>
        <w:rPr>
          <w:rFonts w:eastAsia="Times New Roman"/>
          <w:color w:val="000000"/>
          <w:sz w:val="26"/>
          <w:lang w:val="en-US"/>
        </w:rPr>
        <w:t xml:space="preserve">to </w:t>
      </w:r>
      <w:r>
        <w:rPr>
          <w:rFonts w:eastAsia="Times New Roman"/>
          <w:color w:val="000000"/>
          <w:sz w:val="26"/>
          <w:lang w:val="en-US"/>
        </w:rPr>
        <w:t xml:space="preserve">provide </w:t>
      </w:r>
      <w:r>
        <w:rPr>
          <w:rFonts w:eastAsia="Times New Roman"/>
          <w:color w:val="000000"/>
          <w:sz w:val="26"/>
          <w:lang w:val="en-US"/>
        </w:rPr>
        <w:t xml:space="preserve">high </w:t>
      </w:r>
      <w:r>
        <w:rPr>
          <w:rFonts w:eastAsia="Times New Roman"/>
          <w:color w:val="000000"/>
          <w:sz w:val="26"/>
          <w:lang w:val="en-US"/>
        </w:rPr>
        <w:t xml:space="preserve">level </w:t>
      </w:r>
      <w:r>
        <w:rPr>
          <w:rFonts w:eastAsia="Times New Roman"/>
          <w:color w:val="000000"/>
          <w:sz w:val="26"/>
          <w:lang w:val="en-US"/>
        </w:rPr>
        <w:t xml:space="preserve">of </w:t>
      </w:r>
      <w:r>
        <w:rPr>
          <w:rFonts w:eastAsia="Times New Roman"/>
          <w:color w:val="000000"/>
          <w:sz w:val="26"/>
          <w:lang w:val="en-US"/>
        </w:rPr>
        <w:t>customer service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50" w:lineRule="auto" w:line="360"/>
        <w:rPr>
          <w:rStyle w:val="style87"/>
          <w:rFonts w:eastAsia="Times New Roman"/>
          <w:b w:val="false"/>
          <w:bCs w:val="false"/>
          <w:color w:val="000000"/>
          <w:sz w:val="26"/>
        </w:rPr>
      </w:pP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 xml:space="preserve">Experience in taking order and </w:t>
      </w:r>
      <w:r>
        <w:rPr>
          <w:rStyle w:val="style87"/>
          <w:rFonts w:eastAsia="Times New Roman"/>
          <w:b w:val="false"/>
          <w:bCs w:val="false"/>
          <w:color w:val="000000"/>
          <w:sz w:val="26"/>
          <w:lang w:val="en-US"/>
        </w:rPr>
        <w:t>relaying to kitchen staff</w:t>
      </w:r>
    </w:p>
    <w:p>
      <w:pPr>
        <w:pStyle w:val="style0"/>
        <w:numPr>
          <w:ilvl w:val="0"/>
          <w:numId w:val="0"/>
        </w:numPr>
        <w:shd w:val="clear" w:color="auto" w:fill="ffffff"/>
        <w:spacing w:after="150" w:lineRule="auto" w:line="360"/>
        <w:ind w:left="360" w:firstLine="0"/>
        <w:rPr>
          <w:b/>
          <w:bCs/>
          <w:iCs/>
          <w:sz w:val="26"/>
          <w:szCs w:val="22"/>
          <w:lang w:val="en-US"/>
        </w:rPr>
      </w:pPr>
      <w:r>
        <w:rPr>
          <w:b/>
          <w:bCs/>
          <w:iCs/>
          <w:sz w:val="26"/>
          <w:szCs w:val="22"/>
          <w:lang w:val="en-US"/>
        </w:rPr>
        <w:t xml:space="preserve">WORK </w:t>
      </w:r>
      <w:r>
        <w:rPr>
          <w:b/>
          <w:bCs/>
          <w:iCs/>
          <w:sz w:val="26"/>
          <w:szCs w:val="22"/>
          <w:lang w:val="en-US"/>
        </w:rPr>
        <w:t>EXPERIENCE</w:t>
      </w:r>
      <w:r>
        <w:rPr>
          <w:b/>
          <w:bCs/>
          <w:iCs/>
          <w:sz w:val="26"/>
          <w:szCs w:val="22"/>
          <w:lang w:val="en-US"/>
        </w:rPr>
        <w:t xml:space="preserve"> </w:t>
      </w:r>
      <w:r>
        <w:rPr>
          <w:b/>
          <w:bCs/>
          <w:iCs/>
          <w:sz w:val="26"/>
          <w:szCs w:val="22"/>
          <w:lang w:val="en-US"/>
        </w:rPr>
        <w:t xml:space="preserve"> :</w:t>
      </w:r>
    </w:p>
    <w:p>
      <w:pPr>
        <w:pStyle w:val="style179"/>
        <w:numPr>
          <w:ilvl w:val="0"/>
          <w:numId w:val="40"/>
        </w:numPr>
        <w:shd w:val="clear" w:color="auto" w:fill="ffffff"/>
        <w:spacing w:after="150" w:lineRule="auto" w:line="360"/>
        <w:rPr>
          <w:b/>
          <w:bCs/>
          <w:iCs/>
          <w:sz w:val="26"/>
          <w:szCs w:val="22"/>
          <w:lang w:val="en-US"/>
        </w:rPr>
      </w:pPr>
      <w:r>
        <w:rPr>
          <w:b/>
          <w:bCs/>
          <w:iCs/>
          <w:sz w:val="26"/>
          <w:szCs w:val="22"/>
          <w:lang w:val="en-US"/>
        </w:rPr>
        <w:t>Worked a</w:t>
      </w:r>
      <w:r>
        <w:rPr>
          <w:b/>
          <w:bCs/>
          <w:iCs/>
          <w:sz w:val="26"/>
          <w:szCs w:val="22"/>
          <w:lang w:val="en-US"/>
        </w:rPr>
        <w:t>s a Waitress</w:t>
      </w:r>
      <w:r>
        <w:rPr>
          <w:b/>
          <w:bCs/>
          <w:iCs/>
          <w:sz w:val="26"/>
          <w:szCs w:val="22"/>
          <w:lang w:val="en-US"/>
        </w:rPr>
        <w:t xml:space="preserve">  with AFRICA CHOICE RESTAURANT ,MOHAMMAID ALI   MUMBAI , INDIA  (201</w:t>
      </w:r>
      <w:r>
        <w:rPr>
          <w:b/>
          <w:bCs/>
          <w:iCs/>
          <w:sz w:val="26"/>
          <w:szCs w:val="22"/>
          <w:lang w:val="en-US"/>
        </w:rPr>
        <w:t>4--</w:t>
      </w:r>
      <w:r>
        <w:rPr>
          <w:b/>
          <w:bCs/>
          <w:iCs/>
          <w:sz w:val="26"/>
          <w:szCs w:val="22"/>
          <w:lang w:val="en-US"/>
        </w:rPr>
        <w:t>2</w:t>
      </w:r>
      <w:r>
        <w:rPr>
          <w:b/>
          <w:bCs/>
          <w:iCs/>
          <w:sz w:val="26"/>
          <w:szCs w:val="22"/>
          <w:lang w:val="en-US"/>
        </w:rPr>
        <w:t>0</w:t>
      </w:r>
      <w:r>
        <w:rPr>
          <w:b/>
          <w:bCs/>
          <w:iCs/>
          <w:sz w:val="26"/>
          <w:szCs w:val="22"/>
          <w:lang w:val="en-US"/>
        </w:rPr>
        <w:t>1</w:t>
      </w:r>
      <w:r>
        <w:rPr>
          <w:b/>
          <w:bCs/>
          <w:iCs/>
          <w:sz w:val="26"/>
          <w:szCs w:val="22"/>
          <w:lang w:val="en-US"/>
        </w:rPr>
        <w:t>6</w:t>
      </w:r>
      <w:r>
        <w:rPr>
          <w:b/>
          <w:bCs/>
          <w:iCs/>
          <w:sz w:val="26"/>
          <w:szCs w:val="22"/>
          <w:lang w:val="en-US"/>
        </w:rPr>
        <w:t>)</w:t>
      </w:r>
    </w:p>
    <w:p>
      <w:pPr>
        <w:pStyle w:val="style179"/>
        <w:numPr>
          <w:ilvl w:val="0"/>
          <w:numId w:val="40"/>
        </w:numPr>
        <w:shd w:val="clear" w:color="auto" w:fill="ffffff"/>
        <w:spacing w:after="150" w:lineRule="auto" w:line="360"/>
        <w:rPr>
          <w:b/>
          <w:bCs/>
          <w:iCs/>
          <w:sz w:val="26"/>
          <w:szCs w:val="22"/>
          <w:lang w:val="en-US"/>
        </w:rPr>
      </w:pPr>
      <w:r>
        <w:rPr>
          <w:b/>
          <w:bCs/>
          <w:iCs/>
          <w:sz w:val="26"/>
          <w:szCs w:val="22"/>
          <w:lang w:val="en-US"/>
        </w:rPr>
        <w:t>Worked as a Waitress with CIRCLE CAFE MIRDIF , DUBAI ( 2019 )</w:t>
      </w:r>
    </w:p>
    <w:p>
      <w:pPr>
        <w:pStyle w:val="style179"/>
        <w:numPr>
          <w:ilvl w:val="0"/>
          <w:numId w:val="40"/>
        </w:numPr>
        <w:shd w:val="clear" w:color="auto" w:fill="ffffff"/>
        <w:spacing w:after="150" w:lineRule="auto" w:line="360"/>
        <w:rPr>
          <w:b/>
          <w:bCs/>
          <w:iCs/>
          <w:sz w:val="26"/>
          <w:szCs w:val="22"/>
          <w:lang w:val="en-US"/>
        </w:rPr>
      </w:pPr>
      <w:r>
        <w:rPr>
          <w:b/>
          <w:bCs/>
          <w:iCs/>
          <w:sz w:val="26"/>
          <w:szCs w:val="22"/>
          <w:lang w:val="en-US"/>
        </w:rPr>
        <w:t>Worked</w:t>
      </w:r>
      <w:r>
        <w:rPr>
          <w:b/>
          <w:bCs/>
          <w:iCs/>
          <w:sz w:val="26"/>
          <w:szCs w:val="22"/>
          <w:lang w:val="en-US"/>
        </w:rPr>
        <w:t xml:space="preserve"> as  Waitress  with NOVOTEL HOTEL  MOE  DUBAI,</w:t>
      </w:r>
      <w:r>
        <w:rPr>
          <w:b/>
          <w:bCs/>
          <w:iCs/>
          <w:sz w:val="26"/>
          <w:szCs w:val="22"/>
          <w:lang w:val="en-US"/>
        </w:rPr>
        <w:t xml:space="preserve">  U .</w:t>
      </w:r>
      <w:r>
        <w:rPr>
          <w:b/>
          <w:bCs/>
          <w:iCs/>
          <w:sz w:val="26"/>
          <w:szCs w:val="22"/>
          <w:lang w:val="en-US"/>
        </w:rPr>
        <w:t>A E (2019  -- 2020 )</w:t>
      </w:r>
    </w:p>
    <w:p>
      <w:pPr>
        <w:pStyle w:val="style179"/>
        <w:numPr>
          <w:ilvl w:val="0"/>
          <w:numId w:val="40"/>
        </w:numPr>
        <w:shd w:val="clear" w:color="auto" w:fill="ffffff"/>
        <w:spacing w:after="150" w:lineRule="auto" w:line="360"/>
        <w:rPr>
          <w:b/>
          <w:bCs/>
          <w:iCs/>
          <w:sz w:val="26"/>
          <w:szCs w:val="22"/>
          <w:lang w:val="en-US"/>
        </w:rPr>
      </w:pPr>
      <w:r>
        <w:rPr>
          <w:b/>
          <w:bCs/>
          <w:iCs/>
          <w:sz w:val="26"/>
          <w:szCs w:val="22"/>
          <w:lang w:val="en-US"/>
        </w:rPr>
        <w:t xml:space="preserve">Worked as a Waitress (Part-time ) with RIU HOTEL DEIRA ISLANDS FRONT DUBAI (2020 ) </w:t>
      </w:r>
    </w:p>
    <w:p>
      <w:pPr>
        <w:pStyle w:val="style179"/>
        <w:numPr>
          <w:ilvl w:val="0"/>
          <w:numId w:val="40"/>
        </w:numPr>
        <w:shd w:val="clear" w:color="auto" w:fill="ffffff"/>
        <w:spacing w:after="150" w:lineRule="auto" w:line="360"/>
        <w:rPr>
          <w:b/>
          <w:bCs/>
          <w:iCs/>
          <w:sz w:val="26"/>
          <w:szCs w:val="22"/>
          <w:lang w:val="en-US"/>
        </w:rPr>
      </w:pPr>
      <w:r>
        <w:rPr>
          <w:b/>
          <w:bCs/>
          <w:iCs/>
          <w:sz w:val="26"/>
          <w:szCs w:val="22"/>
          <w:lang w:val="en-US"/>
        </w:rPr>
        <w:t>Worked as a Waitress (Part-time ) with Atlantis ,Palm jumeriah Dubai (  2020 )</w:t>
      </w:r>
    </w:p>
    <w:p>
      <w:pPr>
        <w:pStyle w:val="style179"/>
        <w:numPr>
          <w:ilvl w:val="0"/>
          <w:numId w:val="40"/>
        </w:numPr>
        <w:shd w:val="clear" w:color="auto" w:fill="ffffff"/>
        <w:spacing w:after="150" w:lineRule="auto" w:line="360"/>
        <w:rPr>
          <w:b/>
          <w:bCs/>
          <w:iCs/>
          <w:sz w:val="26"/>
          <w:szCs w:val="22"/>
          <w:lang w:val="en-US"/>
        </w:rPr>
      </w:pPr>
      <w:r>
        <w:rPr>
          <w:b/>
          <w:bCs/>
          <w:iCs/>
          <w:sz w:val="26"/>
          <w:szCs w:val="22"/>
          <w:lang w:val="en-US"/>
        </w:rPr>
        <w:t>Working as a Waitress (Part-time ) with ADNEC  hospitality , Abu Dhabi  ( 2021 )</w:t>
      </w:r>
    </w:p>
    <w:p>
      <w:pPr>
        <w:pStyle w:val="style0"/>
        <w:numPr>
          <w:ilvl w:val="0"/>
          <w:numId w:val="0"/>
        </w:numPr>
        <w:shd w:val="clear" w:color="auto" w:fill="ffffff"/>
        <w:spacing w:after="150" w:lineRule="auto" w:line="360"/>
        <w:rPr>
          <w:b/>
          <w:bCs/>
          <w:iCs/>
          <w:sz w:val="26"/>
          <w:szCs w:val="22"/>
          <w:lang w:val="en-US"/>
        </w:rPr>
      </w:pPr>
      <w:r>
        <w:rPr>
          <w:b/>
          <w:bCs/>
          <w:iCs/>
          <w:sz w:val="26"/>
          <w:szCs w:val="22"/>
          <w:lang w:val="en-US"/>
        </w:rPr>
        <w:t xml:space="preserve"> QUALIFICATION</w:t>
      </w:r>
    </w:p>
    <w:p>
      <w:pPr>
        <w:pStyle w:val="style179"/>
        <w:numPr>
          <w:ilvl w:val="0"/>
          <w:numId w:val="41"/>
        </w:numPr>
        <w:shd w:val="clear" w:color="auto" w:fill="ffffff"/>
        <w:spacing w:after="150" w:lineRule="auto" w:line="360"/>
        <w:rPr>
          <w:b w:val="false"/>
          <w:bCs w:val="false"/>
          <w:iCs/>
          <w:sz w:val="26"/>
          <w:szCs w:val="22"/>
          <w:lang w:val="en-US"/>
        </w:rPr>
      </w:pPr>
      <w:r>
        <w:rPr>
          <w:b w:val="false"/>
          <w:bCs w:val="false"/>
          <w:iCs/>
          <w:sz w:val="26"/>
          <w:szCs w:val="22"/>
          <w:lang w:val="en-US"/>
        </w:rPr>
        <w:t xml:space="preserve"> </w:t>
      </w:r>
      <w:r>
        <w:rPr>
          <w:b w:val="false"/>
          <w:bCs w:val="false"/>
          <w:iCs/>
          <w:sz w:val="26"/>
          <w:szCs w:val="22"/>
          <w:lang w:val="en-US"/>
        </w:rPr>
        <w:t>Basic Mat</w:t>
      </w:r>
      <w:r>
        <w:rPr>
          <w:b w:val="false"/>
          <w:bCs w:val="false"/>
          <w:iCs/>
          <w:sz w:val="26"/>
          <w:szCs w:val="22"/>
          <w:lang w:val="en-US"/>
        </w:rPr>
        <w:t>hs skills, Quick thinking and Great attention to detail</w:t>
      </w:r>
      <w:r>
        <w:rPr>
          <w:b w:val="false"/>
          <w:bCs w:val="false"/>
          <w:iCs/>
          <w:sz w:val="26"/>
          <w:szCs w:val="22"/>
          <w:lang w:val="en-US"/>
        </w:rPr>
        <w:t>.</w:t>
      </w:r>
    </w:p>
    <w:p>
      <w:pPr>
        <w:pStyle w:val="style179"/>
        <w:numPr>
          <w:ilvl w:val="0"/>
          <w:numId w:val="41"/>
        </w:numPr>
        <w:shd w:val="clear" w:color="auto" w:fill="ffffff"/>
        <w:spacing w:after="150" w:lineRule="auto" w:line="360"/>
        <w:rPr>
          <w:b w:val="false"/>
          <w:bCs w:val="false"/>
          <w:iCs/>
          <w:sz w:val="26"/>
          <w:szCs w:val="22"/>
          <w:lang w:val="en-US"/>
        </w:rPr>
      </w:pPr>
      <w:r>
        <w:rPr>
          <w:b w:val="false"/>
          <w:bCs w:val="false"/>
          <w:iCs/>
          <w:sz w:val="26"/>
          <w:szCs w:val="22"/>
          <w:lang w:val="en-US"/>
        </w:rPr>
        <w:t xml:space="preserve">Well familiar in accepting </w:t>
      </w:r>
      <w:r>
        <w:rPr>
          <w:b w:val="false"/>
          <w:bCs w:val="false"/>
          <w:iCs/>
          <w:sz w:val="26"/>
          <w:szCs w:val="22"/>
          <w:lang w:val="en-US"/>
        </w:rPr>
        <w:t xml:space="preserve">payment and </w:t>
      </w:r>
      <w:r>
        <w:rPr>
          <w:b w:val="false"/>
          <w:bCs w:val="false"/>
          <w:iCs/>
          <w:sz w:val="26"/>
          <w:szCs w:val="22"/>
          <w:lang w:val="en-US"/>
        </w:rPr>
        <w:t>presenting bills</w:t>
      </w:r>
    </w:p>
    <w:p>
      <w:pPr>
        <w:pStyle w:val="style179"/>
        <w:numPr>
          <w:ilvl w:val="0"/>
          <w:numId w:val="41"/>
        </w:numPr>
        <w:shd w:val="clear" w:color="auto" w:fill="ffffff"/>
        <w:spacing w:after="150" w:lineRule="auto" w:line="360"/>
        <w:rPr>
          <w:b w:val="false"/>
          <w:bCs w:val="false"/>
          <w:iCs/>
          <w:sz w:val="26"/>
          <w:szCs w:val="22"/>
          <w:lang w:val="en-US"/>
        </w:rPr>
      </w:pPr>
      <w:r>
        <w:rPr>
          <w:b w:val="false"/>
          <w:bCs w:val="false"/>
          <w:iCs/>
          <w:sz w:val="26"/>
          <w:szCs w:val="22"/>
          <w:lang w:val="en-US"/>
        </w:rPr>
        <w:t>Skilled in serving food and beverag</w:t>
      </w:r>
      <w:r>
        <w:rPr>
          <w:b w:val="false"/>
          <w:bCs w:val="false"/>
          <w:iCs/>
          <w:sz w:val="26"/>
          <w:szCs w:val="22"/>
          <w:lang w:val="en-US"/>
        </w:rPr>
        <w:t xml:space="preserve">es </w:t>
      </w:r>
      <w:r>
        <w:rPr>
          <w:b w:val="false"/>
          <w:bCs w:val="false"/>
          <w:iCs/>
          <w:sz w:val="26"/>
          <w:szCs w:val="22"/>
          <w:lang w:val="en-US"/>
        </w:rPr>
        <w:t xml:space="preserve">to </w:t>
      </w:r>
      <w:r>
        <w:rPr>
          <w:b w:val="false"/>
          <w:bCs w:val="false"/>
          <w:iCs/>
          <w:sz w:val="26"/>
          <w:szCs w:val="22"/>
          <w:lang w:val="en-US"/>
        </w:rPr>
        <w:t>Patr</w:t>
      </w:r>
      <w:r>
        <w:rPr>
          <w:b w:val="false"/>
          <w:bCs w:val="false"/>
          <w:iCs/>
          <w:sz w:val="26"/>
          <w:szCs w:val="22"/>
          <w:lang w:val="en-US"/>
        </w:rPr>
        <w:t>o</w:t>
      </w:r>
      <w:r>
        <w:rPr>
          <w:b w:val="false"/>
          <w:bCs w:val="false"/>
          <w:iCs/>
          <w:sz w:val="26"/>
          <w:szCs w:val="22"/>
          <w:lang w:val="en-US"/>
        </w:rPr>
        <w:t>ns and quests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70"/>
        <w:outlineLvl w:val="0"/>
        <w:rPr>
          <w:color w:val="000000"/>
          <w:sz w:val="26"/>
        </w:rPr>
      </w:pPr>
      <w:r>
        <w:rPr>
          <w:b/>
          <w:bCs/>
          <w:iCs/>
          <w:sz w:val="26"/>
          <w:szCs w:val="22"/>
          <w:lang w:val="en-US"/>
        </w:rPr>
        <w:t>DUTIES</w:t>
      </w:r>
      <w:r>
        <w:rPr>
          <w:b/>
          <w:bCs/>
          <w:iCs/>
          <w:sz w:val="26"/>
          <w:szCs w:val="22"/>
        </w:rPr>
        <w:t xml:space="preserve"> &amp; </w:t>
      </w:r>
      <w:r>
        <w:rPr>
          <w:b/>
          <w:bCs/>
          <w:iCs/>
          <w:sz w:val="26"/>
          <w:szCs w:val="22"/>
        </w:rPr>
        <w:t>RESPOSIBILITIES:</w:t>
      </w:r>
      <w:r>
        <w:rPr>
          <w:b/>
          <w:bCs/>
          <w:iCs/>
          <w:sz w:val="26"/>
          <w:szCs w:val="22"/>
        </w:rPr>
        <w:t xml:space="preserve"> </w:t>
      </w:r>
    </w:p>
    <w:p>
      <w:pPr>
        <w:pStyle w:val="style179"/>
        <w:numPr>
          <w:ilvl w:val="0"/>
          <w:numId w:val="37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rFonts w:eastAsia="Times New Roman" w:hint="default"/>
          <w:color w:val="000000"/>
          <w:sz w:val="26"/>
          <w:lang w:val="en-US"/>
        </w:rPr>
        <w:t xml:space="preserve"> </w:t>
      </w:r>
      <w:r>
        <w:rPr>
          <w:rFonts w:eastAsia="Times New Roman" w:hint="default"/>
          <w:color w:val="000000"/>
          <w:sz w:val="26"/>
          <w:lang w:val="en-US"/>
        </w:rPr>
        <w:t xml:space="preserve">Building and </w:t>
      </w:r>
      <w:r>
        <w:rPr>
          <w:rFonts w:eastAsia="Times New Roman" w:hint="default"/>
          <w:color w:val="000000"/>
          <w:sz w:val="26"/>
          <w:lang w:val="en-US"/>
        </w:rPr>
        <w:t xml:space="preserve"> nurturing of </w:t>
      </w:r>
      <w:r>
        <w:rPr>
          <w:rFonts w:eastAsia="Times New Roman" w:hint="default"/>
          <w:color w:val="000000"/>
          <w:sz w:val="26"/>
          <w:lang w:val="en-US"/>
        </w:rPr>
        <w:t>relationship with custome</w:t>
      </w:r>
      <w:r>
        <w:rPr>
          <w:rFonts w:eastAsia="Times New Roman" w:hint="default"/>
          <w:color w:val="000000"/>
          <w:sz w:val="26"/>
          <w:lang w:val="en-US"/>
        </w:rPr>
        <w:t xml:space="preserve">rs and </w:t>
      </w:r>
      <w:r>
        <w:rPr>
          <w:rFonts w:eastAsia="Times New Roman" w:hint="default"/>
          <w:color w:val="000000"/>
          <w:sz w:val="26"/>
          <w:lang w:val="en-US"/>
        </w:rPr>
        <w:t xml:space="preserve">prospective </w:t>
      </w:r>
      <w:r>
        <w:rPr>
          <w:rFonts w:eastAsia="Times New Roman" w:hint="default"/>
          <w:color w:val="000000"/>
          <w:sz w:val="26"/>
          <w:lang w:val="en-US"/>
        </w:rPr>
        <w:t>customers</w:t>
      </w:r>
    </w:p>
    <w:p>
      <w:pPr>
        <w:pStyle w:val="style179"/>
        <w:numPr>
          <w:ilvl w:val="0"/>
          <w:numId w:val="37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>Providing excellent c</w:t>
      </w:r>
      <w:r>
        <w:rPr>
          <w:color w:val="000000"/>
          <w:sz w:val="26"/>
          <w:lang w:val="en-US"/>
        </w:rPr>
        <w:t>ustomer service</w:t>
      </w:r>
    </w:p>
    <w:p>
      <w:pPr>
        <w:pStyle w:val="style179"/>
        <w:numPr>
          <w:ilvl w:val="0"/>
          <w:numId w:val="37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>Checking in custome</w:t>
      </w:r>
      <w:r>
        <w:rPr>
          <w:color w:val="000000"/>
          <w:sz w:val="26"/>
          <w:lang w:val="en-US"/>
        </w:rPr>
        <w:t xml:space="preserve">rs to make sure they enjoy their </w:t>
      </w:r>
      <w:r>
        <w:rPr>
          <w:color w:val="000000"/>
          <w:sz w:val="26"/>
          <w:lang w:val="en-US"/>
        </w:rPr>
        <w:t xml:space="preserve">time at the restaurant </w:t>
      </w:r>
    </w:p>
    <w:p>
      <w:pPr>
        <w:pStyle w:val="style179"/>
        <w:numPr>
          <w:ilvl w:val="0"/>
          <w:numId w:val="37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>Follow the Company rules and regulations</w:t>
      </w:r>
    </w:p>
    <w:p>
      <w:pPr>
        <w:pStyle w:val="style179"/>
        <w:numPr>
          <w:ilvl w:val="0"/>
          <w:numId w:val="37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 xml:space="preserve">Taking </w:t>
      </w:r>
      <w:r>
        <w:rPr>
          <w:color w:val="000000"/>
          <w:sz w:val="26"/>
          <w:lang w:val="en-US"/>
        </w:rPr>
        <w:t xml:space="preserve">orders, serve food, </w:t>
      </w:r>
      <w:r>
        <w:rPr>
          <w:color w:val="000000"/>
          <w:sz w:val="26"/>
          <w:lang w:val="en-US"/>
        </w:rPr>
        <w:t>prepare check</w:t>
      </w:r>
      <w:r>
        <w:rPr>
          <w:color w:val="000000"/>
          <w:sz w:val="26"/>
          <w:lang w:val="en-US"/>
        </w:rPr>
        <w:t xml:space="preserve">s and </w:t>
      </w:r>
      <w:r>
        <w:rPr>
          <w:color w:val="000000"/>
          <w:sz w:val="26"/>
          <w:lang w:val="en-US"/>
        </w:rPr>
        <w:t>present</w:t>
      </w:r>
      <w:r>
        <w:rPr>
          <w:color w:val="000000"/>
          <w:sz w:val="26"/>
          <w:lang w:val="en-US"/>
        </w:rPr>
        <w:t xml:space="preserve"> menus to customers</w:t>
      </w:r>
    </w:p>
    <w:p>
      <w:pPr>
        <w:pStyle w:val="style179"/>
        <w:numPr>
          <w:ilvl w:val="0"/>
          <w:numId w:val="37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>Answer questions related to the spec</w:t>
      </w:r>
      <w:r>
        <w:rPr>
          <w:color w:val="000000"/>
          <w:sz w:val="26"/>
          <w:lang w:val="en-US"/>
        </w:rPr>
        <w:t>ia</w:t>
      </w:r>
      <w:r>
        <w:rPr>
          <w:color w:val="000000"/>
          <w:sz w:val="26"/>
          <w:lang w:val="en-US"/>
        </w:rPr>
        <w:t>lties available at the restaurant</w:t>
      </w:r>
    </w:p>
    <w:p>
      <w:pPr>
        <w:pStyle w:val="style179"/>
        <w:numPr>
          <w:ilvl w:val="0"/>
          <w:numId w:val="37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 xml:space="preserve">Explain on how food </w:t>
      </w:r>
      <w:r>
        <w:rPr>
          <w:color w:val="000000"/>
          <w:sz w:val="26"/>
          <w:lang w:val="en-US"/>
        </w:rPr>
        <w:t xml:space="preserve">and beverages are being </w:t>
      </w:r>
      <w:r>
        <w:rPr>
          <w:color w:val="000000"/>
          <w:sz w:val="26"/>
          <w:lang w:val="en-US"/>
        </w:rPr>
        <w:t>prepared</w:t>
      </w:r>
    </w:p>
    <w:p>
      <w:pPr>
        <w:pStyle w:val="style179"/>
        <w:numPr>
          <w:ilvl w:val="0"/>
          <w:numId w:val="37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>Maintaining supplies and inventory</w:t>
      </w:r>
    </w:p>
    <w:p>
      <w:pPr>
        <w:pStyle w:val="style179"/>
        <w:numPr>
          <w:ilvl w:val="0"/>
          <w:numId w:val="37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>Taking necessary action</w:t>
      </w:r>
      <w:r>
        <w:rPr>
          <w:color w:val="000000"/>
          <w:sz w:val="26"/>
          <w:lang w:val="en-US"/>
        </w:rPr>
        <w:t>s</w:t>
      </w:r>
      <w:r>
        <w:rPr>
          <w:color w:val="000000"/>
          <w:sz w:val="26"/>
          <w:lang w:val="en-US"/>
        </w:rPr>
        <w:t xml:space="preserve"> to resolve</w:t>
      </w:r>
      <w:r>
        <w:rPr>
          <w:color w:val="000000"/>
          <w:sz w:val="26"/>
          <w:lang w:val="en-US"/>
        </w:rPr>
        <w:t xml:space="preserve"> any complain</w:t>
      </w:r>
      <w:r>
        <w:rPr>
          <w:color w:val="000000"/>
          <w:sz w:val="26"/>
          <w:lang w:val="en-US"/>
        </w:rPr>
        <w:t>ts</w:t>
      </w:r>
    </w:p>
    <w:p>
      <w:pPr>
        <w:pStyle w:val="style0"/>
        <w:numPr>
          <w:ilvl w:val="0"/>
          <w:numId w:val="0"/>
        </w:numPr>
        <w:shd w:val="clear" w:color="auto" w:fill="ffffff"/>
        <w:spacing w:after="150" w:lineRule="auto" w:line="360"/>
        <w:rPr>
          <w:color w:val="000000"/>
          <w:sz w:val="26"/>
          <w:lang w:val="en-US"/>
        </w:rPr>
      </w:pPr>
      <w:r>
        <w:rPr>
          <w:color w:val="000000"/>
          <w:sz w:val="26"/>
          <w:lang w:val="en-US"/>
        </w:rPr>
        <w:t xml:space="preserve">KEY </w:t>
      </w:r>
      <w:r>
        <w:rPr>
          <w:color w:val="000000"/>
          <w:sz w:val="26"/>
          <w:lang w:val="en-US"/>
        </w:rPr>
        <w:t xml:space="preserve"> </w:t>
      </w:r>
      <w:r>
        <w:rPr>
          <w:color w:val="000000"/>
          <w:sz w:val="26"/>
          <w:lang w:val="en-US"/>
        </w:rPr>
        <w:t>ACCOMPLISHMEN</w:t>
      </w:r>
      <w:r>
        <w:rPr>
          <w:color w:val="000000"/>
          <w:sz w:val="26"/>
          <w:lang w:val="en-US"/>
        </w:rPr>
        <w:t>TS</w:t>
      </w:r>
    </w:p>
    <w:p>
      <w:pPr>
        <w:pStyle w:val="style179"/>
        <w:numPr>
          <w:ilvl w:val="0"/>
          <w:numId w:val="42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 xml:space="preserve">Designed </w:t>
      </w:r>
      <w:r>
        <w:rPr>
          <w:color w:val="000000"/>
          <w:sz w:val="26"/>
          <w:lang w:val="en-US"/>
        </w:rPr>
        <w:t xml:space="preserve">and </w:t>
      </w:r>
      <w:r>
        <w:rPr>
          <w:color w:val="000000"/>
          <w:sz w:val="26"/>
          <w:lang w:val="en-US"/>
        </w:rPr>
        <w:t xml:space="preserve">come </w:t>
      </w:r>
      <w:r>
        <w:rPr>
          <w:color w:val="000000"/>
          <w:sz w:val="26"/>
          <w:lang w:val="en-US"/>
        </w:rPr>
        <w:t xml:space="preserve">up </w:t>
      </w:r>
      <w:r>
        <w:rPr>
          <w:color w:val="000000"/>
          <w:sz w:val="26"/>
          <w:lang w:val="en-US"/>
        </w:rPr>
        <w:t>with</w:t>
      </w:r>
      <w:r>
        <w:rPr>
          <w:color w:val="000000"/>
          <w:sz w:val="26"/>
          <w:lang w:val="en-US"/>
        </w:rPr>
        <w:t xml:space="preserve"> a new food serving strateg</w:t>
      </w:r>
      <w:r>
        <w:rPr>
          <w:color w:val="000000"/>
          <w:sz w:val="26"/>
          <w:lang w:val="en-US"/>
        </w:rPr>
        <w:t xml:space="preserve">y that resulted in increase </w:t>
      </w:r>
      <w:r>
        <w:rPr>
          <w:color w:val="000000"/>
          <w:sz w:val="26"/>
          <w:lang w:val="en-US"/>
        </w:rPr>
        <w:t>of</w:t>
      </w:r>
      <w:r>
        <w:rPr>
          <w:color w:val="000000"/>
          <w:sz w:val="26"/>
          <w:lang w:val="en-US"/>
        </w:rPr>
        <w:t xml:space="preserve"> </w:t>
      </w:r>
      <w:r>
        <w:rPr>
          <w:color w:val="000000"/>
          <w:sz w:val="26"/>
          <w:lang w:val="en-US"/>
        </w:rPr>
        <w:t>Sales in restaurant</w:t>
      </w:r>
      <w:r>
        <w:rPr>
          <w:color w:val="000000"/>
          <w:sz w:val="26"/>
          <w:lang w:val="en-US"/>
        </w:rPr>
        <w:t>.</w:t>
      </w:r>
    </w:p>
    <w:p>
      <w:pPr>
        <w:pStyle w:val="style179"/>
        <w:numPr>
          <w:ilvl w:val="0"/>
          <w:numId w:val="42"/>
        </w:numPr>
        <w:shd w:val="clear" w:color="auto" w:fill="ffffff"/>
        <w:spacing w:after="150" w:lineRule="auto" w:line="360"/>
        <w:rPr>
          <w:color w:val="000000"/>
          <w:sz w:val="26"/>
        </w:rPr>
      </w:pPr>
      <w:r>
        <w:rPr>
          <w:color w:val="000000"/>
          <w:sz w:val="26"/>
          <w:lang w:val="en-US"/>
        </w:rPr>
        <w:t xml:space="preserve">Maintained </w:t>
      </w:r>
      <w:r>
        <w:rPr>
          <w:color w:val="000000"/>
          <w:sz w:val="26"/>
          <w:lang w:val="en-US"/>
        </w:rPr>
        <w:t>good customer</w:t>
      </w:r>
      <w:r>
        <w:rPr>
          <w:color w:val="000000"/>
          <w:sz w:val="26"/>
          <w:lang w:val="en-US"/>
        </w:rPr>
        <w:t xml:space="preserve"> services</w:t>
      </w:r>
      <w:r>
        <w:rPr>
          <w:color w:val="000000"/>
          <w:sz w:val="26"/>
          <w:lang w:val="en-US"/>
        </w:rPr>
        <w:t xml:space="preserve"> and the</w:t>
      </w:r>
      <w:r>
        <w:rPr>
          <w:color w:val="000000"/>
          <w:sz w:val="26"/>
          <w:lang w:val="en-US"/>
        </w:rPr>
        <w:t xml:space="preserve"> customers</w:t>
      </w:r>
      <w:r>
        <w:rPr>
          <w:color w:val="000000"/>
          <w:sz w:val="26"/>
          <w:lang w:val="en-US"/>
        </w:rPr>
        <w:t xml:space="preserve"> </w:t>
      </w:r>
      <w:r>
        <w:rPr>
          <w:color w:val="000000"/>
          <w:sz w:val="26"/>
          <w:lang w:val="en-US"/>
        </w:rPr>
        <w:t xml:space="preserve">were </w:t>
      </w:r>
      <w:r>
        <w:rPr>
          <w:color w:val="000000"/>
          <w:sz w:val="26"/>
          <w:lang w:val="en-US"/>
        </w:rPr>
        <w:t>happy</w:t>
      </w:r>
      <w:r>
        <w:rPr>
          <w:color w:val="000000"/>
          <w:sz w:val="26"/>
          <w:lang w:val="en-US"/>
        </w:rPr>
        <w:t xml:space="preserve"> to </w:t>
      </w:r>
      <w:r>
        <w:rPr>
          <w:color w:val="000000"/>
          <w:sz w:val="26"/>
          <w:lang w:val="en-US"/>
        </w:rPr>
        <w:t>come again</w:t>
      </w:r>
      <w:r>
        <w:rPr>
          <w:color w:val="000000"/>
          <w:sz w:val="26"/>
          <w:lang w:val="en-US"/>
        </w:rPr>
        <w:t>.</w:t>
      </w:r>
    </w:p>
    <w:p>
      <w:pPr>
        <w:pStyle w:val="style0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PERSONAL</w:t>
      </w:r>
      <w:r>
        <w:rPr>
          <w:b/>
          <w:bCs/>
          <w:sz w:val="26"/>
          <w:szCs w:val="26"/>
        </w:rPr>
        <w:t xml:space="preserve"> DATA</w:t>
      </w:r>
      <w:r>
        <w:rPr>
          <w:b/>
          <w:bCs/>
          <w:sz w:val="26"/>
          <w:szCs w:val="26"/>
          <w:lang w:val="en-US"/>
        </w:rPr>
        <w:t>:</w:t>
      </w:r>
    </w:p>
    <w:p>
      <w:pPr>
        <w:pStyle w:val="style179"/>
        <w:numPr>
          <w:ilvl w:val="0"/>
          <w:numId w:val="34"/>
        </w:numPr>
        <w:spacing w:after="200" w:lineRule="auto" w:line="360"/>
        <w:rPr>
          <w:bCs/>
          <w:sz w:val="26"/>
          <w:szCs w:val="26"/>
        </w:rPr>
      </w:pPr>
      <w:r>
        <w:rPr>
          <w:bCs/>
          <w:sz w:val="26"/>
          <w:szCs w:val="26"/>
        </w:rPr>
        <w:t>Gender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Female </w:t>
      </w:r>
    </w:p>
    <w:p>
      <w:pPr>
        <w:pStyle w:val="style179"/>
        <w:numPr>
          <w:ilvl w:val="0"/>
          <w:numId w:val="34"/>
        </w:numPr>
        <w:spacing w:after="200" w:lineRule="auto" w:line="360"/>
        <w:rPr>
          <w:bCs/>
          <w:i/>
          <w:iCs/>
          <w:noProof/>
          <w:sz w:val="26"/>
          <w:szCs w:val="26"/>
        </w:rPr>
      </w:pPr>
      <w:r>
        <w:rPr>
          <w:bCs/>
          <w:sz w:val="26"/>
          <w:szCs w:val="26"/>
        </w:rPr>
        <w:t xml:space="preserve">Marital status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Married </w:t>
      </w:r>
    </w:p>
    <w:p>
      <w:pPr>
        <w:pStyle w:val="style179"/>
        <w:numPr>
          <w:ilvl w:val="0"/>
          <w:numId w:val="34"/>
        </w:numPr>
        <w:spacing w:after="200" w:lineRule="auto" w:line="360"/>
        <w:rPr>
          <w:bCs/>
          <w:i/>
          <w:iCs/>
          <w:noProof/>
          <w:sz w:val="26"/>
          <w:szCs w:val="26"/>
        </w:rPr>
      </w:pPr>
      <w:r>
        <w:rPr>
          <w:bCs/>
          <w:sz w:val="26"/>
          <w:szCs w:val="26"/>
        </w:rPr>
        <w:t>Passport No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A08858614 </w:t>
      </w:r>
      <w:r>
        <w:rPr>
          <w:bCs/>
          <w:i/>
          <w:iCs/>
          <w:noProof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34"/>
        </w:numPr>
        <w:spacing w:after="200" w:lineRule="auto" w:line="360"/>
        <w:rPr>
          <w:bCs/>
          <w:sz w:val="26"/>
          <w:szCs w:val="26"/>
        </w:rPr>
      </w:pPr>
      <w:r>
        <w:rPr>
          <w:bCs/>
          <w:sz w:val="26"/>
          <w:szCs w:val="26"/>
        </w:rPr>
        <w:t>Visa Status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Husband Visa</w:t>
      </w:r>
      <w:r>
        <w:rPr>
          <w:bCs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34"/>
        </w:numPr>
        <w:spacing w:after="200" w:lineRule="auto" w:line="360"/>
        <w:rPr>
          <w:bCs/>
          <w:sz w:val="26"/>
          <w:szCs w:val="26"/>
        </w:rPr>
      </w:pPr>
      <w:r>
        <w:rPr>
          <w:bCs/>
          <w:sz w:val="26"/>
          <w:szCs w:val="26"/>
        </w:rPr>
        <w:t>Language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English </w:t>
      </w:r>
      <w:r>
        <w:rPr>
          <w:bCs/>
          <w:sz w:val="26"/>
          <w:szCs w:val="26"/>
        </w:rPr>
        <w:t xml:space="preserve"> </w:t>
      </w:r>
    </w:p>
    <w:p>
      <w:pPr>
        <w:pStyle w:val="style0"/>
        <w:shd w:val="clear" w:color="auto" w:fill="ffffff"/>
        <w:spacing w:after="150" w:lineRule="auto" w:line="36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E</w:t>
      </w:r>
      <w:r>
        <w:rPr>
          <w:b/>
          <w:bCs/>
          <w:color w:val="000000"/>
          <w:sz w:val="26"/>
          <w:szCs w:val="26"/>
        </w:rPr>
        <w:t>DUCATION:</w:t>
      </w:r>
    </w:p>
    <w:p>
      <w:pPr>
        <w:pStyle w:val="style179"/>
        <w:numPr>
          <w:ilvl w:val="0"/>
          <w:numId w:val="35"/>
        </w:numPr>
        <w:tabs>
          <w:tab w:val="left" w:leader="none" w:pos="-450"/>
        </w:tabs>
        <w:spacing w:after="200" w:lineRule="auto" w:line="360"/>
        <w:rPr>
          <w:b/>
          <w:bCs/>
          <w:i/>
          <w:iCs/>
          <w:sz w:val="28"/>
          <w:szCs w:val="26"/>
        </w:rPr>
      </w:pPr>
      <w:r>
        <w:rPr>
          <w:sz w:val="28"/>
          <w:szCs w:val="26"/>
          <w:lang w:val="en-US"/>
        </w:rPr>
        <w:t>Bachelor's degree in</w:t>
      </w:r>
      <w:r>
        <w:rPr>
          <w:sz w:val="28"/>
          <w:szCs w:val="26"/>
        </w:rPr>
        <w:t xml:space="preserve"> Industrial Chemistry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Certificate</w:t>
      </w:r>
      <w:r>
        <w:rPr>
          <w:sz w:val="28"/>
          <w:szCs w:val="26"/>
          <w:lang w:val="en-US"/>
        </w:rPr>
        <w:t xml:space="preserve">, UAE </w:t>
      </w:r>
      <w:r>
        <w:rPr>
          <w:sz w:val="28"/>
          <w:szCs w:val="26"/>
          <w:lang w:val="en-US"/>
        </w:rPr>
        <w:t>Attested</w:t>
      </w:r>
    </w:p>
    <w:p>
      <w:pPr>
        <w:pStyle w:val="style179"/>
        <w:numPr>
          <w:ilvl w:val="0"/>
          <w:numId w:val="35"/>
        </w:numPr>
        <w:tabs>
          <w:tab w:val="left" w:leader="none" w:pos="-450"/>
        </w:tabs>
        <w:spacing w:after="200" w:lineRule="auto" w:line="360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>
        <w:rPr>
          <w:rFonts w:hint="default"/>
          <w:sz w:val="28"/>
          <w:szCs w:val="26"/>
          <w:lang w:val="en-US"/>
        </w:rPr>
        <w:t>Sen</w:t>
      </w:r>
      <w:r>
        <w:rPr>
          <w:rFonts w:hint="default"/>
          <w:sz w:val="28"/>
          <w:szCs w:val="26"/>
          <w:lang w:val="en-US"/>
        </w:rPr>
        <w:t>ior</w:t>
      </w:r>
      <w:r>
        <w:rPr>
          <w:rFonts w:hint="default"/>
          <w:sz w:val="28"/>
          <w:szCs w:val="26"/>
          <w:lang w:val="en-US"/>
        </w:rPr>
        <w:t xml:space="preserve"> </w:t>
      </w:r>
      <w:r>
        <w:rPr>
          <w:rFonts w:hint="default"/>
          <w:sz w:val="28"/>
          <w:szCs w:val="26"/>
          <w:lang w:val="en-US"/>
        </w:rPr>
        <w:t>S</w:t>
      </w:r>
      <w:r>
        <w:rPr>
          <w:rFonts w:hint="default"/>
          <w:sz w:val="28"/>
          <w:szCs w:val="26"/>
          <w:lang w:val="en-US"/>
        </w:rPr>
        <w:t>ec</w:t>
      </w:r>
      <w:r>
        <w:rPr>
          <w:rFonts w:hint="default"/>
          <w:sz w:val="28"/>
          <w:szCs w:val="26"/>
          <w:lang w:val="en-US"/>
        </w:rPr>
        <w:t>ondary</w:t>
      </w:r>
      <w:r>
        <w:rPr>
          <w:rFonts w:hint="default"/>
          <w:sz w:val="28"/>
          <w:szCs w:val="26"/>
          <w:lang w:val="en-US"/>
        </w:rPr>
        <w:t xml:space="preserve"> </w:t>
      </w:r>
      <w:r>
        <w:rPr>
          <w:rFonts w:hint="default"/>
          <w:sz w:val="28"/>
          <w:szCs w:val="26"/>
          <w:lang w:val="en-US"/>
        </w:rPr>
        <w:t>School</w:t>
      </w:r>
      <w:r>
        <w:rPr>
          <w:rFonts w:hint="default"/>
          <w:sz w:val="28"/>
          <w:szCs w:val="26"/>
          <w:lang w:val="en-US"/>
        </w:rPr>
        <w:t xml:space="preserve"> </w:t>
      </w:r>
      <w:r>
        <w:rPr>
          <w:rFonts w:hint="default"/>
          <w:sz w:val="28"/>
          <w:szCs w:val="26"/>
          <w:lang w:val="en-US"/>
        </w:rPr>
        <w:t xml:space="preserve"> </w:t>
      </w:r>
      <w:r>
        <w:rPr>
          <w:rFonts w:hint="default"/>
          <w:sz w:val="28"/>
          <w:szCs w:val="26"/>
          <w:lang w:val="en-US"/>
        </w:rPr>
        <w:t>Certificate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, UAE Attested</w:t>
      </w:r>
      <w:r>
        <w:rPr>
          <w:sz w:val="28"/>
          <w:szCs w:val="26"/>
        </w:rPr>
        <w:t xml:space="preserve">   </w:t>
      </w:r>
    </w:p>
    <w:p>
      <w:pPr>
        <w:pStyle w:val="style179"/>
        <w:numPr>
          <w:ilvl w:val="0"/>
          <w:numId w:val="35"/>
        </w:numPr>
        <w:tabs>
          <w:tab w:val="left" w:leader="none" w:pos="-450"/>
        </w:tabs>
        <w:spacing w:after="200" w:lineRule="auto" w:line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  Essential Food safety training</w:t>
      </w:r>
      <w:r>
        <w:rPr>
          <w:sz w:val="28"/>
          <w:szCs w:val="26"/>
        </w:rPr>
        <w:t xml:space="preserve">  </w:t>
      </w:r>
      <w:r>
        <w:rPr>
          <w:sz w:val="28"/>
          <w:szCs w:val="26"/>
          <w:lang w:val="en-US"/>
        </w:rPr>
        <w:t>Certificate</w:t>
      </w:r>
      <w:r>
        <w:rPr>
          <w:sz w:val="28"/>
          <w:szCs w:val="26"/>
        </w:rPr>
        <w:t xml:space="preserve">  </w:t>
      </w:r>
      <w:r>
        <w:rPr>
          <w:sz w:val="28"/>
          <w:szCs w:val="26"/>
          <w:lang w:val="en-US"/>
        </w:rPr>
        <w:t>, UAE Attested</w:t>
      </w:r>
      <w:r>
        <w:rPr>
          <w:sz w:val="28"/>
          <w:szCs w:val="26"/>
        </w:rPr>
        <w:t xml:space="preserve">                                                                     </w:t>
      </w:r>
    </w:p>
    <w:p>
      <w:pPr>
        <w:pStyle w:val="style0"/>
        <w:rPr>
          <w:sz w:val="26"/>
          <w:szCs w:val="26"/>
          <w:lang w:val="en-US"/>
        </w:rPr>
      </w:pPr>
      <w:r>
        <w:rPr>
          <w:rFonts w:hint="default"/>
          <w:b/>
          <w:sz w:val="26"/>
          <w:szCs w:val="26"/>
          <w:lang w:val="en-US"/>
        </w:rPr>
        <w:t>DECLARATION  :</w:t>
      </w:r>
      <w:r>
        <w:rPr>
          <w:rFonts w:hint="default"/>
          <w:b/>
          <w:sz w:val="26"/>
          <w:szCs w:val="26"/>
          <w:lang w:val="en-US"/>
        </w:rPr>
        <w:t xml:space="preserve"> </w:t>
      </w:r>
      <w:r>
        <w:rPr>
          <w:rFonts w:hint="default"/>
          <w:b/>
          <w:sz w:val="26"/>
          <w:szCs w:val="26"/>
          <w:lang w:val="en-US"/>
        </w:rPr>
        <w:t xml:space="preserve"> I</w:t>
      </w:r>
      <w:r>
        <w:rPr>
          <w:sz w:val="26"/>
          <w:szCs w:val="26"/>
        </w:rPr>
        <w:t xml:space="preserve"> certify that the above information is true and correct to the best of my knowledge and ability. If given the chance to serve you. I assure you that I will execute my duties for the total satisfaction of my superior</w:t>
      </w:r>
      <w:r>
        <w:rPr>
          <w:sz w:val="26"/>
          <w:szCs w:val="26"/>
          <w:lang w:val="en-US"/>
        </w:rPr>
        <w:t>.</w:t>
      </w:r>
    </w:p>
    <w:p>
      <w:pPr>
        <w:pStyle w:val="style0"/>
        <w:rPr/>
      </w:pPr>
    </w:p>
    <w:p>
      <w:pPr>
        <w:pStyle w:val="style0"/>
        <w:rPr>
          <w:szCs w:val="22"/>
        </w:rPr>
      </w:pPr>
      <w:r>
        <w:t xml:space="preserve">                          </w:t>
      </w:r>
    </w:p>
    <w:sectPr>
      <w:headerReference w:type="default" r:id="rId3"/>
      <w:footerReference w:type="default" r:id="rId4"/>
      <w:pgSz w:w="12240" w:h="15840" w:orient="portrait"/>
      <w:pgMar w:top="990" w:right="990" w:bottom="720" w:left="1080" w:header="720" w:footer="720" w:gutter="0"/>
      <w:pgBorders w:zOrder="front" w:display="allPages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lgerian">
    <w:altName w:val="Calibri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E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FA409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A54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9D66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104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4F26CE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00000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88C80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92E7C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294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97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8909770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518AAD10">
      <w:start w:val="1"/>
      <w:numFmt w:val="bullet"/>
      <w:lvlText w:val="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7E676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7ACA464"/>
    <w:lvl w:ilvl="0" w:tplc="518AA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526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A0E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ADA6ECE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00000014"/>
    <w:multiLevelType w:val="hybridMultilevel"/>
    <w:tmpl w:val="B5867C84"/>
    <w:lvl w:ilvl="0" w:tplc="1226B686">
      <w:start w:val="7"/>
      <w:numFmt w:val="bullet"/>
      <w:lvlText w:val="•"/>
      <w:lvlJc w:val="left"/>
      <w:pPr>
        <w:ind w:left="720" w:hanging="360"/>
      </w:pPr>
      <w:rPr>
        <w:rFonts w:ascii="Verdana" w:cs="Times New Roman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16E80E38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hybridMultilevel"/>
    <w:tmpl w:val="59BAA018"/>
    <w:lvl w:ilvl="0" w:tplc="67B0471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749AD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192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0000001A"/>
    <w:multiLevelType w:val="hybridMultilevel"/>
    <w:tmpl w:val="CDF49C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1C80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0000001D"/>
    <w:multiLevelType w:val="multilevel"/>
    <w:tmpl w:val="813C407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E"/>
    <w:multiLevelType w:val="multilevel"/>
    <w:tmpl w:val="655856F0"/>
    <w:lvl w:ilvl="0">
      <w:start w:val="1"/>
      <w:numFmt w:val="bullet"/>
      <w:lvlText w:val="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  <w:b w:val="false"/>
        <w:i w:val="false"/>
        <w:caps w:val="false"/>
        <w:vanish w:val="false"/>
        <w:color w:val="auto"/>
        <w:sz w:val="18"/>
        <w:szCs w:val="16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273207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0"/>
    <w:multiLevelType w:val="multilevel"/>
    <w:tmpl w:val="655856F0"/>
    <w:lvl w:ilvl="0">
      <w:start w:val="1"/>
      <w:numFmt w:val="bullet"/>
      <w:lvlText w:val="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  <w:b w:val="false"/>
        <w:i w:val="false"/>
        <w:caps w:val="false"/>
        <w:vanish w:val="false"/>
        <w:color w:val="auto"/>
        <w:sz w:val="18"/>
        <w:szCs w:val="16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multilevel"/>
    <w:tmpl w:val="47D6F9A3"/>
    <w:lvl w:ilvl="0">
      <w:start w:val="1"/>
      <w:numFmt w:val="upperRoman"/>
      <w:pStyle w:val="style1"/>
      <w:lvlText w:val="%1."/>
      <w:lvlJc w:val="left"/>
      <w:pPr>
        <w:ind w:left="0" w:firstLine="0"/>
      </w:pPr>
    </w:lvl>
    <w:lvl w:ilvl="1">
      <w:start w:val="1"/>
      <w:numFmt w:val="upperLetter"/>
      <w:pStyle w:val="style2"/>
      <w:lvlText w:val="%2."/>
      <w:lvlJc w:val="left"/>
      <w:pPr>
        <w:ind w:left="720" w:firstLine="0"/>
      </w:pPr>
    </w:lvl>
    <w:lvl w:ilvl="2">
      <w:start w:val="1"/>
      <w:numFmt w:val="bullet"/>
      <w:pStyle w:val="style3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>
      <w:start w:val="1"/>
      <w:numFmt w:val="lowerLetter"/>
      <w:pStyle w:val="style4"/>
      <w:lvlText w:val="%4)"/>
      <w:lvlJc w:val="left"/>
      <w:pPr>
        <w:ind w:left="2160" w:firstLine="0"/>
      </w:pPr>
    </w:lvl>
    <w:lvl w:ilvl="4">
      <w:start w:val="1"/>
      <w:numFmt w:val="decimal"/>
      <w:pStyle w:val="style5"/>
      <w:lvlText w:val="(%5)"/>
      <w:lvlJc w:val="left"/>
      <w:pPr>
        <w:ind w:left="2880" w:firstLine="0"/>
      </w:pPr>
    </w:lvl>
    <w:lvl w:ilvl="5">
      <w:start w:val="1"/>
      <w:numFmt w:val="lowerLetter"/>
      <w:pStyle w:val="style6"/>
      <w:lvlText w:val="(%6)"/>
      <w:lvlJc w:val="left"/>
      <w:pPr>
        <w:ind w:left="3600" w:firstLine="0"/>
      </w:pPr>
    </w:lvl>
    <w:lvl w:ilvl="6">
      <w:start w:val="1"/>
      <w:numFmt w:val="lowerRoman"/>
      <w:pStyle w:val="style7"/>
      <w:lvlText w:val="(%7)"/>
      <w:lvlJc w:val="left"/>
      <w:pPr>
        <w:ind w:left="4320" w:firstLine="0"/>
      </w:pPr>
    </w:lvl>
    <w:lvl w:ilvl="7">
      <w:start w:val="1"/>
      <w:numFmt w:val="lowerLetter"/>
      <w:pStyle w:val="style8"/>
      <w:lvlText w:val="(%8)"/>
      <w:lvlJc w:val="left"/>
      <w:pPr>
        <w:ind w:left="5040" w:firstLine="0"/>
      </w:pPr>
    </w:lvl>
    <w:lvl w:ilvl="8">
      <w:start w:val="1"/>
      <w:numFmt w:val="lowerRoman"/>
      <w:pStyle w:val="style9"/>
      <w:lvlText w:val="(%9)"/>
      <w:lvlJc w:val="left"/>
      <w:pPr>
        <w:ind w:left="5760" w:firstLine="0"/>
      </w:pPr>
    </w:lvl>
  </w:abstractNum>
  <w:abstractNum w:abstractNumId="34">
    <w:nsid w:val="00000022"/>
    <w:multiLevelType w:val="hybridMultilevel"/>
    <w:tmpl w:val="74043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53D0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F6A0CE2D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0F8A8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22"/>
  </w:num>
  <w:num w:numId="4">
    <w:abstractNumId w:val="5"/>
  </w:num>
  <w:num w:numId="5">
    <w:abstractNumId w:val="18"/>
  </w:num>
  <w:num w:numId="6">
    <w:abstractNumId w:val="24"/>
  </w:num>
  <w:num w:numId="7">
    <w:abstractNumId w:val="2"/>
  </w:num>
  <w:num w:numId="8">
    <w:abstractNumId w:val="11"/>
  </w:num>
  <w:num w:numId="9">
    <w:abstractNumId w:val="4"/>
  </w:num>
  <w:num w:numId="10">
    <w:abstractNumId w:val="20"/>
  </w:num>
  <w:num w:numId="11">
    <w:abstractNumId w:val="19"/>
  </w:num>
  <w:num w:numId="12">
    <w:abstractNumId w:val="17"/>
  </w:num>
  <w:num w:numId="13">
    <w:abstractNumId w:val="32"/>
  </w:num>
  <w:num w:numId="14">
    <w:abstractNumId w:val="8"/>
  </w:num>
  <w:num w:numId="15">
    <w:abstractNumId w:val="3"/>
  </w:num>
  <w:num w:numId="16">
    <w:abstractNumId w:val="28"/>
  </w:num>
  <w:num w:numId="17">
    <w:abstractNumId w:val="7"/>
  </w:num>
  <w:num w:numId="18">
    <w:abstractNumId w:val="25"/>
  </w:num>
  <w:num w:numId="19">
    <w:abstractNumId w:val="30"/>
  </w:num>
  <w:num w:numId="20">
    <w:abstractNumId w:val="14"/>
  </w:num>
  <w:num w:numId="21">
    <w:abstractNumId w:val="10"/>
  </w:num>
  <w:num w:numId="22">
    <w:abstractNumId w:val="9"/>
  </w:num>
  <w:num w:numId="23">
    <w:abstractNumId w:val="23"/>
  </w:num>
  <w:num w:numId="24">
    <w:abstractNumId w:val="13"/>
  </w:num>
  <w:num w:numId="25">
    <w:abstractNumId w:val="1"/>
  </w:num>
  <w:num w:numId="26">
    <w:abstractNumId w:val="35"/>
  </w:num>
  <w:num w:numId="27">
    <w:abstractNumId w:val="31"/>
  </w:num>
  <w:num w:numId="28">
    <w:abstractNumId w:val="0"/>
  </w:num>
  <w:num w:numId="29">
    <w:abstractNumId w:val="29"/>
  </w:num>
  <w:num w:numId="30">
    <w:abstractNumId w:val="21"/>
  </w:num>
  <w:num w:numId="31">
    <w:abstractNumId w:val="26"/>
  </w:num>
  <w:num w:numId="32">
    <w:abstractNumId w:val="16"/>
  </w:num>
  <w:num w:numId="33">
    <w:abstractNumId w:val="12"/>
  </w:num>
  <w:num w:numId="34">
    <w:abstractNumId w:val="34"/>
  </w:num>
  <w:num w:numId="35">
    <w:abstractNumId w:val="27"/>
  </w:num>
  <w:num w:numId="36">
    <w:abstractNumId w:val="15"/>
  </w:num>
  <w:num w:numId="37">
    <w:abstractNumId w:val="6"/>
  </w:num>
  <w:num w:numId="38">
    <w:abstractNumId w:val="36"/>
  </w:num>
  <w:num w:numId="39">
    <w:abstractNumId w:val="37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eastAsia="Calibri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keepLines/>
      <w:numPr>
        <w:ilvl w:val="0"/>
        <w:numId w:val="1"/>
      </w:numPr>
      <w:spacing w:before="480"/>
      <w:outlineLvl w:val="0"/>
    </w:pPr>
    <w:rPr>
      <w:rFonts w:ascii="Cambria" w:cs="Times New Roman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cs="Times New Roman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cs="Times New Roman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cs="Times New Roman" w:eastAsia="宋体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cs="Times New Roman" w:eastAsia="宋体" w:hAnsi="Cambria"/>
      <w:color w:val="243f60"/>
    </w:rPr>
  </w:style>
  <w:style w:type="paragraph" w:styleId="style6">
    <w:name w:val="heading 6"/>
    <w:basedOn w:val="style0"/>
    <w:next w:val="style0"/>
    <w:link w:val="style4102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cs="Times New Roman" w:eastAsia="宋体" w:hAnsi="Cambria"/>
      <w:i/>
      <w:iCs/>
      <w:color w:val="243f60"/>
    </w:rPr>
  </w:style>
  <w:style w:type="paragraph" w:styleId="style7">
    <w:name w:val="heading 7"/>
    <w:basedOn w:val="style0"/>
    <w:next w:val="style0"/>
    <w:link w:val="style4103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cs="Times New Roman" w:eastAsia="宋体" w:hAnsi="Cambria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cs="Times New Roman" w:eastAsia="宋体" w:hAnsi="Cambria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cs="Times New Roman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eastAsia="Times New Roman"/>
    </w:rPr>
  </w:style>
  <w:style w:type="character" w:styleId="style87">
    <w:name w:val="Strong"/>
    <w:basedOn w:val="style65"/>
    <w:next w:val="style87"/>
    <w:qFormat/>
    <w:rPr>
      <w:rFonts w:cs="Times New Roman"/>
      <w:b/>
      <w:bCs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  <w:sz w:val="20"/>
      <w:szCs w:val="20"/>
    </w:rPr>
  </w:style>
  <w:style w:type="paragraph" w:styleId="style157">
    <w:name w:val="No Spacing"/>
    <w:next w:val="style157"/>
    <w:qFormat/>
    <w:uiPriority w:val="1"/>
    <w:pPr/>
    <w:rPr>
      <w:rFonts w:eastAsia="Calibri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customStyle="1" w:styleId="style4097">
    <w:name w:val="Heading 1 Char_38b4f0e3-0990-4a31-b666-64e82f692086"/>
    <w:basedOn w:val="style65"/>
    <w:next w:val="style4097"/>
    <w:link w:val="style1"/>
    <w:rPr>
      <w:rFonts w:ascii="Cambria" w:cs="Times New Roman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a5336494-a752-4f98-a860-1981d3256cfb"/>
    <w:basedOn w:val="style65"/>
    <w:next w:val="style4098"/>
    <w:link w:val="style2"/>
    <w:rPr>
      <w:rFonts w:ascii="Cambria" w:cs="Times New Roman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5a3ad1c2-75b9-40f1-9e5f-9a0adf46cb97"/>
    <w:basedOn w:val="style65"/>
    <w:next w:val="style4099"/>
    <w:link w:val="style3"/>
    <w:rPr>
      <w:rFonts w:ascii="Cambria" w:cs="Times New Roman" w:eastAsia="宋体" w:hAnsi="Cambria"/>
      <w:b/>
      <w:bCs/>
      <w:color w:val="4f81bd"/>
      <w:sz w:val="24"/>
      <w:szCs w:val="24"/>
    </w:rPr>
  </w:style>
  <w:style w:type="character" w:customStyle="1" w:styleId="style4100">
    <w:name w:val="Heading 4 Char_dac767f7-99b9-4b60-a050-aa0317636a36"/>
    <w:basedOn w:val="style65"/>
    <w:next w:val="style4100"/>
    <w:link w:val="style4"/>
    <w:rPr>
      <w:rFonts w:ascii="Cambria" w:cs="Times New Roman" w:eastAsia="宋体" w:hAnsi="Cambria"/>
      <w:b/>
      <w:bCs/>
      <w:i/>
      <w:iCs/>
      <w:color w:val="4f81bd"/>
      <w:sz w:val="24"/>
      <w:szCs w:val="24"/>
    </w:rPr>
  </w:style>
  <w:style w:type="character" w:customStyle="1" w:styleId="style4101">
    <w:name w:val="Heading 5 Char_24a7c282-57db-4755-9d32-0a7956137271"/>
    <w:basedOn w:val="style65"/>
    <w:next w:val="style4101"/>
    <w:link w:val="style5"/>
    <w:rPr>
      <w:rFonts w:ascii="Cambria" w:cs="Times New Roman" w:eastAsia="宋体" w:hAnsi="Cambria"/>
      <w:color w:val="243f60"/>
      <w:sz w:val="24"/>
      <w:szCs w:val="24"/>
    </w:rPr>
  </w:style>
  <w:style w:type="character" w:customStyle="1" w:styleId="style4102">
    <w:name w:val="Heading 6 Char_f0a1d89d-2888-47f3-be51-ba23d13d6905"/>
    <w:basedOn w:val="style65"/>
    <w:next w:val="style4102"/>
    <w:link w:val="style6"/>
    <w:rPr>
      <w:rFonts w:ascii="Cambria" w:cs="Times New Roman" w:eastAsia="宋体" w:hAnsi="Cambria"/>
      <w:i/>
      <w:iCs/>
      <w:color w:val="243f60"/>
      <w:sz w:val="24"/>
      <w:szCs w:val="24"/>
    </w:rPr>
  </w:style>
  <w:style w:type="character" w:customStyle="1" w:styleId="style4103">
    <w:name w:val="Heading 7 Char_507ec278-8dcf-4923-9ff6-3e4f0101edf7"/>
    <w:basedOn w:val="style65"/>
    <w:next w:val="style4103"/>
    <w:link w:val="style7"/>
    <w:rPr>
      <w:rFonts w:ascii="Cambria" w:cs="Times New Roman" w:eastAsia="宋体" w:hAnsi="Cambria"/>
      <w:i/>
      <w:iCs/>
      <w:color w:val="404040"/>
      <w:sz w:val="24"/>
      <w:szCs w:val="24"/>
    </w:rPr>
  </w:style>
  <w:style w:type="character" w:customStyle="1" w:styleId="style4104">
    <w:name w:val="Heading 8 Char_49d73f97-749b-4d57-9bd4-99a11da6f7b7"/>
    <w:basedOn w:val="style65"/>
    <w:next w:val="style4104"/>
    <w:link w:val="style8"/>
    <w:rPr>
      <w:rFonts w:ascii="Cambria" w:cs="Times New Roman" w:eastAsia="宋体" w:hAnsi="Cambria"/>
      <w:color w:val="404040"/>
    </w:rPr>
  </w:style>
  <w:style w:type="character" w:customStyle="1" w:styleId="style4105">
    <w:name w:val="Heading 9 Char_92f9966d-b5ef-44a1-98a7-465745a20598"/>
    <w:basedOn w:val="style65"/>
    <w:next w:val="style4105"/>
    <w:link w:val="style9"/>
    <w:rPr>
      <w:rFonts w:ascii="Cambria" w:cs="Times New Roman" w:eastAsia="宋体" w:hAnsi="Cambria"/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Times New Roman"/>
    </w:rPr>
  </w:style>
  <w:style w:type="paragraph" w:styleId="style67">
    <w:name w:val="Body Text Indent"/>
    <w:basedOn w:val="style0"/>
    <w:next w:val="style67"/>
    <w:link w:val="style4106"/>
    <w:pPr>
      <w:ind w:firstLine="540"/>
      <w:jc w:val="both"/>
    </w:pPr>
    <w:rPr>
      <w:rFonts w:ascii="Bookman Old Style" w:eastAsia="Times New Roman" w:hAnsi="Bookman Old Style"/>
      <w:color w:val="000000"/>
    </w:rPr>
  </w:style>
  <w:style w:type="character" w:customStyle="1" w:styleId="style4106">
    <w:name w:val="Body Text Indent Char"/>
    <w:basedOn w:val="style65"/>
    <w:next w:val="style4106"/>
    <w:link w:val="style67"/>
    <w:rPr>
      <w:rFonts w:ascii="Bookman Old Style" w:hAnsi="Bookman Old Style"/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107"/>
    <w:pPr/>
    <w:rPr>
      <w:rFonts w:ascii="Tahoma" w:cs="Tahoma" w:hAnsi="Tahoma"/>
      <w:sz w:val="16"/>
      <w:szCs w:val="16"/>
    </w:rPr>
  </w:style>
  <w:style w:type="character" w:customStyle="1" w:styleId="style4107">
    <w:name w:val="Balloon Text Char"/>
    <w:basedOn w:val="style65"/>
    <w:next w:val="style4107"/>
    <w:link w:val="style153"/>
    <w:rPr>
      <w:rFonts w:ascii="Tahoma" w:cs="Tahoma" w:eastAsia="Calibri" w:hAnsi="Tahoma"/>
      <w:sz w:val="16"/>
      <w:szCs w:val="16"/>
    </w:rPr>
  </w:style>
  <w:style w:type="paragraph" w:styleId="style31">
    <w:name w:val="header"/>
    <w:basedOn w:val="style0"/>
    <w:next w:val="style31"/>
    <w:link w:val="style4108"/>
    <w:pPr>
      <w:tabs>
        <w:tab w:val="center" w:leader="none" w:pos="4680"/>
        <w:tab w:val="right" w:leader="none" w:pos="9360"/>
      </w:tabs>
    </w:pPr>
    <w:rPr/>
  </w:style>
  <w:style w:type="character" w:customStyle="1" w:styleId="style4108">
    <w:name w:val="Header Char_81c42bf8-709a-4d68-b2a8-997690cd10a6"/>
    <w:basedOn w:val="style65"/>
    <w:next w:val="style4108"/>
    <w:link w:val="style31"/>
    <w:rPr>
      <w:rFonts w:eastAsia="Calibri"/>
      <w:sz w:val="24"/>
      <w:szCs w:val="24"/>
    </w:rPr>
  </w:style>
  <w:style w:type="paragraph" w:styleId="style32">
    <w:name w:val="footer"/>
    <w:basedOn w:val="style0"/>
    <w:next w:val="style32"/>
    <w:link w:val="style4109"/>
    <w:pPr>
      <w:tabs>
        <w:tab w:val="center" w:leader="none" w:pos="4680"/>
        <w:tab w:val="right" w:leader="none" w:pos="9360"/>
      </w:tabs>
    </w:pPr>
    <w:rPr/>
  </w:style>
  <w:style w:type="character" w:customStyle="1" w:styleId="style4109">
    <w:name w:val="Footer Char_c23b1edf-411d-4fdb-8ef6-ba7025e7059a"/>
    <w:basedOn w:val="style65"/>
    <w:next w:val="style4109"/>
    <w:link w:val="style32"/>
    <w:rPr>
      <w:rFonts w:eastAsia="Calibri"/>
      <w:sz w:val="24"/>
      <w:szCs w:val="24"/>
    </w:rPr>
  </w:style>
  <w:style w:type="paragraph" w:customStyle="1" w:styleId="style4110">
    <w:name w:val="Address"/>
    <w:basedOn w:val="style0"/>
    <w:next w:val="style4110"/>
    <w:pPr>
      <w:ind w:left="360"/>
    </w:pPr>
    <w:rPr>
      <w:rFonts w:ascii="Calibri" w:eastAsia="Times New Roman" w:hAnsi="Calibri"/>
      <w:bCs/>
      <w:sz w:val="22"/>
      <w:szCs w:val="1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0ACC-F79F-4E5D-8DB9-EB631DFD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Words>416</Words>
  <Pages>2</Pages>
  <Characters>2240</Characters>
  <Application>WPS Office</Application>
  <DocSecurity>0</DocSecurity>
  <Paragraphs>58</Paragraphs>
  <ScaleCrop>false</ScaleCrop>
  <Company>Hewlett-Packard</Company>
  <LinksUpToDate>false</LinksUpToDate>
  <CharactersWithSpaces>2886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2019-03-31T13:47:00Z</dcterms:created>
  <dc:creator>JUDE</dc:creator>
  <lastModifiedBy>Infinix X606D</lastModifiedBy>
  <lastPrinted>2019-03-31T13:48:00Z</lastPrinted>
  <dcterms:modified xsi:type="dcterms:W3CDTF">2021-03-12T22:15:03Z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