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F8" w:rsidRDefault="001425F8" w:rsidP="001425F8"/>
    <w:tbl>
      <w:tblPr>
        <w:tblW w:w="9308" w:type="dxa"/>
        <w:tblLayout w:type="fixed"/>
        <w:tblLook w:val="0000"/>
      </w:tblPr>
      <w:tblGrid>
        <w:gridCol w:w="6779"/>
        <w:gridCol w:w="2529"/>
      </w:tblGrid>
      <w:tr w:rsidR="001425F8" w:rsidTr="0087025D">
        <w:trPr>
          <w:trHeight w:val="2876"/>
        </w:trPr>
        <w:tc>
          <w:tcPr>
            <w:tcW w:w="6779" w:type="dxa"/>
            <w:shd w:val="clear" w:color="auto" w:fill="auto"/>
          </w:tcPr>
          <w:p w:rsidR="001425F8" w:rsidRDefault="001425F8" w:rsidP="008103F3">
            <w:pPr>
              <w:snapToGrid w:val="0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1425F8" w:rsidRDefault="001425F8" w:rsidP="008103F3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1425F8" w:rsidRDefault="001425F8" w:rsidP="008103F3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1425F8" w:rsidRDefault="001425F8" w:rsidP="008103F3">
            <w:pPr>
              <w:jc w:val="center"/>
            </w:pPr>
            <w:r>
              <w:rPr>
                <w:b/>
                <w:sz w:val="32"/>
                <w:szCs w:val="32"/>
                <w:u w:val="single"/>
              </w:rPr>
              <w:t>CURRICULAM VITAE</w:t>
            </w:r>
          </w:p>
          <w:p w:rsidR="001425F8" w:rsidRDefault="001425F8" w:rsidP="008103F3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1425F8" w:rsidRDefault="001425F8" w:rsidP="008103F3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29" w:type="dxa"/>
            <w:shd w:val="clear" w:color="auto" w:fill="auto"/>
          </w:tcPr>
          <w:p w:rsidR="001425F8" w:rsidRDefault="00DC303E" w:rsidP="008103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247775" cy="1819275"/>
                  <wp:effectExtent l="19050" t="0" r="9525" b="0"/>
                  <wp:docPr id="1" name="Picture 1" descr="C:\Users\USER\OneDrive\Desktop\Gk photo new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OneDrive\Desktop\Gk photo new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25F8" w:rsidRDefault="001425F8" w:rsidP="001425F8">
      <w:r>
        <w:rPr>
          <w:b/>
          <w:sz w:val="32"/>
          <w:szCs w:val="32"/>
        </w:rPr>
        <w:t xml:space="preserve">                                                         </w:t>
      </w:r>
      <w:r>
        <w:rPr>
          <w:b/>
          <w:sz w:val="32"/>
          <w:szCs w:val="32"/>
          <w:u w:val="single"/>
        </w:rPr>
        <w:t xml:space="preserve">                                      </w:t>
      </w:r>
      <w:r>
        <w:rPr>
          <w:rFonts w:ascii="Verdana" w:eastAsia="Verdana" w:hAnsi="Verdana" w:cs="Verdana"/>
          <w:b/>
          <w:i/>
          <w:sz w:val="17"/>
          <w:szCs w:val="17"/>
        </w:rPr>
        <w:t xml:space="preserve"> </w:t>
      </w:r>
      <w:r>
        <w:rPr>
          <w:rFonts w:ascii="Verdana" w:hAnsi="Verdana" w:cs="Verdana"/>
          <w:b/>
          <w:i/>
          <w:sz w:val="17"/>
          <w:szCs w:val="17"/>
        </w:rPr>
        <w:t>GOPAKUMAR M</w:t>
      </w:r>
    </w:p>
    <w:p w:rsidR="001425F8" w:rsidRDefault="001425F8" w:rsidP="001425F8">
      <w:proofErr w:type="gramStart"/>
      <w:r>
        <w:rPr>
          <w:rFonts w:ascii="Verdana" w:hAnsi="Verdana" w:cs="Verdana"/>
          <w:b/>
          <w:i/>
          <w:sz w:val="17"/>
          <w:szCs w:val="17"/>
        </w:rPr>
        <w:t>SIVAM(</w:t>
      </w:r>
      <w:proofErr w:type="gramEnd"/>
      <w:r>
        <w:rPr>
          <w:rFonts w:ascii="Verdana" w:hAnsi="Verdana" w:cs="Verdana"/>
          <w:b/>
          <w:i/>
          <w:sz w:val="17"/>
          <w:szCs w:val="17"/>
        </w:rPr>
        <w:t>HOUSE)</w:t>
      </w:r>
    </w:p>
    <w:p w:rsidR="001425F8" w:rsidRDefault="001425F8" w:rsidP="001425F8">
      <w:r>
        <w:rPr>
          <w:rFonts w:ascii="Verdana" w:hAnsi="Verdana" w:cs="Verdana"/>
          <w:b/>
          <w:i/>
          <w:sz w:val="17"/>
          <w:szCs w:val="17"/>
        </w:rPr>
        <w:t>CHULLIPPARA (PO)</w:t>
      </w:r>
    </w:p>
    <w:p w:rsidR="001425F8" w:rsidRDefault="001425F8" w:rsidP="001425F8">
      <w:proofErr w:type="gramStart"/>
      <w:r>
        <w:rPr>
          <w:rFonts w:ascii="Verdana" w:hAnsi="Verdana" w:cs="Verdana"/>
          <w:b/>
          <w:i/>
          <w:sz w:val="17"/>
          <w:szCs w:val="17"/>
        </w:rPr>
        <w:t>VALAKULAM(</w:t>
      </w:r>
      <w:proofErr w:type="gramEnd"/>
      <w:r>
        <w:rPr>
          <w:rFonts w:ascii="Verdana" w:hAnsi="Verdana" w:cs="Verdana"/>
          <w:b/>
          <w:i/>
          <w:sz w:val="17"/>
          <w:szCs w:val="17"/>
        </w:rPr>
        <w:t xml:space="preserve">VIA) </w:t>
      </w:r>
    </w:p>
    <w:p w:rsidR="001425F8" w:rsidRDefault="001425F8" w:rsidP="001425F8">
      <w:r>
        <w:rPr>
          <w:rFonts w:ascii="Verdana" w:hAnsi="Verdana" w:cs="Verdana"/>
          <w:b/>
          <w:i/>
          <w:sz w:val="17"/>
          <w:szCs w:val="17"/>
        </w:rPr>
        <w:t>MALAPPURAM-676508</w:t>
      </w:r>
    </w:p>
    <w:p w:rsidR="001425F8" w:rsidRDefault="001425F8" w:rsidP="001425F8">
      <w:r>
        <w:rPr>
          <w:rFonts w:ascii="Verdana" w:hAnsi="Verdana" w:cs="Verdana"/>
          <w:b/>
          <w:i/>
          <w:sz w:val="17"/>
          <w:szCs w:val="17"/>
        </w:rPr>
        <w:t>KERALA</w:t>
      </w:r>
    </w:p>
    <w:p w:rsidR="001425F8" w:rsidRDefault="001425F8" w:rsidP="001425F8">
      <w:r>
        <w:rPr>
          <w:rFonts w:ascii="Verdana" w:hAnsi="Verdana" w:cs="Verdana"/>
          <w:b/>
          <w:i/>
          <w:sz w:val="17"/>
          <w:szCs w:val="17"/>
        </w:rPr>
        <w:t>MOB: +91 9447178161</w:t>
      </w:r>
    </w:p>
    <w:p w:rsidR="001425F8" w:rsidRDefault="001425F8" w:rsidP="001425F8">
      <w:pPr>
        <w:jc w:val="both"/>
      </w:pPr>
      <w:r>
        <w:rPr>
          <w:rFonts w:ascii="Verdana" w:hAnsi="Verdana" w:cs="Verdana"/>
          <w:b/>
          <w:sz w:val="17"/>
          <w:szCs w:val="17"/>
        </w:rPr>
        <w:t>EMAIL: gopakumarm.m@gmail.com</w:t>
      </w:r>
    </w:p>
    <w:p w:rsidR="001425F8" w:rsidRDefault="001425F8" w:rsidP="001425F8">
      <w:pPr>
        <w:jc w:val="both"/>
        <w:rPr>
          <w:rFonts w:ascii="Verdana" w:hAnsi="Verdana" w:cs="Verdana"/>
          <w:b/>
          <w:i/>
          <w:sz w:val="17"/>
          <w:szCs w:val="17"/>
        </w:rPr>
      </w:pPr>
    </w:p>
    <w:p w:rsidR="001425F8" w:rsidRDefault="005A2FC6" w:rsidP="001425F8">
      <w:pPr>
        <w:jc w:val="both"/>
        <w:rPr>
          <w:rFonts w:ascii="Verdana" w:hAnsi="Verdana" w:cs="Verdana"/>
          <w:b/>
          <w:i/>
          <w:sz w:val="17"/>
          <w:szCs w:val="17"/>
          <w:lang w:eastAsia="en-US"/>
        </w:rPr>
      </w:pPr>
      <w:r w:rsidRPr="005A2FC6">
        <w:pict>
          <v:line id="_x0000_s1026" style="position:absolute;left:0;text-align:left;z-index:251660288" from="-77.4pt,1.95pt" to="516.6pt,1.95pt" strokeweight=".26mm">
            <v:stroke joinstyle="miter" endcap="square"/>
          </v:line>
        </w:pict>
      </w:r>
    </w:p>
    <w:p w:rsidR="001425F8" w:rsidRDefault="001425F8" w:rsidP="001425F8">
      <w:r>
        <w:rPr>
          <w:rFonts w:ascii="Verdana" w:hAnsi="Verdana" w:cs="Verdana"/>
          <w:b/>
          <w:sz w:val="17"/>
          <w:szCs w:val="17"/>
          <w:u w:val="single"/>
        </w:rPr>
        <w:t>Objective: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Pr="00E72182" w:rsidRDefault="001425F8" w:rsidP="00E72182">
      <w:r>
        <w:rPr>
          <w:rFonts w:ascii="Verdana" w:hAnsi="Verdana" w:cs="Verdana"/>
          <w:b/>
          <w:bCs/>
          <w:sz w:val="17"/>
          <w:szCs w:val="17"/>
        </w:rPr>
        <w:t>To be a part of a professionally managed company with a scope for a challenging career, opportunity for learning, excellence and continuous improvement coupled with growth and individual development</w:t>
      </w:r>
      <w:r>
        <w:rPr>
          <w:rFonts w:ascii="Verdana" w:hAnsi="Verdana" w:cs="Verdana"/>
          <w:sz w:val="17"/>
          <w:szCs w:val="17"/>
        </w:rPr>
        <w:t>.</w:t>
      </w:r>
    </w:p>
    <w:p w:rsidR="001425F8" w:rsidRDefault="001425F8" w:rsidP="001425F8">
      <w:pPr>
        <w:ind w:left="360"/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  <w:r>
        <w:rPr>
          <w:rFonts w:ascii="Verdana" w:hAnsi="Verdana" w:cs="Verdana"/>
          <w:b/>
          <w:sz w:val="17"/>
          <w:szCs w:val="17"/>
          <w:u w:val="single"/>
        </w:rPr>
        <w:t>Work Experience</w:t>
      </w:r>
    </w:p>
    <w:p w:rsidR="00E72182" w:rsidRDefault="00E72182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E72182" w:rsidRDefault="00E72182" w:rsidP="001425F8">
      <w:pPr>
        <w:rPr>
          <w:rFonts w:ascii="Verdana" w:hAnsi="Verdana" w:cs="Verdana"/>
          <w:b/>
          <w:sz w:val="17"/>
          <w:szCs w:val="17"/>
          <w:u w:val="single"/>
        </w:rPr>
      </w:pPr>
      <w:r>
        <w:rPr>
          <w:rFonts w:ascii="Verdana" w:hAnsi="Verdana" w:cs="Verdana"/>
          <w:b/>
          <w:sz w:val="17"/>
          <w:szCs w:val="17"/>
          <w:u w:val="single"/>
        </w:rPr>
        <w:t xml:space="preserve">AR   </w:t>
      </w:r>
      <w:proofErr w:type="gramStart"/>
      <w:r>
        <w:rPr>
          <w:rFonts w:ascii="Verdana" w:hAnsi="Verdana" w:cs="Verdana"/>
          <w:b/>
          <w:sz w:val="17"/>
          <w:szCs w:val="17"/>
          <w:u w:val="single"/>
        </w:rPr>
        <w:t>Associate  Calicut</w:t>
      </w:r>
      <w:proofErr w:type="gramEnd"/>
      <w:r>
        <w:rPr>
          <w:rFonts w:ascii="Verdana" w:hAnsi="Verdana" w:cs="Verdana"/>
          <w:b/>
          <w:sz w:val="17"/>
          <w:szCs w:val="17"/>
          <w:u w:val="single"/>
        </w:rPr>
        <w:t xml:space="preserve"> </w:t>
      </w:r>
      <w:r w:rsidR="00222F9D">
        <w:rPr>
          <w:rFonts w:ascii="Verdana" w:hAnsi="Verdana" w:cs="Verdana"/>
          <w:b/>
          <w:sz w:val="17"/>
          <w:szCs w:val="17"/>
          <w:u w:val="single"/>
        </w:rPr>
        <w:t>(Nov 2020 to June</w:t>
      </w:r>
      <w:r w:rsidR="00F77D23">
        <w:rPr>
          <w:rFonts w:ascii="Verdana" w:hAnsi="Verdana" w:cs="Verdana"/>
          <w:b/>
          <w:sz w:val="17"/>
          <w:szCs w:val="17"/>
          <w:u w:val="single"/>
        </w:rPr>
        <w:t xml:space="preserve"> 2021)</w:t>
      </w:r>
    </w:p>
    <w:p w:rsidR="00E72182" w:rsidRDefault="00E72182" w:rsidP="001425F8">
      <w:pPr>
        <w:rPr>
          <w:rFonts w:ascii="Verdana" w:hAnsi="Verdana" w:cs="Verdana"/>
          <w:b/>
          <w:sz w:val="17"/>
          <w:szCs w:val="17"/>
          <w:u w:val="single"/>
        </w:rPr>
      </w:pPr>
      <w:r>
        <w:rPr>
          <w:rFonts w:ascii="Verdana" w:hAnsi="Verdana" w:cs="Verdana"/>
          <w:b/>
          <w:sz w:val="17"/>
          <w:szCs w:val="17"/>
          <w:u w:val="single"/>
        </w:rPr>
        <w:t xml:space="preserve"> </w:t>
      </w:r>
    </w:p>
    <w:p w:rsidR="00E72182" w:rsidRDefault="00E72182" w:rsidP="001425F8">
      <w:pPr>
        <w:rPr>
          <w:rFonts w:ascii="Verdana" w:hAnsi="Verdana" w:cs="Verdana"/>
          <w:b/>
          <w:sz w:val="17"/>
          <w:szCs w:val="17"/>
          <w:u w:val="single"/>
        </w:rPr>
      </w:pPr>
      <w:r>
        <w:rPr>
          <w:rFonts w:ascii="Verdana" w:hAnsi="Verdana" w:cs="Verdana"/>
          <w:b/>
          <w:sz w:val="17"/>
          <w:szCs w:val="17"/>
          <w:u w:val="single"/>
        </w:rPr>
        <w:t>Vehicle loan processing agent, conduct field report about the</w:t>
      </w:r>
      <w:r w:rsidR="009D24BD">
        <w:rPr>
          <w:rFonts w:ascii="Verdana" w:hAnsi="Verdana" w:cs="Verdana"/>
          <w:b/>
          <w:sz w:val="17"/>
          <w:szCs w:val="17"/>
          <w:u w:val="single"/>
        </w:rPr>
        <w:t xml:space="preserve"> Loan</w:t>
      </w:r>
      <w:r>
        <w:rPr>
          <w:rFonts w:ascii="Verdana" w:hAnsi="Verdana" w:cs="Verdana"/>
          <w:b/>
          <w:sz w:val="17"/>
          <w:szCs w:val="17"/>
          <w:u w:val="single"/>
        </w:rPr>
        <w:t xml:space="preserve"> customer for various Banks like  CSB, </w:t>
      </w:r>
      <w:proofErr w:type="spellStart"/>
      <w:r>
        <w:rPr>
          <w:rFonts w:ascii="Verdana" w:hAnsi="Verdana" w:cs="Verdana"/>
          <w:b/>
          <w:sz w:val="17"/>
          <w:szCs w:val="17"/>
          <w:u w:val="single"/>
        </w:rPr>
        <w:t>Muthoot</w:t>
      </w:r>
      <w:proofErr w:type="spellEnd"/>
      <w:r>
        <w:rPr>
          <w:rFonts w:ascii="Verdana" w:hAnsi="Verdana" w:cs="Verdana"/>
          <w:b/>
          <w:sz w:val="17"/>
          <w:szCs w:val="17"/>
          <w:u w:val="single"/>
        </w:rPr>
        <w:t xml:space="preserve"> , </w:t>
      </w:r>
      <w:proofErr w:type="spellStart"/>
      <w:r>
        <w:rPr>
          <w:rFonts w:ascii="Verdana" w:hAnsi="Verdana" w:cs="Verdana"/>
          <w:b/>
          <w:sz w:val="17"/>
          <w:szCs w:val="17"/>
          <w:u w:val="single"/>
        </w:rPr>
        <w:t>Cholamadalam,Manappuram</w:t>
      </w:r>
      <w:proofErr w:type="spellEnd"/>
      <w:r>
        <w:rPr>
          <w:rFonts w:ascii="Verdana" w:hAnsi="Verdana" w:cs="Verdana"/>
          <w:b/>
          <w:sz w:val="17"/>
          <w:szCs w:val="17"/>
          <w:u w:val="single"/>
        </w:rPr>
        <w:t>, Tata</w:t>
      </w:r>
      <w:r w:rsidR="00F77D23">
        <w:rPr>
          <w:rFonts w:ascii="Verdana" w:hAnsi="Verdana" w:cs="Verdana"/>
          <w:b/>
          <w:sz w:val="17"/>
          <w:szCs w:val="17"/>
          <w:u w:val="single"/>
        </w:rPr>
        <w:t xml:space="preserve"> finance , TVS etc</w:t>
      </w:r>
    </w:p>
    <w:p w:rsidR="00E72182" w:rsidRDefault="00E72182" w:rsidP="001425F8"/>
    <w:p w:rsidR="001425F8" w:rsidRDefault="001425F8" w:rsidP="001425F8">
      <w:r>
        <w:rPr>
          <w:rFonts w:ascii="Verdana" w:hAnsi="Verdana" w:cs="Verdana"/>
          <w:b/>
          <w:sz w:val="17"/>
          <w:szCs w:val="17"/>
          <w:u w:val="single"/>
        </w:rPr>
        <w:t xml:space="preserve">UAE EXCHANGE &amp; FINANCIAL SERVICES LTD AS </w:t>
      </w:r>
      <w:proofErr w:type="gramStart"/>
      <w:r>
        <w:rPr>
          <w:rFonts w:ascii="Verdana" w:hAnsi="Verdana" w:cs="Verdana"/>
          <w:b/>
          <w:sz w:val="17"/>
          <w:szCs w:val="17"/>
          <w:u w:val="single"/>
        </w:rPr>
        <w:t>AN</w:t>
      </w:r>
      <w:proofErr w:type="gramEnd"/>
      <w:r>
        <w:rPr>
          <w:rFonts w:ascii="Verdana" w:hAnsi="Verdana" w:cs="Verdana"/>
          <w:b/>
          <w:sz w:val="17"/>
          <w:szCs w:val="17"/>
          <w:u w:val="single"/>
        </w:rPr>
        <w:t xml:space="preserve"> BD HEAD MANAGER - (OPERATION AND AGENCY) FROM DEC.2007 TO JUNE 30/2020</w:t>
      </w:r>
      <w:r>
        <w:rPr>
          <w:rFonts w:ascii="Verdana" w:hAnsi="Verdana" w:cs="Verdana"/>
          <w:b/>
          <w:sz w:val="17"/>
          <w:szCs w:val="17"/>
        </w:rPr>
        <w:t xml:space="preserve"> </w:t>
      </w:r>
    </w:p>
    <w:p w:rsidR="001425F8" w:rsidRDefault="001425F8" w:rsidP="001425F8"/>
    <w:p w:rsidR="001425F8" w:rsidRDefault="001425F8" w:rsidP="001425F8">
      <w:pPr>
        <w:numPr>
          <w:ilvl w:val="0"/>
          <w:numId w:val="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Product Head for Marketing and Business development of the branch for Whole sale dealers, and HPC and NRI </w:t>
      </w:r>
      <w:r w:rsidR="0075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customers.</w:t>
      </w:r>
    </w:p>
    <w:p w:rsidR="001425F8" w:rsidRDefault="001425F8" w:rsidP="00DE25C7">
      <w:pPr>
        <w:ind w:left="360"/>
      </w:pPr>
    </w:p>
    <w:p w:rsidR="001425F8" w:rsidRDefault="00DE25C7" w:rsidP="001425F8">
      <w:r>
        <w:rPr>
          <w:rFonts w:ascii="Verdana" w:eastAsia="Verdana" w:hAnsi="Verdana" w:cs="Verdana"/>
          <w:b/>
          <w:color w:val="000000"/>
          <w:highlight w:val="white"/>
        </w:rPr>
        <w:t xml:space="preserve">   </w:t>
      </w:r>
      <w:r w:rsidRPr="00DE25C7">
        <w:rPr>
          <w:rFonts w:ascii="Verdana" w:eastAsia="Verdana" w:hAnsi="Verdana" w:cs="Verdana"/>
          <w:b/>
          <w:color w:val="000000"/>
          <w:highlight w:val="white"/>
        </w:rPr>
        <w:t xml:space="preserve"> .</w:t>
      </w:r>
      <w:r>
        <w:rPr>
          <w:rFonts w:ascii="Verdana" w:eastAsia="Verdana" w:hAnsi="Verdana" w:cs="Verdana"/>
          <w:color w:val="000000"/>
          <w:sz w:val="17"/>
          <w:szCs w:val="17"/>
          <w:highlight w:val="white"/>
        </w:rPr>
        <w:t xml:space="preserve">     </w:t>
      </w:r>
      <w:r w:rsidR="001425F8">
        <w:rPr>
          <w:rFonts w:ascii="Arial" w:hAnsi="Arial" w:cs="Arial"/>
          <w:color w:val="000000"/>
          <w:sz w:val="20"/>
          <w:szCs w:val="20"/>
          <w:highlight w:val="white"/>
        </w:rPr>
        <w:t xml:space="preserve">Good exposure to the back office profile with work experience in the field of cash,     </w:t>
      </w:r>
      <w:r w:rsidR="001425F8">
        <w:rPr>
          <w:rFonts w:ascii="Arial" w:hAnsi="Arial" w:cs="Arial"/>
          <w:color w:val="000000"/>
          <w:sz w:val="20"/>
          <w:szCs w:val="20"/>
          <w:highlight w:val="white"/>
        </w:rPr>
        <w:tab/>
        <w:t xml:space="preserve">foreign </w:t>
      </w:r>
      <w:r w:rsidR="00752BFD">
        <w:rPr>
          <w:rFonts w:ascii="Arial" w:hAnsi="Arial" w:cs="Arial"/>
          <w:color w:val="000000"/>
          <w:sz w:val="20"/>
          <w:szCs w:val="20"/>
          <w:highlight w:val="white"/>
        </w:rPr>
        <w:t>currency</w:t>
      </w:r>
      <w:r w:rsidR="001425F8">
        <w:rPr>
          <w:rFonts w:ascii="Arial" w:hAnsi="Arial" w:cs="Arial"/>
          <w:color w:val="000000"/>
          <w:sz w:val="20"/>
          <w:szCs w:val="20"/>
          <w:highlight w:val="white"/>
        </w:rPr>
        <w:t xml:space="preserve">, </w:t>
      </w:r>
      <w:r w:rsidR="00752BFD">
        <w:rPr>
          <w:rFonts w:ascii="Arial" w:hAnsi="Arial" w:cs="Arial"/>
          <w:color w:val="000000"/>
          <w:sz w:val="20"/>
          <w:szCs w:val="20"/>
          <w:highlight w:val="white"/>
        </w:rPr>
        <w:t>Insurance, Ticketing</w:t>
      </w:r>
      <w:r w:rsidR="001425F8">
        <w:rPr>
          <w:rFonts w:ascii="Arial" w:hAnsi="Arial" w:cs="Arial"/>
          <w:color w:val="000000"/>
          <w:sz w:val="20"/>
          <w:szCs w:val="20"/>
          <w:highlight w:val="white"/>
        </w:rPr>
        <w:t xml:space="preserve"> finance   and banking</w:t>
      </w:r>
      <w:r w:rsidR="001425F8">
        <w:rPr>
          <w:rFonts w:ascii="Verdana" w:hAnsi="Verdana" w:cs="Verdana"/>
          <w:color w:val="000000"/>
          <w:sz w:val="17"/>
          <w:szCs w:val="17"/>
          <w:highlight w:val="white"/>
        </w:rPr>
        <w:t xml:space="preserve"> </w:t>
      </w:r>
    </w:p>
    <w:p w:rsidR="001425F8" w:rsidRDefault="001425F8" w:rsidP="001425F8"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         </w:t>
      </w:r>
    </w:p>
    <w:p w:rsidR="001425F8" w:rsidRDefault="001425F8" w:rsidP="001425F8">
      <w:pPr>
        <w:numPr>
          <w:ilvl w:val="0"/>
          <w:numId w:val="6"/>
        </w:num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Dealing with instant money transfer such as, Money Gram &amp; Express Money ,instant cash ,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Ria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Money transfer etc ...</w:t>
      </w:r>
    </w:p>
    <w:p w:rsidR="001425F8" w:rsidRDefault="001425F8" w:rsidP="001425F8"/>
    <w:p w:rsidR="001425F8" w:rsidRDefault="001425F8" w:rsidP="001425F8">
      <w:pPr>
        <w:numPr>
          <w:ilvl w:val="0"/>
          <w:numId w:val="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Dealing with outward </w:t>
      </w:r>
      <w:r w:rsidR="0075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remittances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TT), Foreign currency </w:t>
      </w:r>
      <w:r w:rsidR="0075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DD, Go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5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cash, Multi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currency card etc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..</w:t>
      </w:r>
      <w:proofErr w:type="gramEnd"/>
    </w:p>
    <w:p w:rsidR="001425F8" w:rsidRDefault="001425F8" w:rsidP="001425F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425F8" w:rsidRDefault="001425F8" w:rsidP="001425F8">
      <w:r>
        <w:rPr>
          <w:rFonts w:ascii="Arial" w:eastAsia="Arial" w:hAnsi="Arial" w:cs="Arial"/>
          <w:color w:val="333333"/>
          <w:sz w:val="20"/>
          <w:szCs w:val="20"/>
        </w:rPr>
        <w:t xml:space="preserve">      </w:t>
      </w:r>
      <w:r>
        <w:rPr>
          <w:rFonts w:ascii="Arial" w:hAnsi="Arial" w:cs="Arial"/>
          <w:color w:val="333333"/>
          <w:sz w:val="20"/>
          <w:szCs w:val="20"/>
        </w:rPr>
        <w:t>•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     </w:t>
      </w:r>
      <w:r>
        <w:rPr>
          <w:rFonts w:ascii="Arial" w:hAnsi="Arial" w:cs="Arial"/>
          <w:color w:val="1C1C1C"/>
          <w:sz w:val="20"/>
          <w:szCs w:val="20"/>
        </w:rPr>
        <w:t>In warding All Documents &amp; Maintaining MIS Reports. </w:t>
      </w:r>
      <w:r>
        <w:br/>
      </w:r>
      <w:r>
        <w:rPr>
          <w:color w:val="333333"/>
        </w:rPr>
        <w:t> </w:t>
      </w:r>
      <w:r>
        <w:t xml:space="preserve"> </w:t>
      </w:r>
    </w:p>
    <w:p w:rsidR="001425F8" w:rsidRDefault="001425F8" w:rsidP="001425F8">
      <w:pPr>
        <w:numPr>
          <w:ilvl w:val="0"/>
          <w:numId w:val="6"/>
        </w:numPr>
      </w:pPr>
      <w:r>
        <w:rPr>
          <w:rFonts w:ascii="Arial" w:hAnsi="Arial" w:cs="Arial"/>
          <w:bCs/>
          <w:sz w:val="20"/>
          <w:szCs w:val="20"/>
        </w:rPr>
        <w:t xml:space="preserve">Rate Quoting to </w:t>
      </w:r>
      <w:proofErr w:type="spellStart"/>
      <w:r>
        <w:rPr>
          <w:rFonts w:ascii="Arial" w:hAnsi="Arial" w:cs="Arial"/>
          <w:bCs/>
          <w:sz w:val="20"/>
          <w:szCs w:val="20"/>
        </w:rPr>
        <w:t>Forex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customers </w:t>
      </w:r>
    </w:p>
    <w:p w:rsidR="001425F8" w:rsidRDefault="001425F8" w:rsidP="001425F8">
      <w:pPr>
        <w:rPr>
          <w:rFonts w:ascii="Arial" w:hAnsi="Arial" w:cs="Arial"/>
          <w:bCs/>
          <w:sz w:val="20"/>
          <w:szCs w:val="20"/>
        </w:rPr>
      </w:pPr>
    </w:p>
    <w:p w:rsidR="001425F8" w:rsidRDefault="001425F8" w:rsidP="001425F8">
      <w:pPr>
        <w:numPr>
          <w:ilvl w:val="0"/>
          <w:numId w:val="6"/>
        </w:numPr>
      </w:pPr>
      <w:r>
        <w:rPr>
          <w:rFonts w:ascii="Arial" w:hAnsi="Arial" w:cs="Arial"/>
          <w:bCs/>
          <w:sz w:val="20"/>
          <w:szCs w:val="20"/>
        </w:rPr>
        <w:t xml:space="preserve">Assisting Branch </w:t>
      </w:r>
      <w:r w:rsidR="00752BFD">
        <w:rPr>
          <w:rFonts w:ascii="Arial" w:hAnsi="Arial" w:cs="Arial"/>
          <w:bCs/>
          <w:sz w:val="20"/>
          <w:szCs w:val="20"/>
        </w:rPr>
        <w:t>staff for</w:t>
      </w:r>
      <w:r>
        <w:rPr>
          <w:rFonts w:ascii="Arial" w:hAnsi="Arial" w:cs="Arial"/>
          <w:bCs/>
          <w:sz w:val="20"/>
          <w:szCs w:val="20"/>
        </w:rPr>
        <w:t xml:space="preserve"> daily smooth function of the branch. </w:t>
      </w:r>
    </w:p>
    <w:p w:rsidR="001425F8" w:rsidRDefault="001425F8" w:rsidP="001425F8">
      <w:pPr>
        <w:rPr>
          <w:rFonts w:ascii="Arial" w:hAnsi="Arial" w:cs="Arial"/>
          <w:bCs/>
          <w:sz w:val="17"/>
          <w:szCs w:val="17"/>
        </w:rPr>
      </w:pPr>
    </w:p>
    <w:p w:rsidR="001425F8" w:rsidRPr="00DE25C7" w:rsidRDefault="001425F8" w:rsidP="001425F8">
      <w:pPr>
        <w:numPr>
          <w:ilvl w:val="0"/>
          <w:numId w:val="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Serving customers as </w:t>
      </w:r>
      <w:r w:rsidR="0075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a Manager and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handling customer complaints with in stipulated time</w:t>
      </w:r>
      <w:r w:rsidRPr="00F04861">
        <w:rPr>
          <w:rFonts w:ascii="Arial" w:hAnsi="Arial" w:cs="Arial"/>
          <w:b/>
          <w:color w:val="000000"/>
          <w:shd w:val="clear" w:color="auto" w:fill="FFFFFF"/>
        </w:rPr>
        <w:t xml:space="preserve">. As </w:t>
      </w:r>
      <w:r w:rsidR="00752BFD" w:rsidRPr="00F04861">
        <w:rPr>
          <w:rFonts w:ascii="Arial" w:hAnsi="Arial" w:cs="Arial"/>
          <w:b/>
          <w:color w:val="000000"/>
          <w:shd w:val="clear" w:color="auto" w:fill="FFFFFF"/>
        </w:rPr>
        <w:t>a Business</w:t>
      </w:r>
      <w:r w:rsidRPr="00F04861">
        <w:rPr>
          <w:rFonts w:ascii="Arial" w:hAnsi="Arial" w:cs="Arial"/>
          <w:b/>
          <w:color w:val="000000"/>
          <w:shd w:val="clear" w:color="auto" w:fill="FFFFFF"/>
        </w:rPr>
        <w:t xml:space="preserve"> Development </w:t>
      </w:r>
      <w:r w:rsidR="00752BFD" w:rsidRPr="00F04861">
        <w:rPr>
          <w:rFonts w:ascii="Arial" w:hAnsi="Arial" w:cs="Arial"/>
          <w:b/>
          <w:color w:val="000000"/>
          <w:shd w:val="clear" w:color="auto" w:fill="FFFFFF"/>
        </w:rPr>
        <w:t>Head for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Agency business</w:t>
      </w:r>
      <w:r w:rsidR="00F04861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Handling Five branches and promote Agency business around Hundred Agency </w:t>
      </w:r>
      <w:r w:rsidR="0075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locations, for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Foreign exchange, Travel and Money </w:t>
      </w:r>
      <w:r w:rsidR="0075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Transfer</w:t>
      </w:r>
      <w:r w:rsidR="00DE25C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E25C7" w:rsidRDefault="00DE25C7" w:rsidP="00DE25C7">
      <w:pPr>
        <w:pStyle w:val="ListParagraph"/>
      </w:pPr>
    </w:p>
    <w:p w:rsidR="00DE25C7" w:rsidRDefault="00DE25C7" w:rsidP="001425F8">
      <w:pPr>
        <w:numPr>
          <w:ilvl w:val="0"/>
          <w:numId w:val="6"/>
        </w:numPr>
      </w:pPr>
      <w:r>
        <w:t xml:space="preserve">Secondly: </w:t>
      </w:r>
      <w:r w:rsidR="00752BFD">
        <w:t>Coordination</w:t>
      </w:r>
      <w:r>
        <w:t xml:space="preserve"> of Loan recovery among the branch, for Gold loan and Vehicle Loan. As part of Audit</w:t>
      </w:r>
      <w:r w:rsidR="00752BFD">
        <w:t>, Franchisee</w:t>
      </w:r>
      <w:r>
        <w:t xml:space="preserve"> Audit also done at Various Foreign Exchange Agency Location.</w:t>
      </w:r>
    </w:p>
    <w:p w:rsidR="001425F8" w:rsidRDefault="001425F8" w:rsidP="001425F8">
      <w:pPr>
        <w:pStyle w:val="ListParagraph"/>
      </w:pPr>
      <w:r>
        <w:rPr>
          <w:rFonts w:ascii="Verdana" w:eastAsia="Verdana" w:hAnsi="Verdana" w:cs="Verdana"/>
          <w:b/>
          <w:color w:val="000000"/>
          <w:sz w:val="17"/>
          <w:szCs w:val="17"/>
          <w:highlight w:val="white"/>
          <w:u w:val="single"/>
        </w:rPr>
        <w:t xml:space="preserve"> 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752BFD" w:rsidP="001425F8">
      <w:r>
        <w:rPr>
          <w:rFonts w:ascii="Verdana" w:hAnsi="Verdana" w:cs="Verdana"/>
          <w:b/>
          <w:sz w:val="17"/>
          <w:szCs w:val="17"/>
          <w:u w:val="single"/>
        </w:rPr>
        <w:t>HPC OUTLET</w:t>
      </w:r>
      <w:r w:rsidR="001425F8">
        <w:rPr>
          <w:rFonts w:ascii="Verdana" w:hAnsi="Verdana" w:cs="Verdana"/>
          <w:b/>
          <w:sz w:val="17"/>
          <w:szCs w:val="17"/>
          <w:u w:val="single"/>
        </w:rPr>
        <w:t xml:space="preserve"> (Hindustan Petroleum Cooperation) LTD AS A</w:t>
      </w:r>
    </w:p>
    <w:p w:rsidR="001425F8" w:rsidRDefault="001425F8" w:rsidP="001425F8">
      <w:r>
        <w:rPr>
          <w:rFonts w:ascii="Verdana" w:eastAsia="Verdana" w:hAnsi="Verdana" w:cs="Verdana"/>
          <w:b/>
          <w:sz w:val="17"/>
          <w:szCs w:val="17"/>
          <w:u w:val="single"/>
        </w:rPr>
        <w:t xml:space="preserve"> </w:t>
      </w:r>
      <w:r>
        <w:rPr>
          <w:rFonts w:ascii="Verdana" w:hAnsi="Verdana" w:cs="Verdana"/>
          <w:b/>
          <w:sz w:val="17"/>
          <w:szCs w:val="17"/>
          <w:u w:val="single"/>
        </w:rPr>
        <w:t xml:space="preserve">Customer Service </w:t>
      </w:r>
      <w:r w:rsidR="00752BFD">
        <w:rPr>
          <w:rFonts w:ascii="Verdana" w:hAnsi="Verdana" w:cs="Verdana"/>
          <w:b/>
          <w:sz w:val="17"/>
          <w:szCs w:val="17"/>
          <w:u w:val="single"/>
        </w:rPr>
        <w:t>Executive /</w:t>
      </w:r>
      <w:r>
        <w:rPr>
          <w:rFonts w:ascii="Verdana" w:hAnsi="Verdana" w:cs="Verdana"/>
          <w:b/>
          <w:sz w:val="17"/>
          <w:szCs w:val="17"/>
          <w:u w:val="single"/>
        </w:rPr>
        <w:t xml:space="preserve"> Cashier/Manager FROM MARCH 2000 TO March 2004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pPr>
        <w:numPr>
          <w:ilvl w:val="0"/>
          <w:numId w:val="5"/>
        </w:numPr>
      </w:pPr>
      <w:r>
        <w:rPr>
          <w:rFonts w:ascii="Arial" w:hAnsi="Arial" w:cs="Arial"/>
          <w:color w:val="000000"/>
          <w:sz w:val="20"/>
          <w:szCs w:val="20"/>
          <w:highlight w:val="white"/>
        </w:rPr>
        <w:t>Serving customers as a customer care executive and handling customer complaints with in stipulated time.</w:t>
      </w:r>
    </w:p>
    <w:p w:rsidR="001425F8" w:rsidRDefault="001425F8" w:rsidP="001425F8">
      <w:pPr>
        <w:numPr>
          <w:ilvl w:val="0"/>
          <w:numId w:val="5"/>
        </w:numPr>
      </w:pPr>
      <w:r>
        <w:rPr>
          <w:shd w:val="clear" w:color="auto" w:fill="FFFFFF"/>
        </w:rPr>
        <w:t xml:space="preserve">  The Administration of petrol Boys</w:t>
      </w:r>
    </w:p>
    <w:p w:rsidR="001425F8" w:rsidRDefault="001425F8" w:rsidP="001425F8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425F8" w:rsidRDefault="001425F8" w:rsidP="001425F8">
      <w:pPr>
        <w:numPr>
          <w:ilvl w:val="0"/>
          <w:numId w:val="5"/>
        </w:num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Stock And co-ordination with the Company</w:t>
      </w:r>
    </w:p>
    <w:p w:rsidR="001425F8" w:rsidRDefault="001425F8" w:rsidP="001425F8">
      <w:pPr>
        <w:rPr>
          <w:rFonts w:ascii="Arial" w:hAnsi="Arial" w:cs="Arial"/>
          <w:b/>
          <w:sz w:val="17"/>
          <w:szCs w:val="17"/>
          <w:u w:val="single"/>
        </w:rPr>
      </w:pPr>
    </w:p>
    <w:p w:rsidR="001425F8" w:rsidRDefault="001425F8" w:rsidP="001425F8">
      <w:pPr>
        <w:numPr>
          <w:ilvl w:val="0"/>
          <w:numId w:val="5"/>
        </w:num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Responsible for the entire setup of the Petrol </w:t>
      </w:r>
      <w:r w:rsidR="00752BFD">
        <w:rPr>
          <w:rFonts w:ascii="Arial" w:hAnsi="Arial" w:cs="Arial"/>
          <w:color w:val="000000"/>
          <w:sz w:val="20"/>
          <w:szCs w:val="20"/>
          <w:highlight w:val="white"/>
        </w:rPr>
        <w:t>Pump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.</w:t>
      </w:r>
    </w:p>
    <w:p w:rsidR="001425F8" w:rsidRDefault="001425F8" w:rsidP="001425F8">
      <w:pPr>
        <w:ind w:left="720"/>
        <w:rPr>
          <w:rFonts w:ascii="Verdana" w:hAnsi="Verdana" w:cs="Verdana"/>
          <w:b/>
          <w:color w:val="000000"/>
          <w:sz w:val="17"/>
          <w:szCs w:val="17"/>
          <w:u w:val="single"/>
          <w:shd w:val="clear" w:color="auto" w:fill="FFFFFF"/>
        </w:rPr>
      </w:pPr>
    </w:p>
    <w:p w:rsidR="001425F8" w:rsidRDefault="001425F8" w:rsidP="001425F8">
      <w:pPr>
        <w:rPr>
          <w:rFonts w:ascii="Verdana" w:hAnsi="Verdana" w:cs="Verdana"/>
          <w:b/>
          <w:color w:val="000000"/>
          <w:sz w:val="17"/>
          <w:szCs w:val="17"/>
          <w:u w:val="single"/>
          <w:shd w:val="clear" w:color="auto" w:fill="FFFFFF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  <w:u w:val="single"/>
        </w:rPr>
        <w:t>WORKED AS A SUPERVISER UNDER GOVT.OF KERALA DEPARTMENT OF ECONOMICS &amp; STATISTIC DURING THE YEAR 1998 FOR A PERIOD OF SIXMONTH (CERTIFICATE AVAILABLE)</w:t>
      </w:r>
    </w:p>
    <w:p w:rsidR="001425F8" w:rsidRDefault="001425F8" w:rsidP="001425F8">
      <w:pPr>
        <w:ind w:left="360"/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r>
        <w:rPr>
          <w:rFonts w:ascii="Verdana" w:eastAsia="Verdana" w:hAnsi="Verdana" w:cs="Verdana"/>
          <w:sz w:val="17"/>
          <w:szCs w:val="17"/>
        </w:rPr>
        <w:t xml:space="preserve">  </w:t>
      </w:r>
      <w:r>
        <w:rPr>
          <w:rFonts w:ascii="Verdana" w:hAnsi="Verdana" w:cs="Verdana"/>
          <w:b/>
          <w:sz w:val="17"/>
          <w:szCs w:val="17"/>
          <w:u w:val="single"/>
        </w:rPr>
        <w:t>Worked as a Trainee with Urban and Service Co-operative Bank for a period 3 Month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r>
        <w:rPr>
          <w:rFonts w:ascii="Verdana" w:eastAsia="Verdana" w:hAnsi="Verdana" w:cs="Verdana"/>
          <w:b/>
          <w:sz w:val="17"/>
          <w:szCs w:val="17"/>
          <w:u w:val="single"/>
        </w:rPr>
        <w:t xml:space="preserve">  </w:t>
      </w:r>
      <w:r>
        <w:rPr>
          <w:rFonts w:ascii="Verdana" w:hAnsi="Verdana" w:cs="Verdana"/>
          <w:b/>
          <w:sz w:val="17"/>
          <w:szCs w:val="17"/>
          <w:u w:val="single"/>
        </w:rPr>
        <w:t xml:space="preserve">Worked as a Manager and Account of Marketing </w:t>
      </w:r>
      <w:r w:rsidR="00752BFD">
        <w:rPr>
          <w:rFonts w:ascii="Verdana" w:hAnsi="Verdana" w:cs="Verdana"/>
          <w:b/>
          <w:sz w:val="17"/>
          <w:szCs w:val="17"/>
          <w:u w:val="single"/>
        </w:rPr>
        <w:t>Institution (</w:t>
      </w:r>
      <w:r>
        <w:rPr>
          <w:rFonts w:ascii="Verdana" w:hAnsi="Verdana" w:cs="Verdana"/>
          <w:b/>
          <w:sz w:val="17"/>
          <w:szCs w:val="17"/>
          <w:u w:val="single"/>
        </w:rPr>
        <w:t xml:space="preserve">whole sale Distributor of </w:t>
      </w:r>
      <w:proofErr w:type="spellStart"/>
      <w:r>
        <w:rPr>
          <w:rFonts w:ascii="Verdana" w:hAnsi="Verdana" w:cs="Verdana"/>
          <w:b/>
          <w:sz w:val="17"/>
          <w:szCs w:val="17"/>
          <w:u w:val="single"/>
        </w:rPr>
        <w:t>mattresses</w:t>
      </w:r>
      <w:proofErr w:type="gramStart"/>
      <w:r>
        <w:rPr>
          <w:rFonts w:ascii="Verdana" w:hAnsi="Verdana" w:cs="Verdana"/>
          <w:b/>
          <w:sz w:val="17"/>
          <w:szCs w:val="17"/>
          <w:u w:val="single"/>
        </w:rPr>
        <w:t>,Fibre</w:t>
      </w:r>
      <w:proofErr w:type="spellEnd"/>
      <w:proofErr w:type="gramEnd"/>
      <w:r>
        <w:rPr>
          <w:rFonts w:ascii="Verdana" w:hAnsi="Verdana" w:cs="Verdana"/>
          <w:b/>
          <w:sz w:val="17"/>
          <w:szCs w:val="17"/>
          <w:u w:val="single"/>
        </w:rPr>
        <w:t xml:space="preserve"> Products and Imported furniture in 3 Districts)from 2004 to November 2007</w:t>
      </w:r>
    </w:p>
    <w:p w:rsidR="001425F8" w:rsidRDefault="001425F8" w:rsidP="001425F8">
      <w:pPr>
        <w:shd w:val="clear" w:color="auto" w:fill="FFFFFF"/>
        <w:spacing w:line="294" w:lineRule="atLeast"/>
        <w:rPr>
          <w:rFonts w:ascii="Arial" w:hAnsi="Arial" w:cs="Arial"/>
          <w:color w:val="31312D"/>
          <w:sz w:val="20"/>
          <w:szCs w:val="20"/>
        </w:rPr>
      </w:pPr>
    </w:p>
    <w:p w:rsidR="001425F8" w:rsidRDefault="001425F8" w:rsidP="001425F8">
      <w:pPr>
        <w:numPr>
          <w:ilvl w:val="0"/>
          <w:numId w:val="1"/>
        </w:numPr>
        <w:shd w:val="clear" w:color="auto" w:fill="FFFFFF"/>
        <w:spacing w:line="294" w:lineRule="atLeast"/>
      </w:pPr>
      <w:r>
        <w:rPr>
          <w:rFonts w:ascii="Arial" w:hAnsi="Arial" w:cs="Arial"/>
          <w:color w:val="31312D"/>
          <w:sz w:val="20"/>
          <w:szCs w:val="20"/>
        </w:rPr>
        <w:t>The Co- ordination of Marketing Executives</w:t>
      </w:r>
    </w:p>
    <w:p w:rsidR="001425F8" w:rsidRDefault="001425F8" w:rsidP="001425F8">
      <w:pPr>
        <w:numPr>
          <w:ilvl w:val="0"/>
          <w:numId w:val="1"/>
        </w:numPr>
        <w:shd w:val="clear" w:color="auto" w:fill="FFFFFF"/>
        <w:spacing w:line="294" w:lineRule="atLeast"/>
      </w:pPr>
      <w:r>
        <w:rPr>
          <w:rFonts w:ascii="Arial" w:hAnsi="Arial" w:cs="Arial"/>
          <w:color w:val="31312D"/>
          <w:sz w:val="20"/>
          <w:szCs w:val="20"/>
        </w:rPr>
        <w:t>Direct Enquiry for Taking order</w:t>
      </w:r>
    </w:p>
    <w:p w:rsidR="001425F8" w:rsidRDefault="001425F8" w:rsidP="001425F8">
      <w:pPr>
        <w:numPr>
          <w:ilvl w:val="0"/>
          <w:numId w:val="1"/>
        </w:numPr>
        <w:shd w:val="clear" w:color="auto" w:fill="FFFFFF"/>
        <w:spacing w:line="294" w:lineRule="atLeast"/>
      </w:pPr>
      <w:r>
        <w:rPr>
          <w:rFonts w:ascii="Arial" w:hAnsi="Arial" w:cs="Arial"/>
          <w:color w:val="31312D"/>
          <w:sz w:val="20"/>
          <w:szCs w:val="20"/>
        </w:rPr>
        <w:t>Collection of Payment and market visit</w:t>
      </w:r>
    </w:p>
    <w:p w:rsidR="001425F8" w:rsidRDefault="001425F8" w:rsidP="001425F8">
      <w:pPr>
        <w:numPr>
          <w:ilvl w:val="0"/>
          <w:numId w:val="1"/>
        </w:numPr>
        <w:shd w:val="clear" w:color="auto" w:fill="FFFFFF"/>
        <w:spacing w:line="294" w:lineRule="atLeast"/>
      </w:pPr>
      <w:r>
        <w:rPr>
          <w:rFonts w:ascii="Arial" w:hAnsi="Arial" w:cs="Arial"/>
          <w:color w:val="31312D"/>
          <w:sz w:val="20"/>
          <w:szCs w:val="20"/>
        </w:rPr>
        <w:t>Take care of Entire cash among the Sales Executives</w:t>
      </w:r>
    </w:p>
    <w:p w:rsidR="001425F8" w:rsidRDefault="001425F8" w:rsidP="001425F8">
      <w:pPr>
        <w:numPr>
          <w:ilvl w:val="0"/>
          <w:numId w:val="1"/>
        </w:numPr>
        <w:shd w:val="clear" w:color="auto" w:fill="FFFFFF"/>
        <w:spacing w:line="294" w:lineRule="atLeast"/>
      </w:pPr>
      <w:r>
        <w:rPr>
          <w:rFonts w:ascii="Arial" w:hAnsi="Arial" w:cs="Arial"/>
          <w:color w:val="31312D"/>
          <w:sz w:val="20"/>
          <w:szCs w:val="20"/>
        </w:rPr>
        <w:t>Preparation and finalization of the Imported Products through internet and transaction of fund.</w:t>
      </w:r>
    </w:p>
    <w:p w:rsidR="001425F8" w:rsidRDefault="001425F8" w:rsidP="001425F8">
      <w:pPr>
        <w:shd w:val="clear" w:color="auto" w:fill="FFFFFF"/>
        <w:spacing w:line="294" w:lineRule="atLeast"/>
        <w:rPr>
          <w:rFonts w:ascii="Verdana" w:hAnsi="Verdana" w:cs="Verdana"/>
          <w:color w:val="31312D"/>
          <w:sz w:val="20"/>
          <w:szCs w:val="20"/>
        </w:rPr>
      </w:pPr>
    </w:p>
    <w:p w:rsidR="001425F8" w:rsidRDefault="001425F8" w:rsidP="001425F8">
      <w:pPr>
        <w:rPr>
          <w:rFonts w:ascii="Verdana" w:hAnsi="Verdana" w:cs="Verdana"/>
          <w:color w:val="31312D"/>
          <w:sz w:val="20"/>
          <w:szCs w:val="20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  <w:u w:val="single"/>
        </w:rPr>
        <w:t>Educational Qualification</w:t>
      </w:r>
    </w:p>
    <w:p w:rsidR="001425F8" w:rsidRDefault="001425F8" w:rsidP="001425F8">
      <w:r>
        <w:rPr>
          <w:rFonts w:ascii="Verdana" w:eastAsia="Verdana" w:hAnsi="Verdana" w:cs="Verdana"/>
          <w:b/>
          <w:sz w:val="17"/>
          <w:szCs w:val="17"/>
          <w:u w:val="single"/>
        </w:rPr>
        <w:t xml:space="preserve"> </w:t>
      </w:r>
    </w:p>
    <w:p w:rsidR="001425F8" w:rsidRDefault="001425F8" w:rsidP="001425F8">
      <w:r>
        <w:rPr>
          <w:rFonts w:ascii="Verdana" w:eastAsia="Verdana" w:hAnsi="Verdana" w:cs="Verdana"/>
          <w:b/>
          <w:sz w:val="17"/>
          <w:szCs w:val="17"/>
          <w:u w:val="single"/>
        </w:rPr>
        <w:t xml:space="preserve"> </w:t>
      </w:r>
      <w:r>
        <w:rPr>
          <w:rFonts w:ascii="Verdana" w:hAnsi="Verdana" w:cs="Verdana"/>
          <w:b/>
          <w:sz w:val="17"/>
          <w:szCs w:val="17"/>
          <w:u w:val="single"/>
        </w:rPr>
        <w:t xml:space="preserve">HIGHER DIPLOMA IN CO-OPERATION (STATE CO –OPERATIVE </w:t>
      </w:r>
      <w:proofErr w:type="gramStart"/>
      <w:r>
        <w:rPr>
          <w:rFonts w:ascii="Verdana" w:hAnsi="Verdana" w:cs="Verdana"/>
          <w:b/>
          <w:sz w:val="17"/>
          <w:szCs w:val="17"/>
          <w:u w:val="single"/>
        </w:rPr>
        <w:t>UNION  1996</w:t>
      </w:r>
      <w:proofErr w:type="gramEnd"/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pPr>
        <w:numPr>
          <w:ilvl w:val="0"/>
          <w:numId w:val="4"/>
        </w:numPr>
      </w:pPr>
      <w:r>
        <w:rPr>
          <w:rFonts w:ascii="Arial" w:hAnsi="Arial" w:cs="Arial"/>
          <w:b/>
          <w:sz w:val="20"/>
          <w:szCs w:val="20"/>
        </w:rPr>
        <w:t>Bachelor of Economics</w:t>
      </w:r>
      <w:r>
        <w:rPr>
          <w:rFonts w:ascii="Arial" w:hAnsi="Arial" w:cs="Arial"/>
          <w:sz w:val="20"/>
          <w:szCs w:val="20"/>
        </w:rPr>
        <w:t xml:space="preserve"> from Calicut University, 1994</w:t>
      </w:r>
    </w:p>
    <w:p w:rsidR="001425F8" w:rsidRDefault="001425F8" w:rsidP="001425F8">
      <w:pPr>
        <w:ind w:left="420"/>
        <w:rPr>
          <w:rFonts w:ascii="Arial" w:hAnsi="Arial" w:cs="Arial"/>
          <w:b/>
          <w:sz w:val="20"/>
          <w:szCs w:val="20"/>
          <w:u w:val="single"/>
        </w:rPr>
      </w:pPr>
    </w:p>
    <w:p w:rsidR="001425F8" w:rsidRDefault="001425F8" w:rsidP="001425F8">
      <w:pPr>
        <w:numPr>
          <w:ilvl w:val="0"/>
          <w:numId w:val="4"/>
        </w:num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PRE-DEGREE</w:t>
      </w:r>
      <w:r>
        <w:rPr>
          <w:rFonts w:ascii="Arial" w:hAnsi="Arial" w:cs="Arial"/>
          <w:sz w:val="20"/>
          <w:szCs w:val="20"/>
        </w:rPr>
        <w:t xml:space="preserve"> ( University of Calicut 1988)</w:t>
      </w:r>
    </w:p>
    <w:p w:rsidR="001425F8" w:rsidRDefault="001425F8" w:rsidP="001425F8">
      <w:pPr>
        <w:ind w:left="420"/>
        <w:rPr>
          <w:rFonts w:ascii="Arial" w:hAnsi="Arial" w:cs="Arial"/>
          <w:b/>
          <w:sz w:val="20"/>
          <w:szCs w:val="20"/>
          <w:u w:val="single"/>
        </w:rPr>
      </w:pPr>
    </w:p>
    <w:p w:rsidR="001425F8" w:rsidRDefault="001425F8" w:rsidP="001425F8">
      <w:pPr>
        <w:numPr>
          <w:ilvl w:val="0"/>
          <w:numId w:val="4"/>
        </w:numPr>
        <w:tabs>
          <w:tab w:val="left" w:pos="675"/>
        </w:tabs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S.S.L.C </w:t>
      </w:r>
      <w:r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Board of public Examination, Kerala.)  </w:t>
      </w:r>
    </w:p>
    <w:p w:rsidR="001425F8" w:rsidRDefault="001425F8" w:rsidP="001425F8">
      <w:pPr>
        <w:rPr>
          <w:rFonts w:ascii="Arial" w:hAnsi="Arial" w:cs="Arial"/>
          <w:b/>
          <w:sz w:val="20"/>
          <w:szCs w:val="20"/>
          <w:u w:val="single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  <w:u w:val="single"/>
        </w:rPr>
        <w:t>Technical Qualification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pPr>
        <w:numPr>
          <w:ilvl w:val="0"/>
          <w:numId w:val="3"/>
        </w:numPr>
      </w:pPr>
      <w:r>
        <w:rPr>
          <w:rFonts w:ascii="Arial" w:hAnsi="Arial" w:cs="Arial"/>
          <w:sz w:val="20"/>
          <w:szCs w:val="20"/>
        </w:rPr>
        <w:t>LBS Centre for Science and Technology Data Entry and Software Operation</w:t>
      </w:r>
    </w:p>
    <w:p w:rsidR="001425F8" w:rsidRDefault="001425F8" w:rsidP="001425F8">
      <w:pPr>
        <w:numPr>
          <w:ilvl w:val="0"/>
          <w:numId w:val="3"/>
        </w:num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.Institute of Human Resources Development for Electronics</w:t>
      </w:r>
    </w:p>
    <w:p w:rsidR="001425F8" w:rsidRDefault="001425F8" w:rsidP="001425F8">
      <w:pPr>
        <w:numPr>
          <w:ilvl w:val="0"/>
          <w:numId w:val="3"/>
        </w:num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Type Writing English Lower</w:t>
      </w:r>
    </w:p>
    <w:p w:rsidR="001425F8" w:rsidRDefault="001425F8" w:rsidP="001425F8">
      <w:pPr>
        <w:rPr>
          <w:rFonts w:ascii="Arial" w:hAnsi="Arial" w:cs="Arial"/>
          <w:sz w:val="20"/>
          <w:szCs w:val="20"/>
        </w:rPr>
      </w:pPr>
    </w:p>
    <w:p w:rsidR="001425F8" w:rsidRDefault="00752BFD" w:rsidP="001425F8">
      <w:pPr>
        <w:numPr>
          <w:ilvl w:val="0"/>
          <w:numId w:val="3"/>
        </w:numPr>
      </w:pPr>
      <w:r>
        <w:rPr>
          <w:rFonts w:ascii="Arial" w:hAnsi="Arial" w:cs="Arial"/>
          <w:sz w:val="20"/>
          <w:szCs w:val="20"/>
        </w:rPr>
        <w:t xml:space="preserve">Knowledge in </w:t>
      </w:r>
      <w:proofErr w:type="spellStart"/>
      <w:r>
        <w:rPr>
          <w:rFonts w:ascii="Arial" w:hAnsi="Arial" w:cs="Arial"/>
          <w:sz w:val="20"/>
          <w:szCs w:val="20"/>
        </w:rPr>
        <w:t>F</w:t>
      </w:r>
      <w:r w:rsidR="001425F8">
        <w:rPr>
          <w:rFonts w:ascii="Arial" w:hAnsi="Arial" w:cs="Arial"/>
          <w:sz w:val="20"/>
          <w:szCs w:val="20"/>
        </w:rPr>
        <w:t>orex</w:t>
      </w:r>
      <w:proofErr w:type="spellEnd"/>
      <w:r w:rsidR="001425F8">
        <w:rPr>
          <w:rFonts w:ascii="Arial" w:hAnsi="Arial" w:cs="Arial"/>
          <w:sz w:val="20"/>
          <w:szCs w:val="20"/>
        </w:rPr>
        <w:t xml:space="preserve"> software 2x application exchange on net , en export &amp; </w:t>
      </w:r>
      <w:r w:rsidR="001425F8">
        <w:rPr>
          <w:rFonts w:ascii="Arial" w:hAnsi="Arial" w:cs="Arial"/>
          <w:b/>
          <w:sz w:val="20"/>
          <w:szCs w:val="20"/>
        </w:rPr>
        <w:t>Fossil</w:t>
      </w:r>
    </w:p>
    <w:p w:rsidR="001425F8" w:rsidRDefault="001425F8" w:rsidP="001425F8">
      <w:pPr>
        <w:rPr>
          <w:rFonts w:ascii="Arial" w:hAnsi="Arial" w:cs="Arial"/>
          <w:sz w:val="20"/>
          <w:szCs w:val="20"/>
        </w:rPr>
      </w:pPr>
    </w:p>
    <w:p w:rsidR="001425F8" w:rsidRDefault="001425F8" w:rsidP="001425F8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Windows, Ms </w:t>
      </w:r>
      <w:r w:rsidR="00752BFD">
        <w:rPr>
          <w:rFonts w:ascii="Arial" w:hAnsi="Arial" w:cs="Arial"/>
          <w:sz w:val="20"/>
          <w:szCs w:val="20"/>
        </w:rPr>
        <w:t>Office, Excel</w:t>
      </w:r>
      <w:r>
        <w:rPr>
          <w:rFonts w:ascii="Arial" w:hAnsi="Arial" w:cs="Arial"/>
          <w:sz w:val="20"/>
          <w:szCs w:val="20"/>
        </w:rPr>
        <w:t xml:space="preserve">. </w:t>
      </w:r>
      <w:r w:rsidR="00752BFD">
        <w:rPr>
          <w:rFonts w:ascii="Arial" w:hAnsi="Arial" w:cs="Arial"/>
          <w:sz w:val="20"/>
          <w:szCs w:val="20"/>
        </w:rPr>
        <w:t>Word,</w:t>
      </w:r>
      <w:r>
        <w:rPr>
          <w:rFonts w:ascii="Arial" w:hAnsi="Arial" w:cs="Arial"/>
          <w:sz w:val="20"/>
          <w:szCs w:val="20"/>
        </w:rPr>
        <w:t xml:space="preserve"> Outlook </w:t>
      </w:r>
      <w:r w:rsidR="00752BFD">
        <w:rPr>
          <w:rFonts w:ascii="Arial" w:hAnsi="Arial" w:cs="Arial"/>
          <w:sz w:val="20"/>
          <w:szCs w:val="20"/>
        </w:rPr>
        <w:t>Etc...</w:t>
      </w:r>
    </w:p>
    <w:p w:rsidR="001425F8" w:rsidRDefault="001425F8" w:rsidP="001425F8">
      <w:pPr>
        <w:rPr>
          <w:rFonts w:ascii="Arial" w:hAnsi="Arial" w:cs="Arial"/>
          <w:b/>
          <w:sz w:val="20"/>
          <w:szCs w:val="20"/>
          <w:u w:val="single"/>
        </w:rPr>
      </w:pP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  <w:u w:val="single"/>
        </w:rPr>
        <w:t>Skills: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pPr>
        <w:numPr>
          <w:ilvl w:val="1"/>
          <w:numId w:val="2"/>
        </w:numPr>
        <w:tabs>
          <w:tab w:val="left" w:pos="180"/>
        </w:tabs>
        <w:ind w:hanging="1080"/>
        <w:jc w:val="both"/>
      </w:pPr>
      <w:r>
        <w:rPr>
          <w:rFonts w:ascii="Arial" w:hAnsi="Arial" w:cs="Arial"/>
          <w:sz w:val="20"/>
          <w:szCs w:val="20"/>
        </w:rPr>
        <w:lastRenderedPageBreak/>
        <w:t xml:space="preserve">Hard working, Positive attitude &amp; Aptitude to learn &amp; apply. </w:t>
      </w:r>
    </w:p>
    <w:p w:rsidR="001425F8" w:rsidRDefault="001425F8" w:rsidP="001425F8">
      <w:pPr>
        <w:tabs>
          <w:tab w:val="left" w:pos="180"/>
        </w:tabs>
        <w:ind w:hanging="1080"/>
        <w:jc w:val="both"/>
        <w:rPr>
          <w:rFonts w:ascii="Arial" w:hAnsi="Arial" w:cs="Arial"/>
          <w:sz w:val="20"/>
          <w:szCs w:val="20"/>
        </w:rPr>
      </w:pPr>
    </w:p>
    <w:p w:rsidR="001425F8" w:rsidRDefault="001425F8" w:rsidP="001425F8">
      <w:pPr>
        <w:numPr>
          <w:ilvl w:val="1"/>
          <w:numId w:val="2"/>
        </w:numPr>
        <w:tabs>
          <w:tab w:val="left" w:pos="180"/>
        </w:tabs>
        <w:ind w:hanging="1080"/>
        <w:jc w:val="both"/>
      </w:pPr>
      <w:r>
        <w:rPr>
          <w:rFonts w:ascii="Arial" w:hAnsi="Arial" w:cs="Arial"/>
          <w:sz w:val="20"/>
          <w:szCs w:val="20"/>
        </w:rPr>
        <w:t>Effective team player with communication and interpersonal skills.</w:t>
      </w:r>
    </w:p>
    <w:p w:rsidR="001425F8" w:rsidRDefault="001425F8" w:rsidP="001425F8">
      <w:pPr>
        <w:tabs>
          <w:tab w:val="left" w:pos="180"/>
        </w:tabs>
        <w:ind w:hanging="1080"/>
        <w:jc w:val="both"/>
        <w:rPr>
          <w:rFonts w:ascii="Arial" w:hAnsi="Arial" w:cs="Arial"/>
          <w:sz w:val="20"/>
          <w:szCs w:val="20"/>
        </w:rPr>
      </w:pPr>
    </w:p>
    <w:p w:rsidR="001425F8" w:rsidRDefault="001425F8" w:rsidP="001425F8">
      <w:pPr>
        <w:numPr>
          <w:ilvl w:val="1"/>
          <w:numId w:val="2"/>
        </w:numPr>
        <w:tabs>
          <w:tab w:val="left" w:pos="180"/>
        </w:tabs>
        <w:ind w:hanging="1080"/>
      </w:pPr>
      <w:r>
        <w:rPr>
          <w:rFonts w:ascii="Arial" w:hAnsi="Arial" w:cs="Arial"/>
          <w:bCs/>
          <w:sz w:val="20"/>
          <w:szCs w:val="20"/>
        </w:rPr>
        <w:t xml:space="preserve">Team leadership, understanding ability, </w:t>
      </w:r>
      <w:r>
        <w:rPr>
          <w:rFonts w:ascii="Arial" w:hAnsi="Arial" w:cs="Arial"/>
          <w:sz w:val="20"/>
          <w:szCs w:val="20"/>
        </w:rPr>
        <w:t xml:space="preserve">loyal.        </w:t>
      </w:r>
    </w:p>
    <w:p w:rsidR="001425F8" w:rsidRDefault="001425F8" w:rsidP="001425F8">
      <w:p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40" w:line="216" w:lineRule="auto"/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     </w:t>
      </w:r>
    </w:p>
    <w:p w:rsidR="001425F8" w:rsidRDefault="001425F8" w:rsidP="001425F8">
      <w:p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40" w:line="216" w:lineRule="auto"/>
        <w:rPr>
          <w:rFonts w:ascii="Verdana" w:hAnsi="Verdana" w:cs="Verdana"/>
          <w:b/>
          <w:bCs/>
          <w:sz w:val="17"/>
          <w:szCs w:val="17"/>
          <w:u w:val="single"/>
        </w:rPr>
      </w:pPr>
    </w:p>
    <w:p w:rsidR="001425F8" w:rsidRDefault="001425F8" w:rsidP="001425F8">
      <w:p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40" w:line="216" w:lineRule="auto"/>
      </w:pPr>
      <w:r>
        <w:rPr>
          <w:rFonts w:ascii="Verdana" w:hAnsi="Verdana" w:cs="Verdana"/>
          <w:b/>
          <w:bCs/>
          <w:sz w:val="17"/>
          <w:szCs w:val="17"/>
          <w:u w:val="single"/>
        </w:rPr>
        <w:t>Reference</w:t>
      </w:r>
    </w:p>
    <w:p w:rsidR="001425F8" w:rsidRDefault="001425F8" w:rsidP="001425F8">
      <w:p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40" w:line="216" w:lineRule="auto"/>
        <w:rPr>
          <w:rFonts w:ascii="Verdana" w:hAnsi="Verdana" w:cs="Verdana"/>
          <w:bCs/>
          <w:sz w:val="17"/>
          <w:szCs w:val="17"/>
        </w:rPr>
      </w:pPr>
    </w:p>
    <w:p w:rsidR="001425F8" w:rsidRDefault="001425F8" w:rsidP="001425F8">
      <w:p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40" w:line="216" w:lineRule="auto"/>
      </w:pPr>
      <w:r>
        <w:rPr>
          <w:rFonts w:ascii="Verdana" w:eastAsia="Verdana" w:hAnsi="Verdana" w:cs="Verdana"/>
          <w:bCs/>
          <w:sz w:val="17"/>
          <w:szCs w:val="17"/>
        </w:rPr>
        <w:t xml:space="preserve">    </w:t>
      </w:r>
      <w:r>
        <w:rPr>
          <w:rFonts w:ascii="Verdana" w:hAnsi="Verdana" w:cs="Verdana"/>
          <w:bCs/>
          <w:sz w:val="17"/>
          <w:szCs w:val="17"/>
        </w:rPr>
        <w:t>Available on request</w:t>
      </w:r>
    </w:p>
    <w:p w:rsidR="001425F8" w:rsidRDefault="001425F8" w:rsidP="001425F8">
      <w:p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40" w:line="216" w:lineRule="auto"/>
        <w:rPr>
          <w:rFonts w:ascii="Verdana" w:hAnsi="Verdana" w:cs="Verdana"/>
          <w:bCs/>
          <w:sz w:val="17"/>
          <w:szCs w:val="17"/>
        </w:rPr>
      </w:pPr>
    </w:p>
    <w:p w:rsidR="001425F8" w:rsidRDefault="001425F8" w:rsidP="001425F8">
      <w:p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40" w:line="216" w:lineRule="auto"/>
        <w:rPr>
          <w:rFonts w:ascii="Verdana" w:hAnsi="Verdana" w:cs="Verdana"/>
          <w:bCs/>
          <w:sz w:val="17"/>
          <w:szCs w:val="17"/>
        </w:rPr>
      </w:pPr>
    </w:p>
    <w:p w:rsidR="001425F8" w:rsidRDefault="001425F8" w:rsidP="001425F8">
      <w:p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40" w:line="216" w:lineRule="auto"/>
      </w:pPr>
      <w:r>
        <w:rPr>
          <w:rFonts w:ascii="Verdana" w:hAnsi="Verdana" w:cs="Verdana"/>
          <w:b/>
          <w:sz w:val="17"/>
          <w:szCs w:val="17"/>
          <w:u w:val="single"/>
        </w:rPr>
        <w:t>PERSONAL DETAILS:</w:t>
      </w:r>
      <w:r>
        <w:rPr>
          <w:rFonts w:ascii="Verdana" w:hAnsi="Verdana" w:cs="Verdana"/>
          <w:sz w:val="17"/>
          <w:szCs w:val="17"/>
          <w:u w:val="single"/>
        </w:rPr>
        <w:t xml:space="preserve"> 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pPr>
        <w:tabs>
          <w:tab w:val="left" w:pos="2880"/>
          <w:tab w:val="left" w:pos="3600"/>
        </w:tabs>
      </w:pPr>
      <w:r>
        <w:rPr>
          <w:rFonts w:ascii="Verdana" w:hAnsi="Verdana" w:cs="Verdana"/>
          <w:b/>
          <w:sz w:val="17"/>
          <w:szCs w:val="17"/>
        </w:rPr>
        <w:t>Name</w:t>
      </w:r>
      <w:r>
        <w:rPr>
          <w:rFonts w:ascii="Verdana" w:hAnsi="Verdana" w:cs="Verdana"/>
          <w:b/>
          <w:sz w:val="17"/>
          <w:szCs w:val="17"/>
        </w:rPr>
        <w:tab/>
        <w:t>:           GOPAKUMAR .M</w:t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</w:rPr>
        <w:t>Date of Birth</w:t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  <w:t>:</w:t>
      </w:r>
      <w:r>
        <w:rPr>
          <w:rFonts w:ascii="Verdana" w:hAnsi="Verdana" w:cs="Verdana"/>
          <w:b/>
          <w:sz w:val="17"/>
          <w:szCs w:val="17"/>
        </w:rPr>
        <w:tab/>
        <w:t>01/04/1971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</w:rPr>
        <w:t>Marital Status</w:t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  <w:t xml:space="preserve">:  </w:t>
      </w:r>
      <w:r>
        <w:rPr>
          <w:rFonts w:ascii="Verdana" w:hAnsi="Verdana" w:cs="Verdana"/>
          <w:b/>
          <w:sz w:val="17"/>
          <w:szCs w:val="17"/>
        </w:rPr>
        <w:tab/>
        <w:t>Married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</w:rPr>
        <w:t>Religion</w:t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  <w:t>:</w:t>
      </w:r>
      <w:r>
        <w:rPr>
          <w:rFonts w:ascii="Verdana" w:hAnsi="Verdana" w:cs="Verdana"/>
          <w:b/>
          <w:sz w:val="17"/>
          <w:szCs w:val="17"/>
        </w:rPr>
        <w:tab/>
        <w:t>Hindu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752BFD" w:rsidP="001425F8">
      <w:r>
        <w:rPr>
          <w:rFonts w:ascii="Verdana" w:hAnsi="Verdana" w:cs="Verdana"/>
          <w:b/>
          <w:sz w:val="17"/>
          <w:szCs w:val="17"/>
        </w:rPr>
        <w:t>Cast</w:t>
      </w:r>
      <w:r w:rsidR="001425F8">
        <w:rPr>
          <w:rFonts w:ascii="Verdana" w:hAnsi="Verdana" w:cs="Verdana"/>
          <w:b/>
          <w:sz w:val="17"/>
          <w:szCs w:val="17"/>
        </w:rPr>
        <w:t xml:space="preserve">                                    </w:t>
      </w:r>
      <w:r w:rsidR="00E02AE7">
        <w:rPr>
          <w:rFonts w:ascii="Verdana" w:hAnsi="Verdana" w:cs="Verdana"/>
          <w:b/>
          <w:sz w:val="17"/>
          <w:szCs w:val="17"/>
        </w:rPr>
        <w:t xml:space="preserve">  </w:t>
      </w:r>
      <w:r w:rsidR="001425F8">
        <w:rPr>
          <w:rFonts w:ascii="Verdana" w:hAnsi="Verdana" w:cs="Verdana"/>
          <w:b/>
          <w:sz w:val="17"/>
          <w:szCs w:val="17"/>
        </w:rPr>
        <w:t xml:space="preserve">     :           Nair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</w:rPr>
        <w:t>Nationality</w:t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  <w:t xml:space="preserve">: </w:t>
      </w:r>
      <w:r>
        <w:rPr>
          <w:rFonts w:ascii="Verdana" w:hAnsi="Verdana" w:cs="Verdana"/>
          <w:b/>
          <w:sz w:val="17"/>
          <w:szCs w:val="17"/>
        </w:rPr>
        <w:tab/>
        <w:t>Indian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</w:rPr>
        <w:t>Languages Known</w:t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  <w:t xml:space="preserve">: </w:t>
      </w:r>
      <w:r>
        <w:rPr>
          <w:rFonts w:ascii="Verdana" w:hAnsi="Verdana" w:cs="Verdana"/>
          <w:b/>
          <w:sz w:val="17"/>
          <w:szCs w:val="17"/>
        </w:rPr>
        <w:tab/>
        <w:t>English, Hindi and Malayalam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  <w:u w:val="single"/>
        </w:rPr>
        <w:t>PASSPORT DETAILS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</w:rPr>
        <w:t>Passport Number</w:t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  <w:t xml:space="preserve">: </w:t>
      </w:r>
      <w:r>
        <w:rPr>
          <w:rFonts w:ascii="Verdana" w:hAnsi="Verdana" w:cs="Verdana"/>
          <w:b/>
          <w:sz w:val="17"/>
          <w:szCs w:val="17"/>
        </w:rPr>
        <w:tab/>
        <w:t>N7112874</w:t>
      </w:r>
      <w:r>
        <w:rPr>
          <w:rFonts w:ascii="Verdana" w:hAnsi="Verdana" w:cs="Verdana"/>
          <w:b/>
          <w:sz w:val="17"/>
          <w:szCs w:val="17"/>
        </w:rPr>
        <w:tab/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</w:rPr>
        <w:t>Place of Issue</w:t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  <w:t>:</w:t>
      </w:r>
      <w:r>
        <w:rPr>
          <w:rFonts w:ascii="Verdana" w:hAnsi="Verdana" w:cs="Verdana"/>
          <w:b/>
          <w:sz w:val="17"/>
          <w:szCs w:val="17"/>
        </w:rPr>
        <w:tab/>
        <w:t>MALAPPURAM</w:t>
      </w:r>
      <w:r>
        <w:rPr>
          <w:rFonts w:ascii="Verdana" w:hAnsi="Verdana" w:cs="Verdana"/>
          <w:b/>
          <w:sz w:val="17"/>
          <w:szCs w:val="17"/>
        </w:rPr>
        <w:tab/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</w:rPr>
        <w:t>Date of Issue</w:t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  <w:t xml:space="preserve">: </w:t>
      </w:r>
      <w:r>
        <w:rPr>
          <w:rFonts w:ascii="Verdana" w:hAnsi="Verdana" w:cs="Verdana"/>
          <w:b/>
          <w:sz w:val="17"/>
          <w:szCs w:val="17"/>
        </w:rPr>
        <w:tab/>
        <w:t>08/02/2016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r>
        <w:rPr>
          <w:rFonts w:ascii="Verdana" w:hAnsi="Verdana" w:cs="Verdana"/>
          <w:b/>
          <w:sz w:val="17"/>
          <w:szCs w:val="17"/>
        </w:rPr>
        <w:t>Expiry Date</w:t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</w:r>
      <w:r>
        <w:rPr>
          <w:rFonts w:ascii="Verdana" w:hAnsi="Verdana" w:cs="Verdana"/>
          <w:b/>
          <w:sz w:val="17"/>
          <w:szCs w:val="17"/>
        </w:rPr>
        <w:tab/>
        <w:t>:</w:t>
      </w:r>
      <w:r>
        <w:rPr>
          <w:rFonts w:ascii="Verdana" w:hAnsi="Verdana" w:cs="Verdana"/>
          <w:b/>
          <w:sz w:val="17"/>
          <w:szCs w:val="17"/>
        </w:rPr>
        <w:tab/>
        <w:t>07/02/2026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pPr>
        <w:rPr>
          <w:rFonts w:ascii="Verdana" w:hAnsi="Verdana" w:cs="Verdana"/>
          <w:b/>
          <w:sz w:val="17"/>
          <w:szCs w:val="17"/>
        </w:rPr>
      </w:pPr>
    </w:p>
    <w:p w:rsidR="001425F8" w:rsidRDefault="001425F8" w:rsidP="001425F8">
      <w:pPr>
        <w:jc w:val="center"/>
      </w:pPr>
      <w:r>
        <w:rPr>
          <w:rFonts w:ascii="Verdana" w:hAnsi="Verdana" w:cs="Verdana"/>
          <w:b/>
          <w:sz w:val="17"/>
          <w:szCs w:val="17"/>
          <w:u w:val="single"/>
        </w:rPr>
        <w:t>Declaration:</w:t>
      </w:r>
    </w:p>
    <w:p w:rsidR="001425F8" w:rsidRDefault="001425F8" w:rsidP="001425F8">
      <w:pPr>
        <w:rPr>
          <w:rFonts w:ascii="Verdana" w:hAnsi="Verdana" w:cs="Verdana"/>
          <w:b/>
          <w:sz w:val="17"/>
          <w:szCs w:val="17"/>
          <w:u w:val="single"/>
        </w:rPr>
      </w:pPr>
    </w:p>
    <w:p w:rsidR="001425F8" w:rsidRDefault="001425F8" w:rsidP="001425F8">
      <w:pPr>
        <w:pStyle w:val="Subtitle"/>
      </w:pPr>
      <w:r>
        <w:t xml:space="preserve">I </w:t>
      </w:r>
      <w:r w:rsidR="00752BFD">
        <w:t>hereby</w:t>
      </w:r>
      <w:r>
        <w:t xml:space="preserve"> declare that the above-mentioned information is true to the best of my knowledge and belief</w:t>
      </w:r>
    </w:p>
    <w:p w:rsidR="001425F8" w:rsidRDefault="001425F8" w:rsidP="001425F8">
      <w:r>
        <w:rPr>
          <w:rFonts w:ascii="Verdana" w:eastAsia="Verdana" w:hAnsi="Verdana" w:cs="Verdana"/>
          <w:sz w:val="17"/>
          <w:szCs w:val="17"/>
        </w:rPr>
        <w:t xml:space="preserve">                                                                                                                                       </w:t>
      </w:r>
    </w:p>
    <w:p w:rsidR="001425F8" w:rsidRPr="00C72135" w:rsidRDefault="00C72135" w:rsidP="001425F8">
      <w:pPr>
        <w:rPr>
          <w:b/>
        </w:rPr>
      </w:pPr>
      <w:r>
        <w:rPr>
          <w:rFonts w:ascii="Verdana" w:hAnsi="Verdana" w:cs="Verdana"/>
          <w:b/>
          <w:i/>
          <w:sz w:val="17"/>
          <w:szCs w:val="17"/>
        </w:rPr>
        <w:t>01</w:t>
      </w:r>
      <w:r w:rsidR="00F47AE5">
        <w:rPr>
          <w:rFonts w:ascii="Verdana" w:hAnsi="Verdana" w:cs="Verdana"/>
          <w:b/>
          <w:i/>
          <w:sz w:val="17"/>
          <w:szCs w:val="17"/>
        </w:rPr>
        <w:t>/12</w:t>
      </w:r>
      <w:r w:rsidR="001425F8">
        <w:rPr>
          <w:rFonts w:ascii="Verdana" w:hAnsi="Verdana" w:cs="Verdana"/>
          <w:b/>
          <w:i/>
          <w:sz w:val="17"/>
          <w:szCs w:val="17"/>
        </w:rPr>
        <w:t>/</w:t>
      </w:r>
      <w:r w:rsidR="001425F8" w:rsidRPr="00C72135">
        <w:rPr>
          <w:rFonts w:ascii="Verdana" w:hAnsi="Verdana" w:cs="Verdana"/>
          <w:b/>
          <w:i/>
          <w:sz w:val="17"/>
          <w:szCs w:val="17"/>
        </w:rPr>
        <w:t>20</w:t>
      </w:r>
      <w:r w:rsidR="00DE25C7" w:rsidRPr="00C72135">
        <w:rPr>
          <w:rFonts w:ascii="Verdana" w:hAnsi="Verdana" w:cs="Verdana"/>
          <w:b/>
          <w:i/>
          <w:sz w:val="17"/>
          <w:szCs w:val="17"/>
        </w:rPr>
        <w:t>21</w:t>
      </w:r>
      <w:r w:rsidR="001425F8" w:rsidRPr="00C72135">
        <w:rPr>
          <w:rFonts w:ascii="Verdana" w:hAnsi="Verdana" w:cs="Verdana"/>
          <w:b/>
          <w:sz w:val="17"/>
          <w:szCs w:val="17"/>
        </w:rPr>
        <w:t xml:space="preserve">                                                                     </w:t>
      </w:r>
      <w:proofErr w:type="gramStart"/>
      <w:r w:rsidRPr="00C72135">
        <w:rPr>
          <w:rFonts w:ascii="Verdana" w:hAnsi="Verdana" w:cs="Verdana"/>
          <w:b/>
          <w:sz w:val="17"/>
          <w:szCs w:val="17"/>
        </w:rPr>
        <w:t>GOPAKUMAR  M</w:t>
      </w:r>
      <w:proofErr w:type="gramEnd"/>
      <w:r w:rsidR="001425F8" w:rsidRPr="00C72135">
        <w:rPr>
          <w:rFonts w:ascii="Verdana" w:hAnsi="Verdana" w:cs="Verdana"/>
          <w:b/>
          <w:sz w:val="17"/>
          <w:szCs w:val="17"/>
        </w:rPr>
        <w:t xml:space="preserve">                                                                                                                                    </w:t>
      </w:r>
      <w:r w:rsidR="001425F8" w:rsidRPr="00C72135">
        <w:rPr>
          <w:rFonts w:ascii="Verdana" w:hAnsi="Verdana" w:cs="Verdana"/>
          <w:b/>
          <w:i/>
          <w:sz w:val="17"/>
          <w:szCs w:val="17"/>
        </w:rPr>
        <w:t xml:space="preserve">                                                                                                                </w:t>
      </w:r>
    </w:p>
    <w:p w:rsidR="001425F8" w:rsidRDefault="001425F8" w:rsidP="001425F8">
      <w:r w:rsidRPr="00C72135">
        <w:rPr>
          <w:rFonts w:ascii="Verdana" w:eastAsia="Verdana" w:hAnsi="Verdana" w:cs="Verdana"/>
          <w:b/>
          <w:i/>
          <w:sz w:val="17"/>
          <w:szCs w:val="17"/>
        </w:rPr>
        <w:t xml:space="preserve">                                                                                                                             </w:t>
      </w:r>
    </w:p>
    <w:p w:rsidR="001425F8" w:rsidRDefault="001425F8" w:rsidP="001425F8">
      <w:pPr>
        <w:rPr>
          <w:rFonts w:ascii="Verdana" w:hAnsi="Verdana" w:cs="Verdana"/>
          <w:sz w:val="17"/>
          <w:szCs w:val="17"/>
        </w:rPr>
      </w:pPr>
    </w:p>
    <w:p w:rsidR="001425F8" w:rsidRDefault="001425F8" w:rsidP="001425F8">
      <w:pPr>
        <w:rPr>
          <w:rFonts w:ascii="Verdana" w:hAnsi="Verdana" w:cs="Verdana"/>
          <w:b/>
          <w:sz w:val="22"/>
          <w:szCs w:val="22"/>
          <w:u w:val="single"/>
        </w:rPr>
      </w:pPr>
    </w:p>
    <w:p w:rsidR="001425F8" w:rsidRDefault="001425F8" w:rsidP="001425F8">
      <w:r>
        <w:rPr>
          <w:b/>
          <w:sz w:val="22"/>
          <w:szCs w:val="22"/>
        </w:rPr>
        <w:t xml:space="preserve">                                                                                                 </w:t>
      </w:r>
    </w:p>
    <w:p w:rsidR="001425F8" w:rsidRDefault="001425F8" w:rsidP="001425F8">
      <w:r>
        <w:rPr>
          <w:sz w:val="22"/>
          <w:szCs w:val="22"/>
        </w:rPr>
        <w:t xml:space="preserve"> </w:t>
      </w:r>
    </w:p>
    <w:p w:rsidR="001425F8" w:rsidRDefault="001425F8" w:rsidP="001425F8">
      <w:pPr>
        <w:rPr>
          <w:b/>
          <w:u w:val="single"/>
        </w:rPr>
      </w:pPr>
    </w:p>
    <w:p w:rsidR="001425F8" w:rsidRDefault="001425F8" w:rsidP="001425F8">
      <w:pPr>
        <w:rPr>
          <w:b/>
          <w:u w:val="single"/>
        </w:rPr>
      </w:pPr>
    </w:p>
    <w:p w:rsidR="00296F4B" w:rsidRDefault="00296F4B"/>
    <w:sectPr w:rsidR="00296F4B" w:rsidSect="009B6C4A">
      <w:pgSz w:w="12240" w:h="15840"/>
      <w:pgMar w:top="720" w:right="1800" w:bottom="720" w:left="18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1312D"/>
        <w:sz w:val="20"/>
        <w:szCs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  <w:shd w:val="clear" w:color="auto" w:fill="FFFFFF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caps w:val="0"/>
        <w:smallCaps w:val="0"/>
        <w:color w:val="000000"/>
        <w:sz w:val="17"/>
        <w:szCs w:val="17"/>
        <w:shd w:val="clear" w:color="auto" w:fill="FFFFFF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25F8"/>
    <w:rsid w:val="00001B95"/>
    <w:rsid w:val="001425F8"/>
    <w:rsid w:val="00222F9D"/>
    <w:rsid w:val="00296F4B"/>
    <w:rsid w:val="004636F0"/>
    <w:rsid w:val="005A2FC6"/>
    <w:rsid w:val="0060556C"/>
    <w:rsid w:val="006509DA"/>
    <w:rsid w:val="00752BFD"/>
    <w:rsid w:val="007B7600"/>
    <w:rsid w:val="0087025D"/>
    <w:rsid w:val="009150EA"/>
    <w:rsid w:val="0092103B"/>
    <w:rsid w:val="009B6C4A"/>
    <w:rsid w:val="009D24BD"/>
    <w:rsid w:val="00AD0356"/>
    <w:rsid w:val="00B32FCB"/>
    <w:rsid w:val="00C72135"/>
    <w:rsid w:val="00DC303E"/>
    <w:rsid w:val="00DE25C7"/>
    <w:rsid w:val="00E02AE7"/>
    <w:rsid w:val="00E72182"/>
    <w:rsid w:val="00F04861"/>
    <w:rsid w:val="00F47AE5"/>
    <w:rsid w:val="00F7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425F8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1425F8"/>
    <w:pPr>
      <w:spacing w:after="60"/>
      <w:jc w:val="center"/>
    </w:pPr>
    <w:rPr>
      <w:rFonts w:ascii="Calibri Light" w:hAnsi="Calibri Light" w:cs="Calibri Light"/>
    </w:rPr>
  </w:style>
  <w:style w:type="character" w:customStyle="1" w:styleId="SubtitleChar">
    <w:name w:val="Subtitle Char"/>
    <w:basedOn w:val="DefaultParagraphFont"/>
    <w:link w:val="Subtitle"/>
    <w:rsid w:val="001425F8"/>
    <w:rPr>
      <w:rFonts w:ascii="Calibri Light" w:eastAsia="Times New Roman" w:hAnsi="Calibri Light" w:cs="Calibri Light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F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2021-04-25T10:29:00Z</cp:lastPrinted>
  <dcterms:created xsi:type="dcterms:W3CDTF">2021-03-02T08:52:00Z</dcterms:created>
  <dcterms:modified xsi:type="dcterms:W3CDTF">2021-12-18T14:49:00Z</dcterms:modified>
</cp:coreProperties>
</file>