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.0 -->
  <w:body>
    <w:tbl>
      <w:tblPr>
        <w:tblStyle w:val="divdocumentparentContainer"/>
        <w:tblW w:w="0" w:type="auto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3310"/>
        <w:gridCol w:w="610"/>
        <w:gridCol w:w="7440"/>
      </w:tblGrid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3310" w:type="dxa"/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top"/>
            <w:hideMark/>
          </w:tcPr>
          <w:tbl>
            <w:tblPr>
              <w:tblStyle w:val="divdocumentleft-boxsectionnth-child1"/>
              <w:tblW w:w="448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4480"/>
            </w:tblGrid>
            <w:tr>
              <w:tblPrEx>
                <w:tblW w:w="448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rPr>
                <w:trHeight w:val="3080"/>
              </w:trPr>
              <w:tc>
                <w:tcPr>
                  <w:tcW w:w="4490" w:type="dxa"/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center"/>
                  <w:hideMark/>
                </w:tcPr>
                <w:p>
                  <w:pPr>
                    <w:pStyle w:val="documentprflPicdiv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0" w:after="0" w:line="20" w:lineRule="exact"/>
                    <w:ind w:left="0" w:right="0"/>
                    <w:rPr>
                      <w:rStyle w:val="divdocumentdivfirstparagraph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pict>
                      <v:oval id="_x0000_s1025" style="width:154pt;height:154pt;margin-top:3pt;margin-left:3pt;position:absolute;z-index:251658240" o:allowincell="f" stroked="f">
                        <v:imagedata r:id="rId4" o:title=""/>
                      </v:oval>
                    </w:pict>
                  </w:r>
                </w:p>
              </w:tc>
            </w:tr>
          </w:tbl>
          <w:p>
            <w:pPr>
              <w:pStyle w:val="divdocumentSECTIONCNTCsectiongap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14"/>
                <w:szCs w:val="14"/>
                <w:bdr w:val="none" w:sz="0" w:space="0" w:color="auto"/>
                <w:vertAlign w:val="baseline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color w:val="343434"/>
                <w:sz w:val="14"/>
                <w:szCs w:val="14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ivdocumentsection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200" w:line="440" w:lineRule="atLeast"/>
              <w:ind w:left="-40" w:right="0"/>
              <w:rPr>
                <w:rStyle w:val="divdocumentleft-box"/>
                <w:rFonts w:ascii="Century Gothic" w:eastAsia="Century Gothic" w:hAnsi="Century Gothic" w:cs="Century Gothic"/>
                <w:b/>
                <w:bCs/>
                <w:color w:val="1A409A"/>
                <w:sz w:val="32"/>
                <w:szCs w:val="32"/>
                <w:bdr w:val="none" w:sz="0" w:space="0" w:color="auto"/>
                <w:vertAlign w:val="baseline"/>
              </w:rPr>
            </w:pPr>
            <w:r>
              <w:rPr>
                <w:rStyle w:val="divdocumentsectiontitleCharacter"/>
                <w:rFonts w:ascii="Century Gothic" w:eastAsia="Century Gothic" w:hAnsi="Century Gothic" w:cs="Century Gothic"/>
                <w:b/>
                <w:bCs/>
                <w:spacing w:val="4"/>
                <w:bdr w:val="none" w:sz="0" w:space="0" w:color="auto"/>
                <w:vertAlign w:val="baseline"/>
              </w:rPr>
              <w:t xml:space="preserve">• </w:t>
            </w:r>
            <w:r>
              <w:rPr>
                <w:rStyle w:val="divdocumentleft-box"/>
                <w:rFonts w:ascii="Century Gothic" w:eastAsia="Century Gothic" w:hAnsi="Century Gothic" w:cs="Century Gothic"/>
                <w:b/>
                <w:bCs/>
                <w:bdr w:val="none" w:sz="0" w:space="0" w:color="auto"/>
                <w:vertAlign w:val="baseline"/>
              </w:rPr>
              <w:t>CONTACT</w:t>
            </w:r>
          </w:p>
          <w:p>
            <w:pPr>
              <w:pStyle w:val="headinggap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40" w:lineRule="atLeast"/>
              <w:ind w:left="0" w:right="0"/>
              <w:rPr>
                <w:rStyle w:val="divdocumentleft-box"/>
                <w:rFonts w:ascii="Century Gothic" w:eastAsia="Century Gothic" w:hAnsi="Century Gothic" w:cs="Century Gothic"/>
                <w:vanish/>
                <w:color w:val="343434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2"/>
                <w:szCs w:val="22"/>
                <w:bdr w:val="none" w:sz="0" w:space="0" w:color="auto"/>
                <w:vertAlign w:val="baseline"/>
              </w:rPr>
              <w:t> </w:t>
            </w:r>
          </w:p>
          <w:tbl>
            <w:tblPr>
              <w:tblStyle w:val="documenticonInnerTable"/>
              <w:tblW w:w="0" w:type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510"/>
              <w:gridCol w:w="2810"/>
            </w:tblGrid>
            <w:tr>
              <w:tblPrEx>
                <w:tblW w:w="0" w:type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c>
                <w:tcPr>
                  <w:tcW w:w="510" w:type="dxa"/>
                  <w:noWrap w:val="0"/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top"/>
                  <w:hideMark/>
                </w:tcPr>
                <w:p>
                  <w:pPr>
                    <w:pStyle w:val="documenticonInnerTableiconSvgiconDiv"/>
                    <w:pBdr>
                      <w:top w:val="none" w:sz="0" w:space="3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0" w:after="0" w:line="340" w:lineRule="atLeast"/>
                    <w:ind w:left="0" w:right="0"/>
                    <w:rPr>
                      <w:rStyle w:val="documenticonInnerTableiconSvg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ocumenticonInnerTableiconSvg"/>
                      <w:rFonts w:ascii="Century Gothic" w:eastAsia="Century Gothic" w:hAnsi="Century Gothic" w:cs="Century Gothic"/>
                      <w:strike w:val="0"/>
                      <w:color w:val="343434"/>
                      <w:spacing w:val="4"/>
                      <w:sz w:val="22"/>
                      <w:szCs w:val="22"/>
                      <w:u w:val="none"/>
                      <w:bdr w:val="none" w:sz="0" w:space="0" w:color="auto"/>
                      <w:vertAlign w:val="baseline"/>
                    </w:rPr>
                    <w:drawing>
                      <wp:inline>
                        <wp:extent cx="241623" cy="241763"/>
                        <wp:docPr id="100003" name="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3" name=""/>
                                <pic:cNvPicPr>
                                  <a:picLocks noChangeAspect="0"/>
                                </pic:cNvPicPr>
                              </pic:nvPicPr>
                              <pic:blipFill>
                                <a:blip xmlns:r="http://schemas.openxmlformats.org/officeDocument/2006/relationships"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1623" cy="2417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10" w:type="dxa"/>
                  <w:noWrap w:val="0"/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top"/>
                  <w:hideMark/>
                </w:tcPr>
                <w:p>
                  <w:pPr>
                    <w:pStyle w:val="asposeztyaddresstable"/>
                    <w:pBdr>
                      <w:top w:val="none" w:sz="0" w:space="0" w:color="auto"/>
                      <w:left w:val="none" w:sz="0" w:space="0" w:color="auto"/>
                      <w:bottom w:val="none" w:sz="0" w:space="7" w:color="auto"/>
                      <w:right w:val="none" w:sz="0" w:space="0" w:color="auto"/>
                    </w:pBdr>
                    <w:spacing w:before="0" w:after="0" w:line="340" w:lineRule="atLeast"/>
                    <w:ind w:left="0" w:right="0"/>
                    <w:rPr>
                      <w:rStyle w:val="documenticonInnerTableicoTxt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Mumbai India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documenticonInnerTable"/>
              <w:tblW w:w="0" w:type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510"/>
              <w:gridCol w:w="2810"/>
            </w:tblGrid>
            <w:tr>
              <w:tblPrEx>
                <w:tblW w:w="0" w:type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c>
                <w:tcPr>
                  <w:tcW w:w="510" w:type="dxa"/>
                  <w:noWrap w:val="0"/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top"/>
                  <w:hideMark/>
                </w:tcPr>
                <w:p>
                  <w:pPr>
                    <w:pStyle w:val="documenticonInnerTableiconSvgiconDiv"/>
                    <w:pBdr>
                      <w:top w:val="none" w:sz="0" w:space="3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0" w:after="0" w:line="340" w:lineRule="atLeast"/>
                    <w:ind w:left="0" w:right="0"/>
                    <w:rPr>
                      <w:rStyle w:val="documenticonInnerTableiconSvg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ocumenticonInnerTableiconSvg"/>
                      <w:rFonts w:ascii="Century Gothic" w:eastAsia="Century Gothic" w:hAnsi="Century Gothic" w:cs="Century Gothic"/>
                      <w:strike w:val="0"/>
                      <w:color w:val="343434"/>
                      <w:spacing w:val="4"/>
                      <w:sz w:val="22"/>
                      <w:szCs w:val="22"/>
                      <w:u w:val="none"/>
                      <w:bdr w:val="none" w:sz="0" w:space="0" w:color="auto"/>
                      <w:vertAlign w:val="baseline"/>
                    </w:rPr>
                    <w:drawing>
                      <wp:inline>
                        <wp:extent cx="241623" cy="241763"/>
                        <wp:docPr id="100005" name="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5" name=""/>
                                <pic:cNvPicPr>
                                  <a:picLocks noChangeAspect="0"/>
                                </pic:cNvPicPr>
                              </pic:nvPicPr>
                              <pic:blipFill>
                                <a:blip xmlns:r="http://schemas.openxmlformats.org/officeDocument/2006/relationships"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1623" cy="2417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10" w:type="dxa"/>
                  <w:noWrap w:val="0"/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top"/>
                  <w:hideMark/>
                </w:tcPr>
                <w:p>
                  <w:pPr>
                    <w:pStyle w:val="asposeztyaddresstable"/>
                    <w:pBdr>
                      <w:top w:val="none" w:sz="0" w:space="0" w:color="auto"/>
                      <w:left w:val="none" w:sz="0" w:space="0" w:color="auto"/>
                      <w:bottom w:val="none" w:sz="0" w:space="7" w:color="auto"/>
                      <w:right w:val="none" w:sz="0" w:space="0" w:color="auto"/>
                    </w:pBdr>
                    <w:spacing w:before="0" w:after="0" w:line="340" w:lineRule="atLeast"/>
                    <w:ind w:left="0" w:right="0"/>
                    <w:rPr>
                      <w:rStyle w:val="documenticonInnerTableicoTxt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+918451891171</w:t>
                  </w:r>
                  <w:r>
                    <w:rPr>
                      <w:rStyle w:val="documenticonInnerTableicoTxt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  <w:t xml:space="preserve"> 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documenticonInnerTable"/>
              <w:tblW w:w="0" w:type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510"/>
              <w:gridCol w:w="2810"/>
            </w:tblGrid>
            <w:tr>
              <w:tblPrEx>
                <w:tblW w:w="0" w:type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c>
                <w:tcPr>
                  <w:tcW w:w="510" w:type="dxa"/>
                  <w:noWrap w:val="0"/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top"/>
                  <w:hideMark/>
                </w:tcPr>
                <w:p>
                  <w:pPr>
                    <w:pStyle w:val="documenticonInnerTableiconSvgiconDiv"/>
                    <w:pBdr>
                      <w:top w:val="none" w:sz="0" w:space="3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0" w:after="0" w:line="340" w:lineRule="atLeast"/>
                    <w:ind w:left="0" w:right="0"/>
                    <w:rPr>
                      <w:rStyle w:val="documenticonInnerTableiconSvg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ocumenticonInnerTableiconSvg"/>
                      <w:rFonts w:ascii="Century Gothic" w:eastAsia="Century Gothic" w:hAnsi="Century Gothic" w:cs="Century Gothic"/>
                      <w:strike w:val="0"/>
                      <w:color w:val="343434"/>
                      <w:spacing w:val="4"/>
                      <w:sz w:val="22"/>
                      <w:szCs w:val="22"/>
                      <w:u w:val="none"/>
                      <w:bdr w:val="none" w:sz="0" w:space="0" w:color="auto"/>
                      <w:vertAlign w:val="baseline"/>
                    </w:rPr>
                    <w:drawing>
                      <wp:inline>
                        <wp:extent cx="241623" cy="241763"/>
                        <wp:docPr id="100007" name="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7" name=""/>
                                <pic:cNvPicPr>
                                  <a:picLocks noChangeAspect="0"/>
                                </pic:cNvPicPr>
                              </pic:nvPicPr>
                              <pic:blipFill>
                                <a:blip xmlns:r="http://schemas.openxmlformats.org/officeDocument/2006/relationships"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1623" cy="2417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10" w:type="dxa"/>
                  <w:noWrap w:val="0"/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top"/>
                  <w:hideMark/>
                </w:tcPr>
                <w:p>
                  <w:pPr>
                    <w:pStyle w:val="asposeztyaddresstable"/>
                    <w:pBdr>
                      <w:top w:val="none" w:sz="0" w:space="0" w:color="auto"/>
                      <w:left w:val="none" w:sz="0" w:space="0" w:color="auto"/>
                      <w:bottom w:val="none" w:sz="0" w:space="7" w:color="auto"/>
                      <w:right w:val="none" w:sz="0" w:space="0" w:color="auto"/>
                    </w:pBdr>
                    <w:spacing w:before="0" w:after="0" w:line="340" w:lineRule="atLeast"/>
                    <w:ind w:left="0" w:right="0"/>
                    <w:rPr>
                      <w:rStyle w:val="documenticonInnerTableicoTxt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mailnilofer123@gmail.com</w:t>
                  </w:r>
                </w:p>
              </w:tc>
            </w:tr>
          </w:tbl>
          <w:p>
            <w:pPr>
              <w:pStyle w:val="divdocumentsectiongap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14"/>
                <w:szCs w:val="14"/>
                <w:bdr w:val="none" w:sz="0" w:space="0" w:color="auto"/>
                <w:vertAlign w:val="baseline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color w:val="343434"/>
                <w:sz w:val="14"/>
                <w:szCs w:val="14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ivdocumentsection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200" w:line="440" w:lineRule="atLeast"/>
              <w:ind w:left="-40" w:right="0"/>
              <w:rPr>
                <w:rStyle w:val="divdocumentleft-box"/>
                <w:rFonts w:ascii="Century Gothic" w:eastAsia="Century Gothic" w:hAnsi="Century Gothic" w:cs="Century Gothic"/>
                <w:b/>
                <w:bCs/>
                <w:color w:val="1A409A"/>
                <w:sz w:val="32"/>
                <w:szCs w:val="32"/>
                <w:bdr w:val="none" w:sz="0" w:space="0" w:color="auto"/>
                <w:vertAlign w:val="baseline"/>
              </w:rPr>
            </w:pPr>
            <w:r>
              <w:rPr>
                <w:rStyle w:val="divdocumentsectiontitleCharacter"/>
                <w:rFonts w:ascii="Century Gothic" w:eastAsia="Century Gothic" w:hAnsi="Century Gothic" w:cs="Century Gothic"/>
                <w:b/>
                <w:bCs/>
                <w:spacing w:val="4"/>
                <w:bdr w:val="none" w:sz="0" w:space="0" w:color="auto"/>
                <w:vertAlign w:val="baseline"/>
              </w:rPr>
              <w:t xml:space="preserve">• </w:t>
            </w:r>
            <w:r>
              <w:rPr>
                <w:rStyle w:val="divdocumentleft-box"/>
                <w:rFonts w:ascii="Century Gothic" w:eastAsia="Century Gothic" w:hAnsi="Century Gothic" w:cs="Century Gothic"/>
                <w:b/>
                <w:bCs/>
                <w:bdr w:val="none" w:sz="0" w:space="0" w:color="auto"/>
                <w:vertAlign w:val="baseline"/>
              </w:rPr>
              <w:t>SKILLS &amp; PERSONAL ATTRIBUTES</w:t>
            </w:r>
          </w:p>
          <w:p>
            <w:pPr>
              <w:pStyle w:val="headinggap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40" w:lineRule="atLeast"/>
              <w:ind w:left="0" w:right="0"/>
              <w:rPr>
                <w:rStyle w:val="divdocumentleft-box"/>
                <w:rFonts w:ascii="Century Gothic" w:eastAsia="Century Gothic" w:hAnsi="Century Gothic" w:cs="Century Gothic"/>
                <w:vanish/>
                <w:color w:val="343434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2"/>
                <w:szCs w:val="22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ivdocumentli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40" w:lineRule="atLeast"/>
              <w:ind w:left="300" w:right="0" w:hanging="301"/>
              <w:jc w:val="left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2"/>
                <w:szCs w:val="22"/>
                <w:bdr w:val="none" w:sz="0" w:space="0" w:color="auto"/>
                <w:vertAlign w:val="baseline"/>
              </w:rPr>
              <w:t xml:space="preserve">Leadership Development </w:t>
            </w:r>
          </w:p>
          <w:p>
            <w:pPr>
              <w:pStyle w:val="divdocumentli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80" w:after="0" w:line="340" w:lineRule="atLeast"/>
              <w:ind w:left="300" w:right="0" w:hanging="301"/>
              <w:jc w:val="left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2"/>
                <w:szCs w:val="22"/>
                <w:bdr w:val="none" w:sz="0" w:space="0" w:color="auto"/>
                <w:vertAlign w:val="baseline"/>
              </w:rPr>
              <w:t xml:space="preserve">Problem-Solving &amp; Team development </w:t>
            </w:r>
          </w:p>
          <w:p>
            <w:pPr>
              <w:pStyle w:val="divdocumentli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80" w:after="0" w:line="340" w:lineRule="atLeast"/>
              <w:ind w:left="300" w:right="0" w:hanging="301"/>
              <w:jc w:val="left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2"/>
                <w:szCs w:val="22"/>
                <w:bdr w:val="none" w:sz="0" w:space="0" w:color="auto"/>
                <w:vertAlign w:val="baseline"/>
              </w:rPr>
              <w:t xml:space="preserve">Safety Standards &amp; Protocols </w:t>
            </w:r>
          </w:p>
          <w:p>
            <w:pPr>
              <w:pStyle w:val="divdocumentli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80" w:after="0" w:line="340" w:lineRule="atLeast"/>
              <w:ind w:left="300" w:right="0" w:hanging="301"/>
              <w:jc w:val="left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2"/>
                <w:szCs w:val="22"/>
                <w:bdr w:val="none" w:sz="0" w:space="0" w:color="auto"/>
                <w:vertAlign w:val="baseline"/>
              </w:rPr>
              <w:t xml:space="preserve">Training &amp; Coaching </w:t>
            </w:r>
          </w:p>
          <w:p>
            <w:pPr>
              <w:pStyle w:val="divdocumentli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80" w:after="0" w:line="340" w:lineRule="atLeast"/>
              <w:ind w:left="300" w:right="0" w:hanging="301"/>
              <w:jc w:val="left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2"/>
                <w:szCs w:val="22"/>
                <w:bdr w:val="none" w:sz="0" w:space="0" w:color="auto"/>
                <w:vertAlign w:val="baseline"/>
              </w:rPr>
              <w:t xml:space="preserve">Client / Customer Relationship Development </w:t>
            </w:r>
          </w:p>
          <w:p>
            <w:pPr>
              <w:pStyle w:val="divdocumentli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80" w:after="0" w:line="340" w:lineRule="atLeast"/>
              <w:ind w:left="300" w:right="0" w:hanging="301"/>
              <w:jc w:val="left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2"/>
                <w:szCs w:val="22"/>
                <w:bdr w:val="none" w:sz="0" w:space="0" w:color="auto"/>
                <w:vertAlign w:val="baseline"/>
              </w:rPr>
              <w:t xml:space="preserve">Culinary Skills &amp; In-Flight food Safety </w:t>
            </w:r>
          </w:p>
          <w:p>
            <w:pPr>
              <w:pStyle w:val="divdocumentli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80" w:after="0" w:line="340" w:lineRule="atLeast"/>
              <w:ind w:left="300" w:right="0" w:hanging="301"/>
              <w:jc w:val="left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2"/>
                <w:szCs w:val="22"/>
                <w:bdr w:val="none" w:sz="0" w:space="0" w:color="auto"/>
                <w:vertAlign w:val="baseline"/>
              </w:rPr>
              <w:t xml:space="preserve">Attention to detail &amp; Multitasking </w:t>
            </w:r>
          </w:p>
          <w:p>
            <w:pPr>
              <w:pStyle w:val="divdocumentli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80" w:after="0" w:line="340" w:lineRule="atLeast"/>
              <w:ind w:left="300" w:right="0" w:hanging="301"/>
              <w:jc w:val="left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2"/>
                <w:szCs w:val="22"/>
                <w:bdr w:val="none" w:sz="0" w:space="0" w:color="auto"/>
                <w:vertAlign w:val="baseline"/>
              </w:rPr>
              <w:t xml:space="preserve">Customer service </w:t>
            </w:r>
          </w:p>
          <w:p>
            <w:pPr>
              <w:pStyle w:val="divdocumentli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80" w:after="0" w:line="340" w:lineRule="atLeast"/>
              <w:ind w:left="300" w:right="0" w:hanging="301"/>
              <w:jc w:val="left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2"/>
                <w:szCs w:val="22"/>
                <w:bdr w:val="none" w:sz="0" w:space="0" w:color="auto"/>
                <w:vertAlign w:val="baseline"/>
              </w:rPr>
              <w:t xml:space="preserve">VIP guest experiences </w:t>
            </w:r>
          </w:p>
          <w:p>
            <w:pPr>
              <w:pStyle w:val="divdocumentsectiongap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14"/>
                <w:szCs w:val="14"/>
                <w:bdr w:val="none" w:sz="0" w:space="0" w:color="auto"/>
                <w:vertAlign w:val="baseline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color w:val="343434"/>
                <w:sz w:val="14"/>
                <w:szCs w:val="14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ivdocumentsection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200" w:line="440" w:lineRule="atLeast"/>
              <w:ind w:left="-40" w:right="0"/>
              <w:rPr>
                <w:rStyle w:val="divdocumentleft-box"/>
                <w:rFonts w:ascii="Century Gothic" w:eastAsia="Century Gothic" w:hAnsi="Century Gothic" w:cs="Century Gothic"/>
                <w:b/>
                <w:bCs/>
                <w:color w:val="1A409A"/>
                <w:sz w:val="32"/>
                <w:szCs w:val="32"/>
                <w:bdr w:val="none" w:sz="0" w:space="0" w:color="auto"/>
                <w:vertAlign w:val="baseline"/>
              </w:rPr>
            </w:pPr>
            <w:r>
              <w:rPr>
                <w:rStyle w:val="divdocumentsectiontitleCharacter"/>
                <w:rFonts w:ascii="Century Gothic" w:eastAsia="Century Gothic" w:hAnsi="Century Gothic" w:cs="Century Gothic"/>
                <w:b/>
                <w:bCs/>
                <w:spacing w:val="4"/>
                <w:bdr w:val="none" w:sz="0" w:space="0" w:color="auto"/>
                <w:vertAlign w:val="baseline"/>
              </w:rPr>
              <w:t xml:space="preserve">• </w:t>
            </w:r>
            <w:r>
              <w:rPr>
                <w:rStyle w:val="divdocumentleft-box"/>
                <w:rFonts w:ascii="Century Gothic" w:eastAsia="Century Gothic" w:hAnsi="Century Gothic" w:cs="Century Gothic"/>
                <w:b/>
                <w:bCs/>
                <w:bdr w:val="none" w:sz="0" w:space="0" w:color="auto"/>
                <w:vertAlign w:val="baseline"/>
              </w:rPr>
              <w:t>LANGUAGES</w:t>
            </w:r>
          </w:p>
          <w:p>
            <w:pPr>
              <w:pStyle w:val="headinggap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40" w:lineRule="atLeast"/>
              <w:ind w:left="0" w:right="0"/>
              <w:rPr>
                <w:rStyle w:val="divdocumentleft-box"/>
                <w:rFonts w:ascii="Century Gothic" w:eastAsia="Century Gothic" w:hAnsi="Century Gothic" w:cs="Century Gothic"/>
                <w:vanish/>
                <w:color w:val="343434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2"/>
                <w:szCs w:val="22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ivdocumentli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40" w:lineRule="atLeast"/>
              <w:ind w:left="300" w:right="0" w:hanging="301"/>
              <w:jc w:val="left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2"/>
                <w:szCs w:val="22"/>
                <w:bdr w:val="none" w:sz="0" w:space="0" w:color="auto"/>
                <w:vertAlign w:val="baseline"/>
              </w:rPr>
              <w:t xml:space="preserve">English </w:t>
            </w:r>
          </w:p>
          <w:p>
            <w:pPr>
              <w:pStyle w:val="documentnoLnh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jc w:val="right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strike w:val="0"/>
                <w:color w:val="343434"/>
                <w:sz w:val="22"/>
                <w:szCs w:val="22"/>
                <w:u w:val="none"/>
                <w:bdr w:val="none" w:sz="0" w:space="0" w:color="auto"/>
                <w:vertAlign w:val="baseline"/>
              </w:rPr>
              <w:drawing>
                <wp:inline>
                  <wp:extent cx="812419" cy="165615"/>
                  <wp:docPr id="100009" name=""/>
                  <wp:cNvGraphicFramePr>
                    <a:graphicFrameLocks xmlns:a="http://schemas.openxmlformats.org/drawingml/2006/main" noChangeAspect="0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0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419" cy="16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divdocumenttxtrigh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2" w:color="auto"/>
              </w:pBdr>
              <w:spacing w:before="0" w:after="0"/>
              <w:ind w:left="0" w:right="40"/>
              <w:jc w:val="right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ivdocumenttxtrightCharacter"/>
                <w:rFonts w:ascii="Century Gothic" w:eastAsia="Century Gothic" w:hAnsi="Century Gothic" w:cs="Century Gothic"/>
                <w:color w:val="343434"/>
                <w:spacing w:val="4"/>
                <w:sz w:val="22"/>
                <w:szCs w:val="22"/>
              </w:rPr>
              <w:t>Excellent</w:t>
            </w:r>
          </w:p>
          <w:p>
            <w:pPr>
              <w:pStyle w:val="divdocumentli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80" w:after="0" w:line="340" w:lineRule="atLeast"/>
              <w:ind w:left="300" w:right="0" w:hanging="301"/>
              <w:jc w:val="left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2"/>
                <w:szCs w:val="22"/>
                <w:bdr w:val="none" w:sz="0" w:space="0" w:color="auto"/>
                <w:vertAlign w:val="baseline"/>
              </w:rPr>
              <w:t xml:space="preserve">Hindi/ Urdu </w:t>
            </w:r>
          </w:p>
          <w:p>
            <w:pPr>
              <w:pStyle w:val="documentnoLnh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jc w:val="right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strike w:val="0"/>
                <w:color w:val="343434"/>
                <w:sz w:val="22"/>
                <w:szCs w:val="22"/>
                <w:u w:val="none"/>
                <w:bdr w:val="none" w:sz="0" w:space="0" w:color="auto"/>
                <w:vertAlign w:val="baseline"/>
              </w:rPr>
              <w:drawing>
                <wp:inline>
                  <wp:extent cx="812419" cy="165615"/>
                  <wp:docPr id="100011" name=""/>
                  <wp:cNvGraphicFramePr>
                    <a:graphicFrameLocks xmlns:a="http://schemas.openxmlformats.org/drawingml/2006/main" noChangeAspect="0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 noChangeAspect="0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419" cy="16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divdocumenttxtrigh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2" w:color="auto"/>
              </w:pBdr>
              <w:spacing w:before="0" w:after="0"/>
              <w:ind w:left="0" w:right="40"/>
              <w:jc w:val="right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ivdocumenttxtrightCharacter"/>
                <w:rFonts w:ascii="Century Gothic" w:eastAsia="Century Gothic" w:hAnsi="Century Gothic" w:cs="Century Gothic"/>
                <w:color w:val="343434"/>
                <w:spacing w:val="4"/>
                <w:sz w:val="22"/>
                <w:szCs w:val="22"/>
              </w:rPr>
              <w:t>Excellent</w:t>
            </w:r>
          </w:p>
          <w:p>
            <w:pPr>
              <w:pStyle w:val="divdocumentli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80" w:after="0" w:line="340" w:lineRule="atLeast"/>
              <w:ind w:left="300" w:right="0" w:hanging="301"/>
              <w:jc w:val="left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2"/>
                <w:szCs w:val="22"/>
                <w:bdr w:val="none" w:sz="0" w:space="0" w:color="auto"/>
                <w:vertAlign w:val="baseline"/>
              </w:rPr>
              <w:t xml:space="preserve">Arabic </w:t>
            </w:r>
          </w:p>
          <w:p>
            <w:pPr>
              <w:pStyle w:val="documentnoLnh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jc w:val="right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strike w:val="0"/>
                <w:color w:val="343434"/>
                <w:sz w:val="22"/>
                <w:szCs w:val="22"/>
                <w:u w:val="none"/>
                <w:bdr w:val="none" w:sz="0" w:space="0" w:color="auto"/>
                <w:vertAlign w:val="baseline"/>
              </w:rPr>
              <w:drawing>
                <wp:inline>
                  <wp:extent cx="812419" cy="165615"/>
                  <wp:docPr id="100013" name=""/>
                  <wp:cNvGraphicFramePr>
                    <a:graphicFrameLocks xmlns:a="http://schemas.openxmlformats.org/drawingml/2006/main" noChangeAspect="0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"/>
                          <pic:cNvPicPr>
                            <a:picLocks noChangeAspect="0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419" cy="16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divdocumenttxtrigh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2" w:color="auto"/>
              </w:pBdr>
              <w:spacing w:before="0" w:after="0"/>
              <w:ind w:left="0" w:right="40"/>
              <w:jc w:val="right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ivdocumenttxtrightCharacter"/>
                <w:rFonts w:ascii="Century Gothic" w:eastAsia="Century Gothic" w:hAnsi="Century Gothic" w:cs="Century Gothic"/>
                <w:color w:val="343434"/>
                <w:spacing w:val="4"/>
                <w:sz w:val="22"/>
                <w:szCs w:val="22"/>
              </w:rPr>
              <w:t>Basic</w:t>
            </w:r>
          </w:p>
        </w:tc>
        <w:tc>
          <w:tcPr>
            <w:tcW w:w="610" w:type="dxa"/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top"/>
            <w:hideMark/>
          </w:tcPr>
          <w:p>
            <w:pPr>
              <w:pStyle w:val="divdocumentmiddlecel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40" w:lineRule="atLeast"/>
              <w:ind w:left="0" w:right="0"/>
              <w:rPr>
                <w:rStyle w:val="divdocumentmiddlecell"/>
                <w:rFonts w:ascii="Century Gothic" w:eastAsia="Century Gothic" w:hAnsi="Century Gothic" w:cs="Century Gothic"/>
                <w:color w:val="343434"/>
                <w:spacing w:val="4"/>
                <w:sz w:val="22"/>
                <w:szCs w:val="22"/>
                <w:bdr w:val="none" w:sz="0" w:space="0" w:color="auto"/>
                <w:vertAlign w:val="baseline"/>
              </w:rPr>
            </w:pPr>
          </w:p>
        </w:tc>
        <w:tc>
          <w:tcPr>
            <w:tcW w:w="7440" w:type="dxa"/>
            <w:tcMar>
              <w:top w:w="5" w:type="dxa"/>
              <w:left w:w="5" w:type="dxa"/>
              <w:bottom w:w="5" w:type="dxa"/>
              <w:right w:w="5" w:type="dxa"/>
            </w:tcMar>
            <w:vAlign w:val="top"/>
            <w:hideMark/>
          </w:tcPr>
          <w:tbl>
            <w:tblPr>
              <w:tblStyle w:val="divdocumentname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30"/>
              <w:gridCol w:w="2210"/>
              <w:gridCol w:w="5220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c>
                <w:tcPr>
                  <w:tcW w:w="10" w:type="dxa"/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top"/>
                  <w:hideMark/>
                </w:tcPr>
                <w:p>
                  <w:pPr>
                    <w:rPr>
                      <w:rStyle w:val="divdocumentright-box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tablecell"/>
                      <w:rFonts w:ascii="Century Gothic" w:eastAsia="Century Gothic" w:hAnsi="Century Gothic" w:cs="Century Gothic"/>
                      <w:b/>
                      <w:bCs/>
                      <w:color w:val="1A409A"/>
                      <w:spacing w:val="4"/>
                      <w:sz w:val="72"/>
                      <w:szCs w:val="72"/>
                      <w:bdr w:val="none" w:sz="0" w:space="0" w:color="auto"/>
                      <w:vertAlign w:val="baseline"/>
                    </w:rPr>
                    <w:t> </w:t>
                  </w:r>
                </w:p>
              </w:tc>
              <w:tc>
                <w:tcPr>
                  <w:tcW w:w="2210" w:type="dxa"/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top"/>
                  <w:hideMark/>
                </w:tcPr>
                <w:p>
                  <w:pPr>
                    <w:rPr>
                      <w:rStyle w:val="divdocumenttablecell"/>
                      <w:rFonts w:ascii="Century Gothic" w:eastAsia="Century Gothic" w:hAnsi="Century Gothic" w:cs="Century Gothic"/>
                      <w:b/>
                      <w:bCs/>
                      <w:color w:val="1A409A"/>
                      <w:spacing w:val="4"/>
                      <w:sz w:val="72"/>
                      <w:szCs w:val="7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monogram"/>
                      <w:rFonts w:ascii="Century Gothic" w:eastAsia="Century Gothic" w:hAnsi="Century Gothic" w:cs="Century Gothic"/>
                      <w:b/>
                      <w:bCs/>
                      <w:strike w:val="0"/>
                      <w:color w:val="1A409A"/>
                      <w:spacing w:val="4"/>
                      <w:sz w:val="72"/>
                      <w:szCs w:val="72"/>
                      <w:u w:val="none"/>
                      <w:bdr w:val="none" w:sz="0" w:space="0" w:color="auto"/>
                      <w:vertAlign w:val="baseline"/>
                    </w:rPr>
                    <w:drawing>
                      <wp:inline>
                        <wp:extent cx="1129529" cy="1155544"/>
                        <wp:docPr id="100015" name="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5" name=""/>
                                <pic:cNvPicPr>
                                  <a:picLocks noChangeAspect="0"/>
                                </pic:cNvPicPr>
                              </pic:nvPicPr>
                              <pic:blipFill>
                                <a:blip xmlns:r="http://schemas.openxmlformats.org/officeDocument/2006/relationships"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9529" cy="1155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20" w:type="dxa"/>
                  <w:tcMar>
                    <w:top w:w="5" w:type="dxa"/>
                    <w:left w:w="5" w:type="dxa"/>
                    <w:bottom w:w="5" w:type="dxa"/>
                    <w:right w:w="5" w:type="dxa"/>
                  </w:tcMar>
                  <w:vAlign w:val="top"/>
                  <w:hideMark/>
                </w:tcPr>
                <w:p>
                  <w:pPr>
                    <w:rPr>
                      <w:rStyle w:val="divdocumentmonogram"/>
                      <w:rFonts w:ascii="Century Gothic" w:eastAsia="Century Gothic" w:hAnsi="Century Gothic" w:cs="Century Gothic"/>
                      <w:b/>
                      <w:bCs/>
                      <w:color w:val="1A409A"/>
                      <w:spacing w:val="4"/>
                      <w:sz w:val="72"/>
                      <w:szCs w:val="7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b w:val="0"/>
                      <w:bCs w:val="0"/>
                      <w:color w:val="1A409A"/>
                      <w:spacing w:val="4"/>
                      <w:sz w:val="72"/>
                      <w:szCs w:val="72"/>
                    </w:rPr>
                    <w:t>NILOFER</w:t>
                  </w:r>
                  <w:r>
                    <w:rPr>
                      <w:rStyle w:val="divdocumentflname"/>
                      <w:rFonts w:ascii="Century Gothic" w:eastAsia="Century Gothic" w:hAnsi="Century Gothic" w:cs="Century Gothic"/>
                      <w:color w:val="1A409A"/>
                      <w:spacing w:val="4"/>
                      <w:sz w:val="72"/>
                      <w:szCs w:val="72"/>
                      <w:bdr w:val="none" w:sz="0" w:space="0" w:color="auto"/>
                      <w:vertAlign w:val="baseline"/>
                    </w:rPr>
                    <w:t xml:space="preserve"> </w:t>
                  </w:r>
                  <w:r>
                    <w:rPr>
                      <w:rStyle w:val="divdocumenttxtBold"/>
                      <w:rFonts w:ascii="Century Gothic" w:eastAsia="Century Gothic" w:hAnsi="Century Gothic" w:cs="Century Gothic"/>
                      <w:color w:val="1A409A"/>
                      <w:spacing w:val="4"/>
                      <w:sz w:val="72"/>
                      <w:szCs w:val="72"/>
                    </w:rPr>
                    <w:t>HABIB</w:t>
                  </w:r>
                  <w:r>
                    <w:rPr>
                      <w:rStyle w:val="divdocumentflname"/>
                      <w:rFonts w:ascii="Century Gothic" w:eastAsia="Century Gothic" w:hAnsi="Century Gothic" w:cs="Century Gothic"/>
                      <w:color w:val="1A409A"/>
                      <w:spacing w:val="4"/>
                      <w:sz w:val="72"/>
                      <w:szCs w:val="72"/>
                      <w:bdr w:val="none" w:sz="0" w:space="0" w:color="auto"/>
                      <w:vertAlign w:val="baseline"/>
                    </w:rPr>
                    <w:t xml:space="preserve"> </w:t>
                  </w:r>
                </w:p>
                <w:p>
                  <w:pPr>
                    <w:pStyle w:val="divdocumentresumeTitl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0" w:after="0"/>
                    <w:ind w:left="0" w:right="0"/>
                    <w:jc w:val="left"/>
                    <w:rPr>
                      <w:rStyle w:val="divdocumentflname"/>
                      <w:rFonts w:ascii="Century Gothic" w:eastAsia="Century Gothic" w:hAnsi="Century Gothic" w:cs="Century Gothic"/>
                      <w:color w:val="1A409A"/>
                      <w:spacing w:val="4"/>
                      <w:sz w:val="32"/>
                      <w:szCs w:val="3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flname"/>
                      <w:rFonts w:ascii="Century Gothic" w:eastAsia="Century Gothic" w:hAnsi="Century Gothic" w:cs="Century Gothic"/>
                      <w:color w:val="1A409A"/>
                      <w:spacing w:val="4"/>
                      <w:bdr w:val="none" w:sz="0" w:space="0" w:color="auto"/>
                      <w:vertAlign w:val="baseline"/>
                    </w:rPr>
                    <w:t>SENIOR IN-FLIGHT SUPERVISOR &amp; HOSPITALITY PROFESSIONAL</w:t>
                  </w:r>
                </w:p>
              </w:tc>
            </w:tr>
          </w:tbl>
          <w:p>
            <w:pPr>
              <w:pStyle w:val="divdocumentsectiongap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ivdocumentright-box"/>
                <w:rFonts w:ascii="Century Gothic" w:eastAsia="Century Gothic" w:hAnsi="Century Gothic" w:cs="Century Gothic"/>
                <w:color w:val="343434"/>
                <w:spacing w:val="4"/>
                <w:sz w:val="14"/>
                <w:szCs w:val="14"/>
                <w:bdr w:val="none" w:sz="0" w:space="0" w:color="auto"/>
                <w:vertAlign w:val="baseline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pacing w:val="4"/>
                <w:sz w:val="14"/>
                <w:szCs w:val="14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p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40" w:lineRule="atLeast"/>
              <w:ind w:left="0" w:right="0"/>
              <w:rPr>
                <w:rStyle w:val="divdocumentright-box"/>
                <w:rFonts w:ascii="Century Gothic" w:eastAsia="Century Gothic" w:hAnsi="Century Gothic" w:cs="Century Gothic"/>
                <w:color w:val="343434"/>
                <w:spacing w:val="4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pacing w:val="4"/>
                <w:sz w:val="22"/>
                <w:szCs w:val="22"/>
                <w:bdr w:val="none" w:sz="0" w:space="0" w:color="auto"/>
                <w:vertAlign w:val="baseline"/>
              </w:rPr>
              <w:br/>
            </w: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pacing w:val="4"/>
                <w:sz w:val="22"/>
                <w:szCs w:val="22"/>
                <w:bdr w:val="none" w:sz="0" w:space="0" w:color="auto"/>
                <w:vertAlign w:val="baseline"/>
              </w:rPr>
              <w:t>Accomplished , Self-motivated Customer Service &amp; hospitality Professional with 8 + years of Aviation &amp; experience as an International Senior In-flight supervisor looking for new opportunities with knowledge of service delivery and proven multitasking abilities. Committed to maintaining Professional relationships to increase Profitability and drive business results.</w:t>
            </w:r>
          </w:p>
          <w:p>
            <w:pPr>
              <w:pStyle w:val="divdocumentsectiongap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ivdocumentright-box"/>
                <w:rFonts w:ascii="Century Gothic" w:eastAsia="Century Gothic" w:hAnsi="Century Gothic" w:cs="Century Gothic"/>
                <w:color w:val="343434"/>
                <w:spacing w:val="4"/>
                <w:sz w:val="14"/>
                <w:szCs w:val="14"/>
                <w:bdr w:val="none" w:sz="0" w:space="0" w:color="auto"/>
                <w:vertAlign w:val="baseline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pacing w:val="4"/>
                <w:sz w:val="14"/>
                <w:szCs w:val="14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ivdocumentsection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200" w:line="440" w:lineRule="atLeast"/>
              <w:ind w:left="-40" w:right="0"/>
              <w:rPr>
                <w:rStyle w:val="divdocumentright-box"/>
                <w:rFonts w:ascii="Century Gothic" w:eastAsia="Century Gothic" w:hAnsi="Century Gothic" w:cs="Century Gothic"/>
                <w:b/>
                <w:bCs/>
                <w:color w:val="1A409A"/>
                <w:spacing w:val="4"/>
                <w:sz w:val="32"/>
                <w:szCs w:val="32"/>
                <w:bdr w:val="none" w:sz="0" w:space="0" w:color="auto"/>
                <w:vertAlign w:val="baseline"/>
              </w:rPr>
            </w:pPr>
            <w:r>
              <w:rPr>
                <w:rStyle w:val="divdocumentsectiontitleCharacter"/>
                <w:rFonts w:ascii="Century Gothic" w:eastAsia="Century Gothic" w:hAnsi="Century Gothic" w:cs="Century Gothic"/>
                <w:b/>
                <w:bCs/>
                <w:spacing w:val="4"/>
                <w:bdr w:val="none" w:sz="0" w:space="0" w:color="auto"/>
                <w:vertAlign w:val="baseline"/>
              </w:rPr>
              <w:t xml:space="preserve">• </w:t>
            </w:r>
            <w:r>
              <w:rPr>
                <w:rStyle w:val="divdocumentright-box"/>
                <w:rFonts w:ascii="Century Gothic" w:eastAsia="Century Gothic" w:hAnsi="Century Gothic" w:cs="Century Gothic"/>
                <w:b/>
                <w:bCs/>
                <w:spacing w:val="4"/>
                <w:bdr w:val="none" w:sz="0" w:space="0" w:color="auto"/>
                <w:vertAlign w:val="baseline"/>
              </w:rPr>
              <w:t xml:space="preserve">WORK EXPERIENCE </w:t>
            </w:r>
          </w:p>
          <w:p>
            <w:pPr>
              <w:pStyle w:val="headinggap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40" w:lineRule="atLeast"/>
              <w:ind w:left="0" w:right="0"/>
              <w:rPr>
                <w:rStyle w:val="divdocumentright-box"/>
                <w:rFonts w:ascii="Century Gothic" w:eastAsia="Century Gothic" w:hAnsi="Century Gothic" w:cs="Century Gothic"/>
                <w:vanish/>
                <w:color w:val="343434"/>
                <w:spacing w:val="4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pacing w:val="4"/>
                <w:sz w:val="22"/>
                <w:szCs w:val="22"/>
                <w:bdr w:val="none" w:sz="0" w:space="0" w:color="auto"/>
                <w:vertAlign w:val="baseline"/>
              </w:rPr>
              <w:t> </w:t>
            </w:r>
          </w:p>
          <w:tbl>
            <w:tblPr>
              <w:tblStyle w:val="divdocumentright-boxexperienceparagraph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30"/>
              <w:gridCol w:w="1310"/>
              <w:gridCol w:w="530"/>
              <w:gridCol w:w="5570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c>
                <w:tcPr>
                  <w:tcW w:w="30" w:type="dxa"/>
                  <w:tcMar>
                    <w:top w:w="0" w:type="dxa"/>
                    <w:left w:w="5" w:type="dxa"/>
                    <w:bottom w:w="5" w:type="dxa"/>
                    <w:right w:w="5" w:type="dxa"/>
                  </w:tcMar>
                  <w:vAlign w:val="bottom"/>
                  <w:hideMark/>
                </w:tcPr>
                <w:p>
                  <w:pPr>
                    <w:pStyle w:val="divdocumentemptycellParagraph"/>
                    <w:spacing w:line="340" w:lineRule="atLeast"/>
                    <w:ind w:left="0" w:right="0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  <w:t> </w:t>
                  </w:r>
                </w:p>
              </w:tc>
              <w:tc>
                <w:tcPr>
                  <w:tcW w:w="1310" w:type="dxa"/>
                  <w:tcMar>
                    <w:top w:w="0" w:type="dxa"/>
                    <w:left w:w="5" w:type="dxa"/>
                    <w:bottom w:w="5" w:type="dxa"/>
                    <w:right w:w="5" w:type="dxa"/>
                  </w:tcMar>
                  <w:vAlign w:val="top"/>
                  <w:hideMark/>
                </w:tcPr>
                <w:p>
                  <w:pPr>
                    <w:pStyle w:val="divdocumentemptycellParagraph"/>
                    <w:spacing w:line="340" w:lineRule="atLeast"/>
                    <w:ind w:left="0" w:right="0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2019-11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 - </w:t>
                  </w:r>
                  <w:r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2020-01</w:t>
                  </w:r>
                </w:p>
              </w:tc>
              <w:tc>
                <w:tcPr>
                  <w:tcW w:w="530" w:type="dxa"/>
                  <w:tcMar>
                    <w:top w:w="0" w:type="dxa"/>
                    <w:left w:w="5" w:type="dxa"/>
                    <w:bottom w:w="5" w:type="dxa"/>
                    <w:right w:w="5" w:type="dxa"/>
                  </w:tcMar>
                  <w:vAlign w:val="bottom"/>
                  <w:hideMark/>
                </w:tcPr>
                <w:p>
                  <w:pPr>
                    <w:pStyle w:val="divdocumentemptycellParagraph"/>
                    <w:spacing w:line="340" w:lineRule="atLeast"/>
                    <w:ind w:left="0" w:right="0"/>
                    <w:rPr>
                      <w:rStyle w:val="divdocumentright-boxpaddedlinedate-content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right-boxdatetablepind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  <w:t> </w:t>
                  </w:r>
                </w:p>
              </w:tc>
              <w:tc>
                <w:tcPr>
                  <w:tcW w:w="5570" w:type="dxa"/>
                  <w:tcMar>
                    <w:top w:w="0" w:type="dxa"/>
                    <w:left w:w="5" w:type="dxa"/>
                    <w:bottom w:w="5" w:type="dxa"/>
                    <w:right w:w="5" w:type="dxa"/>
                  </w:tcMar>
                  <w:vAlign w:val="top"/>
                  <w:hideMark/>
                </w:tcPr>
                <w:p>
                  <w:pPr>
                    <w:pStyle w:val="divdocumentpaddedline"/>
                    <w:spacing w:before="0" w:after="0" w:line="340" w:lineRule="atLeast"/>
                    <w:ind w:left="0" w:right="0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txtBold"/>
                      <w:rFonts w:ascii="Century Gothic" w:eastAsia="Century Gothic" w:hAnsi="Century Gothic" w:cs="Century Gothic"/>
                      <w:color w:val="343434"/>
                      <w:spacing w:val="4"/>
                      <w:sz w:val="28"/>
                      <w:szCs w:val="28"/>
                    </w:rPr>
                    <w:t>Business Development Specialist</w:t>
                  </w:r>
                </w:p>
                <w:p>
                  <w:pPr>
                    <w:pStyle w:val="divdocumentpaddedline"/>
                    <w:spacing w:before="80" w:after="0" w:line="340" w:lineRule="atLeast"/>
                    <w:ind w:left="0" w:right="0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Art Zone Exhibition Fixture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,</w:t>
                  </w: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Dubai </w:t>
                  </w:r>
                </w:p>
                <w:p>
                  <w:pPr>
                    <w:pStyle w:val="divdocumentli"/>
                    <w:numPr>
                      <w:ilvl w:val="0"/>
                      <w:numId w:val="13"/>
                    </w:numPr>
                    <w:spacing w:before="0" w:after="0" w:line="340" w:lineRule="atLeast"/>
                    <w:ind w:left="300" w:right="0" w:hanging="301"/>
                    <w:jc w:val="left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  <w:t>Increased sales by 35% through well- placed sales initiatives , systems and procedures.</w:t>
                  </w:r>
                </w:p>
                <w:p>
                  <w:pPr>
                    <w:pStyle w:val="divdocumentli"/>
                    <w:numPr>
                      <w:ilvl w:val="0"/>
                      <w:numId w:val="13"/>
                    </w:numPr>
                    <w:spacing w:before="0" w:after="0" w:line="340" w:lineRule="atLeast"/>
                    <w:ind w:left="300" w:right="0" w:hanging="301"/>
                    <w:jc w:val="left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  <w:t>Communicated with local organizations to build networks and develop leads.</w:t>
                  </w:r>
                </w:p>
                <w:p>
                  <w:pPr>
                    <w:pStyle w:val="divdocumentli"/>
                    <w:numPr>
                      <w:ilvl w:val="0"/>
                      <w:numId w:val="13"/>
                    </w:numPr>
                    <w:spacing w:before="0" w:after="0" w:line="340" w:lineRule="atLeast"/>
                    <w:ind w:left="300" w:right="0" w:hanging="301"/>
                    <w:jc w:val="left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  <w:t>Coordinated well with Production &amp; Graphic designer department regarding exhibition stand designs and prepared quotations accordingly.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divdocumentright-boxexperienceparagraph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30"/>
              <w:gridCol w:w="1310"/>
              <w:gridCol w:w="530"/>
              <w:gridCol w:w="5570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c>
                <w:tcPr>
                  <w:tcW w:w="30" w:type="dxa"/>
                  <w:tcMar>
                    <w:top w:w="180" w:type="dxa"/>
                    <w:left w:w="5" w:type="dxa"/>
                    <w:bottom w:w="5" w:type="dxa"/>
                    <w:right w:w="5" w:type="dxa"/>
                  </w:tcMar>
                  <w:vAlign w:val="bottom"/>
                  <w:hideMark/>
                </w:tcPr>
                <w:p>
                  <w:pPr>
                    <w:pStyle w:val="divdocumentemptycellParagraph"/>
                    <w:spacing w:line="340" w:lineRule="atLeast"/>
                    <w:ind w:left="0" w:right="0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  <w:t> </w:t>
                  </w:r>
                </w:p>
              </w:tc>
              <w:tc>
                <w:tcPr>
                  <w:tcW w:w="1310" w:type="dxa"/>
                  <w:tcMar>
                    <w:top w:w="180" w:type="dxa"/>
                    <w:left w:w="5" w:type="dxa"/>
                    <w:bottom w:w="5" w:type="dxa"/>
                    <w:right w:w="5" w:type="dxa"/>
                  </w:tcMar>
                  <w:vAlign w:val="top"/>
                  <w:hideMark/>
                </w:tcPr>
                <w:p>
                  <w:pPr>
                    <w:pStyle w:val="divdocumentemptycellParagraph"/>
                    <w:spacing w:line="340" w:lineRule="atLeast"/>
                    <w:ind w:left="0" w:right="0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2016-05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 - </w:t>
                  </w:r>
                  <w:r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2017-05</w:t>
                  </w:r>
                </w:p>
              </w:tc>
              <w:tc>
                <w:tcPr>
                  <w:tcW w:w="530" w:type="dxa"/>
                  <w:tcMar>
                    <w:top w:w="180" w:type="dxa"/>
                    <w:left w:w="5" w:type="dxa"/>
                    <w:bottom w:w="5" w:type="dxa"/>
                    <w:right w:w="5" w:type="dxa"/>
                  </w:tcMar>
                  <w:vAlign w:val="bottom"/>
                  <w:hideMark/>
                </w:tcPr>
                <w:p>
                  <w:pPr>
                    <w:pStyle w:val="divdocumentemptycellParagraph"/>
                    <w:spacing w:line="340" w:lineRule="atLeast"/>
                    <w:ind w:left="0" w:right="0"/>
                    <w:rPr>
                      <w:rStyle w:val="divdocumentright-boxpaddedlinedate-content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right-boxdatetablepind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  <w:t> </w:t>
                  </w:r>
                </w:p>
              </w:tc>
              <w:tc>
                <w:tcPr>
                  <w:tcW w:w="5570" w:type="dxa"/>
                  <w:tcMar>
                    <w:top w:w="180" w:type="dxa"/>
                    <w:left w:w="5" w:type="dxa"/>
                    <w:bottom w:w="5" w:type="dxa"/>
                    <w:right w:w="5" w:type="dxa"/>
                  </w:tcMar>
                  <w:vAlign w:val="top"/>
                  <w:hideMark/>
                </w:tcPr>
                <w:p>
                  <w:pPr>
                    <w:pStyle w:val="divdocumentpaddedline"/>
                    <w:spacing w:before="0" w:after="0" w:line="340" w:lineRule="atLeast"/>
                    <w:ind w:left="0" w:right="0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txtBold"/>
                      <w:rFonts w:ascii="Century Gothic" w:eastAsia="Century Gothic" w:hAnsi="Century Gothic" w:cs="Century Gothic"/>
                      <w:color w:val="343434"/>
                      <w:spacing w:val="4"/>
                      <w:sz w:val="28"/>
                      <w:szCs w:val="28"/>
                    </w:rPr>
                    <w:t>Cabin Crew</w:t>
                  </w:r>
                </w:p>
                <w:p>
                  <w:pPr>
                    <w:pStyle w:val="divdocumentpaddedline"/>
                    <w:spacing w:before="80" w:after="0" w:line="340" w:lineRule="atLeast"/>
                    <w:ind w:left="0" w:right="0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Emirates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,</w:t>
                  </w: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Dubai</w:t>
                  </w: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  <w:t xml:space="preserve"> </w:t>
                  </w:r>
                </w:p>
                <w:p>
                  <w:pPr>
                    <w:pStyle w:val="divdocumentli"/>
                    <w:numPr>
                      <w:ilvl w:val="0"/>
                      <w:numId w:val="14"/>
                    </w:numPr>
                    <w:spacing w:before="0" w:after="0" w:line="340" w:lineRule="atLeast"/>
                    <w:ind w:left="300" w:right="0" w:hanging="301"/>
                    <w:jc w:val="left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  <w:t>Provided assistance to over 200 customers with immigration and custom forms .</w:t>
                  </w:r>
                </w:p>
                <w:p>
                  <w:pPr>
                    <w:pStyle w:val="divdocumentli"/>
                    <w:numPr>
                      <w:ilvl w:val="0"/>
                      <w:numId w:val="14"/>
                    </w:numPr>
                    <w:spacing w:before="0" w:after="0" w:line="340" w:lineRule="atLeast"/>
                    <w:ind w:left="300" w:right="0" w:hanging="301"/>
                    <w:jc w:val="left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  <w:t>Informed about any discrepencies encountered onboard to cabin supervisor , resolved customer grievances and followed up accordingly 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divdocumentright-boxexperienceparagraph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30"/>
              <w:gridCol w:w="1310"/>
              <w:gridCol w:w="530"/>
              <w:gridCol w:w="5570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c>
                <w:tcPr>
                  <w:tcW w:w="30" w:type="dxa"/>
                  <w:tcMar>
                    <w:top w:w="180" w:type="dxa"/>
                    <w:left w:w="5" w:type="dxa"/>
                    <w:bottom w:w="5" w:type="dxa"/>
                    <w:right w:w="5" w:type="dxa"/>
                  </w:tcMar>
                  <w:vAlign w:val="bottom"/>
                  <w:hideMark/>
                </w:tcPr>
                <w:p>
                  <w:pPr>
                    <w:pStyle w:val="divdocumentemptycellParagraph"/>
                    <w:spacing w:line="340" w:lineRule="atLeast"/>
                    <w:ind w:left="0" w:right="0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  <w:t> </w:t>
                  </w:r>
                </w:p>
              </w:tc>
              <w:tc>
                <w:tcPr>
                  <w:tcW w:w="1310" w:type="dxa"/>
                  <w:tcMar>
                    <w:top w:w="180" w:type="dxa"/>
                    <w:left w:w="5" w:type="dxa"/>
                    <w:bottom w:w="5" w:type="dxa"/>
                    <w:right w:w="5" w:type="dxa"/>
                  </w:tcMar>
                  <w:vAlign w:val="top"/>
                  <w:hideMark/>
                </w:tcPr>
                <w:p>
                  <w:pPr>
                    <w:pStyle w:val="divdocumentemptycellParagraph"/>
                    <w:spacing w:line="340" w:lineRule="atLeast"/>
                    <w:ind w:left="0" w:right="0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2013-06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 - </w:t>
                  </w:r>
                  <w:r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2014-11</w:t>
                  </w:r>
                </w:p>
              </w:tc>
              <w:tc>
                <w:tcPr>
                  <w:tcW w:w="530" w:type="dxa"/>
                  <w:tcMar>
                    <w:top w:w="180" w:type="dxa"/>
                    <w:left w:w="5" w:type="dxa"/>
                    <w:bottom w:w="5" w:type="dxa"/>
                    <w:right w:w="5" w:type="dxa"/>
                  </w:tcMar>
                  <w:vAlign w:val="bottom"/>
                  <w:hideMark/>
                </w:tcPr>
                <w:p>
                  <w:pPr>
                    <w:pStyle w:val="divdocumentemptycellParagraph"/>
                    <w:spacing w:line="340" w:lineRule="atLeast"/>
                    <w:ind w:left="0" w:right="0"/>
                    <w:rPr>
                      <w:rStyle w:val="divdocumentright-boxpaddedlinedate-content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right-boxdatetablepind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  <w:t> </w:t>
                  </w:r>
                </w:p>
              </w:tc>
              <w:tc>
                <w:tcPr>
                  <w:tcW w:w="5570" w:type="dxa"/>
                  <w:tcMar>
                    <w:top w:w="180" w:type="dxa"/>
                    <w:left w:w="5" w:type="dxa"/>
                    <w:bottom w:w="5" w:type="dxa"/>
                    <w:right w:w="5" w:type="dxa"/>
                  </w:tcMar>
                  <w:vAlign w:val="top"/>
                  <w:hideMark/>
                </w:tcPr>
                <w:p>
                  <w:pPr>
                    <w:pStyle w:val="divdocumentpaddedline"/>
                    <w:spacing w:before="0" w:after="0" w:line="340" w:lineRule="atLeast"/>
                    <w:ind w:left="0" w:right="0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txtBold"/>
                      <w:rFonts w:ascii="Century Gothic" w:eastAsia="Century Gothic" w:hAnsi="Century Gothic" w:cs="Century Gothic"/>
                      <w:color w:val="343434"/>
                      <w:spacing w:val="4"/>
                      <w:sz w:val="28"/>
                      <w:szCs w:val="28"/>
                    </w:rPr>
                    <w:t xml:space="preserve">Senior In-flight Supervisor </w:t>
                  </w:r>
                </w:p>
                <w:p>
                  <w:pPr>
                    <w:pStyle w:val="divdocumentpaddedline"/>
                    <w:spacing w:before="80" w:after="0" w:line="340" w:lineRule="atLeast"/>
                    <w:ind w:left="0" w:right="0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Qatar Airways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,</w:t>
                  </w: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Doha</w:t>
                  </w: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  <w:t xml:space="preserve"> </w:t>
                  </w:r>
                </w:p>
                <w:p>
                  <w:pPr>
                    <w:pStyle w:val="divdocumentli"/>
                    <w:numPr>
                      <w:ilvl w:val="0"/>
                      <w:numId w:val="15"/>
                    </w:numPr>
                    <w:spacing w:before="0" w:after="0" w:line="340" w:lineRule="atLeast"/>
                    <w:ind w:left="300" w:right="0" w:hanging="301"/>
                    <w:jc w:val="left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  <w:t>Maintained customer satisfaction by addressing customer needs and resolving concerns.</w:t>
                  </w:r>
                </w:p>
                <w:p>
                  <w:pPr>
                    <w:pStyle w:val="divdocumentli"/>
                    <w:numPr>
                      <w:ilvl w:val="0"/>
                      <w:numId w:val="15"/>
                    </w:numPr>
                    <w:spacing w:before="0" w:after="0" w:line="340" w:lineRule="atLeast"/>
                    <w:ind w:left="300" w:right="0" w:hanging="301"/>
                    <w:jc w:val="left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  <w:t>Mentored team of 15 crew members in Economy cabin while supporting, motivating and communicating effectively</w:t>
                  </w:r>
                </w:p>
                <w:p>
                  <w:pPr>
                    <w:pStyle w:val="divdocumentli"/>
                    <w:numPr>
                      <w:ilvl w:val="0"/>
                      <w:numId w:val="15"/>
                    </w:numPr>
                    <w:spacing w:before="0" w:after="0" w:line="340" w:lineRule="atLeast"/>
                    <w:ind w:left="300" w:right="0" w:hanging="301"/>
                    <w:jc w:val="left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  <w:t>Supervised ,Ordered &amp; Inventoried catering for all trips.</w:t>
                  </w:r>
                </w:p>
                <w:p>
                  <w:pPr>
                    <w:pStyle w:val="divdocumentli"/>
                    <w:numPr>
                      <w:ilvl w:val="0"/>
                      <w:numId w:val="15"/>
                    </w:numPr>
                    <w:spacing w:before="0" w:after="0" w:line="340" w:lineRule="atLeast"/>
                    <w:ind w:left="300" w:right="0" w:hanging="301"/>
                    <w:jc w:val="left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  <w:t>Ensured safety and security of Aircraft and passengers through out flight.</w:t>
                  </w:r>
                </w:p>
                <w:p>
                  <w:pPr>
                    <w:pStyle w:val="divdocumentli"/>
                    <w:numPr>
                      <w:ilvl w:val="0"/>
                      <w:numId w:val="15"/>
                    </w:numPr>
                    <w:spacing w:before="0" w:after="0" w:line="340" w:lineRule="atLeast"/>
                    <w:ind w:left="300" w:right="0" w:hanging="301"/>
                    <w:jc w:val="left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  <w:t>Documented and Submitted Safety , Firstaid and crew performance related voyage reports to concerned departments in timely manner 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divdocumentright-boxexperienceparagraph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30"/>
              <w:gridCol w:w="1310"/>
              <w:gridCol w:w="530"/>
              <w:gridCol w:w="5570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c>
                <w:tcPr>
                  <w:tcW w:w="30" w:type="dxa"/>
                  <w:tcMar>
                    <w:top w:w="180" w:type="dxa"/>
                    <w:left w:w="5" w:type="dxa"/>
                    <w:bottom w:w="5" w:type="dxa"/>
                    <w:right w:w="5" w:type="dxa"/>
                  </w:tcMar>
                  <w:vAlign w:val="bottom"/>
                  <w:hideMark/>
                </w:tcPr>
                <w:p>
                  <w:pPr>
                    <w:pStyle w:val="divdocumentemptycellParagraph"/>
                    <w:spacing w:line="340" w:lineRule="atLeast"/>
                    <w:ind w:left="0" w:right="0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  <w:t> </w:t>
                  </w:r>
                </w:p>
              </w:tc>
              <w:tc>
                <w:tcPr>
                  <w:tcW w:w="1310" w:type="dxa"/>
                  <w:tcMar>
                    <w:top w:w="180" w:type="dxa"/>
                    <w:left w:w="5" w:type="dxa"/>
                    <w:bottom w:w="5" w:type="dxa"/>
                    <w:right w:w="5" w:type="dxa"/>
                  </w:tcMar>
                  <w:vAlign w:val="top"/>
                  <w:hideMark/>
                </w:tcPr>
                <w:p>
                  <w:pPr>
                    <w:pStyle w:val="divdocumentemptycellParagraph"/>
                    <w:spacing w:line="340" w:lineRule="atLeast"/>
                    <w:ind w:left="0" w:right="0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2010-01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 - </w:t>
                  </w:r>
                  <w:r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2013-05</w:t>
                  </w:r>
                </w:p>
              </w:tc>
              <w:tc>
                <w:tcPr>
                  <w:tcW w:w="530" w:type="dxa"/>
                  <w:tcMar>
                    <w:top w:w="180" w:type="dxa"/>
                    <w:left w:w="5" w:type="dxa"/>
                    <w:bottom w:w="5" w:type="dxa"/>
                    <w:right w:w="5" w:type="dxa"/>
                  </w:tcMar>
                  <w:vAlign w:val="bottom"/>
                  <w:hideMark/>
                </w:tcPr>
                <w:p>
                  <w:pPr>
                    <w:pStyle w:val="divdocumentemptycellParagraph"/>
                    <w:spacing w:line="340" w:lineRule="atLeast"/>
                    <w:ind w:left="0" w:right="0"/>
                    <w:rPr>
                      <w:rStyle w:val="divdocumentright-boxpaddedlinedate-content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right-boxdatetablepind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  <w:t> </w:t>
                  </w:r>
                </w:p>
              </w:tc>
              <w:tc>
                <w:tcPr>
                  <w:tcW w:w="5570" w:type="dxa"/>
                  <w:tcMar>
                    <w:top w:w="180" w:type="dxa"/>
                    <w:left w:w="5" w:type="dxa"/>
                    <w:bottom w:w="5" w:type="dxa"/>
                    <w:right w:w="5" w:type="dxa"/>
                  </w:tcMar>
                  <w:vAlign w:val="top"/>
                  <w:hideMark/>
                </w:tcPr>
                <w:p>
                  <w:pPr>
                    <w:pStyle w:val="divdocumentpaddedline"/>
                    <w:spacing w:before="0" w:after="0" w:line="340" w:lineRule="atLeast"/>
                    <w:ind w:left="0" w:right="0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txtBold"/>
                      <w:rFonts w:ascii="Century Gothic" w:eastAsia="Century Gothic" w:hAnsi="Century Gothic" w:cs="Century Gothic"/>
                      <w:color w:val="343434"/>
                      <w:spacing w:val="4"/>
                      <w:sz w:val="28"/>
                      <w:szCs w:val="28"/>
                    </w:rPr>
                    <w:t>First Class Flight Attendant</w:t>
                  </w:r>
                </w:p>
                <w:p>
                  <w:pPr>
                    <w:pStyle w:val="divdocumentpaddedline"/>
                    <w:spacing w:before="80" w:after="0" w:line="340" w:lineRule="atLeast"/>
                    <w:ind w:left="0" w:right="0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Qatar Airways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,</w:t>
                  </w: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Doha</w:t>
                  </w: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  <w:t xml:space="preserve"> </w:t>
                  </w:r>
                </w:p>
                <w:p>
                  <w:pPr>
                    <w:pStyle w:val="divdocumentli"/>
                    <w:numPr>
                      <w:ilvl w:val="0"/>
                      <w:numId w:val="16"/>
                    </w:numPr>
                    <w:spacing w:before="0" w:after="0" w:line="340" w:lineRule="atLeast"/>
                    <w:ind w:left="300" w:right="0" w:hanging="301"/>
                    <w:jc w:val="left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  <w:t>Established Coordinated well with catering personnel by taking accurate count of all VIP customer meals , Catering Inventory &amp; special meals catered on board .</w:t>
                  </w:r>
                </w:p>
                <w:p>
                  <w:pPr>
                    <w:pStyle w:val="divdocumentli"/>
                    <w:numPr>
                      <w:ilvl w:val="0"/>
                      <w:numId w:val="16"/>
                    </w:numPr>
                    <w:spacing w:before="0" w:after="0" w:line="340" w:lineRule="atLeast"/>
                    <w:ind w:left="300" w:right="0" w:hanging="301"/>
                    <w:jc w:val="left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  <w:t>Delivered 5 star service by presenting " Michelin star chef " signature dishes to VIP customers by creating memorable in-flight dining experience.</w:t>
                  </w:r>
                </w:p>
                <w:p>
                  <w:pPr>
                    <w:pStyle w:val="divdocumentli"/>
                    <w:numPr>
                      <w:ilvl w:val="0"/>
                      <w:numId w:val="16"/>
                    </w:numPr>
                    <w:spacing w:before="0" w:after="0" w:line="340" w:lineRule="atLeast"/>
                    <w:ind w:left="300" w:right="0" w:hanging="301"/>
                    <w:jc w:val="left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  <w:t>Efficiently carried out food plating and presentation of international cuisines by incorporating "culinary skills " before serving to VIP customers on board.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divdocumentright-boxexperienceparagraph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30"/>
              <w:gridCol w:w="1310"/>
              <w:gridCol w:w="530"/>
              <w:gridCol w:w="5570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c>
                <w:tcPr>
                  <w:tcW w:w="30" w:type="dxa"/>
                  <w:tcMar>
                    <w:top w:w="180" w:type="dxa"/>
                    <w:left w:w="5" w:type="dxa"/>
                    <w:bottom w:w="5" w:type="dxa"/>
                    <w:right w:w="5" w:type="dxa"/>
                  </w:tcMar>
                  <w:vAlign w:val="bottom"/>
                  <w:hideMark/>
                </w:tcPr>
                <w:p>
                  <w:pPr>
                    <w:pStyle w:val="divdocumentemptycellParagraph"/>
                    <w:spacing w:line="340" w:lineRule="atLeast"/>
                    <w:ind w:left="0" w:right="0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  <w:t> </w:t>
                  </w:r>
                </w:p>
              </w:tc>
              <w:tc>
                <w:tcPr>
                  <w:tcW w:w="1310" w:type="dxa"/>
                  <w:tcMar>
                    <w:top w:w="180" w:type="dxa"/>
                    <w:left w:w="5" w:type="dxa"/>
                    <w:bottom w:w="5" w:type="dxa"/>
                    <w:right w:w="5" w:type="dxa"/>
                  </w:tcMar>
                  <w:vAlign w:val="top"/>
                  <w:hideMark/>
                </w:tcPr>
                <w:p>
                  <w:pPr>
                    <w:pStyle w:val="divdocumentemptycellParagraph"/>
                    <w:spacing w:line="340" w:lineRule="atLeast"/>
                    <w:ind w:left="0" w:right="0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2007-06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 - </w:t>
                  </w:r>
                  <w:r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2009-12</w:t>
                  </w:r>
                </w:p>
              </w:tc>
              <w:tc>
                <w:tcPr>
                  <w:tcW w:w="530" w:type="dxa"/>
                  <w:tcMar>
                    <w:top w:w="180" w:type="dxa"/>
                    <w:left w:w="5" w:type="dxa"/>
                    <w:bottom w:w="5" w:type="dxa"/>
                    <w:right w:w="5" w:type="dxa"/>
                  </w:tcMar>
                  <w:vAlign w:val="bottom"/>
                  <w:hideMark/>
                </w:tcPr>
                <w:p>
                  <w:pPr>
                    <w:pStyle w:val="divdocumentemptycellParagraph"/>
                    <w:spacing w:line="340" w:lineRule="atLeast"/>
                    <w:ind w:left="0" w:right="0"/>
                    <w:rPr>
                      <w:rStyle w:val="divdocumentright-boxpaddedlinedate-content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right-boxdatetablepind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  <w:t> </w:t>
                  </w:r>
                </w:p>
              </w:tc>
              <w:tc>
                <w:tcPr>
                  <w:tcW w:w="5570" w:type="dxa"/>
                  <w:tcMar>
                    <w:top w:w="180" w:type="dxa"/>
                    <w:left w:w="5" w:type="dxa"/>
                    <w:bottom w:w="5" w:type="dxa"/>
                    <w:right w:w="5" w:type="dxa"/>
                  </w:tcMar>
                  <w:vAlign w:val="top"/>
                  <w:hideMark/>
                </w:tcPr>
                <w:p>
                  <w:pPr>
                    <w:pStyle w:val="divdocumentpaddedline"/>
                    <w:spacing w:before="0" w:after="0" w:line="340" w:lineRule="atLeast"/>
                    <w:ind w:left="0" w:right="0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txtBold"/>
                      <w:rFonts w:ascii="Century Gothic" w:eastAsia="Century Gothic" w:hAnsi="Century Gothic" w:cs="Century Gothic"/>
                      <w:color w:val="343434"/>
                      <w:spacing w:val="4"/>
                      <w:sz w:val="28"/>
                      <w:szCs w:val="28"/>
                    </w:rPr>
                    <w:t xml:space="preserve">Economy Class Flight Attendant </w:t>
                  </w:r>
                </w:p>
                <w:p>
                  <w:pPr>
                    <w:pStyle w:val="divdocumentpaddedline"/>
                    <w:spacing w:before="80" w:after="0" w:line="340" w:lineRule="atLeast"/>
                    <w:ind w:left="0" w:right="0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Qatar Airways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,</w:t>
                  </w: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Doha </w:t>
                  </w:r>
                </w:p>
                <w:p>
                  <w:pPr>
                    <w:pStyle w:val="divdocumentli"/>
                    <w:numPr>
                      <w:ilvl w:val="0"/>
                      <w:numId w:val="17"/>
                    </w:numPr>
                    <w:spacing w:before="0" w:after="0" w:line="340" w:lineRule="atLeast"/>
                    <w:ind w:left="300" w:right="0" w:hanging="301"/>
                    <w:jc w:val="left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  <w:t>Developed and maintained courteous and effective working relationships with cabin Supervisor , flight crew and other team members .</w:t>
                  </w:r>
                </w:p>
                <w:p>
                  <w:pPr>
                    <w:pStyle w:val="divdocumentli"/>
                    <w:numPr>
                      <w:ilvl w:val="0"/>
                      <w:numId w:val="17"/>
                    </w:numPr>
                    <w:spacing w:before="0" w:after="0" w:line="340" w:lineRule="atLeast"/>
                    <w:ind w:left="300" w:right="0" w:hanging="301"/>
                    <w:jc w:val="left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  <w:t>Managed to deliver special meals in economy cabin that were pre - ordered by customers certain hours before flight .</w:t>
                  </w:r>
                </w:p>
              </w:tc>
            </w:tr>
          </w:tbl>
          <w:p>
            <w:pPr>
              <w:pStyle w:val="divdocumentsectiongap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ivdocumentright-box"/>
                <w:rFonts w:ascii="Century Gothic" w:eastAsia="Century Gothic" w:hAnsi="Century Gothic" w:cs="Century Gothic"/>
                <w:color w:val="343434"/>
                <w:spacing w:val="4"/>
                <w:sz w:val="14"/>
                <w:szCs w:val="14"/>
                <w:bdr w:val="none" w:sz="0" w:space="0" w:color="auto"/>
                <w:vertAlign w:val="baseline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pacing w:val="4"/>
                <w:sz w:val="14"/>
                <w:szCs w:val="14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ivdocumentsection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200" w:line="440" w:lineRule="atLeast"/>
              <w:ind w:left="-40" w:right="0"/>
              <w:rPr>
                <w:rStyle w:val="divdocumentright-box"/>
                <w:rFonts w:ascii="Century Gothic" w:eastAsia="Century Gothic" w:hAnsi="Century Gothic" w:cs="Century Gothic"/>
                <w:b/>
                <w:bCs/>
                <w:color w:val="1A409A"/>
                <w:spacing w:val="4"/>
                <w:sz w:val="32"/>
                <w:szCs w:val="32"/>
                <w:bdr w:val="none" w:sz="0" w:space="0" w:color="auto"/>
                <w:vertAlign w:val="baseline"/>
              </w:rPr>
            </w:pPr>
            <w:r>
              <w:rPr>
                <w:rStyle w:val="divdocumentsectiontitleCharacter"/>
                <w:rFonts w:ascii="Century Gothic" w:eastAsia="Century Gothic" w:hAnsi="Century Gothic" w:cs="Century Gothic"/>
                <w:b/>
                <w:bCs/>
                <w:spacing w:val="4"/>
                <w:bdr w:val="none" w:sz="0" w:space="0" w:color="auto"/>
                <w:vertAlign w:val="baseline"/>
              </w:rPr>
              <w:t xml:space="preserve">• </w:t>
            </w:r>
            <w:r>
              <w:rPr>
                <w:rStyle w:val="divdocumentright-box"/>
                <w:rFonts w:ascii="Century Gothic" w:eastAsia="Century Gothic" w:hAnsi="Century Gothic" w:cs="Century Gothic"/>
                <w:b/>
                <w:bCs/>
                <w:spacing w:val="4"/>
                <w:bdr w:val="none" w:sz="0" w:space="0" w:color="auto"/>
                <w:vertAlign w:val="baseline"/>
              </w:rPr>
              <w:t>EDUCATION</w:t>
            </w:r>
          </w:p>
          <w:p>
            <w:pPr>
              <w:pStyle w:val="headinggap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40" w:lineRule="atLeast"/>
              <w:ind w:left="0" w:right="0"/>
              <w:rPr>
                <w:rStyle w:val="divdocumentright-box"/>
                <w:rFonts w:ascii="Century Gothic" w:eastAsia="Century Gothic" w:hAnsi="Century Gothic" w:cs="Century Gothic"/>
                <w:vanish/>
                <w:color w:val="343434"/>
                <w:spacing w:val="4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pacing w:val="4"/>
                <w:sz w:val="22"/>
                <w:szCs w:val="22"/>
                <w:bdr w:val="none" w:sz="0" w:space="0" w:color="auto"/>
                <w:vertAlign w:val="baseline"/>
              </w:rPr>
              <w:t> </w:t>
            </w:r>
          </w:p>
          <w:tbl>
            <w:tblPr>
              <w:tblStyle w:val="divdocumentright-boxeducationparagraph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30"/>
              <w:gridCol w:w="1310"/>
              <w:gridCol w:w="530"/>
              <w:gridCol w:w="5570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c>
                <w:tcPr>
                  <w:tcW w:w="30" w:type="dxa"/>
                  <w:tcMar>
                    <w:top w:w="0" w:type="dxa"/>
                    <w:left w:w="5" w:type="dxa"/>
                    <w:bottom w:w="5" w:type="dxa"/>
                    <w:right w:w="5" w:type="dxa"/>
                  </w:tcMar>
                  <w:vAlign w:val="bottom"/>
                  <w:hideMark/>
                </w:tcPr>
                <w:p>
                  <w:pPr>
                    <w:pStyle w:val="divdocumentemptycellParagraph"/>
                    <w:spacing w:line="340" w:lineRule="atLeast"/>
                    <w:ind w:left="0" w:right="0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  <w:t> </w:t>
                  </w:r>
                </w:p>
              </w:tc>
              <w:tc>
                <w:tcPr>
                  <w:tcW w:w="1310" w:type="dxa"/>
                  <w:tcMar>
                    <w:top w:w="0" w:type="dxa"/>
                    <w:left w:w="5" w:type="dxa"/>
                    <w:bottom w:w="5" w:type="dxa"/>
                    <w:right w:w="5" w:type="dxa"/>
                  </w:tcMar>
                  <w:vAlign w:val="top"/>
                  <w:hideMark/>
                </w:tcPr>
                <w:p>
                  <w:pPr>
                    <w:pStyle w:val="divdocumentemptycellParagraph"/>
                    <w:spacing w:line="340" w:lineRule="atLeast"/>
                    <w:ind w:left="0" w:right="0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2006-06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 - </w:t>
                  </w:r>
                  <w:r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2007-04</w:t>
                  </w:r>
                </w:p>
              </w:tc>
              <w:tc>
                <w:tcPr>
                  <w:tcW w:w="530" w:type="dxa"/>
                  <w:tcMar>
                    <w:top w:w="0" w:type="dxa"/>
                    <w:left w:w="5" w:type="dxa"/>
                    <w:bottom w:w="5" w:type="dxa"/>
                    <w:right w:w="5" w:type="dxa"/>
                  </w:tcMar>
                  <w:vAlign w:val="bottom"/>
                  <w:hideMark/>
                </w:tcPr>
                <w:p>
                  <w:pPr>
                    <w:pStyle w:val="divdocumentemptycellParagraph"/>
                    <w:spacing w:line="340" w:lineRule="atLeast"/>
                    <w:ind w:left="0" w:right="0"/>
                    <w:rPr>
                      <w:rStyle w:val="divdocumentright-boxpaddedlinedate-content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right-boxdatetablepind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  <w:t> </w:t>
                  </w:r>
                </w:p>
              </w:tc>
              <w:tc>
                <w:tcPr>
                  <w:tcW w:w="5570" w:type="dxa"/>
                  <w:tcMar>
                    <w:top w:w="0" w:type="dxa"/>
                    <w:left w:w="5" w:type="dxa"/>
                    <w:bottom w:w="5" w:type="dxa"/>
                    <w:right w:w="5" w:type="dxa"/>
                  </w:tcMar>
                  <w:vAlign w:val="top"/>
                  <w:hideMark/>
                </w:tcPr>
                <w:p>
                  <w:pPr>
                    <w:pStyle w:val="divdocumenttxtBoldParagraph"/>
                    <w:spacing w:before="0" w:after="80" w:line="340" w:lineRule="atLeast"/>
                    <w:ind w:left="0" w:right="0"/>
                    <w:rPr>
                      <w:rStyle w:val="divdocumentright-boxdatetablesinglecolumn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ocumentdegree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High School Diploma</w:t>
                  </w: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  <w:t xml:space="preserve"> </w:t>
                  </w:r>
                </w:p>
                <w:p>
                  <w:pPr>
                    <w:pStyle w:val="divdocumentpaddedlin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0" w:after="0" w:line="340" w:lineRule="atLeast"/>
                    <w:ind w:left="0" w:right="0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Air Hostess Academy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-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Mumbai , India </w:t>
                  </w:r>
                </w:p>
                <w:p>
                  <w:pPr>
                    <w:pStyle w:val="p"/>
                    <w:spacing w:before="0" w:after="0" w:line="340" w:lineRule="atLeast"/>
                    <w:ind w:left="0" w:right="0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trong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  <w:t>Aviation &amp; Hospitality management 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divdocumentright-boxeducationparagraph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30"/>
              <w:gridCol w:w="1310"/>
              <w:gridCol w:w="530"/>
              <w:gridCol w:w="5570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c>
                <w:tcPr>
                  <w:tcW w:w="30" w:type="dxa"/>
                  <w:tcMar>
                    <w:top w:w="180" w:type="dxa"/>
                    <w:left w:w="5" w:type="dxa"/>
                    <w:bottom w:w="5" w:type="dxa"/>
                    <w:right w:w="5" w:type="dxa"/>
                  </w:tcMar>
                  <w:vAlign w:val="bottom"/>
                  <w:hideMark/>
                </w:tcPr>
                <w:p>
                  <w:pPr>
                    <w:pStyle w:val="divdocumentemptycellParagraph"/>
                    <w:spacing w:line="340" w:lineRule="atLeast"/>
                    <w:ind w:left="0" w:right="0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  <w:t> </w:t>
                  </w:r>
                </w:p>
              </w:tc>
              <w:tc>
                <w:tcPr>
                  <w:tcW w:w="1310" w:type="dxa"/>
                  <w:tcMar>
                    <w:top w:w="180" w:type="dxa"/>
                    <w:left w:w="5" w:type="dxa"/>
                    <w:bottom w:w="5" w:type="dxa"/>
                    <w:right w:w="5" w:type="dxa"/>
                  </w:tcMar>
                  <w:vAlign w:val="top"/>
                  <w:hideMark/>
                </w:tcPr>
                <w:p>
                  <w:pPr>
                    <w:pStyle w:val="divdocumentemptycellParagraph"/>
                    <w:spacing w:line="340" w:lineRule="atLeast"/>
                    <w:ind w:left="0" w:right="0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2003-06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 - </w:t>
                  </w:r>
                  <w:r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2006-04</w:t>
                  </w:r>
                </w:p>
              </w:tc>
              <w:tc>
                <w:tcPr>
                  <w:tcW w:w="530" w:type="dxa"/>
                  <w:tcMar>
                    <w:top w:w="180" w:type="dxa"/>
                    <w:left w:w="5" w:type="dxa"/>
                    <w:bottom w:w="5" w:type="dxa"/>
                    <w:right w:w="5" w:type="dxa"/>
                  </w:tcMar>
                  <w:vAlign w:val="bottom"/>
                  <w:hideMark/>
                </w:tcPr>
                <w:p>
                  <w:pPr>
                    <w:pStyle w:val="divdocumentemptycellParagraph"/>
                    <w:spacing w:line="340" w:lineRule="atLeast"/>
                    <w:ind w:left="0" w:right="0"/>
                    <w:rPr>
                      <w:rStyle w:val="divdocumentright-boxpaddedlinedate-content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right-boxdatetablepind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  <w:t> </w:t>
                  </w:r>
                </w:p>
              </w:tc>
              <w:tc>
                <w:tcPr>
                  <w:tcW w:w="5570" w:type="dxa"/>
                  <w:tcMar>
                    <w:top w:w="180" w:type="dxa"/>
                    <w:left w:w="5" w:type="dxa"/>
                    <w:bottom w:w="5" w:type="dxa"/>
                    <w:right w:w="5" w:type="dxa"/>
                  </w:tcMar>
                  <w:vAlign w:val="top"/>
                  <w:hideMark/>
                </w:tcPr>
                <w:p>
                  <w:pPr>
                    <w:pStyle w:val="divdocumenttxtBoldParagraph"/>
                    <w:spacing w:before="0" w:after="80" w:line="340" w:lineRule="atLeast"/>
                    <w:ind w:left="0" w:right="0"/>
                    <w:rPr>
                      <w:rStyle w:val="divdocumentright-boxdatetablesinglecolumn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ocumentdegree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Bachelor of Commerce</w:t>
                  </w: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  <w:t xml:space="preserve"> </w:t>
                  </w:r>
                </w:p>
                <w:p>
                  <w:pPr>
                    <w:pStyle w:val="divdocumentpaddedline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0" w:after="0" w:line="340" w:lineRule="atLeast"/>
                    <w:ind w:left="0" w:right="0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Mumbai University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-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Mumbai , India </w:t>
                  </w:r>
                </w:p>
                <w:p>
                  <w:pPr>
                    <w:pStyle w:val="p"/>
                    <w:spacing w:before="0" w:after="0" w:line="340" w:lineRule="atLeast"/>
                    <w:ind w:left="0" w:right="0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trong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  <w:t xml:space="preserve">Accounting &amp; Finance </w:t>
                  </w:r>
                </w:p>
              </w:tc>
            </w:tr>
          </w:tbl>
          <w:p>
            <w:pPr>
              <w:pStyle w:val="divdocumentsectiongap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ivdocumentright-box"/>
                <w:rFonts w:ascii="Century Gothic" w:eastAsia="Century Gothic" w:hAnsi="Century Gothic" w:cs="Century Gothic"/>
                <w:color w:val="343434"/>
                <w:spacing w:val="4"/>
                <w:sz w:val="14"/>
                <w:szCs w:val="14"/>
                <w:bdr w:val="none" w:sz="0" w:space="0" w:color="auto"/>
                <w:vertAlign w:val="baseline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pacing w:val="4"/>
                <w:sz w:val="14"/>
                <w:szCs w:val="14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ivdocumentsection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200" w:line="440" w:lineRule="atLeast"/>
              <w:ind w:left="-40" w:right="0"/>
              <w:rPr>
                <w:rStyle w:val="divdocumentright-box"/>
                <w:rFonts w:ascii="Century Gothic" w:eastAsia="Century Gothic" w:hAnsi="Century Gothic" w:cs="Century Gothic"/>
                <w:b/>
                <w:bCs/>
                <w:color w:val="1A409A"/>
                <w:spacing w:val="4"/>
                <w:sz w:val="32"/>
                <w:szCs w:val="32"/>
                <w:bdr w:val="none" w:sz="0" w:space="0" w:color="auto"/>
                <w:vertAlign w:val="baseline"/>
              </w:rPr>
            </w:pPr>
            <w:r>
              <w:rPr>
                <w:rStyle w:val="divdocumentsectiontitleCharacter"/>
                <w:rFonts w:ascii="Century Gothic" w:eastAsia="Century Gothic" w:hAnsi="Century Gothic" w:cs="Century Gothic"/>
                <w:b/>
                <w:bCs/>
                <w:spacing w:val="4"/>
                <w:bdr w:val="none" w:sz="0" w:space="0" w:color="auto"/>
                <w:vertAlign w:val="baseline"/>
              </w:rPr>
              <w:t xml:space="preserve">• </w:t>
            </w:r>
            <w:r>
              <w:rPr>
                <w:rStyle w:val="divdocumentright-box"/>
                <w:rFonts w:ascii="Century Gothic" w:eastAsia="Century Gothic" w:hAnsi="Century Gothic" w:cs="Century Gothic"/>
                <w:b/>
                <w:bCs/>
                <w:spacing w:val="4"/>
                <w:bdr w:val="none" w:sz="0" w:space="0" w:color="auto"/>
                <w:vertAlign w:val="baseline"/>
              </w:rPr>
              <w:t>ACHIEVEMENTS</w:t>
            </w:r>
          </w:p>
          <w:p>
            <w:pPr>
              <w:pStyle w:val="headinggap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40" w:lineRule="atLeast"/>
              <w:ind w:left="0" w:right="0"/>
              <w:rPr>
                <w:rStyle w:val="divdocumentright-box"/>
                <w:rFonts w:ascii="Century Gothic" w:eastAsia="Century Gothic" w:hAnsi="Century Gothic" w:cs="Century Gothic"/>
                <w:vanish/>
                <w:color w:val="343434"/>
                <w:spacing w:val="4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pacing w:val="4"/>
                <w:sz w:val="22"/>
                <w:szCs w:val="22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ivdocumentli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40" w:lineRule="atLeast"/>
              <w:ind w:left="2120" w:right="0" w:hanging="301"/>
              <w:jc w:val="left"/>
              <w:rPr>
                <w:rStyle w:val="divdocumentright-box"/>
                <w:rFonts w:ascii="Century Gothic" w:eastAsia="Century Gothic" w:hAnsi="Century Gothic" w:cs="Century Gothic"/>
                <w:color w:val="343434"/>
                <w:spacing w:val="4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trong"/>
                <w:rFonts w:ascii="Century Gothic" w:eastAsia="Century Gothic" w:hAnsi="Century Gothic" w:cs="Century Gothic"/>
                <w:b/>
                <w:bCs/>
                <w:color w:val="343434"/>
                <w:spacing w:val="4"/>
                <w:sz w:val="22"/>
                <w:szCs w:val="22"/>
              </w:rPr>
              <w:t xml:space="preserve">Honored </w:t>
            </w: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pacing w:val="4"/>
                <w:sz w:val="22"/>
                <w:szCs w:val="22"/>
                <w:bdr w:val="none" w:sz="0" w:space="0" w:color="auto"/>
                <w:vertAlign w:val="baseline"/>
              </w:rPr>
              <w:t xml:space="preserve">with " Service excellence award " for providing excellent customer service for respective years. </w:t>
            </w:r>
          </w:p>
          <w:p>
            <w:pPr>
              <w:pStyle w:val="divdocumentli"/>
              <w:numPr>
                <w:ilvl w:val="0"/>
                <w:numId w:val="18"/>
              </w:numPr>
              <w:spacing w:before="0" w:after="0" w:line="340" w:lineRule="atLeast"/>
              <w:ind w:left="2120" w:right="0" w:hanging="301"/>
              <w:jc w:val="left"/>
              <w:rPr>
                <w:rStyle w:val="divdocumentright-box"/>
                <w:rFonts w:ascii="Century Gothic" w:eastAsia="Century Gothic" w:hAnsi="Century Gothic" w:cs="Century Gothic"/>
                <w:color w:val="343434"/>
                <w:spacing w:val="4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trong"/>
                <w:rFonts w:ascii="Century Gothic" w:eastAsia="Century Gothic" w:hAnsi="Century Gothic" w:cs="Century Gothic"/>
                <w:b/>
                <w:bCs/>
                <w:color w:val="343434"/>
                <w:spacing w:val="4"/>
                <w:sz w:val="22"/>
                <w:szCs w:val="22"/>
              </w:rPr>
              <w:t xml:space="preserve">Promoted </w:t>
            </w: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pacing w:val="4"/>
                <w:sz w:val="22"/>
                <w:szCs w:val="22"/>
                <w:bdr w:val="none" w:sz="0" w:space="0" w:color="auto"/>
                <w:vertAlign w:val="baseline"/>
              </w:rPr>
              <w:t xml:space="preserve">to In-flight cabin senior designation due to consistent and exceptional performance record . </w:t>
            </w:r>
          </w:p>
          <w:p>
            <w:pPr>
              <w:pStyle w:val="divdocumentsectiongap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ivdocumentright-box"/>
                <w:rFonts w:ascii="Century Gothic" w:eastAsia="Century Gothic" w:hAnsi="Century Gothic" w:cs="Century Gothic"/>
                <w:color w:val="343434"/>
                <w:spacing w:val="4"/>
                <w:sz w:val="14"/>
                <w:szCs w:val="14"/>
                <w:bdr w:val="none" w:sz="0" w:space="0" w:color="auto"/>
                <w:vertAlign w:val="baseline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pacing w:val="4"/>
                <w:sz w:val="14"/>
                <w:szCs w:val="14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ivdocumentsection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200" w:line="440" w:lineRule="atLeast"/>
              <w:ind w:left="-40" w:right="0"/>
              <w:rPr>
                <w:rStyle w:val="divdocumentright-box"/>
                <w:rFonts w:ascii="Century Gothic" w:eastAsia="Century Gothic" w:hAnsi="Century Gothic" w:cs="Century Gothic"/>
                <w:b/>
                <w:bCs/>
                <w:color w:val="1A409A"/>
                <w:spacing w:val="4"/>
                <w:sz w:val="32"/>
                <w:szCs w:val="32"/>
                <w:bdr w:val="none" w:sz="0" w:space="0" w:color="auto"/>
                <w:vertAlign w:val="baseline"/>
              </w:rPr>
            </w:pPr>
            <w:r>
              <w:rPr>
                <w:rStyle w:val="divdocumentsectiontitleCharacter"/>
                <w:rFonts w:ascii="Century Gothic" w:eastAsia="Century Gothic" w:hAnsi="Century Gothic" w:cs="Century Gothic"/>
                <w:b/>
                <w:bCs/>
                <w:spacing w:val="4"/>
                <w:bdr w:val="none" w:sz="0" w:space="0" w:color="auto"/>
                <w:vertAlign w:val="baseline"/>
              </w:rPr>
              <w:t xml:space="preserve">• </w:t>
            </w:r>
            <w:r>
              <w:rPr>
                <w:rStyle w:val="divdocumentright-box"/>
                <w:rFonts w:ascii="Century Gothic" w:eastAsia="Century Gothic" w:hAnsi="Century Gothic" w:cs="Century Gothic"/>
                <w:b/>
                <w:bCs/>
                <w:spacing w:val="4"/>
                <w:bdr w:val="none" w:sz="0" w:space="0" w:color="auto"/>
                <w:vertAlign w:val="baseline"/>
              </w:rPr>
              <w:t>CERTIFICATIONS</w:t>
            </w:r>
          </w:p>
          <w:p>
            <w:pPr>
              <w:pStyle w:val="headinggap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40" w:lineRule="atLeast"/>
              <w:ind w:left="0" w:right="0"/>
              <w:rPr>
                <w:rStyle w:val="divdocumentright-box"/>
                <w:rFonts w:ascii="Century Gothic" w:eastAsia="Century Gothic" w:hAnsi="Century Gothic" w:cs="Century Gothic"/>
                <w:vanish/>
                <w:color w:val="343434"/>
                <w:spacing w:val="4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pacing w:val="4"/>
                <w:sz w:val="22"/>
                <w:szCs w:val="22"/>
                <w:bdr w:val="none" w:sz="0" w:space="0" w:color="auto"/>
                <w:vertAlign w:val="baseline"/>
              </w:rPr>
              <w:t> </w:t>
            </w:r>
          </w:p>
          <w:tbl>
            <w:tblPr>
              <w:tblStyle w:val="divdocumentright-boxdatetable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30"/>
              <w:gridCol w:w="1310"/>
              <w:gridCol w:w="530"/>
              <w:gridCol w:w="5570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c>
                <w:tcPr>
                  <w:tcW w:w="30" w:type="dxa"/>
                  <w:tcMar>
                    <w:top w:w="0" w:type="dxa"/>
                    <w:left w:w="5" w:type="dxa"/>
                    <w:bottom w:w="5" w:type="dxa"/>
                    <w:right w:w="5" w:type="dxa"/>
                  </w:tcMar>
                  <w:vAlign w:val="bottom"/>
                  <w:hideMark/>
                </w:tcPr>
                <w:p>
                  <w:pPr>
                    <w:pStyle w:val="divdocumentemptycellParagraph"/>
                    <w:spacing w:line="340" w:lineRule="atLeast"/>
                    <w:ind w:left="0" w:right="0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  <w:t> </w:t>
                  </w:r>
                </w:p>
              </w:tc>
              <w:tc>
                <w:tcPr>
                  <w:tcW w:w="1310" w:type="dxa"/>
                  <w:tcMar>
                    <w:top w:w="0" w:type="dxa"/>
                    <w:left w:w="5" w:type="dxa"/>
                    <w:bottom w:w="5" w:type="dxa"/>
                    <w:right w:w="5" w:type="dxa"/>
                  </w:tcMar>
                  <w:vAlign w:val="top"/>
                  <w:hideMark/>
                </w:tcPr>
                <w:p>
                  <w:pPr>
                    <w:pStyle w:val="divdocumentemptycellParagraph"/>
                    <w:spacing w:line="340" w:lineRule="atLeast"/>
                    <w:ind w:left="0" w:right="0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</w:p>
              </w:tc>
              <w:tc>
                <w:tcPr>
                  <w:tcW w:w="530" w:type="dxa"/>
                  <w:tcMar>
                    <w:top w:w="0" w:type="dxa"/>
                    <w:left w:w="5" w:type="dxa"/>
                    <w:bottom w:w="5" w:type="dxa"/>
                    <w:right w:w="5" w:type="dxa"/>
                  </w:tcMar>
                  <w:vAlign w:val="bottom"/>
                  <w:hideMark/>
                </w:tcPr>
                <w:p>
                  <w:pPr>
                    <w:pStyle w:val="divdocumentemptycellParagraph"/>
                    <w:spacing w:line="340" w:lineRule="atLeast"/>
                    <w:ind w:left="0" w:right="0"/>
                    <w:rPr>
                      <w:rStyle w:val="divdocumentright-boxpaddedlinedate-content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right-boxdatetablepind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  <w:t> </w:t>
                  </w:r>
                </w:p>
              </w:tc>
              <w:tc>
                <w:tcPr>
                  <w:tcW w:w="5570" w:type="dxa"/>
                  <w:tcMar>
                    <w:top w:w="0" w:type="dxa"/>
                    <w:left w:w="5" w:type="dxa"/>
                    <w:bottom w:w="5" w:type="dxa"/>
                    <w:right w:w="5" w:type="dxa"/>
                  </w:tcMar>
                  <w:vAlign w:val="top"/>
                  <w:hideMark/>
                </w:tcPr>
                <w:p>
                  <w:pPr>
                    <w:pStyle w:val="p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0" w:after="0" w:line="340" w:lineRule="atLeast"/>
                    <w:ind w:left="0" w:right="0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  <w:t xml:space="preserve">Safety Management Systems ( SMS ) , Jun 2014 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divdocumentright-boxdatetable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30"/>
              <w:gridCol w:w="1310"/>
              <w:gridCol w:w="530"/>
              <w:gridCol w:w="5570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c>
                <w:tcPr>
                  <w:tcW w:w="30" w:type="dxa"/>
                  <w:tcMar>
                    <w:top w:w="180" w:type="dxa"/>
                    <w:left w:w="5" w:type="dxa"/>
                    <w:bottom w:w="5" w:type="dxa"/>
                    <w:right w:w="5" w:type="dxa"/>
                  </w:tcMar>
                  <w:vAlign w:val="bottom"/>
                  <w:hideMark/>
                </w:tcPr>
                <w:p>
                  <w:pPr>
                    <w:pStyle w:val="divdocumentemptycellParagraph"/>
                    <w:spacing w:line="340" w:lineRule="atLeast"/>
                    <w:ind w:left="0" w:right="0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  <w:t> </w:t>
                  </w:r>
                </w:p>
              </w:tc>
              <w:tc>
                <w:tcPr>
                  <w:tcW w:w="1310" w:type="dxa"/>
                  <w:tcMar>
                    <w:top w:w="180" w:type="dxa"/>
                    <w:left w:w="5" w:type="dxa"/>
                    <w:bottom w:w="5" w:type="dxa"/>
                    <w:right w:w="5" w:type="dxa"/>
                  </w:tcMar>
                  <w:vAlign w:val="top"/>
                  <w:hideMark/>
                </w:tcPr>
                <w:p>
                  <w:pPr>
                    <w:pStyle w:val="divdocumentemptycellParagraph"/>
                    <w:spacing w:line="340" w:lineRule="atLeast"/>
                    <w:ind w:left="0" w:right="0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</w:p>
              </w:tc>
              <w:tc>
                <w:tcPr>
                  <w:tcW w:w="530" w:type="dxa"/>
                  <w:tcMar>
                    <w:top w:w="180" w:type="dxa"/>
                    <w:left w:w="5" w:type="dxa"/>
                    <w:bottom w:w="5" w:type="dxa"/>
                    <w:right w:w="5" w:type="dxa"/>
                  </w:tcMar>
                  <w:vAlign w:val="bottom"/>
                  <w:hideMark/>
                </w:tcPr>
                <w:p>
                  <w:pPr>
                    <w:pStyle w:val="divdocumentemptycellParagraph"/>
                    <w:spacing w:line="340" w:lineRule="atLeast"/>
                    <w:ind w:left="0" w:right="0"/>
                    <w:rPr>
                      <w:rStyle w:val="divdocumentright-boxpaddedlinedate-content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right-boxdatetablepind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  <w:t> </w:t>
                  </w:r>
                </w:p>
              </w:tc>
              <w:tc>
                <w:tcPr>
                  <w:tcW w:w="5570" w:type="dxa"/>
                  <w:tcMar>
                    <w:top w:w="180" w:type="dxa"/>
                    <w:left w:w="5" w:type="dxa"/>
                    <w:bottom w:w="5" w:type="dxa"/>
                    <w:right w:w="5" w:type="dxa"/>
                  </w:tcMar>
                  <w:vAlign w:val="top"/>
                  <w:hideMark/>
                </w:tcPr>
                <w:p>
                  <w:pPr>
                    <w:pStyle w:val="p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0" w:after="0" w:line="340" w:lineRule="atLeast"/>
                    <w:ind w:left="0" w:right="0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  <w:t xml:space="preserve">Leadership Excellence Programme ( LEP) , May 2013 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divdocumentright-boxdatetable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30"/>
              <w:gridCol w:w="1310"/>
              <w:gridCol w:w="530"/>
              <w:gridCol w:w="5570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c>
                <w:tcPr>
                  <w:tcW w:w="30" w:type="dxa"/>
                  <w:tcMar>
                    <w:top w:w="180" w:type="dxa"/>
                    <w:left w:w="5" w:type="dxa"/>
                    <w:bottom w:w="5" w:type="dxa"/>
                    <w:right w:w="5" w:type="dxa"/>
                  </w:tcMar>
                  <w:vAlign w:val="bottom"/>
                  <w:hideMark/>
                </w:tcPr>
                <w:p>
                  <w:pPr>
                    <w:pStyle w:val="divdocumentemptycellParagraph"/>
                    <w:spacing w:line="340" w:lineRule="atLeast"/>
                    <w:ind w:left="0" w:right="0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  <w:t> </w:t>
                  </w:r>
                </w:p>
              </w:tc>
              <w:tc>
                <w:tcPr>
                  <w:tcW w:w="1310" w:type="dxa"/>
                  <w:tcMar>
                    <w:top w:w="180" w:type="dxa"/>
                    <w:left w:w="5" w:type="dxa"/>
                    <w:bottom w:w="5" w:type="dxa"/>
                    <w:right w:w="5" w:type="dxa"/>
                  </w:tcMar>
                  <w:vAlign w:val="top"/>
                  <w:hideMark/>
                </w:tcPr>
                <w:p>
                  <w:pPr>
                    <w:pStyle w:val="divdocumentemptycellParagraph"/>
                    <w:spacing w:line="340" w:lineRule="atLeast"/>
                    <w:ind w:left="0" w:right="0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</w:p>
              </w:tc>
              <w:tc>
                <w:tcPr>
                  <w:tcW w:w="530" w:type="dxa"/>
                  <w:tcMar>
                    <w:top w:w="180" w:type="dxa"/>
                    <w:left w:w="5" w:type="dxa"/>
                    <w:bottom w:w="5" w:type="dxa"/>
                    <w:right w:w="5" w:type="dxa"/>
                  </w:tcMar>
                  <w:vAlign w:val="bottom"/>
                  <w:hideMark/>
                </w:tcPr>
                <w:p>
                  <w:pPr>
                    <w:pStyle w:val="divdocumentemptycellParagraph"/>
                    <w:spacing w:line="340" w:lineRule="atLeast"/>
                    <w:ind w:left="0" w:right="0"/>
                    <w:rPr>
                      <w:rStyle w:val="divdocumentright-boxpaddedlinedate-content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right-boxdatetablepind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  <w:t> </w:t>
                  </w:r>
                </w:p>
              </w:tc>
              <w:tc>
                <w:tcPr>
                  <w:tcW w:w="5570" w:type="dxa"/>
                  <w:tcMar>
                    <w:top w:w="180" w:type="dxa"/>
                    <w:left w:w="5" w:type="dxa"/>
                    <w:bottom w:w="5" w:type="dxa"/>
                    <w:right w:w="5" w:type="dxa"/>
                  </w:tcMar>
                  <w:vAlign w:val="top"/>
                  <w:hideMark/>
                </w:tcPr>
                <w:p>
                  <w:pPr>
                    <w:pStyle w:val="p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0" w:after="0" w:line="340" w:lineRule="atLeast"/>
                    <w:ind w:left="0" w:right="0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  <w:t xml:space="preserve">Responsible Service of Alcohol ( RSA ), Jul 2011 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divdocumentright-boxdatetable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30"/>
              <w:gridCol w:w="1310"/>
              <w:gridCol w:w="530"/>
              <w:gridCol w:w="5570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c>
                <w:tcPr>
                  <w:tcW w:w="30" w:type="dxa"/>
                  <w:tcMar>
                    <w:top w:w="180" w:type="dxa"/>
                    <w:left w:w="5" w:type="dxa"/>
                    <w:bottom w:w="5" w:type="dxa"/>
                    <w:right w:w="5" w:type="dxa"/>
                  </w:tcMar>
                  <w:vAlign w:val="bottom"/>
                  <w:hideMark/>
                </w:tcPr>
                <w:p>
                  <w:pPr>
                    <w:pStyle w:val="divdocumentemptycellParagraph"/>
                    <w:spacing w:line="340" w:lineRule="atLeast"/>
                    <w:ind w:left="0" w:right="0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  <w:t> </w:t>
                  </w:r>
                </w:p>
              </w:tc>
              <w:tc>
                <w:tcPr>
                  <w:tcW w:w="1310" w:type="dxa"/>
                  <w:tcMar>
                    <w:top w:w="180" w:type="dxa"/>
                    <w:left w:w="5" w:type="dxa"/>
                    <w:bottom w:w="5" w:type="dxa"/>
                    <w:right w:w="5" w:type="dxa"/>
                  </w:tcMar>
                  <w:vAlign w:val="top"/>
                  <w:hideMark/>
                </w:tcPr>
                <w:p>
                  <w:pPr>
                    <w:pStyle w:val="divdocumentemptycellParagraph"/>
                    <w:spacing w:line="340" w:lineRule="atLeast"/>
                    <w:ind w:left="0" w:right="0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</w:p>
              </w:tc>
              <w:tc>
                <w:tcPr>
                  <w:tcW w:w="530" w:type="dxa"/>
                  <w:tcMar>
                    <w:top w:w="180" w:type="dxa"/>
                    <w:left w:w="5" w:type="dxa"/>
                    <w:bottom w:w="5" w:type="dxa"/>
                    <w:right w:w="5" w:type="dxa"/>
                  </w:tcMar>
                  <w:vAlign w:val="bottom"/>
                  <w:hideMark/>
                </w:tcPr>
                <w:p>
                  <w:pPr>
                    <w:pStyle w:val="divdocumentemptycellParagraph"/>
                    <w:spacing w:line="340" w:lineRule="atLeast"/>
                    <w:ind w:left="0" w:right="0"/>
                    <w:rPr>
                      <w:rStyle w:val="divdocumentright-boxpaddedlinedate-content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right-boxdatetablepind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  <w:t> </w:t>
                  </w:r>
                </w:p>
              </w:tc>
              <w:tc>
                <w:tcPr>
                  <w:tcW w:w="5570" w:type="dxa"/>
                  <w:tcMar>
                    <w:top w:w="180" w:type="dxa"/>
                    <w:left w:w="5" w:type="dxa"/>
                    <w:bottom w:w="5" w:type="dxa"/>
                    <w:right w:w="5" w:type="dxa"/>
                  </w:tcMar>
                  <w:vAlign w:val="top"/>
                  <w:hideMark/>
                </w:tcPr>
                <w:p>
                  <w:pPr>
                    <w:pStyle w:val="p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0" w:after="0" w:line="340" w:lineRule="atLeast"/>
                    <w:ind w:left="0" w:right="0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  <w:bdr w:val="none" w:sz="0" w:space="0" w:color="auto"/>
                      <w:vertAlign w:val="baseline"/>
                    </w:rPr>
                    <w:t xml:space="preserve">Foundation Certificate in Wine ( WSET) , May 2011 </w:t>
                  </w:r>
                </w:p>
              </w:tc>
            </w:tr>
          </w:tbl>
          <w:p>
            <w:pPr>
              <w:pStyle w:val="divdocumentsectiongap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ivdocumentright-box"/>
                <w:rFonts w:ascii="Century Gothic" w:eastAsia="Century Gothic" w:hAnsi="Century Gothic" w:cs="Century Gothic"/>
                <w:color w:val="343434"/>
                <w:spacing w:val="4"/>
                <w:sz w:val="14"/>
                <w:szCs w:val="14"/>
                <w:bdr w:val="none" w:sz="0" w:space="0" w:color="auto"/>
                <w:vertAlign w:val="baseline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pacing w:val="4"/>
                <w:sz w:val="14"/>
                <w:szCs w:val="14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ivdocumentsection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200" w:line="440" w:lineRule="atLeast"/>
              <w:ind w:left="-40" w:right="0"/>
              <w:rPr>
                <w:rStyle w:val="divdocumentright-box"/>
                <w:rFonts w:ascii="Century Gothic" w:eastAsia="Century Gothic" w:hAnsi="Century Gothic" w:cs="Century Gothic"/>
                <w:b/>
                <w:bCs/>
                <w:color w:val="1A409A"/>
                <w:spacing w:val="4"/>
                <w:sz w:val="32"/>
                <w:szCs w:val="32"/>
                <w:bdr w:val="none" w:sz="0" w:space="0" w:color="auto"/>
                <w:vertAlign w:val="baseline"/>
              </w:rPr>
            </w:pPr>
            <w:r>
              <w:rPr>
                <w:rStyle w:val="divdocumentsectiontitleCharacter"/>
                <w:rFonts w:ascii="Century Gothic" w:eastAsia="Century Gothic" w:hAnsi="Century Gothic" w:cs="Century Gothic"/>
                <w:b/>
                <w:bCs/>
                <w:spacing w:val="4"/>
                <w:bdr w:val="none" w:sz="0" w:space="0" w:color="auto"/>
                <w:vertAlign w:val="baseline"/>
              </w:rPr>
              <w:t xml:space="preserve">• </w:t>
            </w:r>
            <w:r>
              <w:rPr>
                <w:rStyle w:val="divdocumentright-box"/>
                <w:rFonts w:ascii="Century Gothic" w:eastAsia="Century Gothic" w:hAnsi="Century Gothic" w:cs="Century Gothic"/>
                <w:b/>
                <w:bCs/>
                <w:spacing w:val="4"/>
                <w:bdr w:val="none" w:sz="0" w:space="0" w:color="auto"/>
                <w:vertAlign w:val="baseline"/>
              </w:rPr>
              <w:t>COMPUTER SKILLS</w:t>
            </w:r>
          </w:p>
          <w:p>
            <w:pPr>
              <w:pStyle w:val="headinggap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40" w:lineRule="atLeast"/>
              <w:ind w:left="0" w:right="0"/>
              <w:rPr>
                <w:rStyle w:val="divdocumentright-box"/>
                <w:rFonts w:ascii="Century Gothic" w:eastAsia="Century Gothic" w:hAnsi="Century Gothic" w:cs="Century Gothic"/>
                <w:vanish/>
                <w:color w:val="343434"/>
                <w:spacing w:val="4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pacing w:val="4"/>
                <w:sz w:val="22"/>
                <w:szCs w:val="22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ivdocumentli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40" w:lineRule="atLeast"/>
              <w:ind w:left="2120" w:right="0" w:hanging="301"/>
              <w:jc w:val="left"/>
              <w:rPr>
                <w:rStyle w:val="divdocumentright-box"/>
                <w:rFonts w:ascii="Century Gothic" w:eastAsia="Century Gothic" w:hAnsi="Century Gothic" w:cs="Century Gothic"/>
                <w:color w:val="343434"/>
                <w:spacing w:val="4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trong"/>
                <w:rFonts w:ascii="Century Gothic" w:eastAsia="Century Gothic" w:hAnsi="Century Gothic" w:cs="Century Gothic"/>
                <w:b/>
                <w:bCs/>
                <w:color w:val="343434"/>
                <w:spacing w:val="4"/>
                <w:sz w:val="22"/>
                <w:szCs w:val="22"/>
              </w:rPr>
              <w:t xml:space="preserve">Microsoft Office Suite </w:t>
            </w: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pacing w:val="4"/>
                <w:sz w:val="22"/>
                <w:szCs w:val="22"/>
                <w:bdr w:val="none" w:sz="0" w:space="0" w:color="auto"/>
                <w:vertAlign w:val="baseline"/>
              </w:rPr>
              <w:t xml:space="preserve">: Word , Excel , Powerpoint &amp; Outlook . </w:t>
            </w:r>
          </w:p>
          <w:p>
            <w:pPr>
              <w:pStyle w:val="divdocumentli"/>
              <w:numPr>
                <w:ilvl w:val="0"/>
                <w:numId w:val="19"/>
              </w:numPr>
              <w:spacing w:before="0" w:after="0" w:line="340" w:lineRule="atLeast"/>
              <w:ind w:left="2120" w:right="0" w:hanging="301"/>
              <w:jc w:val="left"/>
              <w:rPr>
                <w:rStyle w:val="divdocumentright-box"/>
                <w:rFonts w:ascii="Century Gothic" w:eastAsia="Century Gothic" w:hAnsi="Century Gothic" w:cs="Century Gothic"/>
                <w:color w:val="343434"/>
                <w:spacing w:val="4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trong"/>
                <w:rFonts w:ascii="Century Gothic" w:eastAsia="Century Gothic" w:hAnsi="Century Gothic" w:cs="Century Gothic"/>
                <w:b/>
                <w:bCs/>
                <w:color w:val="343434"/>
                <w:spacing w:val="4"/>
                <w:sz w:val="22"/>
                <w:szCs w:val="22"/>
              </w:rPr>
              <w:t xml:space="preserve">Typing , Data Entry &amp; CRM Software . </w:t>
            </w:r>
          </w:p>
          <w:p>
            <w:pPr>
              <w:pStyle w:val="divdocumentsectiongap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ivdocumentright-box"/>
                <w:rFonts w:ascii="Century Gothic" w:eastAsia="Century Gothic" w:hAnsi="Century Gothic" w:cs="Century Gothic"/>
                <w:color w:val="343434"/>
                <w:spacing w:val="4"/>
                <w:sz w:val="14"/>
                <w:szCs w:val="14"/>
                <w:bdr w:val="none" w:sz="0" w:space="0" w:color="auto"/>
                <w:vertAlign w:val="baseline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pacing w:val="4"/>
                <w:sz w:val="14"/>
                <w:szCs w:val="14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ivdocumentsection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200" w:line="440" w:lineRule="atLeast"/>
              <w:ind w:left="-40" w:right="0"/>
              <w:rPr>
                <w:rStyle w:val="divdocumentright-box"/>
                <w:rFonts w:ascii="Century Gothic" w:eastAsia="Century Gothic" w:hAnsi="Century Gothic" w:cs="Century Gothic"/>
                <w:b/>
                <w:bCs/>
                <w:color w:val="1A409A"/>
                <w:spacing w:val="4"/>
                <w:sz w:val="32"/>
                <w:szCs w:val="32"/>
                <w:bdr w:val="none" w:sz="0" w:space="0" w:color="auto"/>
                <w:vertAlign w:val="baseline"/>
              </w:rPr>
            </w:pPr>
            <w:r>
              <w:rPr>
                <w:rStyle w:val="divdocumentsectiontitleCharacter"/>
                <w:rFonts w:ascii="Century Gothic" w:eastAsia="Century Gothic" w:hAnsi="Century Gothic" w:cs="Century Gothic"/>
                <w:b/>
                <w:bCs/>
                <w:spacing w:val="4"/>
                <w:bdr w:val="none" w:sz="0" w:space="0" w:color="auto"/>
                <w:vertAlign w:val="baseline"/>
              </w:rPr>
              <w:t xml:space="preserve">• </w:t>
            </w:r>
            <w:r>
              <w:rPr>
                <w:rStyle w:val="divdocumentright-box"/>
                <w:rFonts w:ascii="Century Gothic" w:eastAsia="Century Gothic" w:hAnsi="Century Gothic" w:cs="Century Gothic"/>
                <w:b/>
                <w:bCs/>
                <w:spacing w:val="4"/>
                <w:bdr w:val="none" w:sz="0" w:space="0" w:color="auto"/>
                <w:vertAlign w:val="baseline"/>
              </w:rPr>
              <w:t xml:space="preserve">EMPLOYMENT </w:t>
            </w:r>
          </w:p>
          <w:p>
            <w:pPr>
              <w:pStyle w:val="headinggap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40" w:lineRule="atLeast"/>
              <w:ind w:left="0" w:right="0"/>
              <w:rPr>
                <w:rStyle w:val="divdocumentright-box"/>
                <w:rFonts w:ascii="Century Gothic" w:eastAsia="Century Gothic" w:hAnsi="Century Gothic" w:cs="Century Gothic"/>
                <w:vanish/>
                <w:color w:val="343434"/>
                <w:spacing w:val="4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pacing w:val="4"/>
                <w:sz w:val="22"/>
                <w:szCs w:val="22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p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40" w:lineRule="atLeast"/>
              <w:ind w:left="1820" w:right="0"/>
              <w:rPr>
                <w:rStyle w:val="divdocumentright-box"/>
                <w:rFonts w:ascii="Century Gothic" w:eastAsia="Century Gothic" w:hAnsi="Century Gothic" w:cs="Century Gothic"/>
                <w:color w:val="343434"/>
                <w:spacing w:val="4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pacing w:val="4"/>
                <w:sz w:val="22"/>
                <w:szCs w:val="22"/>
                <w:bdr w:val="none" w:sz="0" w:space="0" w:color="auto"/>
                <w:vertAlign w:val="baseline"/>
              </w:rPr>
              <w:t>Additional Employment Summary</w:t>
            </w:r>
          </w:p>
          <w:p>
            <w:pPr>
              <w:pStyle w:val="p"/>
              <w:spacing w:before="0" w:after="0" w:line="340" w:lineRule="atLeast"/>
              <w:ind w:left="1820" w:right="0"/>
              <w:rPr>
                <w:rStyle w:val="divdocumentright-box"/>
                <w:rFonts w:ascii="Century Gothic" w:eastAsia="Century Gothic" w:hAnsi="Century Gothic" w:cs="Century Gothic"/>
                <w:color w:val="343434"/>
                <w:spacing w:val="4"/>
                <w:sz w:val="22"/>
                <w:szCs w:val="22"/>
                <w:bdr w:val="none" w:sz="0" w:space="0" w:color="auto"/>
                <w:vertAlign w:val="baseline"/>
              </w:rPr>
            </w:pPr>
          </w:p>
          <w:p>
            <w:pPr>
              <w:pStyle w:val="divdocumentli"/>
              <w:numPr>
                <w:ilvl w:val="0"/>
                <w:numId w:val="20"/>
              </w:numPr>
              <w:spacing w:before="0" w:after="0" w:line="340" w:lineRule="atLeast"/>
              <w:ind w:left="2120" w:right="0" w:hanging="301"/>
              <w:jc w:val="left"/>
              <w:rPr>
                <w:rStyle w:val="divdocumentright-box"/>
                <w:rFonts w:ascii="Century Gothic" w:eastAsia="Century Gothic" w:hAnsi="Century Gothic" w:cs="Century Gothic"/>
                <w:color w:val="343434"/>
                <w:spacing w:val="4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trong"/>
                <w:rFonts w:ascii="Century Gothic" w:eastAsia="Century Gothic" w:hAnsi="Century Gothic" w:cs="Century Gothic"/>
                <w:b/>
                <w:bCs/>
                <w:color w:val="343434"/>
                <w:spacing w:val="4"/>
                <w:sz w:val="22"/>
                <w:szCs w:val="22"/>
              </w:rPr>
              <w:t>Call Centre Representative</w:t>
            </w: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pacing w:val="4"/>
                <w:sz w:val="22"/>
                <w:szCs w:val="22"/>
                <w:bdr w:val="none" w:sz="0" w:space="0" w:color="auto"/>
                <w:vertAlign w:val="baseline"/>
              </w:rPr>
              <w:t xml:space="preserve"> , Outbound calling , US Process , R-TEC Systems , India : 2006.</w:t>
            </w:r>
          </w:p>
          <w:p>
            <w:pPr>
              <w:pStyle w:val="divdocumentli"/>
              <w:numPr>
                <w:ilvl w:val="0"/>
                <w:numId w:val="20"/>
              </w:numPr>
              <w:spacing w:before="0" w:after="0" w:line="340" w:lineRule="atLeast"/>
              <w:ind w:left="2120" w:right="0" w:hanging="301"/>
              <w:jc w:val="left"/>
              <w:rPr>
                <w:rStyle w:val="divdocumentright-box"/>
                <w:rFonts w:ascii="Century Gothic" w:eastAsia="Century Gothic" w:hAnsi="Century Gothic" w:cs="Century Gothic"/>
                <w:color w:val="343434"/>
                <w:spacing w:val="4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trong"/>
                <w:rFonts w:ascii="Century Gothic" w:eastAsia="Century Gothic" w:hAnsi="Century Gothic" w:cs="Century Gothic"/>
                <w:b/>
                <w:bCs/>
                <w:color w:val="343434"/>
                <w:spacing w:val="4"/>
                <w:sz w:val="22"/>
                <w:szCs w:val="22"/>
              </w:rPr>
              <w:t xml:space="preserve">Telemarketing Executive </w:t>
            </w: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pacing w:val="4"/>
                <w:sz w:val="22"/>
                <w:szCs w:val="22"/>
                <w:bdr w:val="none" w:sz="0" w:space="0" w:color="auto"/>
                <w:vertAlign w:val="baseline"/>
              </w:rPr>
              <w:t>, ICICI Prudential Bank , India : 2005.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before="0" w:after="0" w:line="20" w:lineRule="auto"/>
        <w:rPr>
          <w:rFonts w:ascii="Century Gothic" w:eastAsia="Century Gothic" w:hAnsi="Century Gothic" w:cs="Century Gothic"/>
          <w:color w:val="343434"/>
          <w:sz w:val="22"/>
          <w:szCs w:val="22"/>
          <w:bdr w:val="none" w:sz="0" w:space="0" w:color="auto"/>
          <w:vertAlign w:val="baseline"/>
        </w:rPr>
      </w:pPr>
      <w:r>
        <w:rPr>
          <w:color w:val="FFFFFF"/>
          <w:sz w:val="2"/>
        </w:rPr>
        <w:t>.</w:t>
      </w:r>
    </w:p>
    <w:sectPr>
      <w:pgSz w:w="12240" w:h="15840"/>
      <w:pgMar w:top="440" w:right="440" w:bottom="440" w:left="44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charset w:val="00"/>
    <w:family w:val="auto"/>
    <w:pitch w:val="default"/>
    <w:sig w:usb0="00000000" w:usb1="00000000" w:usb2="00000000" w:usb3="00000000" w:csb0="00000001" w:csb1="00000000"/>
    <w:embedRegular r:id="rId1" w:fontKey="{5D0B251F-10F9-4F29-BAAD-127716240F86}"/>
    <w:embedBold r:id="rId2" w:fontKey="{FC833687-AD2A-4DEE-8992-37D0123DB9FB}"/>
  </w:font>
  <w:font w:name="Courier New">
    <w:charset w:val="00"/>
    <w:family w:val="auto"/>
    <w:pitch w:val="default"/>
  </w:font>
  <w:font w:name="Symbol">
    <w:charset w:val="00"/>
    <w:family w:val="auto"/>
    <w:pitch w:val="default"/>
  </w:font>
  <w:font w:name="Times New Roman">
    <w:charset w:val="00"/>
    <w:family w:val="auto"/>
    <w:pitch w:val="default"/>
  </w:font>
  <w:font w:name="Wingdings">
    <w:charset w:val="00"/>
    <w:family w:val="auto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4"/>
      <w:szCs w:val="24"/>
      <w:bdr w:val="none" w:sz="0" w:space="0" w:color="auto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  <w:bdr w:val="none" w:sz="0" w:space="0" w:color="auto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  <w:bdr w:val="none" w:sz="0" w:space="0" w:color="auto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  <w:bdr w:val="none" w:sz="0" w:space="0" w:color="auto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  <w:bdr w:val="none" w:sz="0" w:space="0" w:color="auto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  <w:bdr w:val="none" w:sz="0" w:space="0" w:color="auto"/>
      <w:vertAlign w:val="baseli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 w:themeShade="7F"/>
    </w:rPr>
  </w:style>
  <w:style w:type="paragraph" w:customStyle="1" w:styleId="divdocument">
    <w:name w:val="div_document"/>
    <w:basedOn w:val="Normal"/>
    <w:pPr>
      <w:spacing w:line="340" w:lineRule="atLeast"/>
    </w:pPr>
    <w:rPr>
      <w:color w:val="343434"/>
    </w:rPr>
  </w:style>
  <w:style w:type="character" w:customStyle="1" w:styleId="divdocumentleft-box">
    <w:name w:val="div_document_left-box"/>
    <w:basedOn w:val="DefaultParagraphFont"/>
    <w:rPr>
      <w:spacing w:val="4"/>
    </w:rPr>
  </w:style>
  <w:style w:type="character" w:customStyle="1" w:styleId="divdocumentdivfirstparagraph">
    <w:name w:val="div_document_div_firstparagraph"/>
    <w:basedOn w:val="DefaultParagraphFont"/>
  </w:style>
  <w:style w:type="paragraph" w:customStyle="1" w:styleId="documentprflPic">
    <w:name w:val="document_prflPic"/>
    <w:basedOn w:val="Normal"/>
  </w:style>
  <w:style w:type="paragraph" w:customStyle="1" w:styleId="documentprflPicdiv">
    <w:name w:val="document_prflPic &gt; div"/>
    <w:basedOn w:val="Normal"/>
  </w:style>
  <w:style w:type="table" w:customStyle="1" w:styleId="divdocumentleft-boxsectionnth-child1">
    <w:name w:val="div_document_left-box_section_nth-child(1)"/>
    <w:basedOn w:val="TableNormal"/>
    <w:tblPr/>
  </w:style>
  <w:style w:type="paragraph" w:customStyle="1" w:styleId="divdocumentsection">
    <w:name w:val="div_document_section"/>
    <w:basedOn w:val="Normal"/>
    <w:pPr>
      <w:pBdr>
        <w:top w:val="none" w:sz="0" w:space="22" w:color="auto"/>
      </w:pBdr>
    </w:pPr>
  </w:style>
  <w:style w:type="paragraph" w:customStyle="1" w:styleId="divdocumentSECTIONCNTCsectiongapdiv">
    <w:name w:val="div_document_SECTION_CNTC_sectiongapdiv"/>
    <w:basedOn w:val="Normal"/>
    <w:pPr>
      <w:spacing w:line="400" w:lineRule="atLeast"/>
    </w:pPr>
  </w:style>
  <w:style w:type="paragraph" w:customStyle="1" w:styleId="divdocumentdivheading">
    <w:name w:val="div_document_div_heading"/>
    <w:basedOn w:val="Normal"/>
    <w:pPr>
      <w:spacing w:line="440" w:lineRule="atLeast"/>
    </w:pPr>
  </w:style>
  <w:style w:type="paragraph" w:customStyle="1" w:styleId="divdocumentsectiontitle">
    <w:name w:val="div_document_sectiontitle"/>
    <w:basedOn w:val="Normal"/>
    <w:rPr>
      <w:color w:val="1A409A"/>
      <w:sz w:val="32"/>
      <w:szCs w:val="32"/>
    </w:rPr>
  </w:style>
  <w:style w:type="character" w:customStyle="1" w:styleId="divdocumentsectiontitleCharacter">
    <w:name w:val="div_document_sectiontitle Character"/>
    <w:basedOn w:val="DefaultParagraphFont"/>
    <w:rPr>
      <w:color w:val="1A409A"/>
      <w:sz w:val="32"/>
      <w:szCs w:val="32"/>
    </w:rPr>
  </w:style>
  <w:style w:type="paragraph" w:customStyle="1" w:styleId="headinggapdiv">
    <w:name w:val="headinggapdiv"/>
    <w:basedOn w:val="Normal"/>
    <w:rPr>
      <w:vanish/>
    </w:rPr>
  </w:style>
  <w:style w:type="paragraph" w:customStyle="1" w:styleId="divdocumentdivfirstparagraphParagraph">
    <w:name w:val="div_document_div_firstparagraph Paragraph"/>
    <w:basedOn w:val="Normal"/>
  </w:style>
  <w:style w:type="paragraph" w:customStyle="1" w:styleId="div">
    <w:name w:val="div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  <w:vertAlign w:val="baseline"/>
    </w:rPr>
  </w:style>
  <w:style w:type="character" w:customStyle="1" w:styleId="documenticonInnerTableiconSvg">
    <w:name w:val="document_iconInnerTable_iconSvg"/>
    <w:basedOn w:val="DefaultParagraphFont"/>
  </w:style>
  <w:style w:type="paragraph" w:customStyle="1" w:styleId="documenticonInnerTableiconSvgiconDiv">
    <w:name w:val="document_iconInnerTable_iconSvg_iconDiv"/>
    <w:basedOn w:val="Normal"/>
    <w:pPr>
      <w:pBdr>
        <w:top w:val="none" w:sz="0" w:space="3" w:color="auto"/>
      </w:pBdr>
    </w:pPr>
  </w:style>
  <w:style w:type="character" w:customStyle="1" w:styleId="documenticonInnerTableicoTxt">
    <w:name w:val="document_iconInnerTable_icoTxt"/>
    <w:basedOn w:val="DefaultParagraphFont"/>
  </w:style>
  <w:style w:type="paragraph" w:customStyle="1" w:styleId="asposeztyaddresstable">
    <w:name w:val="aspose_ztyaddresstable"/>
    <w:basedOn w:val="Normal"/>
    <w:pPr>
      <w:pBdr>
        <w:bottom w:val="none" w:sz="0" w:space="7" w:color="auto"/>
      </w:pBdr>
    </w:pPr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character" w:customStyle="1" w:styleId="asposeztyaddresstableCharacter">
    <w:name w:val="aspose_ztyaddresstable Character"/>
    <w:basedOn w:val="DefaultParagraphFont"/>
  </w:style>
  <w:style w:type="table" w:customStyle="1" w:styleId="documenticonInnerTable">
    <w:name w:val="document_iconInnerTable"/>
    <w:basedOn w:val="TableNormal"/>
    <w:tblPr/>
  </w:style>
  <w:style w:type="paragraph" w:customStyle="1" w:styleId="divdocumentsectiongapdiv">
    <w:name w:val="div_document_sectiongapdiv"/>
    <w:basedOn w:val="Normal"/>
    <w:pPr>
      <w:spacing w:line="440" w:lineRule="atLeast"/>
    </w:pPr>
  </w:style>
  <w:style w:type="paragraph" w:customStyle="1" w:styleId="divdocumentleft-boxsinglecolumn">
    <w:name w:val="div_document_left-box_singlecolumn"/>
    <w:basedOn w:val="Normal"/>
  </w:style>
  <w:style w:type="paragraph" w:customStyle="1" w:styleId="divdocumentli">
    <w:name w:val="div_document_li"/>
    <w:basedOn w:val="Normal"/>
    <w:pPr>
      <w:pBdr>
        <w:top w:val="none" w:sz="0" w:space="0" w:color="auto"/>
        <w:left w:val="none" w:sz="0" w:space="5" w:color="auto"/>
        <w:bottom w:val="none" w:sz="0" w:space="0" w:color="auto"/>
        <w:right w:val="none" w:sz="0" w:space="0" w:color="auto"/>
      </w:pBdr>
    </w:pPr>
  </w:style>
  <w:style w:type="paragraph" w:customStyle="1" w:styleId="divdocumentdivparagraph">
    <w:name w:val="div_document_div_paragraph"/>
    <w:basedOn w:val="Normal"/>
  </w:style>
  <w:style w:type="paragraph" w:customStyle="1" w:styleId="documentratingWrapper">
    <w:name w:val="document_ratingWrapper"/>
    <w:basedOn w:val="Normal"/>
    <w:pPr>
      <w:jc w:val="right"/>
    </w:pPr>
  </w:style>
  <w:style w:type="paragraph" w:customStyle="1" w:styleId="documentnoLnht">
    <w:name w:val="document_noLnht"/>
    <w:basedOn w:val="Normal"/>
  </w:style>
  <w:style w:type="paragraph" w:customStyle="1" w:styleId="divdocumenttxtright">
    <w:name w:val="div_document_txtright"/>
    <w:basedOn w:val="Normal"/>
    <w:pPr>
      <w:spacing w:line="240" w:lineRule="atLeast"/>
    </w:pPr>
  </w:style>
  <w:style w:type="character" w:customStyle="1" w:styleId="divdocumenttxtrightCharacter">
    <w:name w:val="div_document_txtright Character"/>
    <w:basedOn w:val="DefaultParagraphFont"/>
  </w:style>
  <w:style w:type="character" w:customStyle="1" w:styleId="divdocumentmiddlecell">
    <w:name w:val="div_document_middlecell"/>
    <w:basedOn w:val="DefaultParagraphFont"/>
  </w:style>
  <w:style w:type="paragraph" w:customStyle="1" w:styleId="divdocumentmiddlecellParagraph">
    <w:name w:val="div_document_middlecell Paragraph"/>
    <w:basedOn w:val="Normal"/>
  </w:style>
  <w:style w:type="character" w:customStyle="1" w:styleId="divdocumentright-box">
    <w:name w:val="div_document_right-box"/>
    <w:basedOn w:val="DefaultParagraphFont"/>
  </w:style>
  <w:style w:type="paragraph" w:customStyle="1" w:styleId="divdocumentright-boxsectionnth-child1">
    <w:name w:val="div_document_right-box_section_nth-child(1)"/>
    <w:basedOn w:val="Normal"/>
    <w:pPr>
      <w:pBdr>
        <w:top w:val="none" w:sz="0" w:space="0" w:color="auto"/>
      </w:pBdr>
    </w:pPr>
  </w:style>
  <w:style w:type="character" w:customStyle="1" w:styleId="divdocumenttablecell">
    <w:name w:val="div_document_tablecell"/>
    <w:basedOn w:val="DefaultParagraphFont"/>
  </w:style>
  <w:style w:type="character" w:customStyle="1" w:styleId="divdocumentmonogram">
    <w:name w:val="div_document_monogram"/>
    <w:basedOn w:val="DefaultParagraphFont"/>
  </w:style>
  <w:style w:type="character" w:customStyle="1" w:styleId="divdocumentflname">
    <w:name w:val="div_document_flname"/>
    <w:basedOn w:val="DefaultParagraphFont"/>
    <w:rPr>
      <w:b w:val="0"/>
      <w:bCs w:val="0"/>
    </w:rPr>
  </w:style>
  <w:style w:type="character" w:customStyle="1" w:styleId="divdocumenttxtBold">
    <w:name w:val="div_document_txtBold"/>
    <w:basedOn w:val="DefaultParagraphFont"/>
    <w:rPr>
      <w:b/>
      <w:bCs/>
    </w:rPr>
  </w:style>
  <w:style w:type="paragraph" w:customStyle="1" w:styleId="divdocumentresumeTitle">
    <w:name w:val="div_document_resumeTitle"/>
    <w:basedOn w:val="Normal"/>
    <w:pPr>
      <w:spacing w:line="440" w:lineRule="atLeast"/>
    </w:pPr>
    <w:rPr>
      <w:sz w:val="32"/>
      <w:szCs w:val="32"/>
    </w:rPr>
  </w:style>
  <w:style w:type="table" w:customStyle="1" w:styleId="divdocumentname">
    <w:name w:val="div_document_name"/>
    <w:basedOn w:val="TableNormal"/>
    <w:tblPr/>
  </w:style>
  <w:style w:type="paragraph" w:customStyle="1" w:styleId="divdocumentsummary">
    <w:name w:val="div_document_summary"/>
    <w:basedOn w:val="Normal"/>
    <w:pPr>
      <w:pBdr>
        <w:top w:val="none" w:sz="0" w:space="0" w:color="auto"/>
      </w:pBdr>
    </w:pPr>
  </w:style>
  <w:style w:type="paragraph" w:customStyle="1" w:styleId="divdocumentright-boxsummaryparagraph">
    <w:name w:val="div_document_right-box_summary_paragraph"/>
    <w:basedOn w:val="Normal"/>
  </w:style>
  <w:style w:type="paragraph" w:customStyle="1" w:styleId="divdocumentright-boxsummaryparagraphsinglecolumn">
    <w:name w:val="div_document_right-box_summary_paragraph_singlecolumn"/>
    <w:basedOn w:val="Normal"/>
  </w:style>
  <w:style w:type="paragraph" w:customStyle="1" w:styleId="p">
    <w:name w:val="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  <w:vertAlign w:val="baseline"/>
    </w:rPr>
  </w:style>
  <w:style w:type="character" w:customStyle="1" w:styleId="divdocumentemptycell">
    <w:name w:val="div_document_emptycell"/>
    <w:basedOn w:val="DefaultParagraphFont"/>
  </w:style>
  <w:style w:type="paragraph" w:customStyle="1" w:styleId="divdocumentemptycellParagraph">
    <w:name w:val="div_document_emptycell Paragraph"/>
    <w:basedOn w:val="Normal"/>
  </w:style>
  <w:style w:type="character" w:customStyle="1" w:styleId="divdocumentright-boxpaddedlinedate-content">
    <w:name w:val="div_document_right-box_paddedline_date-content"/>
    <w:basedOn w:val="DefaultParagraphFont"/>
  </w:style>
  <w:style w:type="character" w:customStyle="1" w:styleId="divdocumentjobdates">
    <w:name w:val="div_document_jobdates"/>
    <w:basedOn w:val="DefaultParagraphFont"/>
    <w:rPr>
      <w:sz w:val="20"/>
      <w:szCs w:val="20"/>
    </w:rPr>
  </w:style>
  <w:style w:type="character" w:customStyle="1" w:styleId="divdocumentright-boxdatetablepindcell">
    <w:name w:val="div_document_right-box_datetable_pindcell"/>
    <w:basedOn w:val="DefaultParagraphFont"/>
  </w:style>
  <w:style w:type="character" w:customStyle="1" w:styleId="divdocumentright-boxdatetablesinglecolumn">
    <w:name w:val="div_document_right-box_datetable_singlecolumn"/>
    <w:basedOn w:val="DefaultParagraphFont"/>
  </w:style>
  <w:style w:type="paragraph" w:customStyle="1" w:styleId="divdocumentpaddedline">
    <w:name w:val="div_document_paddedline"/>
    <w:basedOn w:val="Normal"/>
  </w:style>
  <w:style w:type="table" w:customStyle="1" w:styleId="divdocumentright-boxexperienceparagraph">
    <w:name w:val="div_document_right-box_experience_paragraph"/>
    <w:basedOn w:val="TableNormal"/>
    <w:tblPr/>
  </w:style>
  <w:style w:type="paragraph" w:customStyle="1" w:styleId="divdocumenttxtBoldParagraph">
    <w:name w:val="div_document_txtBold Paragraph"/>
    <w:basedOn w:val="Normal"/>
    <w:rPr>
      <w:b/>
      <w:bCs/>
    </w:rPr>
  </w:style>
  <w:style w:type="character" w:customStyle="1" w:styleId="documentdegree">
    <w:name w:val="document_degree"/>
    <w:basedOn w:val="DefaultParagraphFont"/>
    <w:rPr>
      <w:sz w:val="28"/>
      <w:szCs w:val="28"/>
    </w:rPr>
  </w:style>
  <w:style w:type="character" w:customStyle="1" w:styleId="documentprogramline">
    <w:name w:val="document_programline"/>
    <w:basedOn w:val="DefaultParagraphFont"/>
    <w:rPr>
      <w:sz w:val="28"/>
      <w:szCs w:val="28"/>
    </w:rPr>
  </w:style>
  <w:style w:type="character" w:customStyle="1" w:styleId="strong">
    <w:name w:val="strong"/>
    <w:basedOn w:val="DefaultParagraphFont"/>
    <w:rPr>
      <w:bdr w:val="none" w:sz="0" w:space="0" w:color="auto"/>
      <w:vertAlign w:val="baseline"/>
    </w:rPr>
  </w:style>
  <w:style w:type="table" w:customStyle="1" w:styleId="divdocumentright-boxeducationparagraph">
    <w:name w:val="div_document_right-box_education_paragraph"/>
    <w:basedOn w:val="TableNormal"/>
    <w:tblPr/>
  </w:style>
  <w:style w:type="paragraph" w:customStyle="1" w:styleId="divdocumentright-boxparagraphsinglecolumn">
    <w:name w:val="div_document_right-box_paragraph_singlecolumn"/>
    <w:basedOn w:val="Normal"/>
  </w:style>
  <w:style w:type="table" w:customStyle="1" w:styleId="divdocumentright-boxdatetable">
    <w:name w:val="div_document_right-box_datetable"/>
    <w:basedOn w:val="TableNormal"/>
    <w:tblPr/>
  </w:style>
  <w:style w:type="table" w:customStyle="1" w:styleId="divdocumentparentContainer">
    <w:name w:val="div_document_parentContainer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 xmlns:a="http://schemas.openxmlformats.org/drawingml/2006/main"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NILOFER HABIB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989bec61-9524-49f1-92a7-ec8028a0b9bb</vt:lpwstr>
  </property>
  <property fmtid="{D5CDD505-2E9C-101B-9397-08002B2CF9AE}" pid="3" name="x1ye=0">
    <vt:lpwstr>oG8AAB+LCAAAAAAABAAUm7Wiq0AURT+IArcSd3c63AluX//ua9IFkpkze68VEUQcxmAIFkWEwSmYZGGYh0SRoClBwDGW9V8Dj9KYhTIGiivKgRVg18tiwSxJBemjYaAkM0H/3HvIkOgG3aSsMw0I7VOzI/kiwdTRGSTHvZcRApfGYB8WZCCjpvgXAtvwxiLJfjL6V49AUNUvdBQRHhjf/G1bb7GlUwaJRrRnRr4ohQdiB/TMGrbBvFdG7qlCQDV</vt:lpwstr>
  </property>
  <property fmtid="{D5CDD505-2E9C-101B-9397-08002B2CF9AE}" pid="4" name="x1ye=1">
    <vt:lpwstr>NTC7fm5Jzr08bS7+PqjFNbTAjNO5ezD2lcKmXsEqkoV5xI86vRo9bRRDN63MixxFaSlYEMA05ygCAqz5jFxriswoVsonwpWobRxP7d/sBtBiOc1xL2zZu6ywjyEmCQP6+0MvrqB77erpdYfc00Z6Q0kwwgR4lexn+7oOj0aUDS70jkQyIuOwQeJoayEpsYLNjxieBhdypuD7ezeVrrNxuMrrLQPE2SjBkzHy07ltNml+Q5hEMfW7ya086qq9KPa</vt:lpwstr>
  </property>
  <property fmtid="{D5CDD505-2E9C-101B-9397-08002B2CF9AE}" pid="5" name="x1ye=10">
    <vt:lpwstr>iGLGvlapWjpnhox/4tMC05mly0PEqDqLTGO/DlgRlMkwMBteK5LJtnv+7uGKfNrqYjCvtvLQPTCpmAruzPbmbbfWmrGBOe0cfrlrVVrqGmisAnuErBII/zLmwSd6EcCQSSIbLA5u227CMAsSTMag+ULSsNCvSkFkjJyeqSG7jYy/T9D0RQw2GKd1JjmOBYJ60met+UJnkk+/egSHls3G+yNPCPEKUGHvWthVdnaC3yHU9NkAGUoX4UxzkrnzMjQ</vt:lpwstr>
  </property>
  <property fmtid="{D5CDD505-2E9C-101B-9397-08002B2CF9AE}" pid="6" name="x1ye=100">
    <vt:lpwstr>QhQD/W4SDrd6H2tSA12hlZcdTEVFDOwfvXnfmDctmL38ColCizCPSZ+pYuYqIhsZOA7mT+V9bM7TUDu3nLFGG6cqtIkRnJeWrQrkBtRg8m9S8eoUBXe5lQ3ythhiNX0qJTj6mXj2sw3vEFP8GbVBpzDTjsCCxBdXZ9EYRUfCSwG6Ykr8xAzGrkMyudjJ/Avn9FZhiQSXE7himwTFiYZQIIgK6GS/0PQZi+udN0WGEZOlo0InIC99sWuaTHa+rGS</vt:lpwstr>
  </property>
  <property fmtid="{D5CDD505-2E9C-101B-9397-08002B2CF9AE}" pid="7" name="x1ye=101">
    <vt:lpwstr>OeqaY3WJyyJsR5MBCzeb+lW+5qwLnWkcMnKiY4t3EXkkk4Fr2He6j0peeZAOFcbuxh0WRsy07LG7R6feGgGNVwaP2MYVCZXAGgwJdW8iMNM4KpZ6EwEbJ+ulJUGh+GB8oo1agZFJZYwFcVpN6mk4lXx70JSy/QuUuA9FF8+QTV2V+g9/vu5P2AkyKDGvnTfOgfvKpZChVgrOKpQtlnyyj5LC4zMJnFaJPL7iZohS3suztw8KMHDLd/3//cJkdDr</vt:lpwstr>
  </property>
  <property fmtid="{D5CDD505-2E9C-101B-9397-08002B2CF9AE}" pid="8" name="x1ye=102">
    <vt:lpwstr>RCeJeEjS9Zf5XKcu0OLf2RujG55WGCXhCthADbJUyQ8GkzUu+ZWsFEyzUtROBkQPbTOwHFhzDG7bjvsvCpNRrvGvQoIQPj59vL0NiFrGeDtnCeNPpadv3kH1Ea2mPr+y8gS1coBES7F3UtTKEtKmjRIJN3dYi9y5MxgtSc9+sHfS4tl/l3k0oNiaUO0G1KtqVtygNLKZQ0i37gqLKfBlL7clYveqK3N7C1ipIBzebl3i2688NPFbkRIX29QKUR0</vt:lpwstr>
  </property>
  <property fmtid="{D5CDD505-2E9C-101B-9397-08002B2CF9AE}" pid="9" name="x1ye=103">
    <vt:lpwstr>P9dHxvWcWv4biHKvXnx+78iCY0GpFC1VQrQT42F+uA5KVdR/OPonRrWTxTNKYmt0MPbcoY3OjBgOsOyy9Tpa8QOWEvQ1vDsK59O5arJJFR9Wj0RANWRv3tMj+kD0hJM1c2lKjp9YNTCDsPL01yt8tKdQaxyJ3RJKAg76k9VbOCU9MK1dsl5M/IcmyCKyrAa0Hi/iY4aNxrDgjuq0OOepO19DotpEEG6cmiLx0rmrpcZNNy4pM0jkOhafkTlF4jF</vt:lpwstr>
  </property>
  <property fmtid="{D5CDD505-2E9C-101B-9397-08002B2CF9AE}" pid="10" name="x1ye=104">
    <vt:lpwstr>wsZ1g3jA72gVwuV0yqCFcSTrB+nEMNbLCsYMMvtBqw7teNjcBmvlCfLyFJQMXx77NOMCMAz3eJvTuuziP49UPGijJSJQaiipgSmV4clq2oeUC+oanszA6UVFT2dfXP1BCrc0xJCe4esG1KCPGtNd6h2xZx9uInfNtPYSoH6mXCzXF7IqGsbcSDMlir0P2zcG4FA/VByKj4+ZDNO+J8wf3fp1svB1dnOVUPwSYExzhy2L8SjzUQvK2J5e2t8vq+k</vt:lpwstr>
  </property>
  <property fmtid="{D5CDD505-2E9C-101B-9397-08002B2CF9AE}" pid="11" name="x1ye=105">
    <vt:lpwstr>JukVHDv2RBLqVBPsbFUK6xnXJqJ6v9p2r4SSNm9Bzzyaj31OmOC8KG+nz39QWvIT7OsbIScH8MGB7fVgckAc0dtEIiK1cW4iGMtb4TOaqbmi4ujlQAyF95T7+T+HaEnqcLWs2NzpQHXrQYaawy+zkiyAJd+aQTWeNLQP2p1n7apgcDjF6PtKVD9F9V97XDw4LRS+iv+AOblo4vg49Jx1d4qysjvMFGHGPWqxkpLhfYZZRQ0AshWnFB+Ec7v66GL</vt:lpwstr>
  </property>
  <property fmtid="{D5CDD505-2E9C-101B-9397-08002B2CF9AE}" pid="12" name="x1ye=106">
    <vt:lpwstr>5aORt5PY4gQPV3yjRPJmNtSV1zQCp0TyNKbvFwjifZZ0nQ21shv/IWDo7dSwHX2lJ8yNhI70AzO4DukIimRi3bLMzwl3lDe1ffq7mi6l7TAeVLjXmJkl6XQybgmUaJs7WxE19fmLiqlQAnpzHf6WSr6faKveQ1EE8b+CLWJJAPjNEf6ybs83MZ7e+jVozISA6g/1Dz04XZO3XP8T0GpZruw+yxkD3yKg+aQP/OMmr4iuItnug44+c3fh4UDpvSJ</vt:lpwstr>
  </property>
  <property fmtid="{D5CDD505-2E9C-101B-9397-08002B2CF9AE}" pid="13" name="x1ye=107">
    <vt:lpwstr>XAC6qBG8N1pbUMwSGGkJtPGBdDNdFGe+dRD1E6+d7ItI218FSDNM0yy50IZOOQZ8hhP+bD1g5sFNSnJ4pF+IRGc6/EXO7A1BlGbTBsm1A7LyfTbLJH7R8RY7e0VPjjOsEcnpVi4FkSNgO0TIEoK+XuQMiDTpFSNhExvY2dBwaLDm6Wt0eVBIJaeyL0bcrZJnW2OvNSRHc1XI3kSvYNtLhJtzTOtUbuPbfQSX2mV3g5kQPRzlT1TaTi+6ba7+yCn</vt:lpwstr>
  </property>
  <property fmtid="{D5CDD505-2E9C-101B-9397-08002B2CF9AE}" pid="14" name="x1ye=108">
    <vt:lpwstr>xToMy9k5wRpLuEL87vgtGLt6pJIGUDDvcO4xRGgMHTx52unm4zE49Du/gWMuziNNO5oMDj8IFSseoWqioBNTDTZIK5oTSrxdF2kjErkB+okJXFkRszKMGpNguMZp8oE+AnNzN5v33zDlMxOwuNS4Ql41/S5lBvZFP366IPfwMG+tLqHTDz4RuXBdr0+oZ7DS2X1EHc+6qGe+tVfMLHeqllNVpmxnhZCg18A1ezM5lB9wCZP0+/+YYEX7CaFI7hz</vt:lpwstr>
  </property>
  <property fmtid="{D5CDD505-2E9C-101B-9397-08002B2CF9AE}" pid="15" name="x1ye=109">
    <vt:lpwstr>H4+qMS887AWO4IRNbNkaz1HyeEdEPnSglhHrqAa5aX6UQZizLxGiN3nSogdnz1AxK/SZXMJ28jw/J22iRRdlvTnNfnLW81zSX9g3ksom7FvRfHMoKNdTSU3eFt2UVT7Bbc0cuS8d4BlddW7VRbHBgqAJo5GszXaCGazaqZCt0Ie5TLlAfHwox9kBtAMQ9bng3gwX6lqxLpdwAHgpTcEP/4ZQpR8jSTMDZPCqZ0nw9qVbf3hkEZhzcTdBuEHPzV+</vt:lpwstr>
  </property>
  <property fmtid="{D5CDD505-2E9C-101B-9397-08002B2CF9AE}" pid="16" name="x1ye=11">
    <vt:lpwstr>AE4ExLaNj0RcJoP4+ISTCNau9B/5Udzs8r/jRiERNaJ83xz92iXtCrTOiJbpVydc+solLOaxxA4f/Vgtuekv3aI/sCDX63A4AoK5vR5odFB4MtbjX5WmXc/qSB9z4tKce2cR2PNempkLXdtyWENlrn8bfCpBh8SvxvOArMHflhVzxCjQlsDaKetzQq2dN+pirv6TdkC8SQG2RFExueg0RyTdB8UWq7EtCDT+0ZMBccMrNcrG9W3RSzMKp/McDA+</vt:lpwstr>
  </property>
  <property fmtid="{D5CDD505-2E9C-101B-9397-08002B2CF9AE}" pid="17" name="x1ye=110">
    <vt:lpwstr>p1+v7cHMHZ+ZcFaqCl+2/5TsM2rzgkOx6TmoMDL9YjdBIPY3tx1CaWAT7rY5OqXKA8zHon10lYIxJqWXycJQS4nkL4255FlFyfRm1yBBziJsDfX+MhhCaegvR8zVWIcUgRakTjUbXOaLU+D9mOilScmCbjSwk19svfgHDN7gWw2Zox7fsKErL31K1St9arH1Ff5g+CetpPhBJAmLF3fSGYjY0iwJur3uiZE7xlZhVsVJynlOIqF8mKhCPGGMDqn</vt:lpwstr>
  </property>
  <property fmtid="{D5CDD505-2E9C-101B-9397-08002B2CF9AE}" pid="18" name="x1ye=111">
    <vt:lpwstr>APpVl05Cp6lIL3IzCPie+hz1j2hQG884pnJ0wKOJom3sg1SWTpb3esu27GpLZU2ZPuCRMDaw8l+wEBebsnMG37e7kltwkcVF731jmOJ14tgtGO/zmXLzaQWJmY/ZURMBfaBGQSQDAEeiOmmDyh5na0TdUUWHsXwy88A7YyIIMtkiZvv+0kNoDacIZz79d3BFsj7N+mPZRrRPkiPXZ7ZkIpPYO/nBMpkcHbdON637NhIneunbiyUSJT1lHJqpRce</vt:lpwstr>
  </property>
  <property fmtid="{D5CDD505-2E9C-101B-9397-08002B2CF9AE}" pid="19" name="x1ye=112">
    <vt:lpwstr>sTlqkhAxTz2Y3CGdAQTdzcnqpaPMKVdF2lAAwIpjhhb0r0OJ+AUy1vle6XR+vxgNYoD2ue9mEDwrB6JO5ZWksWk8VyfKHtUHuOu6rBT63fXW+mRTrzqDwA6/ef+YnltMjkFuAXacnEYxpU5pJ5sL8Lbu/aFJm4mYVS+xTbslE84omohhn64g6Q+fq0yFclB0hTgy3DjBVM5LI5vsOTcpzbrP09sz7sMGRyffxh/sgI5SIuaWqc5esfXy2uXGWkO</vt:lpwstr>
  </property>
  <property fmtid="{D5CDD505-2E9C-101B-9397-08002B2CF9AE}" pid="20" name="x1ye=113">
    <vt:lpwstr>/qAE6Qn+Mxb5o3YShz0GXzSqFS2buBwYwtiVMLSmoF8z16Dxg2XE/f549CnqgbwAA</vt:lpwstr>
  </property>
  <property fmtid="{D5CDD505-2E9C-101B-9397-08002B2CF9AE}" pid="21" name="x1ye=12">
    <vt:lpwstr>B7DbIYSwCOxU6P6jpKvFrB5hcoKSpabs6zd4lvaiMCzqoBYc+1ZFSj5XnDAdqq2XldsIS0x1+sEjSEglDQr6sBgZfhSu/nLBQQ5R0CgLQijF26gXWcnmgl1+vfXpAtHk5IjnWykB67uYYWemRuV4M+1xYRMgd9A90hrrOChrSF2YK/ib9R682Boa/PAVrd9eBhHsoBYH63ToiXiExeNE61d8iYpIc3HAkXswciaZG4C9KL+u1NfeUSu6zXtzreS</vt:lpwstr>
  </property>
  <property fmtid="{D5CDD505-2E9C-101B-9397-08002B2CF9AE}" pid="22" name="x1ye=13">
    <vt:lpwstr>KeqlqEXvkramnBNSXh38k0f9Ix67zDUifyPmLHbhcFL7S3EieYf42HYsFb5OgflVvx3UmsJvNqbNAJmGJgxjiFXHnzvX4iUJTPSkwL03HJL+6mQU0/TtMUYVUZV+G5YUzoCOJDK/lQQlRTuiSAVLdf/A7KYTBI7nc60z4B13Y/J+yoBNfvWB+YOBw62xL3LPdRyYn0/PODRWTLxP1dSBY0hBHQkXXJF4rRkOOw6TZPunvQjRnYVd3U4CaR+axoP</vt:lpwstr>
  </property>
  <property fmtid="{D5CDD505-2E9C-101B-9397-08002B2CF9AE}" pid="23" name="x1ye=14">
    <vt:lpwstr>604uK6OholwpSwxO/6AUZeP4DhLBRzWtyYGZMpUeIYmbocsgopOmxkb4CTTbBSVPRUCALNiJ5CWtz/bLlPS3qoatU7kd4pBiNWD6iyuJw4iB2inCAx0LgZbc3cwgTJjqfRXuubrgn2hFQ8KyJ+VE/x9hzE1fv4P3LPXIwypFVAKX39RS0megaQsVUtat2aSriPraaYkiq05eofPjUQDre4qxU6OLWzWHtY6lf62WuNOs5jASNJfn4mzAFYMsbrg</vt:lpwstr>
  </property>
  <property fmtid="{D5CDD505-2E9C-101B-9397-08002B2CF9AE}" pid="24" name="x1ye=15">
    <vt:lpwstr>nloH/oXfdzYfYLiJw29qPKr/TjwT7irwRfV8+713I/rOdb9zCplxaBcxkCRwij/YgUsIzCJDsdCQLNmY+/yUmbqGPcwm+AXL2pp7s3HpznOhTDmyXeCfSNECk/y0d/Yw+vU/E4KDyGgIZ9UXBock4pAP/CALa+GdbkzHDN7gpD0wI/fmBXkjQVBAsyHETXfkzVFdLtISPCG0w3LwRq+zZACQ0BKnY60Ie5jNtZQ4Y4Wc9lWqRGnEUNyLiookCfF</vt:lpwstr>
  </property>
  <property fmtid="{D5CDD505-2E9C-101B-9397-08002B2CF9AE}" pid="25" name="x1ye=16">
    <vt:lpwstr>pHh85m/MH4eo6HTZXaYh7fQ03MgZdx9KCChbI+aDXkgB0DnkgaTyuGQaK078nZ7uYFC+aEdMXDD9bh3r6M+bk8egOSF7b2WQNEfO0SrniGiA1KDG1jfLm7pJlaA7Wisbn8/VQjj/VoUtGYgsq9vyjqXR19esc6c/8vRgQwl64X6vwLxFBqp5hNd3NSFYHrYWEjUG/yeMUmY+SKwsD+FjubeKU/ziLr3fxO54Q68MsOWfPG2dvqLqinY5w/m2Mml</vt:lpwstr>
  </property>
  <property fmtid="{D5CDD505-2E9C-101B-9397-08002B2CF9AE}" pid="26" name="x1ye=17">
    <vt:lpwstr>SazevLdYA0wzilhd9hCzNf8Ya/4VszB87WVmPBKYNUfwh4bo3WOL1zx9jYGbFjqLKRlaTN14G9/FAgsgrkWK7WsvdFwZs/i3dKQy/7qfOclPZJzfJwsaQakenOmmzeZWm3+vzTnh4mAIYRLFkO8m3If5CGXDd9675sd5P9cpr4OkImaSAcbm6RWIer3JLxbdGgnGPHSbK7hby/ZiEXaMpl1I/ar3M9vhy4px1CFalAQNkUzn+Ud0rfgczLAj43L</vt:lpwstr>
  </property>
  <property fmtid="{D5CDD505-2E9C-101B-9397-08002B2CF9AE}" pid="27" name="x1ye=18">
    <vt:lpwstr>XI/9w+fhCOTKHpr8fnyMa5OZbtNwgTzYL2b6LQYPtrKJcU5Cj/2fGWEH9mUD9/TuNYeurf8FD/ZrpOeo8yIc80HDWIIP7XvdbfCdZ+K1DYNe2kPsoEPS38ZO97zzrXKuFwi0MMMvcKLS0ogrcOuFctAo7eY7JA7w4p3NL8Q99TI7114cq6Q0OHHmtiDhLMfCGyxSg3DvnxYCqbEGYfvZm/+g6NfZ/QRDFCg7wn5KI7j14Ub3preSLsoQ3vp9vK4</vt:lpwstr>
  </property>
  <property fmtid="{D5CDD505-2E9C-101B-9397-08002B2CF9AE}" pid="28" name="x1ye=19">
    <vt:lpwstr>zPGJSssQKr+8ng/i7TdxLgtCtmCBQEN7S0R85hIZr1wVW2i1w4sZvx40QalLngh7zILceJ+tCKzBxEs/7SKC+mfWqM/Rl6+WBmvX+xv5R12EkpkeCpAr4gMEOWf1jQNvGR+wSbqQdfNvkNZiI1Af6PlOHewOmHEkKgwoWXDyt/8RxBheQopTt01s2l2vO9a/4xOiUS2dybyERtYi+QrEIHYST4e9iNVmGk5qVqeNdc3bkURyXcwTBKbujWwPLqF</vt:lpwstr>
  </property>
  <property fmtid="{D5CDD505-2E9C-101B-9397-08002B2CF9AE}" pid="29" name="x1ye=2">
    <vt:lpwstr>xW79j3PpeebdwmVEs1RN38aoavB6MbxUjHY2Bh/M2woZG40bVXhBeT+BLmaaQ60feqen4mfsRzBOwryOdmcaLrCfsJbqdpTIVMrrXSzLFGgOiwLgyEDNAjHO9jXv3IPJYcPu8KKc49MMvVUXt0Bf1OBSzYOA2cEF691q/EVpqjhhQEbZ2waFxfLVCBPq67JZEIwtDStC6ACKUBdhmKRBmu84w0k0a5H9nc5ghena+valQQEuBkCooHTFMr/UL6V</vt:lpwstr>
  </property>
  <property fmtid="{D5CDD505-2E9C-101B-9397-08002B2CF9AE}" pid="30" name="x1ye=20">
    <vt:lpwstr>57uYWA1q8CTZYtazl5rGV+8CVLzyaIjqMTxBGL3NBvOElxUAVZJmwmd6pebZJkOlK3T+Oi4+Z/LRyGW4gb+ueoPbcXU2zHYh/34aOfOsxEYzH4ScNZql1ib+/FfI4DxHUM2SNNL46UbOZQsuiD31xj6ZZwQJs/Iu7pahbjsuNkdyJZkyun5KPSK00NRyDs7x2/Y+edDk/YbQaGbcZ7M0Oz3++ZdeOOz9d6tqoRQIu5qCge++JACmDyhdY+0/wu4</vt:lpwstr>
  </property>
  <property fmtid="{D5CDD505-2E9C-101B-9397-08002B2CF9AE}" pid="31" name="x1ye=21">
    <vt:lpwstr>5l8xPZHAlz4yemEKR96HusZ0Cem/B+fkeei2FM3ngg1l/qEkj3odc5e+K3NTsJwtlrIFepz9AyDmcr5TFmqGqAqL1UnREh1mDPn7XVVYLTSH4S4Z2xa/ASa5BuVXJtbxaiB5V/wM5P8ABz2hhPUsu8ZWFY23kYX5waxXri0DhZARLdCDqUwxjkbRqtjf0YuqjqoPS+0TFwYNeACdECOAYRj7bIPPD+amavZmVFqelLoekOCAotSkfZhJxbxPVxw</vt:lpwstr>
  </property>
  <property fmtid="{D5CDD505-2E9C-101B-9397-08002B2CF9AE}" pid="32" name="x1ye=22">
    <vt:lpwstr>9YD1bnksPB7hcTDWLoVxKhW2NtbJnbiHKmEGocMrH1hG6X7DLNHCjrUIBYB/sgOc/9QXIuadsSXWBw5JzVizmsxfOF/WkR5zTNKgZv2zCxYk0u2o+MVuRsDkrI0AzMnMx9/dCl0NPlDWxZmWSu1YaW+yjS2u6LdpsVt3abB6LF3hvLONaFFLm3nyqlrBZzHH0i5EkkzpqMlU73X5j/WYhqsR9VsA6hp/F7edlK6OAv3YszHbwfJh+go1CbBvl/1</vt:lpwstr>
  </property>
  <property fmtid="{D5CDD505-2E9C-101B-9397-08002B2CF9AE}" pid="33" name="x1ye=23">
    <vt:lpwstr>SOznOlNxftBj+zA+ZB+TFxWbuGVA2wWN1zu2gTo+b6x8Qd/gTSisFnKv8vWz+DdZrL5aHHMNPZK/zZ3jdJa2dTY8xuI56FcEXiuSh2RT7g76UpcRbeKEAq7SCVeDQ+FHhfi1zU+C1xLMvJv01QeBOarvZzBOuV/ZRlUlUAslsLLG9WY2MFXLWyvVPSkH3DgIqSikHCzS4YkQtxWwSt4sS1oZwtqYLrE9erGVqfkvhYPHcytTMBzKowGLcDMd1y7</vt:lpwstr>
  </property>
  <property fmtid="{D5CDD505-2E9C-101B-9397-08002B2CF9AE}" pid="34" name="x1ye=24">
    <vt:lpwstr>wSB8SZxpopM2CQO34dbKzp8R3NCYSXXDoPkVJk5rQxANc0fwrVqXWALwZjVY4hUgrltIiRk2/U35seRvMZyWY+S4IGR/TD0XiK4W5ps38cy2zDlefwQBf4Tf33/GKZtjCvwUFpKX6PGzuxP1nghEZrLRPUV+LqYmej837T14Fjb6cuNidNynx4idKNFZBy3gAVSjPh/9EajcpsRxrtv3tSDG2Zz8IbDhD/tDnV5ipdryYsEezOn5syocoQPqL4k</vt:lpwstr>
  </property>
  <property fmtid="{D5CDD505-2E9C-101B-9397-08002B2CF9AE}" pid="35" name="x1ye=25">
    <vt:lpwstr>26c+6lQ5o8gRDC+hAscoL0dsFT+YXFYdr41jECoZOGIQAqXKxm60IfuIP0Y+mGR1fBQE+nc3yYjfKRQu7O56/pbCReQ38q+7xuDacPudIeYegnRS606AkirIRAPx1flEuH3ywNiurmHFrlDcMT/GV17jcP95KM3f69iwLl9Nxk7BhYCAXYpddyLrP96wEpO/TWMNg0PpE+S6Wyt8w4DUV2Ni3vpY1j/0j7t1P3vtrKNGPGlBF+Oz4/EuhTUmsYm</vt:lpwstr>
  </property>
  <property fmtid="{D5CDD505-2E9C-101B-9397-08002B2CF9AE}" pid="36" name="x1ye=26">
    <vt:lpwstr>F/bjYf6geSEZ2CtsLdJ5mYSjUVlgq/KrvXbz19kRDFAAgNEDNAjTBWz9+JqIqoYMZmpRnZHtA74ePJGsct54+UFeErxbT2mLGPe4jQLTVZ92Mo6SLryiy98a6ho1cm5kCfcbhbCeaBmg/OCEGnukWD2BKKGwWMmyqanJU4wKXSLsjTmk0FSURY47Rok23ZoaI0AbT6V/Lh3ns2S4HcFWw+pDjcDGdZvFlOl9fwwWXaGpO01+qjghy0cjN1r1P4E</vt:lpwstr>
  </property>
  <property fmtid="{D5CDD505-2E9C-101B-9397-08002B2CF9AE}" pid="37" name="x1ye=27">
    <vt:lpwstr>rBjCUT05p8bAWCntBbQCRPe77MUE8doRtgMkT697tTzLJ/9df4x2AGplE+mbvvXEEGQxnHrw610W07SnHY6Xdu4pfOvCZmf9/QTl+PSyt2mRkSDyYFNrGTSg++a8asOQSP2Ay2cjYsk5lYbZkHqPvUXTBanKy3j1F8n5dkdq86y24fLCJFyLs6c2fgLsqJ9xaGPf9eHNXSna+hTpX/D7qjjUMuWzMZpkCgUEWM6JGkU+TldX2Qqx9DZ3RDWf3HR</vt:lpwstr>
  </property>
  <property fmtid="{D5CDD505-2E9C-101B-9397-08002B2CF9AE}" pid="38" name="x1ye=28">
    <vt:lpwstr>t1YIodh028tVjvyzZDEViR0C2YjH1CgRyF8S/FUv4AgzULnb0HFaXAw6OZKwo6dT/ftLz9s39YH3hBrAxLIXNSH0X0s/qgU911UUbu+M5SUwOrGmi60a5U1tCAgQTyFwZqQ25lF1x0jh081Or8ifuXlN4cuO04MDTpFuotiYIILymHyZcaV1bVmwe+b4SyVDR0XnDZBMSFDQ56ZViXO06x6Ppb2F6wKvOv4yeJ1eIWUW2LlfFImPR1exTy/HrGN</vt:lpwstr>
  </property>
  <property fmtid="{D5CDD505-2E9C-101B-9397-08002B2CF9AE}" pid="39" name="x1ye=29">
    <vt:lpwstr>JfAbpQN7aXaINp+E9v1K0hYmN9V353mes6ChbYWMVGZOBeDwsUa9F6b5xjyv+ev3+mh8VfP4Jed8kmUUEYJjmIBm7tLe1dJrzx1owKCW3bFrA8vwR/k377GZQYhs+7C9oGT2Tom4xcbJaAuaxeUIfdA9rPClU3KmWhvbaSpSz8sFMCMzFCvcdrjb5PVT2F+ZqmdhjJT5wGj6OTm9tfNNqJ9Qf8noPO++bgZXWvr7bpdB45xmJL55TZmELHoldBf</vt:lpwstr>
  </property>
  <property fmtid="{D5CDD505-2E9C-101B-9397-08002B2CF9AE}" pid="40" name="x1ye=3">
    <vt:lpwstr>dGojhM8zQH0NjcPhW7gV+VPnRLEr/82biD6SOG3BtedD3gWMJg1/EIMzYepWVuVH0YRNFAd4lNKFl6Tv9S8uopdxn4YJQ19/PcFCWt5MsmBVgi7B+F9JqFp+dObfyHuZhg+d5u/clBxDrL7GH97qIrKReCqYtJW7QMgl64oejkPdw7ESBGbH9NcHRnGeJPb8LENTeUG8CJwj81WoLxHBD9fpPweSHoA2UeULlHgDMtZl7TiKyh3Iuel6Slm6dY5</vt:lpwstr>
  </property>
  <property fmtid="{D5CDD505-2E9C-101B-9397-08002B2CF9AE}" pid="41" name="x1ye=30">
    <vt:lpwstr>2NL7QWvhjV4LUi/W1XuRhlngBiz7dX8Lz5GgRI+ZLYD1nrP918HpPLTN/DsR5qO6bliwfbyAMY1yEdbCzRtWcGsnInf0dJiS++fIFSRusP5nLCePKwd6wLCzrioqJo2IIObghhHbdH9F6c/xxKX7ZolisuSUamhHYl8nd+uCb3Bepzif2/t8jPyhL1n6dXX+CSuEki9J9Ob/UeklemNbwLT4L0GrrY2rqt/5nGlNvA32EIV5yHdsmkULFEsstQe</vt:lpwstr>
  </property>
  <property fmtid="{D5CDD505-2E9C-101B-9397-08002B2CF9AE}" pid="42" name="x1ye=31">
    <vt:lpwstr>i4/ji+7ubOT/R9k1slaWgJ4Bk11HJqyXokKK++tj0tvalE7d3Q/Cc3AqmaiEc17p++EJ9aqJzx0+96L0uc959OTash+Ykx/0rdxGQA0v54axJiifcVQ/xW07M06VpdnKS87qc2V6Zx/mtiIdsoHp9wz02O/DMyvfFJJtRld0KbI95LV87OvqRM7wil43s8xFHGsp16nby7CFXL3w77WRMkkov5Qja145ev8SZeKhcD4ZmZeMeszsbigwl0i38jn</vt:lpwstr>
  </property>
  <property fmtid="{D5CDD505-2E9C-101B-9397-08002B2CF9AE}" pid="43" name="x1ye=32">
    <vt:lpwstr>FZBfTM4sBucBHitgeURWNhVvrMiNumXyyOJMi1zyCCXf6ybft38+Kga5DpUY3SkYWWrko1yhjxHCdi7R9hFY8WzINwbtMIoH/vnMEHR5UEx/6ljObK1urQaajOmHOjz82Xar7MWfDiPpHmITEExg/Y2KAt7x5P2WynJzO7PyDjAdwHR7JEuskkk4fcwot/CnNbNwM+59XTqel7BpqkHoMDb66vzbM+1p/R8zhcWWH3Tz1JgNR8tEhf63sBmr2vF</vt:lpwstr>
  </property>
  <property fmtid="{D5CDD505-2E9C-101B-9397-08002B2CF9AE}" pid="44" name="x1ye=33">
    <vt:lpwstr>Q5Zxemz2lIxajOruKwopawy1+QoNSBD4mciAcPEwg+GA/oMtvzylHqyxr7ApqrvuArFkaJ0M11Kg15bz0K7iHtjqKTmtu84QjUzt0lyDn80RRCR2OPtDB+i2/cIu/mu26cG6QPO69kvqrQrv8A9e0LM9mcqTsO/5U2cxFLiwQRqFz2rmlwxH8eGHW4ZbXQJp/f34oYAQV0/tE/6G0wYsLY8Ey2kS4eLuLzzfvn1kK1SzFc+l4ygsmDLc8BqDU5Z</vt:lpwstr>
  </property>
  <property fmtid="{D5CDD505-2E9C-101B-9397-08002B2CF9AE}" pid="45" name="x1ye=34">
    <vt:lpwstr>UKKfVUQH+T5+/UuoDbTTEjEQktN0owZsRjQokwtpbMercrLsedSCk6ZShipttp7uzBrgo2pAg7XS+8sDgj1NA/zss7/F9HlnBp7EXDXOYnOAzSS/Rps0KN+z5MUPXsUQwrfjutPs/4GzToiZzlSr6/eF5yfHlh9CziggRimvSmPZlGkkcGQ3sG3/1y1UMVAsJWx3CXSaISRg0n22+qkfTJQ5wKsJNeW8K1DKSOcwEL8iOyGmXo7ep10Y2QG1Hq+</vt:lpwstr>
  </property>
  <property fmtid="{D5CDD505-2E9C-101B-9397-08002B2CF9AE}" pid="46" name="x1ye=35">
    <vt:lpwstr>pp7mmCwr3G0W9yXqYti/Y0oNQkOOSBNMKcPJRIVp6MSELGKPzkum18ii+CPCz2NvhrqDWUiSMUNF4nHCDtkDEyd1q96cNo/2/wQVfVRIdV+IgdTqyPH/BvRihmcV8G6jpQrz5A3WkDFtvgliZCQwaVAq9HfafsNVDwljKe04q/fsp/LUrvAhou8ghQUovzFETyxcqbWniCA3hjt3mhsP1dtK9vqfIphxamU0Z6xQgTeQAJRqGDM638XACiT8P+k</vt:lpwstr>
  </property>
  <property fmtid="{D5CDD505-2E9C-101B-9397-08002B2CF9AE}" pid="47" name="x1ye=36">
    <vt:lpwstr>/zcQAFcbctkbL1Cy4xPvws19cH5wdjA5P46OZQt7O+BhFroDPiYfQWrgQfa5HPTUqmSNCbkGRBP4s8XUi4JB6aAfIzjXHP/2fcdvGiEEfkidFvDNE3CofGsYJIUCBes1dIZ3bRFkmORrZjyDraID9YLlLGkVwVPxPazM1J0bq+H/NMiiOqxR22ccOM0TacWLBgVxn+vtXlAdQYad6iimK6xZOGf2RH04WM+ohdj2HZA1YvonF1aoIH9gnDruEsH</vt:lpwstr>
  </property>
  <property fmtid="{D5CDD505-2E9C-101B-9397-08002B2CF9AE}" pid="48" name="x1ye=37">
    <vt:lpwstr>WugarVpDunB3Qwq1RfXvhg0sp+DBIKffQQJXSlarKoWKC+E3g/mntZe6cLTKFm5d+yzlEwv3E2UoxW5VS02JLi8ELNPhbhtDcVeMbKQ+hDmcFRf13IW/1oT3rPmdVUW+Qf2kPMRWgbSihv83PDw7dE3TP67Fe+nvdObGJprjVGGjoO1gQlhlVMDMRYBTlhNjisbxfsM7XPsRAQ+Hzu0k/1B3zkkMeww/j99C0a7Qt9oXkF5D7aoylGeMTWDTvMy</vt:lpwstr>
  </property>
  <property fmtid="{D5CDD505-2E9C-101B-9397-08002B2CF9AE}" pid="49" name="x1ye=38">
    <vt:lpwstr>6VDJEQEMqQrreNplDVNsJeDDzDanXoct8eAXmz/TXkSvcsy9u7x2dAZElG0Ayn/IL+0YSLXTGOOkB4da0ACA/l+pt6+GKzYBIYyWEhonOLnZiZrX3ipiXq57eWqRB1QsrQIseoNFhzslIW9ZC74ajK2yEJcn10CQ2QM+OXZlNzDT7egtxJogReCfJtLOr+1USrSc/yuJwN7q6dJAoZTQDHI47PqPZ+DyyQ/GVLwRb8RYqQhf+RY9TWHHiVRMngf</vt:lpwstr>
  </property>
  <property fmtid="{D5CDD505-2E9C-101B-9397-08002B2CF9AE}" pid="50" name="x1ye=39">
    <vt:lpwstr>wMop4iElfgnPBurV/6kGdJhbzDPY2TNTK7QRD99Jnr4t9VyonrM/i0Hjzl/QEbdf1T5N5iZIuVQ1g5TIrVyMvPQsMrbLfXMuv+tD8l8cX1Qct+zo7ya8oZsmYR7w7VhcHDVdaIQhnIoV0TkSeRS+Qst3pIVYTV7+FYZ0joHQPfTUf1P5dA/KG1fmBl4FLXKU9HaZjRcbra8QCS6XnQryB00d+UheJUVWcZixBtZOX7gjCnE1RAv6prfb5n8xZvU</vt:lpwstr>
  </property>
  <property fmtid="{D5CDD505-2E9C-101B-9397-08002B2CF9AE}" pid="51" name="x1ye=4">
    <vt:lpwstr>zPJx3HnBOnHy0RDWKwhqLIwxo5rE2hnW11i1FXZQq9g0a/6M0rYEO2tVjOdl37B6h23UxUJzkItTIBYlQqW2c2zk9AkvyQRAH5iH9oWFQD1EjgbMoJgNPCBfxf7bLhfH0imMape/tK1zSirGirpsHSM3h7k7aD3l6Xwb6eB5IMtuaWW+Z0+S3p7tZA80ewx3QY0DYfeoQEBOkZi5++AOrdnZsbzut8yW14o6boWEbLydfYoAFnmWadIb9csFg/e</vt:lpwstr>
  </property>
  <property fmtid="{D5CDD505-2E9C-101B-9397-08002B2CF9AE}" pid="52" name="x1ye=40">
    <vt:lpwstr>YpvDPwPgiYjWFR9wQ+rI+2M4gPnA2QvJAxuQw9GTEOmLO1lqmHPq374iTxgue1qInh+0/M3OsP/mXtoyoX2feKzSP2IvjcX4QGQRr3li6CuP9zzkAxQpIqJ2sLwBFlcLBUD91gP7xaoxdClG1JxgLnepfdLGQYIuXe14ApWFNjulaiRl7j9X2i2Iqyck2OQwOpvhfgEAG5L8wMAaqfyP6ht9yKs1nvBKnZgIBb5Creqk87noehbJCWpzy9NJ7+/</vt:lpwstr>
  </property>
  <property fmtid="{D5CDD505-2E9C-101B-9397-08002B2CF9AE}" pid="53" name="x1ye=41">
    <vt:lpwstr>j/TmXxGS+0FCImDsKLnXDH5QFBQEmkKVmfv/6SPjHcjqrju3t+OJ8M0DnjLz0C85cLuUw9ucCcOZzCQDE4thqw6pYgydR/QSA9a+JVVjl6quFIMMf48kEh/0q0cfQRFgpI7By3bPNE6lH02pjZVsSb6mNfFaZgmcO1aJz9/WTCJoLx3U5RYwuxueA/TUJYq7H9ceA5M+KHXZ387S2WppSknWxdp3vzsNGiHy7GIbAUqy88j7s2Nein9XYcT6uzG</vt:lpwstr>
  </property>
  <property fmtid="{D5CDD505-2E9C-101B-9397-08002B2CF9AE}" pid="54" name="x1ye=42">
    <vt:lpwstr>twZcghv8ON8b9XPpFDKHuPFDhgSd45QwF/G+1X9xJYwYNiVO3yhcBvsRMQaOY4vaoZit6USk6MBhWVyFWRFimxzlQ4gvW3Wysww7lXTcVLPXbq5P3fWGkyG65kNbmfO7tRtNq+z0EAIXRka72Zgp+q8quzW2OhIYp2252jtbcJ2EnPj5gZ9VQbmYautTiiOEDxk5oGCNWTNnztIpwT/rJTfECRvMpnGSlNThPdF7+S90U4j/zdCBkDG/rXuoqaD</vt:lpwstr>
  </property>
  <property fmtid="{D5CDD505-2E9C-101B-9397-08002B2CF9AE}" pid="55" name="x1ye=43">
    <vt:lpwstr>JUavdHawWba5fzai62ODXjBx8Yo5VtIl5/xXRRwQvuYHm7kxRwly2agZv8rZGRclMb745QWTUmW62AhilogWqSf3wyf2NMarwsVd7JLm3oZep8ZnpQ3Dkr/3AFZt0bRqC0kCgn7/cGHpddoUWz8JytnHG5BHp2lYCAIHk4sn6tf1UokOYGQjF9IOTqAB7ESgElvzUJwiNqYHiN2S510c5JvScH0XsgfWIk4NUyG126I1xsIVPS4Xg+F2mRGdGpi</vt:lpwstr>
  </property>
  <property fmtid="{D5CDD505-2E9C-101B-9397-08002B2CF9AE}" pid="56" name="x1ye=44">
    <vt:lpwstr>CMTkSpX+RaVOD7vISnFZAaaN/ltK0hrcki8xoB5OQJPRrpEOMJSRBLilE1o7eao9hpnabDNfB15wujGb9eRYgRiyKvh7rrEt4vPzY6jeFGCC3+gPXzwGujF4WK/a78aIE80BPuIHRSCrO0EhaqQ0G9SrFxcuAw4Effg57t6gn0FZcyr3iDkGEQljcBwiP+OcItkNW/Rsh26i8YrVbeZq4ki1NaM7FEcNqLZGpYu/ZdGXlusOGREZLgkBet+4eoY</vt:lpwstr>
  </property>
  <property fmtid="{D5CDD505-2E9C-101B-9397-08002B2CF9AE}" pid="57" name="x1ye=45">
    <vt:lpwstr>kELt2L2369jRWjw2A0wtqBJJ2zc1P4y8nBWidCYAK5d8qCYFG5S52ztXvqE2hjohJqbyJawNiCROtzYJ6nNFt1quZktmPVHREGDwkBCmgpHbqZscuVq9dvIIINRtUC9fQADm+SLncKrBGQkIjvbdXPlAuoQNKXF/G+amFREF2hWG7T2vW38bez4LqIKJTZHfl3U+5LZiFyOMoV494j8hLaDY6nx8ZRAI3srBlzNGsqgHUa6RsSlVT6aye6/rPuM</vt:lpwstr>
  </property>
  <property fmtid="{D5CDD505-2E9C-101B-9397-08002B2CF9AE}" pid="58" name="x1ye=46">
    <vt:lpwstr>RAEv+q+FmKc6xQ46EMDIZNF56F3OLGaKWR1Vh+ba9+4XHcqbWWGiv2R6uHtoEw1PAWn1/fMs1751aLPfjVcNwUC/0QQ6s4cNFfa26Tvp6hwJkuvzq8T2+SKvqulopfIqSHDbwBQygd6f9fD0nBwBLHZMr6T3KkP4aKKPu91d7sVG/HkzFUc6DNu2hqlr+YL+Qi3ewlSLxYtjlgeaJkVWgp6JAT8kRKtzuSwsdK9UZV5OTGOtI94QVI9rNQdLtO/</vt:lpwstr>
  </property>
  <property fmtid="{D5CDD505-2E9C-101B-9397-08002B2CF9AE}" pid="59" name="x1ye=47">
    <vt:lpwstr>/JwcnPG7uLJeoynMJ0fLh/wPDANJY+ACPe0mtIjlNT+Tos8gLSYtKczCOZdsrawb7jmn5ubsQeOf/U7p8kOC5j2o5sg5Bk6o0NLkeAoijk77JY6sPjhCKKpcqylFCIunt4hCF4wVf+GtMZc/WAYrS99wS2CqbLfTv2K5ONvI3DnclQkhbzTeR2AZmUmzl2TSP7IxZaiHmB+s1SFsmk7a4K4WAwmeR5n4kuTG3tW5B/f0MY3mZXlAbi2lMhfeX1D</vt:lpwstr>
  </property>
  <property fmtid="{D5CDD505-2E9C-101B-9397-08002B2CF9AE}" pid="60" name="x1ye=48">
    <vt:lpwstr>N13e3vXLZFzUfmm+A2e6UfQuR0Gdm1VRahRCaHk8a2pj0hJ4bzvbJgeNFSKnRP6pI+7wZsmmJ2gBqimgqvNQTPonFnjUGt4UVjp3+vbev7ZfGeYFfLOsw1IXgLwBZm2tE3kKDTuU/5x6GW0ylNlaWKiXGgHgy//ESCnEvzHzkjQ5IVoz7sFggLnPI0+KwjOUdJOQMe9mY5z0jdjrRu5nw1wHTH8jeugUlOAPv57EEW4s+M6QRxcB8OIvosJ5wBy</vt:lpwstr>
  </property>
  <property fmtid="{D5CDD505-2E9C-101B-9397-08002B2CF9AE}" pid="61" name="x1ye=49">
    <vt:lpwstr>ZBUPRSoCQM/hyE2LnIHLsKGxtQgR25+ErlzftPrA/55WJe2Bszxy1Bi8c9otbZUixwMwlgRT5MDYaIrmEedybdqHFv9uNqS/8dVYjU85egk+sjLMn+czATZhMwDPmQcTCLvS+6OkxtUaFbCoTRnBC8PiE0cTSKqcDezXO5zn8uO2InaRYWuPys+5yLgOyZHRpFeQ/MFPOZyCTGwl3Awdwlg0F9P7oMObc9C/Vy+cjotyQ/Ox+VgFw6O0smJtJDY</vt:lpwstr>
  </property>
  <property fmtid="{D5CDD505-2E9C-101B-9397-08002B2CF9AE}" pid="62" name="x1ye=5">
    <vt:lpwstr>pytBP5DXEhwP0oAcCuuKX/57JOzKe6g++cURmOZMVmR9whd7jGJCTVpvk8GFJxWOWFxvCEZHnZ/pH/NRT3xWokaiF0LvaBWtXoc5jFYNQTEZdxVs1BsrzMpTLo0x56vt921RNhqi8L0i6R+H783dUM05zji3OqSuUpiTSD/fc+r/zh2mM72NwZo1caoWxuvpLptgda2A7BlYjS4A6VMy9EIt5Hyc93By91GK/ZCfLnBT4iC1csezDaFnruyVSMV</vt:lpwstr>
  </property>
  <property fmtid="{D5CDD505-2E9C-101B-9397-08002B2CF9AE}" pid="63" name="x1ye=50">
    <vt:lpwstr>x7ASnunH43ZXaZ1YEw55P4egr+DvEzUaimj4UqXxqT8ssw1q/n/7Z6Ywdw9YCPDwlF0icK9svjuWJbVm1st2EHea2UXKwDP/MHtCyBgUvX6tqZJI15Mn11ydDwcKu75mU/7d8dSfsJ76R8PLT+KeCrIXQsxCcUfLjMqHfrxeZzoG4h0qM3BBdV01ETFOUKEsvDJVrmJf6EMQgqVjtBbP+eqeyysykokUOTnjSTr6uUZWiSX4n3Kq0JwaxKxua2k</vt:lpwstr>
  </property>
  <property fmtid="{D5CDD505-2E9C-101B-9397-08002B2CF9AE}" pid="64" name="x1ye=51">
    <vt:lpwstr>EI7m1ydfAxPMcZ+8koakRRnnNBPHf3n0pGlNrvw06mf8+vuYTQ2hFyCJ/w9epT68d7AuNRiF0W54Fu0i8KJfwjS9uVlbyyiqcP+/cRPlWkOec6/BCa4MirwvB5MCXefv1mVAmp58bujgjREDrW7vgGv/Xoxi8k87q6N+4JIpnpfj9DyTfzu18pug+AKa0v1ey03iSS6TeAdqvIzATHD9V7O0TqQXVEjD7AFBZR2ekI9f8nSIGbnXU42AWXN1may</vt:lpwstr>
  </property>
  <property fmtid="{D5CDD505-2E9C-101B-9397-08002B2CF9AE}" pid="65" name="x1ye=52">
    <vt:lpwstr>SsdQAOOg/a3I49HNovrMlg4IPbUiA9usPhcw8WQRhf0Na+AoBszpiwjak8+rfbw0bKhAXFX2vy48kEX/odPwlBOAO62mvOq5YxgQ4ROBO4IE2q2EkrVc1ctP8Xki9Bdb0HqsbnbtQ2pxk/KX3nQaj4js6KG+xRIubOkDPAcB4tVKoD8H6FJHEqWhtCaJ4f+IaaT2xf7ReT7W+04HidpqdPpoA8Cf+B+z3cv0x6PbkLJd3anOJGd/mEcbYs4SHrR</vt:lpwstr>
  </property>
  <property fmtid="{D5CDD505-2E9C-101B-9397-08002B2CF9AE}" pid="66" name="x1ye=53">
    <vt:lpwstr>TLtxOItCucmFLUjFC1o0107fcPCACoKGEqlAKwv0ntGgMtlZ3bA8sZBVCNxhdY2SWoYP3RZdonNg1Sysg/DROPc6M6tCHFsRG1SFYCVLVhyCFEL+QgZosUrzdjFd7oRAiQG9UKchTPs2AP1rrEfoMA9cgCJW/iOuKFYSBeTAKAEeUexB7BID35W/Wfwxcqx0iJK6G5gNvH/7a6LNocYM64IlgXb8alp6doJKfbOug6SFBcIiegQsADbb38BxSMz</vt:lpwstr>
  </property>
  <property fmtid="{D5CDD505-2E9C-101B-9397-08002B2CF9AE}" pid="67" name="x1ye=54">
    <vt:lpwstr>7yAeiUeFPggkpM4TjXSJISWPC1+rNHzWX9EbK7YeT0Dklg1v+RxxQCEmvXRlsnXk0GsSmvc3Q6UJF0dTn2KBZI/eiCqnuy00uqpic4CIqdxpEsDFSlzlvpfS7tenMi3Nam204GzzFYCtz0qffHEDIkH4gJKNMF+nwRmxVJSfssrihMyADgudbfIIDibbDkYB173i+bYZiDnVPgK2ghiiF/C/d15wwb3jU3C64O5fFGZCynVpG839FLA1hdu7z8J</vt:lpwstr>
  </property>
  <property fmtid="{D5CDD505-2E9C-101B-9397-08002B2CF9AE}" pid="68" name="x1ye=55">
    <vt:lpwstr>S2DtmIgEMrY7uqNkX+1tVhYxi/wn1cYKv74x/HJYB5rj1Z6/GTQ4URsQ/7/5z8i1Kw+2K6dZhpepP9JQYyKyjCl+VsnsGROl89kQ4ER7mpOd1t8vMojp6qhdvsISZvQwFv+ZcQ6iEj3yXM1Q0FGHc80N5oBXZWeficF0FTWqBdib1Ilb27h/Tn6Av1BMDr9tYgtJ1IsGVWdCj7xU+3rj/NLe47gJzq0iNmobUUWDkSQcz/ZV0gBC5+M7LlE8M9u</vt:lpwstr>
  </property>
  <property fmtid="{D5CDD505-2E9C-101B-9397-08002B2CF9AE}" pid="69" name="x1ye=56">
    <vt:lpwstr>+Gfp4TADS/7lXlmlPPsywPeEed7UYmJg/nSrFxv84m9eusUkf1+2iP1N3O4eeTnI6EoidnmX1irMNYhhrTD1MyMlNh7EvLJfIj0WjrEEpHM7ZLXrVA25gUY62Wo+V6CkZZm7MRmp830jcHGNNfPD9kCXSJsUiGxly06qeo2nq6jFI/oSvPwEqFvFeANvtM9kBKZ+gt9nRBE4owQhWMrLrar0xDgvqRcZx06B8dOx656+zELtJNspvwuZghbjFVj</vt:lpwstr>
  </property>
  <property fmtid="{D5CDD505-2E9C-101B-9397-08002B2CF9AE}" pid="70" name="x1ye=57">
    <vt:lpwstr>9fgnEXNjYx1e1ox+dGbbp6PBiXP8/U7+UUW7TkMifItN07g7vP7tnidctqAYi76iytv7VC9NlrtfVzd9YYn8jSfTpMl5Yoj+GAhN+xOHvW1yljERr3bJ/dpiJU9h6hw0LbCwhmMWwYOwk7zPg/mEXM8ErodXXAZ1yOzAxqpbw39Xw8g3upXSSEEoG0Eq2mCG/hh1Nic0sgqMG6RskfF1KPdL0YP8A2FNQfxF5XAnaKETS2mWiKggM1MXSLDFo8K</vt:lpwstr>
  </property>
  <property fmtid="{D5CDD505-2E9C-101B-9397-08002B2CF9AE}" pid="71" name="x1ye=58">
    <vt:lpwstr>utt7VLLo3kH4jCqISXj3+P6uN8tPeLmWTgtfmZwg3400V8rsvcwxHiOfrDRnbN19IX1XQsaAfP8LOWPzxDYus3Xe6lYNweWIgzg+2TOspnO/6ujV21yyNfWWhP9006lYrtTsY6ZVXxIjmE2xwjwW82Qor5h8oJ8tMfSvpci1vby6QiVK5esycMF1NNc5Ppkvc1TwGl7PkmWW1XvGa7ZgnZkzTB8M1r/fxBxF8ox8KsGRMNfTU/EZFI+eNNEOqAp</vt:lpwstr>
  </property>
  <property fmtid="{D5CDD505-2E9C-101B-9397-08002B2CF9AE}" pid="72" name="x1ye=59">
    <vt:lpwstr>NFgc7B5a8dQZlD3/f5OBcVTp2mOcQt/Q/HDYm9pWghYeGtGGQaySLmPW3k2pJ/66NK3RiP7Eofn8ALicoQdFvvZ2/kC8ZJ8tqOU8goRbWFlkq/sdLwvAvo+gHRj/LkQ3zrLxh0T2GjLorS62q+WvzlLxqV5Xomo4hEZtvp87u3iH3XgX+WT576aybPX1g8v/oQlX05RqAdoiL8W6qzXZIZiEvFK2+hc9AVqZh1qg7gIiQSiuwbQbhBMIFqIZr2w</vt:lpwstr>
  </property>
  <property fmtid="{D5CDD505-2E9C-101B-9397-08002B2CF9AE}" pid="73" name="x1ye=6">
    <vt:lpwstr>wG2h3MSjrYicNay+djR7zKXHs3rRmw09i8vqvlM7V0MijHiltKVzxQXh/cz7bnMZdYHhIy7JdR6DrTIMnET0QkxGvdKP4746zYHUplvwRfxlBwWpN7uitqYUfZeBVxtIKU7QYQzYIuKVGAkDer+pyzMwGbkOQkX0JLtO2dU83i89U7qHYhEiyjpy0N015SkHusJDvoJ6yBYUSiLo7CBspD7N3KSG8BpSgWIYKsaGZg+i013C4cy4Hd2XEOw1/Gw</vt:lpwstr>
  </property>
  <property fmtid="{D5CDD505-2E9C-101B-9397-08002B2CF9AE}" pid="74" name="x1ye=60">
    <vt:lpwstr>QKB39tKER4Y/nyd/DsudZBUs7V/xwKqGl7/tJgpouIrIIPImID5U5MoEcU7JlnFGcX9aYdAZgEku0psHCqa/UdxFUN2JcRulJKlTJB9CEMpW5C0KIsWTNKphKwajNdlo7ae8qbGBvvXF24vOeSruEju4ZcB+tm6Wu7Mq45hvSFZK65gVyC2gDWNlUJwUvcphoWQV9IKn6v6ju0pcRrRbPyZfeyedQnZJl/pkahhHc8EzHMh3S02DbnutYAf//38</vt:lpwstr>
  </property>
  <property fmtid="{D5CDD505-2E9C-101B-9397-08002B2CF9AE}" pid="75" name="x1ye=61">
    <vt:lpwstr>i5inJ/Gu8mSKtaBRSt4JHHTfa7URwLwWwc1okN42i3o3krE6D2Ae7pSROz6Dw+03/IlsE8KT1vYoQ+YHmYTmzuN8ZpBTmzAeMMqEI9UlgwzcueNqmSe0Cu9RE2MXzwxhmxTfg+zn4hRx/AozyRd6IlORawG82UKL1Hr/mexWxJs6O9cLdxZB8xGt2DGXpazhb/pphBbOn0KTSqHyeKsMbDuSi98BVvvnwwOsTuVI9ABhx220i3Uz7MhuLsagzm3</vt:lpwstr>
  </property>
  <property fmtid="{D5CDD505-2E9C-101B-9397-08002B2CF9AE}" pid="76" name="x1ye=62">
    <vt:lpwstr>jGrpbjJOiACZlDH/ge9HIce033FNCWlWcfB+2OGwY9dPj0AyDy0oGSXZa3v7fb2zlvUrtd42Z508I/39+Gyle7vIj1imSLLz2dHgkQLzP2dsFzKhryOaUqE8NN7w9PVJV4PvsvwKLEDfhuzgvW9FHf19plYRpfCfJoYkX8nOcJtOlyvur1xE0XWPfzZY0CbxmE1hBO4iuhZWFLA+t7kQpwR08B5hjtwpEDysaT9Oy/dRbku+OrA0I7jTiZtc1sM</vt:lpwstr>
  </property>
  <property fmtid="{D5CDD505-2E9C-101B-9397-08002B2CF9AE}" pid="77" name="x1ye=63">
    <vt:lpwstr>W+iiN7nv6At2HkWFTdk2PNLv99G0p6+FF/zV5FZ8brOgG9VOr14xg16ge5BbfFT/+BrkPpUCjQ6gyiRcfpkVQ9xhOuSjpRPmV7rgaABpFmAA5u/zKiwBrtXP4EoqaAAkMkkCAxFOTgCzBT1r25EyKVpa8f+YIh/ZFqw6T/zyJTnhLaNbTF3pQ3naak0azb/bq7ExLMqVYMMWFNdcsTFkqSMFbCvWXsU4brDpZCP6MYlsJjzBNgVZIEyGoqsEzba</vt:lpwstr>
  </property>
  <property fmtid="{D5CDD505-2E9C-101B-9397-08002B2CF9AE}" pid="78" name="x1ye=64">
    <vt:lpwstr>/pqH2fV2oCI5Tp6NCWcM9sXv8GCch5tbNmY3Y0qY1L1QTBFmRjMBK95frQ8sFtRwOZidfJbGg//BzSdAzIEkSa/zGpA3xD3fJVNVNt1kEO1EH4tJcV2J8HNwdrT0/cisZ80xOKF9qWxrFU7aoxeu5gJpbzfNR3tmt4XoSko6b/tXjkb9bHsRHHZih+02qTNEmJX5eh35s7kq7S9kSauxqGho5Q6/QLKzdmoSWKkT+eERFG5/LhDcz5OKFnripKP</vt:lpwstr>
  </property>
  <property fmtid="{D5CDD505-2E9C-101B-9397-08002B2CF9AE}" pid="79" name="x1ye=65">
    <vt:lpwstr>+eOSWAWbkbQcHWkE6UfZZ0GBu+YojE0PuEQwBLdK8ubqZ12HIekC6hlWbAa2Pju53kqwdQgu4vhj1DF4v8AYxPRarl3yeJMlKZjbI3BKSIJCZG9+eruUfBJZEaS3B75Npi7Q9GtOzaP4VhCAZX957saZpNI7PT7aV+gxGYqfOzKX6eBywbj6fHCqcOzKGwG/YrO7HicXBnYO097Zw/sXKk6I/U5IaV92Q/rg3xDHsmfsw1fmCV4iMwDclErmPxK</vt:lpwstr>
  </property>
  <property fmtid="{D5CDD505-2E9C-101B-9397-08002B2CF9AE}" pid="80" name="x1ye=66">
    <vt:lpwstr>5KDLTNRfuA0wGTIuIyupeAuXzLPO1rhoW9GSTAocmyzsb6XTsavm5ijhCN/qoqLLQhs5RMQXfX+vuxi++ned/A2GDoq1eaAvTnKqjemQRrZtux8A+9vgwhWDQGUHhLVhm4ISp1aoFOV3Fup3GDLwwqgIwjLMKEA/b7r6Lz1m4QCKLoB1GQRCoBkaPI0JFzzny9ceHGx5Jgd2bevRyEvz8fUmX+ZVEd0MNxISsWBZvaqAsoYU+wpt83PuXLo8Dim</vt:lpwstr>
  </property>
  <property fmtid="{D5CDD505-2E9C-101B-9397-08002B2CF9AE}" pid="81" name="x1ye=67">
    <vt:lpwstr>B0KBx2UfUuSzVLRohu9ISYrqHr6+2Ex2sfC7CKh6xfR+PMGusKNgODC8scJu6PoxKLvyu3kfuDEjt2Cmy0PTZD9adSrrRCQVZ95fk0doiFzviZ3GGB33fbSjWJzBGjaoYuAp9pwKxATmD5XVy6z7DOsnDMcgmqhSB++Xi4kGSa8RpFidwKmEvN6QZ/Xbji47n9bFUo0t8q1xtivY3cpjZttxY7ShKOaMWYIhy02ZwNChuDIEcXiGRtMRDFWKGGs</vt:lpwstr>
  </property>
  <property fmtid="{D5CDD505-2E9C-101B-9397-08002B2CF9AE}" pid="82" name="x1ye=68">
    <vt:lpwstr>fXSwsUJC00SaEqdjJSm5LlT7vu6X8ktcVC5ciEZdWtatYWpYrLW9mlqoQAL8gEywScqevW6OKkjekHR4J2F3oKm9BEarJ0BXjMKy4kMzoZKuP2x8sSJWEB5k0yZb0UWSYQYX67O8+IhNpFqJYTDyDOdDTmG3HawQLwDFEDBUwtp4M+eLJsh5NYfwf9d9elhtF6MeDFwXXyDGf3DU4Nb+GJ+l82CHAjALTQr+ZXJ8/kYue7gHeB7cWAlbN1Y7pGZ</vt:lpwstr>
  </property>
  <property fmtid="{D5CDD505-2E9C-101B-9397-08002B2CF9AE}" pid="83" name="x1ye=69">
    <vt:lpwstr>QOlLmu5ysm02+4qzAdLuZDUNTqzOOK0R2HY6ZnnCWegy+MQe89fxY4MTGxS9DMN/Bae+HYvvwIb1Ct+HlzI0aqdgLYjNqnzdvgQOeva1qaqhu6FeszGxvnmpfN7Ywwse4odLbQ+i30NBtt/f6u8y3ni0VLGPwc721h1BqLnpyaXaHKoqwQH5epniLDZ4j5wjFz0Ry32BNuYoYi7SITf0AE7dGsKiOfxhefZw68DaUJnjVtncXZrFpe6EM/7IGEm</vt:lpwstr>
  </property>
  <property fmtid="{D5CDD505-2E9C-101B-9397-08002B2CF9AE}" pid="84" name="x1ye=7">
    <vt:lpwstr>g/b1l2gzeNcQf3VGSRZC2/y1yKkUh4H59bCGQIR9j24o7k3vYQKA0wSJQ/kVFe8YlzAYu7IQuW25jEl0SuhHtBoSeU0nWXoihhQQapcqhsJeKwGfZZgEtCwxXsYLlf9pD+TESEAdtUFgr4lZzK8kFudtiu4BZUqMSZxpW04WXwDJzqnCAoo7sQm1rvB/QWyvgROzv/sy8ckc3h0zMJ+rqjmTAcxQB1GHge9ywOBN0gAqDA7eHYsQcNW29+h1Sns</vt:lpwstr>
  </property>
  <property fmtid="{D5CDD505-2E9C-101B-9397-08002B2CF9AE}" pid="85" name="x1ye=70">
    <vt:lpwstr>qsz92gbkVU7m4OM8LN7LfFwaDnsqzSUectwU81238c3id1Ao2IkGbhmXydgFxXM0JmRhadj3b+vg6T2MLj80aeG5tYqlq8qagZfLIsYsG7L/Da022YKR2H7ANRGKfJEmTdd8Ge70RtMgnph/XWbQIyqusFV+bczVIElwxEwdg8mQHRwfEvCIMMOTwZOD7vn0Ff5bOGMTryvGG64F3khxnRkOp7PuPgp+j3RilhOg1ln3eoj+ycZfyYzocPUeRXp</vt:lpwstr>
  </property>
  <property fmtid="{D5CDD505-2E9C-101B-9397-08002B2CF9AE}" pid="86" name="x1ye=71">
    <vt:lpwstr>YVPCqDESzsSKk8IXZ2xnvxfMzT4NI3vj+8cMt+9YduNmkaz1AIWe/2rBKNZyl+StslYznZEqHzDUJSMvz3Ix2RErcvdG8+nvp3X+LK6vhhVUbrwI6PKRV8wCs+/YB1r5qmHk8x7KnOy51u/4r8sbELYmIm/ivSM59JgTklkxTGZlQIhxw9PU/3eEXip5NiB3PvYiQdR6ls8OzVdu6eoEYHXUZc3lWSMAxKofCsb9bxmzY/rXuI7by9GvtoP4abA</vt:lpwstr>
  </property>
  <property fmtid="{D5CDD505-2E9C-101B-9397-08002B2CF9AE}" pid="87" name="x1ye=72">
    <vt:lpwstr>GcN5DHP6/gbDdPgqtjyvWpurPVrpJToLnigv2napS3HIHMeQ8zgWfgf+o900chvv2BWiXLy6iAFyVCbb6Vgr1c0JMTBoCi4hiwAe5RyxTtnrjJBTqMc5d22XOJJbtdzPNkVRORLalb30ApOtTgx+CFFIkFXWFTSNEiFgv6nIqmaGWlZJecNpw7LbMJAloHXULI/hnoJID7flZ+XqmNlQ01RZ7HFeybUls0didaW7K0J80hU+RcTZgmDujJUdlqu</vt:lpwstr>
  </property>
  <property fmtid="{D5CDD505-2E9C-101B-9397-08002B2CF9AE}" pid="88" name="x1ye=73">
    <vt:lpwstr>C2tehTO7Dk+G9Lilxhs9oD82VZWZ1oYQVriWNts+pZL7VQqZLeSQZ0Dj5lWydHW+e6SJDtb4NrlfPVRRa3yOvBZDKB3naGx71icE95n6+mFARgp4rxFRBMwqgzWo9PDTfpkjgLGkhr+mgxBi0v+Cj8OoO2t7yzAMlsmijZaCImAYy6gyuPRBphNe3wVz9+SYCvz7OsnoAe1vTDZiG1GlZwHEpLDJJ5hPdZnIMSzQ00r9sbXTs0n545opk0Pl5/p</vt:lpwstr>
  </property>
  <property fmtid="{D5CDD505-2E9C-101B-9397-08002B2CF9AE}" pid="89" name="x1ye=74">
    <vt:lpwstr>1kukxQroIk/UiCRB+n5fCplfcov8h61lOKaW+1F6A3SYZ/IoYNONbY4zbWMeUJRtaZrsQBNiR4EsUXfNmsQDgCB15Xh9EqpbJND+C2psdtjrg6Okam9IG4vbrn4BHhRBJwg9cjVea7LTuoAHFJp0jFwYe9tTSxE8EWBy25/lb3kl3qjPNTr8kAg6fPbBZ8ITa2HOp+bZIm/fPIaMWqSvh8fBxXTYDatzHcB1qf3C+mkFSiQxlOnwhFDzkiXqc46</vt:lpwstr>
  </property>
  <property fmtid="{D5CDD505-2E9C-101B-9397-08002B2CF9AE}" pid="90" name="x1ye=75">
    <vt:lpwstr>TGRoQZRexbZfYJcXeVGlJUspvbJL57EUEGmBnYD2X5Sqn1Jo4eadsF8T85MpJf6rktNlZi6Kuy0lNrdWGr3R32nxku65Xcv2t8/V19zGT74IzhgDB3h77keDeJt6wvhv7jkR5eaOwlz0aFbLjGvRTk9s/F1AAF9uSVAT7SOUNXP+3VmA24TBLVW/V4NQySjSALQLSfwsNp7O5/Ncl309CsuaY63hIdMj4hNKIHROeTuid3UvMnIHYnwQfSKLCSI</vt:lpwstr>
  </property>
  <property fmtid="{D5CDD505-2E9C-101B-9397-08002B2CF9AE}" pid="91" name="x1ye=76">
    <vt:lpwstr>7RhUUM3xXTwrcwFyT57Xe8v4QZVvPnnx2lZ8ND/kAC7RD/jKlSZCq5mhsBSlvtigaWryc0XKPi70ZPYBvWNKt6ISbTk9H91OR6/TqvfAZ3NB1CGHHcLx6yMmGX209SdG+d/H/VA6QLmDzMOxeP/EnOgxmvXDz5dx2gftIclAnkar8qjsxZpkQsAFEyGdxCl5YI/RvrQfL1fdGClQJvjnqlg/rZcnEf1dbZ14/UrmqopmeOHjlmKlbxkJwb5n0sp</vt:lpwstr>
  </property>
  <property fmtid="{D5CDD505-2E9C-101B-9397-08002B2CF9AE}" pid="92" name="x1ye=77">
    <vt:lpwstr>QUwTkdysrJ3V4ici7p/r+3KZNLASYwV8L8YQhSHwrAVjSGm+DcokWx4uEM+vqfz4qOkkScVq//clUy1sWXa0xuRj0c6Iijxm0c1DyJVy4dIn6dj7SjBE8uJANFLM+zokzzElL2/eb1x7/vYmNosYPRuU+sqLMr5hsDZg1QW7IuATFlBfgwZZ5OfbS3jEH20c9wouUQMddyHC+LjJ8zCS8KuELYyEGIfBBc+Qxtvudq3HYudfqAmRtbMHnQR9GBG</vt:lpwstr>
  </property>
  <property fmtid="{D5CDD505-2E9C-101B-9397-08002B2CF9AE}" pid="93" name="x1ye=78">
    <vt:lpwstr>vzCXbCQzpg07l8SuKXJqq+AEBhLCDB/9YQoonK9jOvrKWB1tb9XkYvksLDV2EG3HSjrsIJ0tN+EZSkWVY6QvxCQBaCmwzsqZUNwly4dhTeJcVsLxlEs55z8tCLzHVsCebQ+BCZP8hhcyZEHR0I4X0R4RllZcav643I8RjM2sEPgL0il3PPc/1gcLqobeTnDDQSfrOLy9I+2WpLAkw0yl+ViZvvKxMO9etT7PsjSA5fE1c2KS0dg9E4nq9IjUt91</vt:lpwstr>
  </property>
  <property fmtid="{D5CDD505-2E9C-101B-9397-08002B2CF9AE}" pid="94" name="x1ye=79">
    <vt:lpwstr>wecYYxWQam4sk4IwN6nObsoAhRDzH+bFpIvSFu0J53rTfp6ZQ9kzpvyxmyu/XVV+fG99YV6c0xbsss9uM7XHh/LPahkT1KNqvlJyG7AESrBQw05zFJAryiLVZxqIctpMp1VoTEWOM+sSS8LVFit0El3Q9n9XCQM+JKDUKCdRmZjoTII1OrhYA1muJ1mra+lOEzM4oVW/iBgl6zKVxSpNA3MadcPipzhYHLFWjo6zfNBdR85rBipRNJBp/cx8AaM</vt:lpwstr>
  </property>
  <property fmtid="{D5CDD505-2E9C-101B-9397-08002B2CF9AE}" pid="95" name="x1ye=8">
    <vt:lpwstr>b8xKuHANn0cei86Ly7qQoHZ2ZTjG5YfOIqUEjywBYYhxR/3adOPH+wtYkVDg7e947Ea/B2U7fgbQ44z644jKukzX907GYxBZ+vhGSv7iOgRZA+GWxTrEaWBhiE2ns5/C9tRFnmdwtxLcRAQ5eG5FFUKUdcO371OMyKdZzBVN3nXGKWftX/8WK3x2xwl9bRAJrmtefGUnodvZ08eIyfumxqdngQhv1V7QJNSUZWz/Oo29C+dIcm3oainWnaRN0cw</vt:lpwstr>
  </property>
  <property fmtid="{D5CDD505-2E9C-101B-9397-08002B2CF9AE}" pid="96" name="x1ye=80">
    <vt:lpwstr>tXO56cKVSpPPPthqqLu96t6xMn9SYgd7tLC7ZLWXcmZT/Ro3MDMt/w31arCNEZb159S7Ick9zUzphNjTrF3pe/JdEyVtevzyb2jUg5vbR/IECXLgmh3RTo4vkvNYcNu/4dgcVOGIkNVBT4Vo+j0/JfSc0hfDsVYvosG85dIhv53lde0E3aHtKva0Vuwa0/LKB4rIdQij16xa8zTrFGU0fKLujkxdnioT9VHO4+v0Jk94237px70zUYzXyypfdAL</vt:lpwstr>
  </property>
  <property fmtid="{D5CDD505-2E9C-101B-9397-08002B2CF9AE}" pid="97" name="x1ye=81">
    <vt:lpwstr>255rYWjqQfFC1o/YDYnc4dMQP/zcZKf2L9tEqDj1UnJtKV2mj3OomLVmpIz3zVldfhMulPV5ecbhTeXK637GIBPbqPiJ+T/kVRqOdTBd0hotqVpX35aB3u7P0HraJnhyqnxV2ZhhG+7T3t4qbtXZnzfV32v64bIe+w/itXLaZUjSOpJMNwTDbAKdayX/XD4Oeso6+p7sNZj4zvFjvakOpeYxXC2fC8DjtHt6b36zlL9yc8vfIzXbrPvkdMB+z6e</vt:lpwstr>
  </property>
  <property fmtid="{D5CDD505-2E9C-101B-9397-08002B2CF9AE}" pid="98" name="x1ye=82">
    <vt:lpwstr>BqlWpQ3UCB4olQjQnvCiHMfIVSZwYDOxMJLEfpyXFqRj761cXVvo1ug37c2ZNQSPmbRDpkAHN/qOYHTR0TXciEbs72IyKY2bdvKqypkI7Mzw++cqmfjGLG/BN2N5NfCWXKuZD4u5SL2wsy+a4S9CvEb3VnIxkQLxdli+JhoZSaI9x/ZxTVX9yHBfFr74N4jwpiBCXscD3VYhM1SVkR27eNsBodOPjY5LQA10B5POpwhyS/ZewaIC6zkO4dhiXIt</vt:lpwstr>
  </property>
  <property fmtid="{D5CDD505-2E9C-101B-9397-08002B2CF9AE}" pid="99" name="x1ye=83">
    <vt:lpwstr>iEQxOpAzA0G8igvRgMuCzv1fG0xwgGvKXSoM+fgFP4v1Ihh1A853i+/umtEtCEcg4iiL2z6xfjL7UxLDkmEobEZRk+/z3x6AOTcRoFLAQOlrnSmscPVkImALUk05tqDwPGOYJy9HHuakz0uLCbRWj1PnskIkzhmZl13y9Bn18FSQ55ZIEYRMWamWrnyIFFHO1btVv0yHutOYPgta7MoRsoIRztjxmzLInH8YtOlHHIGzHk7sbTLRef0fLUt4os3</vt:lpwstr>
  </property>
  <property fmtid="{D5CDD505-2E9C-101B-9397-08002B2CF9AE}" pid="100" name="x1ye=84">
    <vt:lpwstr>KVCWy45DaHFLcsEBXp9UVT7sxfVxN4kaN3HWSr0p77GxXcwKUcREzMLjuAfyh0QbnXLvncg4LidbZbCpruVLZ5CytOVyY6eCKl/f4NE8PIBWUW0RI9l0TSx+PCkLDAm9hbSE3/RTrELj2tb52xEE1jbSDZklJ9oFKIpzj5Y6SLpTrF1qdEQ/nCv/C3t336Irr0Bo3CAsUQZrqCbAZL8Ate9mCj+mG+BBT94617QAyQu/ICyPNZoQTISogtChUsu</vt:lpwstr>
  </property>
  <property fmtid="{D5CDD505-2E9C-101B-9397-08002B2CF9AE}" pid="101" name="x1ye=85">
    <vt:lpwstr>vhyhr5TydQ6oyQyx8zQSWvKG7vVcesXyHn07OHe7PuCAka+auUb2KLa7mc/np4+eGM3tOKpO1kQRRmy6UH1gTAxBOBoAT6P5sKnT9almyBxp+utHUTjMQaOPexvQzNjeLsWNNlYTDyJlHHlgHql4D7U2+IDxzgCZHVGDnFA1x0M2B7fSVr42vDh5w4jBOfBsfPNZaitWSrthFiZjmnecopD+W1/+AlxnaDy1mpbKtEpxmjhrKTaPZgb75XX/N2+</vt:lpwstr>
  </property>
  <property fmtid="{D5CDD505-2E9C-101B-9397-08002B2CF9AE}" pid="102" name="x1ye=86">
    <vt:lpwstr>WW1JUzPNGkF6eBgTW68kjnZdtasfadksBpAMZ3vip3tFs7iwX6TcFne5c4j3AkJh4Uaqyt2yXupVBDm82y9tInCz/dc1IV8J3mHSCPnygYJ8HFAOJxnhPCZVham3Kja5B+NyvOeHVsEt9DJKy1p2vU2MFIXpScV1RYD/XoLzSNdTq7qVYfmeFqDy8WCgD/5lk/N4Xh/4jvl5fkpU2YL61mfpIVvRYf5jZ/yQwiBORFFzm92ioLdOVnEp1y1uaC5</vt:lpwstr>
  </property>
  <property fmtid="{D5CDD505-2E9C-101B-9397-08002B2CF9AE}" pid="103" name="x1ye=87">
    <vt:lpwstr>Zpgi+yAdr/OOacS5kMo/X1bwELWY+ikjFLQ3djSYLSECZUksGUdDk71XwedB1dw8AGN+yRzV32PN066wHtoeuwEzVL/P9LLD3+olcAGa0ufj3du86fDTuDphtp1Tg0H674CfW+TZor4WWQRaa4UlUtW17vYKfIQInzLQMfR5okklV8ZSw9MWFdSIFO4BKObZbFTM7hnzhgr2oLzuejiAiA45XWqPbsHeYpdOTydadMyW71fZiklpwHtL9IAK66m</vt:lpwstr>
  </property>
  <property fmtid="{D5CDD505-2E9C-101B-9397-08002B2CF9AE}" pid="104" name="x1ye=88">
    <vt:lpwstr>UDXOcN63e6fwKRfqO4+u460ETtlE8YZ4FegZcwZYybUztRr+v3dkt0INcLGWfM3iwD8G+PKl/W7A0/BTvCTY3bpN5ULFecSpMtWwLvSveIzsiyn387AsqjW7tb/CsvxKvubjO22GGNTXcT8DRjrYyr0J7F2OjYj0WsX0cecaGp8GshzmRt5RHSvEJGw1dI5PTuMdA195y2zBq8hyKZeOp+YwPJkLC5myvrCfJl9jyn38ZJ3rUvTmBjeLuxtBgzp</vt:lpwstr>
  </property>
  <property fmtid="{D5CDD505-2E9C-101B-9397-08002B2CF9AE}" pid="105" name="x1ye=89">
    <vt:lpwstr>sqrWCMgMl0W4qbtBYcJ3mVGoEtt5iOrV9s52ay75gc9D717ACveOOsmaF5iG1z8H39PMQD3jHb2QeSGTErRB92Zb7iBNofYIgi/LR3UD0BITnXaSJ/ZBMRRWfQ05W7H5NB8Naru3dNuCCUAuLQP2Ah6z2FFoO64QanT4X0mzwLKSqX8j+yMWFxj+h703nR5Olzgx82QPsyimlwzq5CGH8d/z+2u2TrdcmjHhIKhrUMlyM4LS0oJ7ozi1dHOsxz3</vt:lpwstr>
  </property>
  <property fmtid="{D5CDD505-2E9C-101B-9397-08002B2CF9AE}" pid="106" name="x1ye=9">
    <vt:lpwstr>3eOcxg5uAeAf4FVq0J+HGyvkbqh1wRTh4mlVUxNXCmUuZ8khla0GYTz8jy5hKyFqa7SdABQt6VXm56SYP6LZax/5C7rJd3JrrWEMrQnybXi9yCoMt4U0ps6Qx1kiVRCKXUXOUKTkbwEbZu9vxO+K+Ez1nBiWYffGpc3BmBOMuxNMYazOYHD0I+2xRPi/01yBhOaVySpcAx+zwPmBZRJn8tBq0x70wQeJqpe/DZd7ChPyCFXOmUCx4G8cRmxRw77</vt:lpwstr>
  </property>
  <property fmtid="{D5CDD505-2E9C-101B-9397-08002B2CF9AE}" pid="107" name="x1ye=90">
    <vt:lpwstr>WIbx5lPae9cG6pIJLvFLCt11PlymlI3GqkCWE1hInV3sBHqIf+M4iuIpfXx8FteybeiIqNJf4AgbRsVdX+0HTJTwBrRjFCUs5GgFwGUzELFgnh8nkWmEVJISB1/bwpCGMe65aU+WkDVsA+7rqUhVttekXmiyYrP4Wn3C7q6x8LMJI3tpnumwa9bROhFHTGV52OrV5qLF9cb8aZs715WC6MMiAX51kgddKW3g8bYotKagGvC24Kau0xUq6MjjCH4</vt:lpwstr>
  </property>
  <property fmtid="{D5CDD505-2E9C-101B-9397-08002B2CF9AE}" pid="108" name="x1ye=91">
    <vt:lpwstr>wknQsbR03uAsi0fCEN4M9uid0BLP0GtGv9zbCfmEVidDR/cTiFcP2iFaamacY9N0MhXd0aT/MKqqN+g8EptNiu18p1MEj9F63ksBMrT/EVHEbgVBLEZt1zGGHGzcLkVe8g8oOn2bRAHNwzoRWGxatsyXdY+v7tC9kxK4S1Pm0DGqFp7enT7uAdzlMKMBEvxwylpeF8iuoCYxGYuYiJhJmOoU1ACaKWxKyOgUCfag2goX6T1xiRS3SoZz57kJ/Xh</vt:lpwstr>
  </property>
  <property fmtid="{D5CDD505-2E9C-101B-9397-08002B2CF9AE}" pid="109" name="x1ye=92">
    <vt:lpwstr>FZporcM25/EvSklGFdYdPsOgCoMJ5zO9VckqeGFXdINdNAG4yfsc0Bxgvtn6aPdns2SiXjywrNfyGwZeqWn+YA+PYsUJoS7UR+5rHyC/Jq2rskWNIJuFat45jvLBrAG8ZbCTiOH+TqDyzY/PL5PGHzl4X/1DlwAJHa4YhEI4qX3vyT0TlL819APUBQxeB/jVIbwuqr5IM6cHPV1Fh02a2nZjoydJZgQzyT22pjHw6E0+ntoA8Nu7dGRFuprFLLz</vt:lpwstr>
  </property>
  <property fmtid="{D5CDD505-2E9C-101B-9397-08002B2CF9AE}" pid="110" name="x1ye=93">
    <vt:lpwstr>MFyGRUx+ymVc9eadVAkpaDEblqbsJQgC0IgraKgE8psiL8EfFpdAkLIUXqnHLauGjv1Seb51REzLIxrXesLMSxxIiHNlZFmsyaj/ut/Lwc893hW+oGf+P/gj7dWhq5HcnIy2nBKHqHN2lb3dz401vcvmzZDOrbtn77ByMr8akU1TU83MKs8P+otgKuFkmCweLFuNOct5mPBMugNTZl9g1ViYMhqr0sNjCxbFwVyATrrlEeVxmw1z5/YnZxTK3Ex</vt:lpwstr>
  </property>
  <property fmtid="{D5CDD505-2E9C-101B-9397-08002B2CF9AE}" pid="111" name="x1ye=94">
    <vt:lpwstr>bSZpczxus0vCDfm2xH73oGSpknOUeijxbJzby3tvtoJiOwpTY2PgR0pdbPVnonBJa2MNYykSC/JywJCJcMsua/glGp2X2IwbFWQpATxSTJleWoudcksGeklS7ikPd8fhXrSkVD+jdigdcuqCMnS5Iat2aVGw5iRdYqCHMhn1KsjQjHWvyBsWfxy2ZEbmOpR/mp84Cy4JXzS892yvwOrKWqKp4/eZHFzYjyR6PNhzSLtjViwTCURzUe3o0dKTIiE</vt:lpwstr>
  </property>
  <property fmtid="{D5CDD505-2E9C-101B-9397-08002B2CF9AE}" pid="112" name="x1ye=95">
    <vt:lpwstr>B0k4YTxJK+s1vQ2HuI4C2VwP7ANeBz7cs7FGbo6nvYv4vYvmgqmSBjgAuVbRp3lR+Vra6hVv8YKMk0uW7o3TRaaDB18rnzw72erlTqOSveio64WiqBx5bnSfolrfVbMJxovpTd2KA02DxVWDUM7cWYdsBLdyNifagHnRH/z53vpBqA10nWGvxZ9yGZ1xyiihcbnz33R60qTrewlEonndNvmG6Yh8hOXzhBuBbj12X7AGKHj4esETVVufsAjQcj7</vt:lpwstr>
  </property>
  <property fmtid="{D5CDD505-2E9C-101B-9397-08002B2CF9AE}" pid="113" name="x1ye=96">
    <vt:lpwstr>edUxUXoPHythwj+ZEUyuZQBD4Uz2qgboqIjh84VSnZ4rZo4Sly9ffsPej+xaw2imxGkwzjV6D/9yxYR/+LVeijW1r58JWZK0p5q9dl3um3RSQXHgjsTq97oePewklv4ALKrUw/yQ+DId4TjeGb/eqq96p9GfC7a/vLCqIgc5LAOpL5yCbR8DRVgkRBq+xOLaZ8fj4/jhmi35xRHdDWYo+nf6pl3TfPf7NzYivH7xxy4QL03JSGx4rmudpBLssxh</vt:lpwstr>
  </property>
  <property fmtid="{D5CDD505-2E9C-101B-9397-08002B2CF9AE}" pid="114" name="x1ye=97">
    <vt:lpwstr>+e+sMgB/e8Ib9CFBhKq6WsaV0fNkLCTeJeOwEyZZlyed18DW5TXWqIemQboaF5toWlnMe3sEZ+p1ufA/Uca04T+wBJrO91bQj6+5HQMYvMF4ljO6oGbcEikA9Shf6g8S7LMD9Czr8gYNWYLuiaX3vzF9KEXVZ9Awmkai/dhnr/u7CwkEvH26Eh7WzsCWhUYSo5iRfGmi7HjkwX2Gk7bY8wjqn+7lFalZyYL65gjY/yjv1XwQnf5i3yYwDjLqhJD</vt:lpwstr>
  </property>
  <property fmtid="{D5CDD505-2E9C-101B-9397-08002B2CF9AE}" pid="115" name="x1ye=98">
    <vt:lpwstr>no2SGHNQjRv82hld8Amdo6bRY9gOnOrugoWaK6SUqa9tnGIkFkHtcflPvIBfcwiCoykfO9S9BPqASWDcfqO/6qjTolWK6hUQdPDmC7YxuCb61JI/FTPeF7mTOtzYliwAjLzNz5/dQxcWX7K3v6CqSmoQbf+XJpnv7Wr2u6VNMXkG5APOi+m8v/yEaw0izOb0B3uk4znWpdvBNf1GHfMXW4cuom32gGrc59KEaRUWUhLfXcMA86rQhJzNQlnTbic</vt:lpwstr>
  </property>
  <property fmtid="{D5CDD505-2E9C-101B-9397-08002B2CF9AE}" pid="116" name="x1ye=99">
    <vt:lpwstr>SiJnW8TAa8Bdb3UuVmS7y/EPbymO3CPnOobIBW1jBWzb29sKx3sHeC3Lp/dXgh4t917yIcbDMXk7B+KahchEz1YQJyDy9yl/GbuYWXnE3wEEGJJC6qeg7p3sOyJbOYcQnSw3zeeEBnaNOfjofpW2vEahcErdQhW5CeU1ulSEt/ItViqLcNkqijG2IW4tBg+m38qqa/6HMqgoYEGhh5jJvzQqG7d4k3qmKQS1ZlkZZlw6lzGM36Q/G4OL0hTyYsK</vt:lpwstr>
  </property>
</Properties>
</file>