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68A89" w14:textId="411D92AB" w:rsidR="009905BF" w:rsidRDefault="00EA6B80" w:rsidP="00A36365">
      <w:pPr>
        <w:spacing w:before="69"/>
        <w:rPr>
          <w:rFonts w:ascii="Liberation Sans" w:eastAsia="Liberation Sans" w:hAnsi="Liberation Sans" w:cs="Liberation Sans"/>
          <w:sz w:val="22"/>
          <w:szCs w:val="22"/>
        </w:rPr>
      </w:pPr>
      <w:commentRangeStart w:id="0"/>
      <w:r>
        <w:rPr>
          <w:rFonts w:ascii="Abadi" w:hAnsi="Abadi"/>
          <w:noProof/>
        </w:rPr>
      </w:r>
      <w:r w:rsidR="00EA6B80">
        <w:rPr>
          <w:rFonts w:ascii="Abadi" w:hAnsi="Abadi"/>
          <w:noProof/>
        </w:rPr>
        <w:pict w14:anchorId="001A8B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0.3pt;margin-top:72.7pt;width:590.8pt;height:25.3pt;z-index:-251656192;mso-position-horizontal-relative:page;mso-position-vertical-relative:page">
            <v:imagedata r:id="rId5" o:title=""/>
            <w10:wrap anchorx="page" anchory="page"/>
          </v:shape>
        </w:pict>
      </w:r>
      <w:commentRangeEnd w:id="0"/>
      <w:r w:rsidR="00E374CC">
        <w:rPr>
          <w:rStyle w:val="CommentReference"/>
        </w:rPr>
        <w:commentReference w:id="0"/>
      </w:r>
      <w:r w:rsidR="00A36365">
        <w:rPr>
          <w:rFonts w:ascii="Liberation Sans" w:eastAsia="Liberation Sans" w:hAnsi="Liberation Sans" w:cs="Liberation Sans"/>
          <w:b/>
          <w:sz w:val="22"/>
          <w:szCs w:val="22"/>
        </w:rPr>
        <w:t xml:space="preserve">        </w:t>
      </w:r>
      <w:r w:rsidR="00AD2BF3">
        <w:rPr>
          <w:rFonts w:ascii="Liberation Sans" w:eastAsia="Liberation Sans" w:hAnsi="Liberation Sans" w:cs="Liberation Sans"/>
          <w:b/>
          <w:sz w:val="22"/>
          <w:szCs w:val="22"/>
        </w:rPr>
        <w:t>Amina CHOURAR</w:t>
      </w:r>
      <w:r w:rsidR="000C2039">
        <w:rPr>
          <w:rFonts w:ascii="Liberation Sans" w:eastAsia="Liberation Sans" w:hAnsi="Liberation Sans" w:cs="Liberation Sans"/>
          <w:b/>
          <w:sz w:val="22"/>
          <w:szCs w:val="22"/>
        </w:rPr>
        <w:t>,</w:t>
      </w:r>
      <w:r w:rsidR="005E7B78">
        <w:rPr>
          <w:rFonts w:ascii="Liberation Sans" w:eastAsia="Liberation Sans" w:hAnsi="Liberation Sans" w:cs="Liberation Sans"/>
          <w:b/>
          <w:sz w:val="22"/>
          <w:szCs w:val="22"/>
        </w:rPr>
        <w:t>LIVING IN UAE</w:t>
      </w:r>
    </w:p>
    <w:p w14:paraId="12BD5E43" w14:textId="77777777" w:rsidR="00620A36" w:rsidRDefault="00620A36">
      <w:pPr>
        <w:spacing w:before="19" w:line="220" w:lineRule="exac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5D5D9D1" w14:textId="522FA9EE" w:rsidR="00EA7D5C" w:rsidRPr="00EA7D5C" w:rsidRDefault="00AD2BF3" w:rsidP="00EA7D5C">
      <w:pPr>
        <w:ind w:left="462"/>
        <w:rPr>
          <w:rFonts w:ascii="Liberation Sans" w:eastAsia="Liberation Sans" w:hAnsi="Liberation Sans" w:cs="Liberation Sans"/>
          <w:b/>
          <w:sz w:val="22"/>
          <w:szCs w:val="22"/>
        </w:rPr>
      </w:pPr>
      <w:r>
        <w:rPr>
          <w:rFonts w:ascii="Liberation Sans" w:eastAsia="Liberation Sans" w:hAnsi="Liberation Sans" w:cs="Liberation Sans"/>
          <w:b/>
          <w:sz w:val="22"/>
          <w:szCs w:val="22"/>
        </w:rPr>
        <w:t xml:space="preserve">Sales </w:t>
      </w:r>
      <w:r w:rsidR="00EA6B80">
        <w:rPr>
          <w:rFonts w:ascii="Liberation Sans" w:eastAsia="Liberation Sans" w:hAnsi="Liberation Sans" w:cs="Liberation Sans"/>
          <w:b/>
          <w:sz w:val="22"/>
          <w:szCs w:val="22"/>
        </w:rPr>
        <w:t>Manager</w:t>
      </w:r>
      <w:r w:rsidR="00EA1CF3">
        <w:rPr>
          <w:rFonts w:ascii="Liberation Sans" w:eastAsia="Liberation Sans" w:hAnsi="Liberation Sans" w:cs="Liberation Sans"/>
          <w:b/>
          <w:sz w:val="22"/>
          <w:szCs w:val="22"/>
        </w:rPr>
        <w:t>/Personal Assistant</w:t>
      </w:r>
      <w:r>
        <w:rPr>
          <w:rFonts w:ascii="Liberation Sans" w:eastAsia="Liberation Sans" w:hAnsi="Liberation Sans" w:cs="Liberation Sans"/>
          <w:b/>
          <w:sz w:val="22"/>
          <w:szCs w:val="22"/>
        </w:rPr>
        <w:t xml:space="preserve"> / </w:t>
      </w:r>
      <w:r w:rsidR="004A0D7A">
        <w:rPr>
          <w:rFonts w:ascii="Liberation Sans" w:eastAsia="Liberation Sans" w:hAnsi="Liberation Sans" w:cs="Liberation Sans"/>
          <w:b/>
          <w:sz w:val="22"/>
          <w:szCs w:val="22"/>
        </w:rPr>
        <w:t>Business Development</w:t>
      </w:r>
      <w:r>
        <w:rPr>
          <w:rFonts w:ascii="Liberation Sans" w:eastAsia="Liberation Sans" w:hAnsi="Liberation Sans" w:cs="Liberation Sans"/>
          <w:b/>
          <w:sz w:val="22"/>
          <w:szCs w:val="22"/>
        </w:rPr>
        <w:t xml:space="preserve"> / Training</w:t>
      </w:r>
      <w:r w:rsidR="00EA7D5C">
        <w:rPr>
          <w:rFonts w:ascii="Liberation Sans" w:eastAsia="Liberation Sans" w:hAnsi="Liberation Sans" w:cs="Liberation Sans"/>
          <w:b/>
          <w:sz w:val="22"/>
          <w:szCs w:val="22"/>
        </w:rPr>
        <w:t xml:space="preserve">.       </w:t>
      </w:r>
      <w:r w:rsidR="00C4207A">
        <w:rPr>
          <w:rFonts w:ascii="Liberation Sans" w:eastAsia="Liberation Sans" w:hAnsi="Liberation Sans" w:cs="Liberation Sans"/>
          <w:b/>
          <w:sz w:val="22"/>
          <w:szCs w:val="22"/>
        </w:rPr>
        <w:t xml:space="preserve">                                         </w:t>
      </w:r>
      <w:r w:rsidR="00EA7D5C">
        <w:rPr>
          <w:rFonts w:ascii="Liberation Sans" w:eastAsia="Liberation Sans" w:hAnsi="Liberation Sans" w:cs="Liberation Sans"/>
          <w:b/>
          <w:sz w:val="22"/>
          <w:szCs w:val="22"/>
        </w:rPr>
        <w:t xml:space="preserve">            </w:t>
      </w:r>
    </w:p>
    <w:p w14:paraId="7811DBDC" w14:textId="776FD9BE" w:rsidR="009905BF" w:rsidRDefault="00620A36">
      <w:pPr>
        <w:spacing w:before="7" w:line="120" w:lineRule="exact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</w:t>
      </w:r>
      <w:r w:rsidR="00A64707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602C8091" w14:textId="77777777" w:rsidR="009905BF" w:rsidRDefault="009905BF">
      <w:pPr>
        <w:spacing w:line="200" w:lineRule="exact"/>
      </w:pPr>
    </w:p>
    <w:p w14:paraId="264D23A7" w14:textId="77777777" w:rsidR="009905BF" w:rsidRDefault="009905BF">
      <w:pPr>
        <w:ind w:left="5297" w:right="5296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14:paraId="785D837F" w14:textId="3E0DD73D" w:rsidR="009905BF" w:rsidRDefault="009905BF">
      <w:pPr>
        <w:spacing w:before="3" w:line="180" w:lineRule="exact"/>
        <w:rPr>
          <w:sz w:val="19"/>
          <w:szCs w:val="19"/>
        </w:rPr>
      </w:pPr>
    </w:p>
    <w:p w14:paraId="00B90B37" w14:textId="6208E400" w:rsidR="00350699" w:rsidRDefault="002D3D55" w:rsidP="00350699">
      <w:pPr>
        <w:ind w:left="462"/>
        <w:rPr>
          <w:rFonts w:ascii="Liberation Sans" w:eastAsia="Liberation Sans" w:hAnsi="Liberation Sans" w:cs="Liberation Sans"/>
          <w:b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</w:rPr>
        <w:t xml:space="preserve">                                      </w:t>
      </w:r>
      <w:r w:rsidR="005055F9">
        <w:rPr>
          <w:rFonts w:ascii="Liberation Sans" w:eastAsia="Liberation Sans" w:hAnsi="Liberation Sans" w:cs="Liberation Sans"/>
          <w:b/>
          <w:sz w:val="24"/>
          <w:szCs w:val="24"/>
        </w:rPr>
        <w:t xml:space="preserve">                       </w:t>
      </w:r>
    </w:p>
    <w:p w14:paraId="55EFFADF" w14:textId="63BBD431" w:rsidR="00350699" w:rsidRDefault="007A6566" w:rsidP="00350699">
      <w:pPr>
        <w:ind w:left="462"/>
        <w:rPr>
          <w:rFonts w:ascii="Liberation Sans" w:eastAsia="Liberation Sans" w:hAnsi="Liberation Sans" w:cs="Liberation Sans"/>
          <w:b/>
          <w:sz w:val="24"/>
          <w:szCs w:val="24"/>
        </w:rPr>
      </w:pPr>
      <w:r>
        <w:rPr>
          <w:rFonts w:ascii="Calibri" w:hAnsi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7216" behindDoc="0" locked="0" layoutInCell="1" allowOverlap="1" wp14:anchorId="30E873C6" wp14:editId="17C43A7C">
            <wp:simplePos x="0" y="0"/>
            <wp:positionH relativeFrom="column">
              <wp:posOffset>4782185</wp:posOffset>
            </wp:positionH>
            <wp:positionV relativeFrom="paragraph">
              <wp:posOffset>17145</wp:posOffset>
            </wp:positionV>
            <wp:extent cx="1473200" cy="170370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863">
        <w:rPr>
          <w:rFonts w:ascii="Liberation Sans" w:eastAsia="Liberation Sans" w:hAnsi="Liberation Sans" w:cs="Liberation Sans"/>
          <w:b/>
          <w:sz w:val="24"/>
          <w:szCs w:val="24"/>
        </w:rPr>
        <w:t xml:space="preserve">PERSONAL DETAILS.  </w:t>
      </w:r>
    </w:p>
    <w:p w14:paraId="72781833" w14:textId="7591C931" w:rsidR="009905BF" w:rsidRPr="000C2039" w:rsidRDefault="00170502" w:rsidP="000C2039">
      <w:pPr>
        <w:ind w:left="46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                    </w:t>
      </w:r>
      <w:r w:rsidR="00AD2BF3"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 w:rsidR="00AD2BF3">
        <w:rPr>
          <w:rFonts w:ascii="Liberation Sans" w:eastAsia="Liberation Sans" w:hAnsi="Liberation Sans" w:cs="Liberation Sans"/>
          <w:sz w:val="22"/>
          <w:szCs w:val="22"/>
        </w:rPr>
        <w:t>Nationality: Algerian</w:t>
      </w:r>
      <w:r w:rsidR="00500CDC">
        <w:rPr>
          <w:rFonts w:ascii="Liberation Sans" w:eastAsia="Liberation Sans" w:hAnsi="Liberation Sans" w:cs="Liberation Sans"/>
          <w:sz w:val="22"/>
          <w:szCs w:val="22"/>
        </w:rPr>
        <w:t xml:space="preserve">    </w:t>
      </w:r>
      <w:r w:rsidR="000C2039">
        <w:rPr>
          <w:rFonts w:ascii="Liberation Sans" w:eastAsia="Liberation Sans" w:hAnsi="Liberation Sans" w:cs="Liberation Sans"/>
          <w:sz w:val="22"/>
          <w:szCs w:val="22"/>
        </w:rPr>
        <w:t xml:space="preserve"> </w:t>
      </w:r>
      <w:r w:rsidR="00500CDC">
        <w:rPr>
          <w:rFonts w:ascii="Liberation Sans" w:eastAsia="Liberation Sans" w:hAnsi="Liberation Sans" w:cs="Liberation Sans"/>
          <w:sz w:val="22"/>
          <w:szCs w:val="22"/>
        </w:rPr>
        <w:t xml:space="preserve">   </w:t>
      </w:r>
      <w:r w:rsidR="002D3D55">
        <w:rPr>
          <w:rFonts w:ascii="Liberation Sans" w:eastAsia="Liberation Sans" w:hAnsi="Liberation Sans" w:cs="Liberation Sans"/>
          <w:sz w:val="22"/>
          <w:szCs w:val="22"/>
        </w:rPr>
        <w:t xml:space="preserve">                                            </w:t>
      </w:r>
    </w:p>
    <w:p w14:paraId="04454402" w14:textId="77777777" w:rsidR="009905BF" w:rsidRDefault="00AD2BF3">
      <w:pPr>
        <w:spacing w:before="28"/>
        <w:ind w:left="1634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>
        <w:rPr>
          <w:rFonts w:ascii="Liberation Sans" w:eastAsia="Liberation Sans" w:hAnsi="Liberation Sans" w:cs="Liberation Sans"/>
          <w:sz w:val="22"/>
          <w:szCs w:val="22"/>
        </w:rPr>
        <w:t xml:space="preserve">Marital Status: </w:t>
      </w:r>
      <w:r w:rsidR="007A0451">
        <w:rPr>
          <w:rFonts w:ascii="Liberation Sans" w:eastAsia="Liberation Sans" w:hAnsi="Liberation Sans" w:cs="Liberation Sans"/>
          <w:sz w:val="22"/>
          <w:szCs w:val="22"/>
        </w:rPr>
        <w:t>Married</w:t>
      </w:r>
    </w:p>
    <w:p w14:paraId="704EAE5B" w14:textId="77777777" w:rsidR="009905BF" w:rsidRDefault="00AD2BF3">
      <w:pPr>
        <w:spacing w:before="28"/>
        <w:ind w:left="1634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>
        <w:rPr>
          <w:rFonts w:ascii="Liberation Sans" w:eastAsia="Liberation Sans" w:hAnsi="Liberation Sans" w:cs="Liberation Sans"/>
          <w:sz w:val="22"/>
          <w:szCs w:val="22"/>
        </w:rPr>
        <w:t xml:space="preserve">Mobile Number: </w:t>
      </w:r>
      <w:r w:rsidR="00A45775">
        <w:rPr>
          <w:rFonts w:ascii="Liberation Sans" w:eastAsia="Liberation Sans" w:hAnsi="Liberation Sans" w:cs="Liberation Sans"/>
          <w:sz w:val="22"/>
          <w:szCs w:val="22"/>
        </w:rPr>
        <w:t>+</w:t>
      </w:r>
      <w:r>
        <w:rPr>
          <w:rFonts w:ascii="Liberation Sans" w:eastAsia="Liberation Sans" w:hAnsi="Liberation Sans" w:cs="Liberation Sans"/>
          <w:sz w:val="22"/>
          <w:szCs w:val="22"/>
        </w:rPr>
        <w:t>971556987525</w:t>
      </w:r>
    </w:p>
    <w:p w14:paraId="1FABA260" w14:textId="77777777" w:rsidR="000C2039" w:rsidRDefault="00AD2BF3">
      <w:pPr>
        <w:spacing w:before="28" w:line="240" w:lineRule="exact"/>
        <w:ind w:left="1634"/>
        <w:rPr>
          <w:rFonts w:ascii="Liberation Sans" w:eastAsia="Liberation Sans" w:hAnsi="Liberation Sans" w:cs="Liberation Sans"/>
          <w:color w:val="0000FF"/>
          <w:position w:val="-1"/>
          <w:sz w:val="22"/>
          <w:szCs w:val="22"/>
          <w:u w:val="single" w:color="0000FF"/>
        </w:rPr>
      </w:pPr>
      <w:r>
        <w:rPr>
          <w:rFonts w:ascii="Liberation Serif" w:eastAsia="Liberation Serif" w:hAnsi="Liberation Serif" w:cs="Liberation Serif"/>
          <w:position w:val="-1"/>
          <w:sz w:val="22"/>
          <w:szCs w:val="22"/>
        </w:rPr>
        <w:t xml:space="preserve">•     </w:t>
      </w:r>
      <w:r>
        <w:rPr>
          <w:rFonts w:ascii="Liberation Sans" w:eastAsia="Liberation Sans" w:hAnsi="Liberation Sans" w:cs="Liberation Sans"/>
          <w:position w:val="-1"/>
          <w:sz w:val="22"/>
          <w:szCs w:val="22"/>
        </w:rPr>
        <w:t xml:space="preserve">Email Address: </w:t>
      </w:r>
      <w:hyperlink r:id="rId11">
        <w:r>
          <w:rPr>
            <w:rFonts w:ascii="Liberation Sans" w:eastAsia="Liberation Sans" w:hAnsi="Liberation Sans" w:cs="Liberation Sans"/>
            <w:color w:val="0000FF"/>
            <w:position w:val="-1"/>
            <w:sz w:val="22"/>
            <w:szCs w:val="22"/>
            <w:u w:val="single" w:color="0000FF"/>
          </w:rPr>
          <w:t>Amina.chourar1@gmail.com</w:t>
        </w:r>
      </w:hyperlink>
      <w:r w:rsidR="007A6566">
        <w:rPr>
          <w:rFonts w:ascii="Liberation Sans" w:eastAsia="Liberation Sans" w:hAnsi="Liberation Sans" w:cs="Liberation Sans"/>
          <w:color w:val="0000FF"/>
          <w:position w:val="-1"/>
          <w:sz w:val="22"/>
          <w:szCs w:val="22"/>
          <w:u w:val="single" w:color="0000FF"/>
        </w:rPr>
        <w:t xml:space="preserve"> </w:t>
      </w:r>
      <w:r w:rsidR="000C2039">
        <w:rPr>
          <w:rFonts w:ascii="Liberation Sans" w:eastAsia="Liberation Sans" w:hAnsi="Liberation Sans" w:cs="Liberation Sans"/>
          <w:color w:val="0000FF"/>
          <w:position w:val="-1"/>
          <w:sz w:val="22"/>
          <w:szCs w:val="22"/>
          <w:u w:val="single" w:color="0000FF"/>
        </w:rPr>
        <w:t xml:space="preserve"> </w:t>
      </w:r>
    </w:p>
    <w:p w14:paraId="1583CAA7" w14:textId="5D79AB40" w:rsidR="009905BF" w:rsidRDefault="007A6566">
      <w:pPr>
        <w:spacing w:before="28" w:line="240" w:lineRule="exact"/>
        <w:ind w:left="1634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color w:val="0000FF"/>
          <w:position w:val="-1"/>
          <w:sz w:val="22"/>
          <w:szCs w:val="22"/>
          <w:u w:val="single" w:color="0000FF"/>
        </w:rPr>
        <w:t xml:space="preserve"> </w:t>
      </w:r>
    </w:p>
    <w:p w14:paraId="7A1AF0CC" w14:textId="4D7384D6" w:rsidR="009905BF" w:rsidRDefault="00AD2BF3" w:rsidP="004D1FF2">
      <w:pPr>
        <w:spacing w:before="29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</w:rPr>
        <w:t>EDUCATION</w:t>
      </w:r>
    </w:p>
    <w:p w14:paraId="7694BA84" w14:textId="77777777" w:rsidR="009905BF" w:rsidRDefault="009905BF">
      <w:pPr>
        <w:spacing w:before="1" w:line="100" w:lineRule="exact"/>
        <w:rPr>
          <w:sz w:val="11"/>
          <w:szCs w:val="11"/>
        </w:rPr>
      </w:pPr>
    </w:p>
    <w:p w14:paraId="42C45642" w14:textId="58C769DF" w:rsidR="009905BF" w:rsidRDefault="009905BF">
      <w:pPr>
        <w:spacing w:line="200" w:lineRule="exact"/>
      </w:pPr>
    </w:p>
    <w:p w14:paraId="012E0902" w14:textId="629F490E" w:rsidR="009905BF" w:rsidRDefault="00AD2BF3">
      <w:pPr>
        <w:ind w:left="1634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 w:rsidR="009C7BDB">
        <w:rPr>
          <w:rFonts w:ascii="Liberation Sans" w:eastAsia="Liberation Sans" w:hAnsi="Liberation Sans" w:cs="Liberation Sans"/>
          <w:sz w:val="22"/>
          <w:szCs w:val="22"/>
        </w:rPr>
        <w:t xml:space="preserve">Management </w:t>
      </w:r>
      <w:r w:rsidR="002A568E">
        <w:rPr>
          <w:rFonts w:ascii="Liberation Sans" w:eastAsia="Liberation Sans" w:hAnsi="Liberation Sans" w:cs="Liberation Sans"/>
          <w:sz w:val="22"/>
          <w:szCs w:val="22"/>
        </w:rPr>
        <w:t>Specialty</w:t>
      </w:r>
      <w:r w:rsidR="009C7BDB">
        <w:rPr>
          <w:rFonts w:ascii="Liberation Sans" w:eastAsia="Liberation Sans" w:hAnsi="Liberation Sans" w:cs="Liberation Sans"/>
          <w:sz w:val="22"/>
          <w:szCs w:val="22"/>
        </w:rPr>
        <w:t xml:space="preserve"> </w:t>
      </w:r>
      <w:r w:rsidR="002A568E">
        <w:rPr>
          <w:rFonts w:ascii="Liberation Sans" w:eastAsia="Liberation Sans" w:hAnsi="Liberation Sans" w:cs="Liberation Sans"/>
          <w:sz w:val="22"/>
          <w:szCs w:val="22"/>
        </w:rPr>
        <w:t>Finance, Bachelor</w:t>
      </w:r>
      <w:r>
        <w:rPr>
          <w:rFonts w:ascii="Liberation Sans" w:eastAsia="Liberation Sans" w:hAnsi="Liberation Sans" w:cs="Liberation Sans"/>
          <w:sz w:val="22"/>
          <w:szCs w:val="22"/>
        </w:rPr>
        <w:t>- Sep 2003 to Oct 2010</w:t>
      </w:r>
    </w:p>
    <w:p w14:paraId="5E1C3BD6" w14:textId="77777777" w:rsidR="009905BF" w:rsidRDefault="00AD2BF3">
      <w:pPr>
        <w:spacing w:before="28"/>
        <w:ind w:left="1634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>
        <w:rPr>
          <w:rFonts w:ascii="Liberation Sans" w:eastAsia="Liberation Sans" w:hAnsi="Liberation Sans" w:cs="Liberation Sans"/>
          <w:sz w:val="22"/>
          <w:szCs w:val="22"/>
        </w:rPr>
        <w:t>English, Bachelor (BSc/BA), GPA civilization - Sep 2005 to Jun 2011</w:t>
      </w:r>
    </w:p>
    <w:p w14:paraId="7C305DBA" w14:textId="77777777" w:rsidR="009905BF" w:rsidRDefault="009905BF">
      <w:pPr>
        <w:spacing w:before="3" w:line="220" w:lineRule="exact"/>
        <w:rPr>
          <w:sz w:val="22"/>
          <w:szCs w:val="22"/>
        </w:rPr>
      </w:pPr>
    </w:p>
    <w:p w14:paraId="66889DD5" w14:textId="77777777" w:rsidR="009905BF" w:rsidRDefault="009905BF">
      <w:pPr>
        <w:ind w:left="424" w:right="9674"/>
        <w:jc w:val="center"/>
        <w:rPr>
          <w:rFonts w:ascii="Liberation Sans" w:eastAsia="Liberation Sans" w:hAnsi="Liberation Sans" w:cs="Liberation Sans"/>
          <w:sz w:val="24"/>
          <w:szCs w:val="24"/>
        </w:rPr>
      </w:pPr>
    </w:p>
    <w:p w14:paraId="221BD88F" w14:textId="77777777" w:rsidR="009905BF" w:rsidRDefault="00EA6B80">
      <w:pPr>
        <w:spacing w:before="95"/>
        <w:ind w:left="116"/>
        <w:rPr>
          <w:sz w:val="7"/>
          <w:szCs w:val="7"/>
        </w:rPr>
      </w:pPr>
      <w:r>
        <w:rPr>
          <w:noProof/>
        </w:rPr>
      </w:r>
      <w:r w:rsidR="00EA6B80">
        <w:rPr>
          <w:noProof/>
        </w:rPr>
        <w:pict w14:anchorId="011D2C22">
          <v:shape id="_x0000_i1025" type="#_x0000_t75" style="width:573.95pt;height:3.65pt">
            <v:imagedata r:id="rId12" o:title=""/>
          </v:shape>
        </w:pict>
      </w:r>
    </w:p>
    <w:p w14:paraId="214FBA2C" w14:textId="77777777" w:rsidR="009905BF" w:rsidRDefault="009905BF">
      <w:pPr>
        <w:spacing w:before="8" w:line="100" w:lineRule="exact"/>
        <w:rPr>
          <w:sz w:val="11"/>
          <w:szCs w:val="11"/>
        </w:rPr>
      </w:pPr>
    </w:p>
    <w:p w14:paraId="0AA5E3C2" w14:textId="77777777" w:rsidR="009905BF" w:rsidRDefault="00AD2BF3">
      <w:pPr>
        <w:ind w:left="154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>
        <w:rPr>
          <w:rFonts w:ascii="Liberation Sans" w:eastAsia="Liberation Sans" w:hAnsi="Liberation Sans" w:cs="Liberation Sans"/>
          <w:sz w:val="22"/>
          <w:szCs w:val="22"/>
        </w:rPr>
        <w:t>Fluent:  Arabic, French, English, Italian,</w:t>
      </w:r>
    </w:p>
    <w:p w14:paraId="191F3EAE" w14:textId="48C3FFC6" w:rsidR="009905BF" w:rsidRDefault="00AD2BF3">
      <w:pPr>
        <w:ind w:left="154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>
        <w:rPr>
          <w:rFonts w:ascii="Liberation Sans" w:eastAsia="Liberation Sans" w:hAnsi="Liberation Sans" w:cs="Liberation Sans"/>
          <w:sz w:val="22"/>
          <w:szCs w:val="22"/>
        </w:rPr>
        <w:t>In Progress: Portuguese</w:t>
      </w:r>
    </w:p>
    <w:p w14:paraId="5EB44B56" w14:textId="77777777" w:rsidR="009905BF" w:rsidRDefault="009905BF">
      <w:pPr>
        <w:spacing w:before="3" w:line="220" w:lineRule="exact"/>
        <w:rPr>
          <w:sz w:val="22"/>
          <w:szCs w:val="22"/>
        </w:rPr>
      </w:pPr>
    </w:p>
    <w:p w14:paraId="45BB0FF0" w14:textId="77777777" w:rsidR="009905BF" w:rsidRDefault="00AD2BF3">
      <w:pPr>
        <w:ind w:left="562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</w:rPr>
        <w:t>AREAS OF EXPERTISE</w:t>
      </w:r>
    </w:p>
    <w:p w14:paraId="345F4108" w14:textId="77777777" w:rsidR="009905BF" w:rsidRDefault="00EA6B80">
      <w:pPr>
        <w:spacing w:before="93"/>
        <w:ind w:left="116"/>
        <w:rPr>
          <w:sz w:val="7"/>
          <w:szCs w:val="7"/>
        </w:rPr>
      </w:pPr>
      <w:r>
        <w:rPr>
          <w:noProof/>
        </w:rPr>
      </w:r>
      <w:r w:rsidR="00EA6B80">
        <w:rPr>
          <w:noProof/>
        </w:rPr>
        <w:pict w14:anchorId="4E6FE1BA">
          <v:shape id="_x0000_i1026" type="#_x0000_t75" style="width:573.95pt;height:3.65pt">
            <v:imagedata r:id="rId12" o:title=""/>
          </v:shape>
        </w:pict>
      </w:r>
    </w:p>
    <w:p w14:paraId="454E9763" w14:textId="77777777" w:rsidR="009905BF" w:rsidRDefault="009905BF">
      <w:pPr>
        <w:spacing w:before="6" w:line="100" w:lineRule="exact"/>
        <w:rPr>
          <w:sz w:val="11"/>
          <w:szCs w:val="11"/>
        </w:rPr>
      </w:pPr>
    </w:p>
    <w:p w14:paraId="731295BE" w14:textId="77777777" w:rsidR="009905BF" w:rsidRDefault="00AD2BF3">
      <w:pPr>
        <w:ind w:left="154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>
        <w:rPr>
          <w:rFonts w:ascii="Liberation Sans" w:eastAsia="Liberation Sans" w:hAnsi="Liberation Sans" w:cs="Liberation Sans"/>
          <w:sz w:val="22"/>
          <w:szCs w:val="22"/>
        </w:rPr>
        <w:t>Teaching and training</w:t>
      </w:r>
    </w:p>
    <w:p w14:paraId="2B077FA1" w14:textId="77777777" w:rsidR="009905BF" w:rsidRDefault="00AD2BF3">
      <w:pPr>
        <w:ind w:left="154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>
        <w:rPr>
          <w:rFonts w:ascii="Liberation Sans" w:eastAsia="Liberation Sans" w:hAnsi="Liberation Sans" w:cs="Liberation Sans"/>
          <w:sz w:val="22"/>
          <w:szCs w:val="22"/>
        </w:rPr>
        <w:t>Sales &amp; Marketing</w:t>
      </w:r>
    </w:p>
    <w:p w14:paraId="59B802A7" w14:textId="77777777" w:rsidR="009905BF" w:rsidRDefault="00AD2BF3">
      <w:pPr>
        <w:spacing w:before="44"/>
        <w:ind w:left="154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>
        <w:rPr>
          <w:rFonts w:ascii="Liberation Sans" w:eastAsia="Liberation Sans" w:hAnsi="Liberation Sans" w:cs="Liberation Sans"/>
          <w:sz w:val="22"/>
          <w:szCs w:val="22"/>
        </w:rPr>
        <w:t>Business Development</w:t>
      </w:r>
    </w:p>
    <w:p w14:paraId="034A9F3B" w14:textId="77777777" w:rsidR="009905BF" w:rsidRDefault="00AD2BF3">
      <w:pPr>
        <w:spacing w:before="42"/>
        <w:ind w:left="154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>
        <w:rPr>
          <w:rFonts w:ascii="Liberation Sans" w:eastAsia="Liberation Sans" w:hAnsi="Liberation Sans" w:cs="Liberation Sans"/>
          <w:sz w:val="22"/>
          <w:szCs w:val="22"/>
        </w:rPr>
        <w:t>Administration</w:t>
      </w:r>
    </w:p>
    <w:p w14:paraId="60CB56C0" w14:textId="77777777" w:rsidR="009905BF" w:rsidRDefault="009905BF">
      <w:pPr>
        <w:spacing w:before="7" w:line="260" w:lineRule="exact"/>
        <w:rPr>
          <w:sz w:val="26"/>
          <w:szCs w:val="26"/>
        </w:rPr>
      </w:pPr>
    </w:p>
    <w:p w14:paraId="73CBE60E" w14:textId="77777777" w:rsidR="009905BF" w:rsidRDefault="00AD2BF3">
      <w:pPr>
        <w:ind w:left="582"/>
        <w:rPr>
          <w:rFonts w:ascii="Liberation Sans" w:eastAsia="Liberation Sans" w:hAnsi="Liberation Sans" w:cs="Liberation Sans"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</w:rPr>
        <w:t>HIGHLIGHTS</w:t>
      </w:r>
    </w:p>
    <w:p w14:paraId="7045A3EA" w14:textId="77777777" w:rsidR="009905BF" w:rsidRDefault="009905BF">
      <w:pPr>
        <w:spacing w:before="3" w:line="160" w:lineRule="exact"/>
        <w:rPr>
          <w:sz w:val="17"/>
          <w:szCs w:val="17"/>
        </w:rPr>
      </w:pPr>
    </w:p>
    <w:p w14:paraId="3AAE3986" w14:textId="77777777" w:rsidR="009905BF" w:rsidRDefault="009905BF">
      <w:pPr>
        <w:spacing w:line="200" w:lineRule="exact"/>
      </w:pPr>
    </w:p>
    <w:p w14:paraId="48E1AAB6" w14:textId="77777777" w:rsidR="009905BF" w:rsidRDefault="00AD2BF3">
      <w:pPr>
        <w:ind w:left="1634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>
        <w:rPr>
          <w:rFonts w:ascii="Liberation Sans" w:eastAsia="Liberation Sans" w:hAnsi="Liberation Sans" w:cs="Liberation Sans"/>
          <w:sz w:val="22"/>
          <w:szCs w:val="22"/>
        </w:rPr>
        <w:t>Languages fluency / Training staff to New skills</w:t>
      </w:r>
    </w:p>
    <w:p w14:paraId="145EEA93" w14:textId="61AE8626" w:rsidR="009905BF" w:rsidRDefault="00AD2BF3">
      <w:pPr>
        <w:ind w:left="1634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>
        <w:rPr>
          <w:rFonts w:ascii="Liberation Sans" w:eastAsia="Liberation Sans" w:hAnsi="Liberation Sans" w:cs="Liberation Sans"/>
          <w:sz w:val="22"/>
          <w:szCs w:val="22"/>
        </w:rPr>
        <w:t xml:space="preserve">Business Development / Building Relationships with Line Managers / </w:t>
      </w:r>
      <w:r w:rsidR="00BB0911">
        <w:rPr>
          <w:rFonts w:ascii="Liberation Sans" w:eastAsia="Liberation Sans" w:hAnsi="Liberation Sans" w:cs="Liberation Sans"/>
          <w:sz w:val="22"/>
          <w:szCs w:val="22"/>
        </w:rPr>
        <w:t xml:space="preserve">  </w:t>
      </w:r>
      <w:r>
        <w:rPr>
          <w:rFonts w:ascii="Liberation Sans" w:eastAsia="Liberation Sans" w:hAnsi="Liberation Sans" w:cs="Liberation Sans"/>
          <w:sz w:val="22"/>
          <w:szCs w:val="22"/>
        </w:rPr>
        <w:t>Customers</w:t>
      </w:r>
    </w:p>
    <w:p w14:paraId="1859D6CE" w14:textId="77777777" w:rsidR="009905BF" w:rsidRDefault="00AD2BF3">
      <w:pPr>
        <w:spacing w:before="62"/>
        <w:ind w:left="1634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>
        <w:rPr>
          <w:rFonts w:ascii="Liberation Sans" w:eastAsia="Liberation Sans" w:hAnsi="Liberation Sans" w:cs="Liberation Sans"/>
          <w:sz w:val="22"/>
          <w:szCs w:val="22"/>
        </w:rPr>
        <w:t>Team Management</w:t>
      </w:r>
    </w:p>
    <w:p w14:paraId="499268AA" w14:textId="77777777" w:rsidR="009905BF" w:rsidRDefault="00AD2BF3">
      <w:pPr>
        <w:spacing w:before="32"/>
        <w:ind w:left="1634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>
        <w:rPr>
          <w:rFonts w:ascii="Liberation Sans" w:eastAsia="Liberation Sans" w:hAnsi="Liberation Sans" w:cs="Liberation Sans"/>
          <w:sz w:val="22"/>
          <w:szCs w:val="22"/>
        </w:rPr>
        <w:t>Negotiations</w:t>
      </w:r>
    </w:p>
    <w:p w14:paraId="10C614B5" w14:textId="77777777" w:rsidR="009905BF" w:rsidRDefault="009905BF">
      <w:pPr>
        <w:spacing w:before="3" w:line="220" w:lineRule="exact"/>
        <w:rPr>
          <w:sz w:val="22"/>
          <w:szCs w:val="22"/>
        </w:rPr>
      </w:pPr>
    </w:p>
    <w:p w14:paraId="084365BB" w14:textId="77777777" w:rsidR="00AC6E0C" w:rsidRDefault="00AC6E0C" w:rsidP="00A24AF9">
      <w:pPr>
        <w:rPr>
          <w:rFonts w:ascii="Liberation Sans" w:eastAsia="Liberation Sans" w:hAnsi="Liberation Sans" w:cs="Liberation Sans"/>
          <w:b/>
          <w:sz w:val="24"/>
          <w:szCs w:val="24"/>
        </w:rPr>
      </w:pPr>
    </w:p>
    <w:p w14:paraId="1A151A28" w14:textId="1D595CA2" w:rsidR="009905BF" w:rsidRPr="007D16DF" w:rsidRDefault="00AD2BF3" w:rsidP="00A24AF9">
      <w:pPr>
        <w:rPr>
          <w:rFonts w:ascii="Liberation Sans" w:eastAsia="Liberation Sans" w:hAnsi="Liberation Sans" w:cs="Liberation Sans"/>
          <w:b/>
          <w:sz w:val="24"/>
          <w:szCs w:val="24"/>
        </w:rPr>
      </w:pPr>
      <w:r>
        <w:rPr>
          <w:rFonts w:ascii="Liberation Sans" w:eastAsia="Liberation Sans" w:hAnsi="Liberation Sans" w:cs="Liberation Sans"/>
          <w:b/>
          <w:sz w:val="24"/>
          <w:szCs w:val="24"/>
        </w:rPr>
        <w:t>EXPERIENCES</w:t>
      </w:r>
    </w:p>
    <w:p w14:paraId="36991F10" w14:textId="77777777" w:rsidR="009905BF" w:rsidRDefault="009905BF">
      <w:pPr>
        <w:spacing w:line="200" w:lineRule="exact"/>
      </w:pPr>
    </w:p>
    <w:p w14:paraId="78C72B4D" w14:textId="66503F3D" w:rsidR="00792E91" w:rsidRPr="00887C74" w:rsidRDefault="002C5745" w:rsidP="00887C74">
      <w:pPr>
        <w:spacing w:line="200" w:lineRule="exact"/>
      </w:pPr>
      <w:r>
        <w:rPr>
          <w:rFonts w:ascii="Liberation Sans" w:eastAsia="Liberation Sans" w:hAnsi="Liberation Sans" w:cs="Liberation Sans"/>
          <w:b/>
          <w:sz w:val="22"/>
          <w:szCs w:val="22"/>
        </w:rPr>
        <w:t>Aug 2019</w:t>
      </w:r>
      <w:r w:rsidR="00792E91">
        <w:rPr>
          <w:rFonts w:ascii="Liberation Sans" w:eastAsia="Liberation Sans" w:hAnsi="Liberation Sans" w:cs="Liberation Sans"/>
          <w:b/>
          <w:sz w:val="22"/>
          <w:szCs w:val="22"/>
        </w:rPr>
        <w:t xml:space="preserve">- till now.              </w:t>
      </w:r>
      <w:r>
        <w:rPr>
          <w:rFonts w:ascii="Liberation Sans" w:eastAsia="Liberation Sans" w:hAnsi="Liberation Sans" w:cs="Liberation Sans"/>
          <w:b/>
          <w:sz w:val="22"/>
          <w:szCs w:val="22"/>
        </w:rPr>
        <w:t>Meeting Point Travelling</w:t>
      </w:r>
      <w:r w:rsidR="00792E91">
        <w:rPr>
          <w:rFonts w:ascii="Liberation Sans" w:eastAsia="Liberation Sans" w:hAnsi="Liberation Sans" w:cs="Liberation Sans"/>
          <w:b/>
          <w:sz w:val="22"/>
          <w:szCs w:val="22"/>
        </w:rPr>
        <w:t xml:space="preserve"> LLC – Dubai</w:t>
      </w:r>
      <w:r>
        <w:rPr>
          <w:rFonts w:ascii="Liberation Sans" w:eastAsia="Liberation Sans" w:hAnsi="Liberation Sans" w:cs="Liberation Sans"/>
          <w:b/>
          <w:sz w:val="22"/>
          <w:szCs w:val="22"/>
        </w:rPr>
        <w:t xml:space="preserve"> </w:t>
      </w:r>
    </w:p>
    <w:p w14:paraId="0BD51998" w14:textId="77777777" w:rsidR="002C5745" w:rsidRDefault="007F1B84" w:rsidP="0002625E">
      <w:pPr>
        <w:ind w:left="1135"/>
        <w:rPr>
          <w:rFonts w:ascii="Liberation Sans" w:eastAsia="Liberation Sans" w:hAnsi="Liberation Sans" w:cs="Liberation Sans"/>
          <w:b/>
          <w:sz w:val="22"/>
          <w:szCs w:val="22"/>
        </w:rPr>
      </w:pPr>
      <w:r>
        <w:rPr>
          <w:rFonts w:ascii="Liberation Sans" w:eastAsia="Liberation Sans" w:hAnsi="Liberation Sans" w:cs="Liberation Sans"/>
          <w:b/>
          <w:sz w:val="22"/>
          <w:szCs w:val="22"/>
        </w:rPr>
        <w:t xml:space="preserve"> </w:t>
      </w:r>
    </w:p>
    <w:p w14:paraId="09438FFF" w14:textId="77777777" w:rsidR="007F1B84" w:rsidRDefault="007F1B84" w:rsidP="0002625E">
      <w:pPr>
        <w:ind w:left="1135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b/>
          <w:sz w:val="22"/>
          <w:szCs w:val="22"/>
        </w:rPr>
        <w:t xml:space="preserve">                                Hotel/Airport Representative</w:t>
      </w:r>
    </w:p>
    <w:p w14:paraId="7FF7F0D1" w14:textId="77777777" w:rsidR="00792E91" w:rsidRDefault="00792E91" w:rsidP="0002625E">
      <w:pPr>
        <w:spacing w:before="13" w:line="240" w:lineRule="exact"/>
        <w:rPr>
          <w:sz w:val="24"/>
          <w:szCs w:val="24"/>
        </w:rPr>
      </w:pPr>
    </w:p>
    <w:p w14:paraId="65DE7131" w14:textId="77777777" w:rsidR="00792E91" w:rsidRDefault="00792E91" w:rsidP="0002625E">
      <w:pPr>
        <w:ind w:left="3042"/>
        <w:rPr>
          <w:rFonts w:ascii="Liberation Sans" w:eastAsia="Liberation Sans" w:hAnsi="Liberation Sans" w:cs="Liberation Sans"/>
          <w:sz w:val="22"/>
          <w:szCs w:val="22"/>
        </w:rPr>
      </w:pPr>
    </w:p>
    <w:p w14:paraId="21A95AF7" w14:textId="12ABBC13" w:rsidR="00792E91" w:rsidRDefault="00792E91" w:rsidP="0002625E">
      <w:pPr>
        <w:spacing w:before="27"/>
        <w:ind w:left="298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 w:rsidR="00000CD5">
        <w:rPr>
          <w:rFonts w:ascii="Liberation Sans" w:eastAsia="Liberation Sans" w:hAnsi="Liberation Sans" w:cs="Liberation Sans"/>
          <w:sz w:val="22"/>
          <w:szCs w:val="22"/>
        </w:rPr>
        <w:t xml:space="preserve">Holding </w:t>
      </w:r>
      <w:r w:rsidR="00C14F8B">
        <w:rPr>
          <w:rFonts w:ascii="Liberation Sans" w:eastAsia="Liberation Sans" w:hAnsi="Liberation Sans" w:cs="Liberation Sans"/>
          <w:sz w:val="22"/>
          <w:szCs w:val="22"/>
        </w:rPr>
        <w:t xml:space="preserve">welcome meeting with </w:t>
      </w:r>
      <w:r w:rsidR="00CC3670">
        <w:rPr>
          <w:rFonts w:ascii="Liberation Sans" w:eastAsia="Liberation Sans" w:hAnsi="Liberation Sans" w:cs="Liberation Sans"/>
          <w:sz w:val="22"/>
          <w:szCs w:val="22"/>
        </w:rPr>
        <w:t>clients. Dealing</w:t>
      </w:r>
      <w:r w:rsidR="0074649F">
        <w:rPr>
          <w:rFonts w:ascii="Liberation Sans" w:eastAsia="Liberation Sans" w:hAnsi="Liberation Sans" w:cs="Liberation Sans"/>
          <w:sz w:val="22"/>
          <w:szCs w:val="22"/>
        </w:rPr>
        <w:t xml:space="preserve"> with the country's </w:t>
      </w:r>
      <w:r w:rsidR="008B69B2">
        <w:rPr>
          <w:rFonts w:ascii="Liberation Sans" w:eastAsia="Liberation Sans" w:hAnsi="Liberation Sans" w:cs="Liberation Sans"/>
          <w:sz w:val="22"/>
          <w:szCs w:val="22"/>
        </w:rPr>
        <w:t>roles</w:t>
      </w:r>
      <w:r w:rsidR="0074649F">
        <w:rPr>
          <w:rFonts w:ascii="Liberation Sans" w:eastAsia="Liberation Sans" w:hAnsi="Liberation Sans" w:cs="Liberation Sans"/>
          <w:sz w:val="22"/>
          <w:szCs w:val="22"/>
        </w:rPr>
        <w:t xml:space="preserve"> and </w:t>
      </w:r>
      <w:r w:rsidR="008B69B2">
        <w:rPr>
          <w:rFonts w:ascii="Liberation Sans" w:eastAsia="Liberation Sans" w:hAnsi="Liberation Sans" w:cs="Liberation Sans"/>
          <w:sz w:val="22"/>
          <w:szCs w:val="22"/>
        </w:rPr>
        <w:t>regulation, places</w:t>
      </w:r>
      <w:r w:rsidR="00AA5089">
        <w:rPr>
          <w:rFonts w:ascii="Liberation Sans" w:eastAsia="Liberation Sans" w:hAnsi="Liberation Sans" w:cs="Liberation Sans"/>
          <w:sz w:val="22"/>
          <w:szCs w:val="22"/>
        </w:rPr>
        <w:t xml:space="preserve"> to visit. </w:t>
      </w:r>
    </w:p>
    <w:p w14:paraId="79137A5D" w14:textId="77777777" w:rsidR="00AA5089" w:rsidRPr="0090296C" w:rsidRDefault="00AA5089" w:rsidP="0002625E">
      <w:pPr>
        <w:spacing w:before="27"/>
        <w:ind w:left="2982"/>
        <w:rPr>
          <w:rFonts w:asciiTheme="minorHAnsi" w:eastAsia="Liberation Sans" w:hAnsiTheme="minorHAnsi" w:cs="Liberation Sans"/>
          <w:sz w:val="22"/>
          <w:szCs w:val="22"/>
        </w:rPr>
      </w:pPr>
    </w:p>
    <w:p w14:paraId="7B4A2A4F" w14:textId="77777777" w:rsidR="00792E91" w:rsidRPr="0090296C" w:rsidRDefault="00792E91" w:rsidP="001D04E5">
      <w:pPr>
        <w:spacing w:before="2"/>
        <w:ind w:left="2982"/>
        <w:rPr>
          <w:rFonts w:asciiTheme="minorHAnsi" w:eastAsia="Liberation Serif" w:hAnsiTheme="minorHAnsi" w:cs="Liberation Serif"/>
          <w:sz w:val="22"/>
          <w:szCs w:val="22"/>
        </w:rPr>
      </w:pPr>
      <w:r w:rsidRPr="0090296C">
        <w:rPr>
          <w:rFonts w:asciiTheme="minorHAnsi" w:eastAsia="Liberation Serif" w:hAnsiTheme="minorHAnsi" w:cs="Liberation Serif"/>
          <w:sz w:val="22"/>
          <w:szCs w:val="22"/>
        </w:rPr>
        <w:t>•</w:t>
      </w:r>
      <w:r w:rsidR="00431E6A" w:rsidRPr="0090296C">
        <w:rPr>
          <w:rFonts w:asciiTheme="minorHAnsi" w:eastAsia="Liberation Serif" w:hAnsiTheme="minorHAnsi" w:cs="Liberation Serif"/>
          <w:sz w:val="22"/>
          <w:szCs w:val="22"/>
        </w:rPr>
        <w:t xml:space="preserve">   </w:t>
      </w:r>
      <w:r w:rsidRPr="0090296C">
        <w:rPr>
          <w:rFonts w:asciiTheme="minorHAnsi" w:eastAsia="Liberation Serif" w:hAnsiTheme="minorHAnsi" w:cs="Liberation Serif"/>
          <w:sz w:val="22"/>
          <w:szCs w:val="22"/>
        </w:rPr>
        <w:t xml:space="preserve"> </w:t>
      </w:r>
      <w:r w:rsidR="00667A23" w:rsidRPr="0090296C">
        <w:rPr>
          <w:rFonts w:asciiTheme="minorHAnsi" w:eastAsia="Liberation Serif" w:hAnsiTheme="minorHAnsi" w:cs="Liberation Serif"/>
          <w:sz w:val="22"/>
          <w:szCs w:val="22"/>
        </w:rPr>
        <w:t xml:space="preserve">Informing and Explaining </w:t>
      </w:r>
      <w:r w:rsidR="00B76601" w:rsidRPr="0090296C">
        <w:rPr>
          <w:rFonts w:asciiTheme="minorHAnsi" w:eastAsia="Liberation Serif" w:hAnsiTheme="minorHAnsi" w:cs="Liberation Serif"/>
          <w:sz w:val="22"/>
          <w:szCs w:val="22"/>
        </w:rPr>
        <w:t xml:space="preserve">the holiday package to the clients. </w:t>
      </w:r>
    </w:p>
    <w:p w14:paraId="67460186" w14:textId="77777777" w:rsidR="00B76601" w:rsidRPr="0090296C" w:rsidRDefault="00476256" w:rsidP="001D04E5">
      <w:pPr>
        <w:spacing w:before="2"/>
        <w:ind w:left="2982"/>
        <w:rPr>
          <w:rFonts w:asciiTheme="minorHAnsi" w:eastAsia="Liberation Serif" w:hAnsiTheme="minorHAnsi" w:cs="Liberation Serif"/>
          <w:sz w:val="24"/>
          <w:szCs w:val="24"/>
        </w:rPr>
      </w:pPr>
      <w:r w:rsidRPr="0090296C">
        <w:rPr>
          <w:rFonts w:asciiTheme="minorHAnsi" w:eastAsia="Liberation Serif" w:hAnsiTheme="minorHAnsi" w:cs="Liberation Serif"/>
          <w:b/>
          <w:bCs/>
          <w:sz w:val="24"/>
          <w:szCs w:val="24"/>
        </w:rPr>
        <w:t xml:space="preserve">. </w:t>
      </w:r>
      <w:r w:rsidRPr="0090296C">
        <w:rPr>
          <w:rFonts w:asciiTheme="minorHAnsi" w:eastAsia="Liberation Serif" w:hAnsiTheme="minorHAnsi" w:cs="Liberation Serif"/>
          <w:sz w:val="24"/>
          <w:szCs w:val="24"/>
        </w:rPr>
        <w:t xml:space="preserve">Resolving </w:t>
      </w:r>
      <w:r w:rsidR="00BE6E07" w:rsidRPr="0090296C">
        <w:rPr>
          <w:rFonts w:asciiTheme="minorHAnsi" w:eastAsia="Liberation Serif" w:hAnsiTheme="minorHAnsi" w:cs="Liberation Serif"/>
          <w:sz w:val="24"/>
          <w:szCs w:val="24"/>
        </w:rPr>
        <w:t xml:space="preserve">conflicts with hotels. </w:t>
      </w:r>
    </w:p>
    <w:p w14:paraId="03B55005" w14:textId="58B0BE31" w:rsidR="00BE6E07" w:rsidRPr="0090296C" w:rsidRDefault="00BE6E07" w:rsidP="001D04E5">
      <w:pPr>
        <w:spacing w:before="2"/>
        <w:ind w:left="2982"/>
        <w:rPr>
          <w:rFonts w:asciiTheme="minorHAnsi" w:eastAsia="Liberation Serif" w:hAnsiTheme="minorHAnsi" w:cs="Liberation Serif"/>
          <w:sz w:val="24"/>
          <w:szCs w:val="24"/>
        </w:rPr>
      </w:pPr>
      <w:r w:rsidRPr="0090296C">
        <w:rPr>
          <w:rFonts w:asciiTheme="minorHAnsi" w:eastAsia="Liberation Serif" w:hAnsiTheme="minorHAnsi" w:cs="Liberation Serif"/>
          <w:b/>
          <w:bCs/>
          <w:sz w:val="24"/>
          <w:szCs w:val="24"/>
        </w:rPr>
        <w:t xml:space="preserve">. </w:t>
      </w:r>
      <w:r w:rsidR="00CC3670" w:rsidRPr="0090296C">
        <w:rPr>
          <w:rFonts w:asciiTheme="minorHAnsi" w:eastAsia="Liberation Serif" w:hAnsiTheme="minorHAnsi" w:cs="Liberation Serif"/>
          <w:sz w:val="24"/>
          <w:szCs w:val="24"/>
        </w:rPr>
        <w:t>Organizing</w:t>
      </w:r>
      <w:r w:rsidRPr="0090296C">
        <w:rPr>
          <w:rFonts w:asciiTheme="minorHAnsi" w:eastAsia="Liberation Serif" w:hAnsiTheme="minorHAnsi" w:cs="Liberation Serif"/>
          <w:sz w:val="24"/>
          <w:szCs w:val="24"/>
        </w:rPr>
        <w:t xml:space="preserve"> </w:t>
      </w:r>
      <w:r w:rsidR="00453B29" w:rsidRPr="0090296C">
        <w:rPr>
          <w:rFonts w:asciiTheme="minorHAnsi" w:eastAsia="Liberation Serif" w:hAnsiTheme="minorHAnsi" w:cs="Liberation Serif"/>
          <w:sz w:val="24"/>
          <w:szCs w:val="24"/>
        </w:rPr>
        <w:t xml:space="preserve">and Leading Excursions and </w:t>
      </w:r>
      <w:r w:rsidR="00CC3670" w:rsidRPr="0090296C">
        <w:rPr>
          <w:rFonts w:asciiTheme="minorHAnsi" w:eastAsia="Liberation Serif" w:hAnsiTheme="minorHAnsi" w:cs="Liberation Serif"/>
          <w:sz w:val="24"/>
          <w:szCs w:val="24"/>
        </w:rPr>
        <w:t>entertainment, liaisons</w:t>
      </w:r>
      <w:r w:rsidR="00F26AA7" w:rsidRPr="0090296C">
        <w:rPr>
          <w:rFonts w:asciiTheme="minorHAnsi" w:eastAsia="Liberation Serif" w:hAnsiTheme="minorHAnsi" w:cs="Liberation Serif"/>
          <w:sz w:val="24"/>
          <w:szCs w:val="24"/>
        </w:rPr>
        <w:t xml:space="preserve"> with the excursion team. </w:t>
      </w:r>
    </w:p>
    <w:p w14:paraId="5DCB773A" w14:textId="4834707C" w:rsidR="00F26AA7" w:rsidRPr="0090296C" w:rsidRDefault="00F26AA7" w:rsidP="001D04E5">
      <w:pPr>
        <w:spacing w:before="2"/>
        <w:ind w:left="2982"/>
        <w:rPr>
          <w:rFonts w:asciiTheme="minorHAnsi" w:eastAsia="Liberation Serif" w:hAnsiTheme="minorHAnsi" w:cs="Liberation Serif"/>
          <w:sz w:val="24"/>
          <w:szCs w:val="24"/>
        </w:rPr>
      </w:pPr>
      <w:r w:rsidRPr="0090296C">
        <w:rPr>
          <w:rFonts w:asciiTheme="minorHAnsi" w:eastAsia="Liberation Serif" w:hAnsiTheme="minorHAnsi" w:cs="Liberation Serif"/>
          <w:b/>
          <w:bCs/>
          <w:sz w:val="24"/>
          <w:szCs w:val="24"/>
        </w:rPr>
        <w:t xml:space="preserve">. </w:t>
      </w:r>
      <w:r w:rsidR="00CC3670" w:rsidRPr="0090296C">
        <w:rPr>
          <w:rFonts w:asciiTheme="minorHAnsi" w:eastAsia="Liberation Serif" w:hAnsiTheme="minorHAnsi" w:cs="Liberation Serif"/>
          <w:sz w:val="24"/>
          <w:szCs w:val="24"/>
        </w:rPr>
        <w:t>Referent</w:t>
      </w:r>
      <w:r w:rsidR="001F47B1" w:rsidRPr="0090296C">
        <w:rPr>
          <w:rFonts w:asciiTheme="minorHAnsi" w:eastAsia="Liberation Serif" w:hAnsiTheme="minorHAnsi" w:cs="Liberation Serif"/>
          <w:sz w:val="24"/>
          <w:szCs w:val="24"/>
        </w:rPr>
        <w:t xml:space="preserve"> complaints and problems to Senior Management. </w:t>
      </w:r>
    </w:p>
    <w:p w14:paraId="61A9DABD" w14:textId="77777777" w:rsidR="00021DAB" w:rsidRPr="0090296C" w:rsidRDefault="001F47B1" w:rsidP="00021DAB">
      <w:pPr>
        <w:spacing w:before="2"/>
        <w:ind w:left="2982"/>
        <w:rPr>
          <w:rFonts w:asciiTheme="minorHAnsi" w:eastAsia="Liberation Serif" w:hAnsiTheme="minorHAnsi" w:cs="Liberation Serif"/>
          <w:sz w:val="24"/>
          <w:szCs w:val="24"/>
        </w:rPr>
      </w:pPr>
      <w:r w:rsidRPr="0090296C">
        <w:rPr>
          <w:rFonts w:asciiTheme="minorHAnsi" w:eastAsia="Liberation Serif" w:hAnsiTheme="minorHAnsi" w:cs="Liberation Serif"/>
          <w:b/>
          <w:bCs/>
          <w:sz w:val="24"/>
          <w:szCs w:val="24"/>
        </w:rPr>
        <w:t xml:space="preserve">. </w:t>
      </w:r>
      <w:r w:rsidR="00021DAB" w:rsidRPr="0090296C">
        <w:rPr>
          <w:rFonts w:asciiTheme="minorHAnsi" w:eastAsia="Liberation Serif" w:hAnsiTheme="minorHAnsi" w:cs="Liberation Serif"/>
          <w:sz w:val="24"/>
          <w:szCs w:val="24"/>
        </w:rPr>
        <w:t xml:space="preserve">Writing reports. </w:t>
      </w:r>
    </w:p>
    <w:p w14:paraId="4C39695D" w14:textId="1B6FA606" w:rsidR="00021DAB" w:rsidRPr="0090296C" w:rsidRDefault="00021DAB" w:rsidP="00021DAB">
      <w:pPr>
        <w:spacing w:before="2"/>
        <w:ind w:left="2982"/>
        <w:rPr>
          <w:rFonts w:asciiTheme="minorHAnsi" w:eastAsia="Liberation Serif" w:hAnsiTheme="minorHAnsi" w:cs="Liberation Serif"/>
          <w:sz w:val="24"/>
          <w:szCs w:val="24"/>
        </w:rPr>
      </w:pPr>
      <w:r w:rsidRPr="0090296C">
        <w:rPr>
          <w:rFonts w:asciiTheme="minorHAnsi" w:eastAsia="Liberation Serif" w:hAnsiTheme="minorHAnsi" w:cs="Liberation Serif"/>
          <w:b/>
          <w:bCs/>
          <w:sz w:val="24"/>
          <w:szCs w:val="24"/>
        </w:rPr>
        <w:t xml:space="preserve">. </w:t>
      </w:r>
      <w:r w:rsidRPr="0090296C">
        <w:rPr>
          <w:rFonts w:asciiTheme="minorHAnsi" w:eastAsia="Liberation Serif" w:hAnsiTheme="minorHAnsi" w:cs="Liberation Serif"/>
          <w:sz w:val="24"/>
          <w:szCs w:val="24"/>
        </w:rPr>
        <w:t xml:space="preserve">Providing support when </w:t>
      </w:r>
      <w:r w:rsidR="00E52106" w:rsidRPr="0090296C">
        <w:rPr>
          <w:rFonts w:asciiTheme="minorHAnsi" w:eastAsia="Liberation Serif" w:hAnsiTheme="minorHAnsi" w:cs="Liberation Serif"/>
          <w:sz w:val="24"/>
          <w:szCs w:val="24"/>
        </w:rPr>
        <w:t xml:space="preserve">clients experience difficulties such as health </w:t>
      </w:r>
      <w:r w:rsidR="00CC3670" w:rsidRPr="0090296C">
        <w:rPr>
          <w:rFonts w:asciiTheme="minorHAnsi" w:eastAsia="Liberation Serif" w:hAnsiTheme="minorHAnsi" w:cs="Liberation Serif"/>
          <w:sz w:val="24"/>
          <w:szCs w:val="24"/>
        </w:rPr>
        <w:t>problems, flight</w:t>
      </w:r>
      <w:r w:rsidR="00E52106" w:rsidRPr="0090296C">
        <w:rPr>
          <w:rFonts w:asciiTheme="minorHAnsi" w:eastAsia="Liberation Serif" w:hAnsiTheme="minorHAnsi" w:cs="Liberation Serif"/>
          <w:sz w:val="24"/>
          <w:szCs w:val="24"/>
        </w:rPr>
        <w:t xml:space="preserve"> </w:t>
      </w:r>
      <w:r w:rsidR="00CC3670" w:rsidRPr="0090296C">
        <w:rPr>
          <w:rFonts w:asciiTheme="minorHAnsi" w:eastAsia="Liberation Serif" w:hAnsiTheme="minorHAnsi" w:cs="Liberation Serif"/>
          <w:sz w:val="24"/>
          <w:szCs w:val="24"/>
        </w:rPr>
        <w:t>change, or</w:t>
      </w:r>
      <w:r w:rsidR="00E52106" w:rsidRPr="0090296C">
        <w:rPr>
          <w:rFonts w:asciiTheme="minorHAnsi" w:eastAsia="Liberation Serif" w:hAnsiTheme="minorHAnsi" w:cs="Liberation Serif"/>
          <w:sz w:val="24"/>
          <w:szCs w:val="24"/>
        </w:rPr>
        <w:t xml:space="preserve"> transportation issues.</w:t>
      </w:r>
    </w:p>
    <w:p w14:paraId="518BF36B" w14:textId="77777777" w:rsidR="00453B29" w:rsidRPr="00BE6E07" w:rsidRDefault="00453B29" w:rsidP="001D04E5">
      <w:pPr>
        <w:spacing w:before="2"/>
        <w:ind w:left="2982"/>
        <w:rPr>
          <w:rFonts w:ascii="Liberation Sans" w:eastAsia="Liberation Sans" w:hAnsi="Liberation Sans" w:cs="Liberation Sans"/>
          <w:sz w:val="24"/>
          <w:szCs w:val="24"/>
        </w:rPr>
      </w:pPr>
    </w:p>
    <w:p w14:paraId="01063986" w14:textId="77777777" w:rsidR="00122DF0" w:rsidRDefault="00122DF0" w:rsidP="002C39F5">
      <w:pPr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b/>
          <w:sz w:val="22"/>
          <w:szCs w:val="22"/>
        </w:rPr>
        <w:t>Dec 20</w:t>
      </w:r>
      <w:r w:rsidR="00B056A5">
        <w:rPr>
          <w:rFonts w:ascii="Liberation Sans" w:eastAsia="Liberation Sans" w:hAnsi="Liberation Sans" w:cs="Liberation Sans"/>
          <w:b/>
          <w:sz w:val="22"/>
          <w:szCs w:val="22"/>
        </w:rPr>
        <w:t>18</w:t>
      </w:r>
      <w:r>
        <w:rPr>
          <w:rFonts w:ascii="Liberation Sans" w:eastAsia="Liberation Sans" w:hAnsi="Liberation Sans" w:cs="Liberation Sans"/>
          <w:b/>
          <w:sz w:val="22"/>
          <w:szCs w:val="22"/>
        </w:rPr>
        <w:t xml:space="preserve">- </w:t>
      </w:r>
      <w:r w:rsidR="002C39F5">
        <w:rPr>
          <w:rFonts w:ascii="Liberation Sans" w:eastAsia="Liberation Sans" w:hAnsi="Liberation Sans" w:cs="Liberation Sans"/>
          <w:b/>
          <w:sz w:val="22"/>
          <w:szCs w:val="22"/>
        </w:rPr>
        <w:t>June 2019</w:t>
      </w:r>
      <w:r>
        <w:rPr>
          <w:rFonts w:ascii="Liberation Sans" w:eastAsia="Liberation Sans" w:hAnsi="Liberation Sans" w:cs="Liberation Sans"/>
          <w:b/>
          <w:sz w:val="22"/>
          <w:szCs w:val="22"/>
        </w:rPr>
        <w:t xml:space="preserve">          </w:t>
      </w:r>
      <w:r w:rsidR="00906BC7">
        <w:rPr>
          <w:rFonts w:ascii="Liberation Sans" w:eastAsia="Liberation Sans" w:hAnsi="Liberation Sans" w:cs="Liberation Sans"/>
          <w:b/>
          <w:sz w:val="22"/>
          <w:szCs w:val="22"/>
        </w:rPr>
        <w:t>Pierre Marcolini</w:t>
      </w:r>
      <w:r>
        <w:rPr>
          <w:rFonts w:ascii="Liberation Sans" w:eastAsia="Liberation Sans" w:hAnsi="Liberation Sans" w:cs="Liberation Sans"/>
          <w:b/>
          <w:sz w:val="22"/>
          <w:szCs w:val="22"/>
        </w:rPr>
        <w:t xml:space="preserve"> </w:t>
      </w:r>
      <w:r w:rsidR="00906BC7">
        <w:rPr>
          <w:rFonts w:ascii="Liberation Sans" w:eastAsia="Liberation Sans" w:hAnsi="Liberation Sans" w:cs="Liberation Sans"/>
          <w:b/>
          <w:sz w:val="22"/>
          <w:szCs w:val="22"/>
        </w:rPr>
        <w:t xml:space="preserve">LLC </w:t>
      </w:r>
      <w:r>
        <w:rPr>
          <w:rFonts w:ascii="Liberation Sans" w:eastAsia="Liberation Sans" w:hAnsi="Liberation Sans" w:cs="Liberation Sans"/>
          <w:b/>
          <w:sz w:val="22"/>
          <w:szCs w:val="22"/>
        </w:rPr>
        <w:t>– Dubai</w:t>
      </w:r>
    </w:p>
    <w:p w14:paraId="66D98180" w14:textId="77777777" w:rsidR="00122DF0" w:rsidRDefault="00122DF0" w:rsidP="00C00BC1">
      <w:pPr>
        <w:spacing w:before="13" w:line="240" w:lineRule="exact"/>
        <w:rPr>
          <w:sz w:val="24"/>
          <w:szCs w:val="24"/>
        </w:rPr>
      </w:pPr>
    </w:p>
    <w:p w14:paraId="4149F1B4" w14:textId="012EEA0C" w:rsidR="00122DF0" w:rsidRDefault="00836924" w:rsidP="00836924">
      <w:pPr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b/>
          <w:sz w:val="22"/>
          <w:szCs w:val="22"/>
        </w:rPr>
        <w:t xml:space="preserve">                             </w:t>
      </w:r>
      <w:r w:rsidR="00ED21C2">
        <w:rPr>
          <w:rFonts w:ascii="Liberation Sans" w:eastAsia="Liberation Sans" w:hAnsi="Liberation Sans" w:cs="Liberation Sans"/>
          <w:b/>
          <w:sz w:val="22"/>
          <w:szCs w:val="22"/>
        </w:rPr>
        <w:t xml:space="preserve">Senior Sales </w:t>
      </w:r>
    </w:p>
    <w:p w14:paraId="4CCA6267" w14:textId="7C16CE1C" w:rsidR="00122DF0" w:rsidRDefault="00122DF0" w:rsidP="00C00BC1">
      <w:pPr>
        <w:spacing w:before="27"/>
        <w:ind w:left="298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 w:rsidR="00E27FDE">
        <w:rPr>
          <w:rFonts w:ascii="Liberation Sans" w:eastAsia="Liberation Sans" w:hAnsi="Liberation Sans" w:cs="Liberation Sans"/>
          <w:sz w:val="22"/>
          <w:szCs w:val="22"/>
        </w:rPr>
        <w:t xml:space="preserve">Assistant the Manager is </w:t>
      </w:r>
      <w:r w:rsidR="00CC3670">
        <w:rPr>
          <w:rFonts w:ascii="Liberation Sans" w:eastAsia="Liberation Sans" w:hAnsi="Liberation Sans" w:cs="Liberation Sans"/>
          <w:sz w:val="22"/>
          <w:szCs w:val="22"/>
        </w:rPr>
        <w:t>everybody</w:t>
      </w:r>
      <w:r w:rsidR="00E27FDE">
        <w:rPr>
          <w:rFonts w:ascii="Liberation Sans" w:eastAsia="Liberation Sans" w:hAnsi="Liberation Sans" w:cs="Liberation Sans"/>
          <w:sz w:val="22"/>
          <w:szCs w:val="22"/>
        </w:rPr>
        <w:t xml:space="preserve"> work </w:t>
      </w:r>
      <w:r w:rsidR="00CC3670">
        <w:rPr>
          <w:rFonts w:ascii="Liberation Sans" w:eastAsia="Liberation Sans" w:hAnsi="Liberation Sans" w:cs="Liberation Sans"/>
          <w:sz w:val="22"/>
          <w:szCs w:val="22"/>
        </w:rPr>
        <w:t>delivery, In</w:t>
      </w:r>
      <w:r w:rsidR="00F62C26">
        <w:rPr>
          <w:rFonts w:ascii="Liberation Sans" w:eastAsia="Liberation Sans" w:hAnsi="Liberation Sans" w:cs="Liberation Sans"/>
          <w:sz w:val="22"/>
          <w:szCs w:val="22"/>
        </w:rPr>
        <w:t xml:space="preserve"> charge of the Shop opening and closing.</w:t>
      </w:r>
    </w:p>
    <w:p w14:paraId="0B2DE55C" w14:textId="7E70E7A8" w:rsidR="00122DF0" w:rsidRDefault="00122DF0" w:rsidP="00CB3365">
      <w:pPr>
        <w:spacing w:before="2"/>
        <w:ind w:left="298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 w:rsidR="00F7461B">
        <w:rPr>
          <w:rFonts w:ascii="Liberation Sans" w:eastAsia="Liberation Sans" w:hAnsi="Liberation Sans" w:cs="Liberation Sans"/>
          <w:sz w:val="22"/>
          <w:szCs w:val="22"/>
        </w:rPr>
        <w:t xml:space="preserve">Reporting on </w:t>
      </w:r>
      <w:r w:rsidR="00CC3670">
        <w:rPr>
          <w:rFonts w:ascii="Liberation Sans" w:eastAsia="Liberation Sans" w:hAnsi="Liberation Sans" w:cs="Liberation Sans"/>
          <w:sz w:val="22"/>
          <w:szCs w:val="22"/>
        </w:rPr>
        <w:t>system, emails</w:t>
      </w:r>
      <w:r w:rsidR="003F2D78">
        <w:rPr>
          <w:rFonts w:ascii="Liberation Sans" w:eastAsia="Liberation Sans" w:hAnsi="Liberation Sans" w:cs="Liberation Sans"/>
          <w:sz w:val="22"/>
          <w:szCs w:val="22"/>
        </w:rPr>
        <w:t xml:space="preserve"> </w:t>
      </w:r>
      <w:r w:rsidR="0058633B">
        <w:rPr>
          <w:rFonts w:ascii="Liberation Sans" w:eastAsia="Liberation Sans" w:hAnsi="Liberation Sans" w:cs="Liberation Sans"/>
          <w:sz w:val="22"/>
          <w:szCs w:val="22"/>
        </w:rPr>
        <w:t xml:space="preserve">to the </w:t>
      </w:r>
      <w:r w:rsidR="00C55689">
        <w:rPr>
          <w:rFonts w:ascii="Liberation Sans" w:eastAsia="Liberation Sans" w:hAnsi="Liberation Sans" w:cs="Liberation Sans"/>
          <w:sz w:val="22"/>
          <w:szCs w:val="22"/>
        </w:rPr>
        <w:t>Managing team.</w:t>
      </w:r>
    </w:p>
    <w:p w14:paraId="7AC4A906" w14:textId="67148038" w:rsidR="000E46F0" w:rsidRDefault="00804B2A" w:rsidP="000179A2">
      <w:pPr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                                                    </w:t>
      </w:r>
      <w:r w:rsidR="00D325E1"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 w:rsidR="008641AA">
        <w:rPr>
          <w:rFonts w:ascii="Liberation Sans" w:eastAsia="Liberation Sans" w:hAnsi="Liberation Sans" w:cs="Liberation Sans"/>
          <w:sz w:val="22"/>
          <w:szCs w:val="22"/>
        </w:rPr>
        <w:t xml:space="preserve">Ensuring </w:t>
      </w:r>
      <w:r w:rsidR="00970CAF">
        <w:rPr>
          <w:rFonts w:ascii="Liberation Sans" w:eastAsia="Liberation Sans" w:hAnsi="Liberation Sans" w:cs="Liberation Sans"/>
          <w:sz w:val="22"/>
          <w:szCs w:val="22"/>
        </w:rPr>
        <w:t xml:space="preserve">that the Shop is always </w:t>
      </w:r>
      <w:r w:rsidR="000D7A83">
        <w:rPr>
          <w:rFonts w:ascii="Liberation Sans" w:eastAsia="Liberation Sans" w:hAnsi="Liberation Sans" w:cs="Liberation Sans"/>
          <w:sz w:val="22"/>
          <w:szCs w:val="22"/>
        </w:rPr>
        <w:t xml:space="preserve">well delivered </w:t>
      </w:r>
      <w:r w:rsidR="00AD2BF3">
        <w:rPr>
          <w:rFonts w:ascii="Liberation Sans" w:eastAsia="Liberation Sans" w:hAnsi="Liberation Sans" w:cs="Liberation Sans"/>
          <w:sz w:val="22"/>
          <w:szCs w:val="22"/>
        </w:rPr>
        <w:t xml:space="preserve">in items </w:t>
      </w:r>
      <w:r w:rsidR="00970CAF">
        <w:rPr>
          <w:rFonts w:ascii="Liberation Sans" w:eastAsia="Liberation Sans" w:hAnsi="Liberation Sans" w:cs="Liberation Sans"/>
          <w:sz w:val="22"/>
          <w:szCs w:val="22"/>
        </w:rPr>
        <w:t xml:space="preserve"> to work </w:t>
      </w:r>
      <w:r w:rsidR="00E62A53">
        <w:rPr>
          <w:rFonts w:ascii="Liberation Sans" w:eastAsia="Liberation Sans" w:hAnsi="Liberation Sans" w:cs="Liberation Sans"/>
          <w:sz w:val="22"/>
          <w:szCs w:val="22"/>
        </w:rPr>
        <w:t>properly</w:t>
      </w:r>
    </w:p>
    <w:p w14:paraId="65954AA1" w14:textId="77777777" w:rsidR="000E46F0" w:rsidRDefault="000E46F0" w:rsidP="000179A2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2B5D01A5" w14:textId="77777777" w:rsidR="000E46F0" w:rsidRDefault="000E46F0" w:rsidP="000179A2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2A14D3C9" w14:textId="77777777" w:rsidR="000E46F0" w:rsidRDefault="000E46F0" w:rsidP="000179A2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7C0D8C60" w14:textId="77777777" w:rsidR="009905BF" w:rsidRDefault="00AD2BF3" w:rsidP="000179A2">
      <w:pPr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b/>
          <w:sz w:val="22"/>
          <w:szCs w:val="22"/>
        </w:rPr>
        <w:t xml:space="preserve">Dec </w:t>
      </w:r>
      <w:r w:rsidR="000179A2">
        <w:rPr>
          <w:rFonts w:ascii="Liberation Sans" w:eastAsia="Liberation Sans" w:hAnsi="Liberation Sans" w:cs="Liberation Sans"/>
          <w:b/>
          <w:sz w:val="22"/>
          <w:szCs w:val="22"/>
        </w:rPr>
        <w:t xml:space="preserve">2017 </w:t>
      </w:r>
      <w:r w:rsidR="006B47DE">
        <w:rPr>
          <w:rFonts w:ascii="Liberation Sans" w:eastAsia="Liberation Sans" w:hAnsi="Liberation Sans" w:cs="Liberation Sans"/>
          <w:b/>
          <w:sz w:val="22"/>
          <w:szCs w:val="22"/>
        </w:rPr>
        <w:t xml:space="preserve">– </w:t>
      </w:r>
      <w:r w:rsidR="0017299C">
        <w:rPr>
          <w:rFonts w:ascii="Liberation Sans" w:eastAsia="Liberation Sans" w:hAnsi="Liberation Sans" w:cs="Liberation Sans"/>
          <w:b/>
          <w:sz w:val="22"/>
          <w:szCs w:val="22"/>
        </w:rPr>
        <w:t>Dec 2018</w:t>
      </w:r>
      <w:r>
        <w:rPr>
          <w:rFonts w:ascii="Liberation Sans" w:eastAsia="Liberation Sans" w:hAnsi="Liberation Sans" w:cs="Liberation Sans"/>
          <w:b/>
          <w:sz w:val="22"/>
          <w:szCs w:val="22"/>
        </w:rPr>
        <w:t xml:space="preserve">           EMAAR – Dubai</w:t>
      </w:r>
    </w:p>
    <w:p w14:paraId="2ECF2E38" w14:textId="77777777" w:rsidR="009905BF" w:rsidRDefault="009905BF">
      <w:pPr>
        <w:spacing w:before="13" w:line="240" w:lineRule="exact"/>
        <w:rPr>
          <w:sz w:val="24"/>
          <w:szCs w:val="24"/>
        </w:rPr>
      </w:pPr>
    </w:p>
    <w:p w14:paraId="5D2CF12F" w14:textId="713975AD" w:rsidR="009905BF" w:rsidRDefault="00836924" w:rsidP="00836924">
      <w:pPr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b/>
          <w:sz w:val="22"/>
          <w:szCs w:val="22"/>
        </w:rPr>
        <w:t xml:space="preserve">                              </w:t>
      </w:r>
      <w:r w:rsidR="00AD2BF3">
        <w:rPr>
          <w:rFonts w:ascii="Liberation Sans" w:eastAsia="Liberation Sans" w:hAnsi="Liberation Sans" w:cs="Liberation Sans"/>
          <w:b/>
          <w:sz w:val="22"/>
          <w:szCs w:val="22"/>
        </w:rPr>
        <w:t>Sales Assistant</w:t>
      </w:r>
    </w:p>
    <w:p w14:paraId="202D85EC" w14:textId="5562EEF5" w:rsidR="009905BF" w:rsidRDefault="00AD2BF3">
      <w:pPr>
        <w:spacing w:before="27"/>
        <w:ind w:left="298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>
        <w:rPr>
          <w:rFonts w:ascii="Liberation Sans" w:eastAsia="Liberation Sans" w:hAnsi="Liberation Sans" w:cs="Liberation Sans"/>
          <w:sz w:val="22"/>
          <w:szCs w:val="22"/>
        </w:rPr>
        <w:t xml:space="preserve">Intensive training on </w:t>
      </w:r>
      <w:r w:rsidR="002653A0">
        <w:rPr>
          <w:rFonts w:ascii="Liberation Sans" w:eastAsia="Liberation Sans" w:hAnsi="Liberation Sans" w:cs="Liberation Sans"/>
          <w:sz w:val="22"/>
          <w:szCs w:val="22"/>
        </w:rPr>
        <w:t>Mall's</w:t>
      </w:r>
      <w:r>
        <w:rPr>
          <w:rFonts w:ascii="Liberation Sans" w:eastAsia="Liberation Sans" w:hAnsi="Liberation Sans" w:cs="Liberation Sans"/>
          <w:sz w:val="22"/>
          <w:szCs w:val="22"/>
        </w:rPr>
        <w:t xml:space="preserve"> standards and procedures.</w:t>
      </w:r>
    </w:p>
    <w:p w14:paraId="0D776D27" w14:textId="77777777" w:rsidR="009905BF" w:rsidRDefault="00AD2BF3">
      <w:pPr>
        <w:spacing w:before="2"/>
        <w:ind w:left="298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>
        <w:rPr>
          <w:rFonts w:ascii="Liberation Sans" w:eastAsia="Liberation Sans" w:hAnsi="Liberation Sans" w:cs="Liberation Sans"/>
          <w:sz w:val="22"/>
          <w:szCs w:val="22"/>
        </w:rPr>
        <w:t>Pre-opening of Italian restaurant within Dubai Mall Fashion Avenue New</w:t>
      </w:r>
      <w:r w:rsidR="00967206">
        <w:rPr>
          <w:rFonts w:ascii="Liberation Sans" w:eastAsia="Liberation Sans" w:hAnsi="Liberation Sans" w:cs="Liberation Sans"/>
          <w:sz w:val="22"/>
          <w:szCs w:val="22"/>
        </w:rPr>
        <w:t xml:space="preserve"> Extension.</w:t>
      </w:r>
    </w:p>
    <w:p w14:paraId="39A33068" w14:textId="77777777" w:rsidR="009905BF" w:rsidRDefault="009905BF" w:rsidP="00967206">
      <w:pPr>
        <w:spacing w:line="240" w:lineRule="exact"/>
        <w:ind w:right="7296"/>
        <w:rPr>
          <w:rFonts w:ascii="Liberation Sans" w:eastAsia="Liberation Sans" w:hAnsi="Liberation Sans" w:cs="Liberation Sans"/>
          <w:sz w:val="22"/>
          <w:szCs w:val="22"/>
        </w:rPr>
      </w:pPr>
    </w:p>
    <w:p w14:paraId="4484EB4F" w14:textId="1A0715CA" w:rsidR="009905BF" w:rsidRDefault="00AD2BF3">
      <w:pPr>
        <w:spacing w:before="1"/>
        <w:ind w:left="298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>
        <w:rPr>
          <w:rFonts w:ascii="Liberation Sans" w:eastAsia="Liberation Sans" w:hAnsi="Liberation Sans" w:cs="Liberation Sans"/>
          <w:sz w:val="22"/>
          <w:szCs w:val="22"/>
        </w:rPr>
        <w:t>Contributing to build New Customers portfolio.</w:t>
      </w:r>
    </w:p>
    <w:p w14:paraId="3A441442" w14:textId="77777777" w:rsidR="000179A2" w:rsidRDefault="000179A2" w:rsidP="0000194A">
      <w:pPr>
        <w:spacing w:before="71"/>
        <w:rPr>
          <w:rFonts w:ascii="Liberation Sans" w:eastAsia="Liberation Sans" w:hAnsi="Liberation Sans" w:cs="Liberation Sans"/>
          <w:sz w:val="22"/>
          <w:szCs w:val="22"/>
        </w:rPr>
      </w:pPr>
    </w:p>
    <w:p w14:paraId="60CA0AA8" w14:textId="77777777" w:rsidR="00C35828" w:rsidRDefault="00C34CAE" w:rsidP="0000194A">
      <w:pPr>
        <w:spacing w:before="71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sz w:val="22"/>
          <w:szCs w:val="22"/>
        </w:rPr>
        <w:t xml:space="preserve"> </w:t>
      </w:r>
      <w:r w:rsidR="00C35828">
        <w:rPr>
          <w:rFonts w:ascii="Liberation Sans" w:eastAsia="Liberation Sans" w:hAnsi="Liberation Sans" w:cs="Liberation Sans"/>
          <w:b/>
          <w:sz w:val="22"/>
          <w:szCs w:val="22"/>
        </w:rPr>
        <w:t>May – June 2017             Timberwolf LLC – Dubai</w:t>
      </w:r>
    </w:p>
    <w:p w14:paraId="4207B156" w14:textId="3A0CA614" w:rsidR="00C35828" w:rsidRDefault="003D58C3" w:rsidP="005C7EFE">
      <w:pPr>
        <w:spacing w:before="1"/>
        <w:ind w:right="5419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b/>
          <w:sz w:val="22"/>
          <w:szCs w:val="22"/>
        </w:rPr>
        <w:t xml:space="preserve">                             </w:t>
      </w:r>
      <w:r w:rsidR="00C35828">
        <w:rPr>
          <w:rFonts w:ascii="Liberation Sans" w:eastAsia="Liberation Sans" w:hAnsi="Liberation Sans" w:cs="Liberation Sans"/>
          <w:b/>
          <w:sz w:val="22"/>
          <w:szCs w:val="22"/>
        </w:rPr>
        <w:t>Sales Executive</w:t>
      </w:r>
    </w:p>
    <w:p w14:paraId="3C2B1612" w14:textId="77777777" w:rsidR="003D58C3" w:rsidRDefault="003D58C3" w:rsidP="0000194A">
      <w:pPr>
        <w:tabs>
          <w:tab w:val="left" w:pos="2980"/>
        </w:tabs>
        <w:spacing w:before="29" w:line="237" w:lineRule="auto"/>
        <w:ind w:left="2982" w:right="351" w:hanging="360"/>
        <w:rPr>
          <w:rFonts w:ascii="Liberation Serif" w:eastAsia="Liberation Serif" w:hAnsi="Liberation Serif" w:cs="Liberation Serif"/>
          <w:sz w:val="22"/>
          <w:szCs w:val="22"/>
        </w:rPr>
      </w:pPr>
    </w:p>
    <w:p w14:paraId="5BFA849B" w14:textId="77777777" w:rsidR="00C35828" w:rsidRDefault="00C35828" w:rsidP="0000194A">
      <w:pPr>
        <w:tabs>
          <w:tab w:val="left" w:pos="2980"/>
        </w:tabs>
        <w:spacing w:before="29" w:line="237" w:lineRule="auto"/>
        <w:ind w:left="2982" w:right="351" w:hanging="360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>•</w:t>
      </w:r>
      <w:r>
        <w:rPr>
          <w:rFonts w:ascii="Liberation Serif" w:eastAsia="Liberation Serif" w:hAnsi="Liberation Serif" w:cs="Liberation Serif"/>
          <w:sz w:val="22"/>
          <w:szCs w:val="22"/>
        </w:rPr>
        <w:tab/>
      </w:r>
      <w:r>
        <w:rPr>
          <w:rFonts w:ascii="Liberation Sans" w:eastAsia="Liberation Sans" w:hAnsi="Liberation Sans" w:cs="Liberation Sans"/>
          <w:sz w:val="22"/>
          <w:szCs w:val="22"/>
        </w:rPr>
        <w:t>Identified business opportunities by identifying prospects and evaluating their position in the industry; researching and analyzing sales options.</w:t>
      </w:r>
    </w:p>
    <w:p w14:paraId="34BE26DF" w14:textId="77777777" w:rsidR="00C35828" w:rsidRDefault="00C35828" w:rsidP="0000194A">
      <w:pPr>
        <w:tabs>
          <w:tab w:val="left" w:pos="2980"/>
        </w:tabs>
        <w:spacing w:before="8" w:line="240" w:lineRule="exact"/>
        <w:ind w:left="2982" w:right="1169" w:hanging="360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>•</w:t>
      </w:r>
      <w:r>
        <w:rPr>
          <w:rFonts w:ascii="Liberation Serif" w:eastAsia="Liberation Serif" w:hAnsi="Liberation Serif" w:cs="Liberation Serif"/>
          <w:sz w:val="22"/>
          <w:szCs w:val="22"/>
        </w:rPr>
        <w:tab/>
      </w:r>
      <w:r>
        <w:rPr>
          <w:rFonts w:ascii="Liberation Sans" w:eastAsia="Liberation Sans" w:hAnsi="Liberation Sans" w:cs="Liberation Sans"/>
          <w:sz w:val="22"/>
          <w:szCs w:val="22"/>
        </w:rPr>
        <w:t>Maintained relationships with clients by providing support, information, and guidance.</w:t>
      </w:r>
    </w:p>
    <w:p w14:paraId="7DE5F673" w14:textId="77777777" w:rsidR="00C35828" w:rsidRDefault="00A5349F" w:rsidP="0000194A">
      <w:pPr>
        <w:spacing w:line="240" w:lineRule="exact"/>
        <w:ind w:left="10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sz w:val="22"/>
          <w:szCs w:val="22"/>
        </w:rPr>
        <w:t xml:space="preserve">                                               </w:t>
      </w:r>
      <w:r w:rsidR="00C35828">
        <w:rPr>
          <w:rFonts w:ascii="Liberation Sans" w:eastAsia="Liberation Sans" w:hAnsi="Liberation Sans" w:cs="Liberation Sans"/>
          <w:sz w:val="22"/>
          <w:szCs w:val="22"/>
        </w:rPr>
        <w:t>Contributed to team effort by accomplishing related results as needed</w:t>
      </w:r>
    </w:p>
    <w:p w14:paraId="7A2C97E1" w14:textId="77777777" w:rsidR="009905BF" w:rsidRDefault="009905BF" w:rsidP="00C35828">
      <w:pPr>
        <w:spacing w:before="1"/>
        <w:ind w:left="2982"/>
        <w:rPr>
          <w:sz w:val="10"/>
          <w:szCs w:val="10"/>
        </w:rPr>
      </w:pPr>
    </w:p>
    <w:p w14:paraId="1BCB878E" w14:textId="77777777" w:rsidR="009905BF" w:rsidRDefault="009905BF">
      <w:pPr>
        <w:spacing w:line="200" w:lineRule="exact"/>
      </w:pPr>
    </w:p>
    <w:p w14:paraId="6A1C0CF4" w14:textId="77777777" w:rsidR="009905BF" w:rsidRDefault="009905BF">
      <w:pPr>
        <w:spacing w:line="200" w:lineRule="exact"/>
      </w:pPr>
    </w:p>
    <w:p w14:paraId="5129D996" w14:textId="77777777" w:rsidR="009905BF" w:rsidRDefault="00AD2BF3">
      <w:pPr>
        <w:ind w:left="10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b/>
          <w:sz w:val="22"/>
          <w:szCs w:val="22"/>
        </w:rPr>
        <w:lastRenderedPageBreak/>
        <w:t>Apr 2015 – March 2017        Marriott +Starwood, SCP – Algiers</w:t>
      </w:r>
    </w:p>
    <w:p w14:paraId="4D8D2D60" w14:textId="77777777" w:rsidR="009905BF" w:rsidRDefault="009905BF">
      <w:pPr>
        <w:spacing w:before="13" w:line="240" w:lineRule="exact"/>
        <w:rPr>
          <w:sz w:val="24"/>
          <w:szCs w:val="24"/>
        </w:rPr>
      </w:pPr>
    </w:p>
    <w:p w14:paraId="3C12AC91" w14:textId="0B17AFCE" w:rsidR="009905BF" w:rsidRDefault="00AD2BF3">
      <w:pPr>
        <w:ind w:left="1630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b/>
          <w:sz w:val="22"/>
          <w:szCs w:val="22"/>
        </w:rPr>
        <w:t xml:space="preserve">Sales </w:t>
      </w:r>
      <w:r w:rsidR="00B54149">
        <w:rPr>
          <w:rFonts w:ascii="Liberation Sans" w:eastAsia="Liberation Sans" w:hAnsi="Liberation Sans" w:cs="Liberation Sans"/>
          <w:b/>
          <w:sz w:val="22"/>
          <w:szCs w:val="22"/>
        </w:rPr>
        <w:t>Manager</w:t>
      </w:r>
    </w:p>
    <w:p w14:paraId="337317B6" w14:textId="77777777" w:rsidR="009905BF" w:rsidRDefault="00AD2BF3">
      <w:pPr>
        <w:tabs>
          <w:tab w:val="left" w:pos="1900"/>
        </w:tabs>
        <w:spacing w:before="27" w:line="306" w:lineRule="auto"/>
        <w:ind w:left="1902" w:right="548" w:hanging="360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>•</w:t>
      </w:r>
      <w:r>
        <w:rPr>
          <w:rFonts w:ascii="Liberation Serif" w:eastAsia="Liberation Serif" w:hAnsi="Liberation Serif" w:cs="Liberation Serif"/>
          <w:sz w:val="22"/>
          <w:szCs w:val="22"/>
        </w:rPr>
        <w:tab/>
      </w:r>
      <w:r>
        <w:rPr>
          <w:rFonts w:ascii="Liberation Sans" w:eastAsia="Liberation Sans" w:hAnsi="Liberation Sans" w:cs="Liberation Sans"/>
          <w:sz w:val="22"/>
          <w:szCs w:val="22"/>
        </w:rPr>
        <w:t>Responsible for developing sales targets and strategies with the help of the sales team, and then overseeing that these targets are met.</w:t>
      </w:r>
    </w:p>
    <w:p w14:paraId="61615D35" w14:textId="1CEC7531" w:rsidR="009905BF" w:rsidRDefault="00AD2BF3">
      <w:pPr>
        <w:spacing w:before="23"/>
        <w:ind w:left="154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 w:rsidR="003F2220">
        <w:rPr>
          <w:rFonts w:ascii="Liberation Sans" w:eastAsia="Liberation Sans" w:hAnsi="Liberation Sans" w:cs="Liberation Sans"/>
          <w:sz w:val="22"/>
          <w:szCs w:val="22"/>
        </w:rPr>
        <w:t>Keep</w:t>
      </w:r>
      <w:r>
        <w:rPr>
          <w:rFonts w:ascii="Liberation Sans" w:eastAsia="Liberation Sans" w:hAnsi="Liberation Sans" w:cs="Liberation Sans"/>
          <w:sz w:val="22"/>
          <w:szCs w:val="22"/>
        </w:rPr>
        <w:t xml:space="preserve"> </w:t>
      </w:r>
      <w:r w:rsidR="003F2220">
        <w:rPr>
          <w:rFonts w:ascii="Liberation Sans" w:eastAsia="Liberation Sans" w:hAnsi="Liberation Sans" w:cs="Liberation Sans"/>
          <w:sz w:val="22"/>
          <w:szCs w:val="22"/>
        </w:rPr>
        <w:t xml:space="preserve">management </w:t>
      </w:r>
      <w:r>
        <w:rPr>
          <w:rFonts w:ascii="Liberation Sans" w:eastAsia="Liberation Sans" w:hAnsi="Liberation Sans" w:cs="Liberation Sans"/>
          <w:sz w:val="22"/>
          <w:szCs w:val="22"/>
        </w:rPr>
        <w:t>informed by submitting daily activity reports.</w:t>
      </w:r>
    </w:p>
    <w:p w14:paraId="6F41AE04" w14:textId="77777777" w:rsidR="009905BF" w:rsidRDefault="00AD2BF3">
      <w:pPr>
        <w:spacing w:before="84"/>
        <w:ind w:left="154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>
        <w:rPr>
          <w:rFonts w:ascii="Liberation Sans" w:eastAsia="Liberation Sans" w:hAnsi="Liberation Sans" w:cs="Liberation Sans"/>
          <w:sz w:val="22"/>
          <w:szCs w:val="22"/>
        </w:rPr>
        <w:t>General administration tasks as required.</w:t>
      </w:r>
    </w:p>
    <w:p w14:paraId="45BDC1A5" w14:textId="77777777" w:rsidR="009905BF" w:rsidRDefault="009905BF">
      <w:pPr>
        <w:spacing w:line="140" w:lineRule="exact"/>
        <w:rPr>
          <w:sz w:val="14"/>
          <w:szCs w:val="14"/>
        </w:rPr>
      </w:pPr>
    </w:p>
    <w:p w14:paraId="1BBAA9E4" w14:textId="77777777" w:rsidR="009905BF" w:rsidRDefault="009905BF">
      <w:pPr>
        <w:spacing w:line="200" w:lineRule="exact"/>
      </w:pPr>
    </w:p>
    <w:p w14:paraId="63144639" w14:textId="77777777" w:rsidR="009905BF" w:rsidRDefault="009905BF">
      <w:pPr>
        <w:spacing w:line="200" w:lineRule="exact"/>
      </w:pPr>
    </w:p>
    <w:p w14:paraId="1BD6F3F7" w14:textId="77777777" w:rsidR="009905BF" w:rsidRDefault="00AD2BF3">
      <w:pPr>
        <w:ind w:left="102"/>
        <w:rPr>
          <w:rFonts w:ascii="Liberation Sans" w:eastAsia="Liberation Sans" w:hAnsi="Liberation Sans" w:cs="Liberation Sans"/>
          <w:sz w:val="21"/>
          <w:szCs w:val="21"/>
        </w:rPr>
      </w:pPr>
      <w:r>
        <w:rPr>
          <w:rFonts w:ascii="Liberation Sans" w:eastAsia="Liberation Sans" w:hAnsi="Liberation Sans" w:cs="Liberation Sans"/>
          <w:b/>
          <w:sz w:val="22"/>
          <w:szCs w:val="22"/>
        </w:rPr>
        <w:t xml:space="preserve">Jun 2013– Apr 2015     </w:t>
      </w:r>
      <w:r>
        <w:rPr>
          <w:rFonts w:ascii="Liberation Sans" w:eastAsia="Liberation Sans" w:hAnsi="Liberation Sans" w:cs="Liberation Sans"/>
          <w:b/>
          <w:sz w:val="21"/>
          <w:szCs w:val="21"/>
        </w:rPr>
        <w:t>STARWOOD, Sheraton Club des Pins - Algiers</w:t>
      </w:r>
    </w:p>
    <w:p w14:paraId="205A1CDB" w14:textId="77777777" w:rsidR="009905BF" w:rsidRDefault="009905BF">
      <w:pPr>
        <w:spacing w:before="13" w:line="240" w:lineRule="exact"/>
        <w:rPr>
          <w:sz w:val="24"/>
          <w:szCs w:val="24"/>
        </w:rPr>
      </w:pPr>
    </w:p>
    <w:p w14:paraId="0E3472C6" w14:textId="78096B68" w:rsidR="009905BF" w:rsidRDefault="00B54149" w:rsidP="00D24D2E">
      <w:pPr>
        <w:ind w:left="168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b/>
          <w:sz w:val="22"/>
          <w:szCs w:val="22"/>
        </w:rPr>
        <w:t xml:space="preserve">Executive Assistant to Top Management </w:t>
      </w:r>
    </w:p>
    <w:p w14:paraId="0D23BD92" w14:textId="6F981F78" w:rsidR="009905BF" w:rsidRDefault="00AD2BF3">
      <w:pPr>
        <w:spacing w:before="23"/>
        <w:ind w:left="154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 w:rsidR="003F2220">
        <w:rPr>
          <w:rFonts w:ascii="Liberation Sans" w:eastAsia="Liberation Sans" w:hAnsi="Liberation Sans" w:cs="Liberation Sans"/>
          <w:sz w:val="22"/>
          <w:szCs w:val="22"/>
        </w:rPr>
        <w:t xml:space="preserve">Generate </w:t>
      </w:r>
      <w:r w:rsidR="00437B4B">
        <w:rPr>
          <w:rFonts w:ascii="Liberation Sans" w:eastAsia="Liberation Sans" w:hAnsi="Liberation Sans" w:cs="Liberation Sans"/>
          <w:sz w:val="22"/>
          <w:szCs w:val="22"/>
        </w:rPr>
        <w:t>standards memos</w:t>
      </w:r>
      <w:r>
        <w:rPr>
          <w:rFonts w:ascii="Liberation Sans" w:eastAsia="Liberation Sans" w:hAnsi="Liberation Sans" w:cs="Liberation Sans"/>
          <w:sz w:val="22"/>
          <w:szCs w:val="22"/>
        </w:rPr>
        <w:t>, emails and reports when appropriate</w:t>
      </w:r>
    </w:p>
    <w:p w14:paraId="2F2C40E3" w14:textId="6ED690D9" w:rsidR="009905BF" w:rsidRDefault="003F2220">
      <w:pPr>
        <w:spacing w:before="82" w:line="309" w:lineRule="auto"/>
        <w:ind w:left="1902" w:right="63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sz w:val="22"/>
          <w:szCs w:val="22"/>
        </w:rPr>
        <w:t>Provide</w:t>
      </w:r>
      <w:r w:rsidR="00C73B73">
        <w:rPr>
          <w:rFonts w:ascii="Liberation Sans" w:eastAsia="Liberation Sans" w:hAnsi="Liberation Sans" w:cs="Liberation Sans"/>
          <w:sz w:val="22"/>
          <w:szCs w:val="22"/>
        </w:rPr>
        <w:t xml:space="preserve"> </w:t>
      </w:r>
      <w:r w:rsidR="00AD2BF3">
        <w:rPr>
          <w:rFonts w:ascii="Liberation Sans" w:eastAsia="Liberation Sans" w:hAnsi="Liberation Sans" w:cs="Liberation Sans"/>
          <w:sz w:val="22"/>
          <w:szCs w:val="22"/>
        </w:rPr>
        <w:t>general administrative and clerical support including mailing, scanning, faxing and copying to management.</w:t>
      </w:r>
    </w:p>
    <w:p w14:paraId="4FC21CCE" w14:textId="6E93BD70" w:rsidR="009905BF" w:rsidRDefault="00AD2BF3">
      <w:pPr>
        <w:spacing w:before="24"/>
        <w:ind w:left="154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 w:rsidR="003F2220">
        <w:rPr>
          <w:rFonts w:ascii="Liberation Sans" w:eastAsia="Liberation Sans" w:hAnsi="Liberation Sans" w:cs="Liberation Sans"/>
          <w:sz w:val="22"/>
          <w:szCs w:val="22"/>
        </w:rPr>
        <w:t>Maintain electronic</w:t>
      </w:r>
      <w:r>
        <w:rPr>
          <w:rFonts w:ascii="Liberation Sans" w:eastAsia="Liberation Sans" w:hAnsi="Liberation Sans" w:cs="Liberation Sans"/>
          <w:sz w:val="22"/>
          <w:szCs w:val="22"/>
        </w:rPr>
        <w:t xml:space="preserve"> and hard copy filing system</w:t>
      </w:r>
    </w:p>
    <w:p w14:paraId="64D7EA98" w14:textId="3CB1F011" w:rsidR="009905BF" w:rsidRDefault="00AD2BF3">
      <w:pPr>
        <w:spacing w:before="82"/>
        <w:ind w:left="154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 w:rsidR="00C73B73">
        <w:rPr>
          <w:rFonts w:ascii="Liberation Sans" w:eastAsia="Liberation Sans" w:hAnsi="Liberation Sans" w:cs="Liberation Sans"/>
          <w:sz w:val="22"/>
          <w:szCs w:val="22"/>
        </w:rPr>
        <w:t>Open</w:t>
      </w:r>
      <w:r>
        <w:rPr>
          <w:rFonts w:ascii="Liberation Sans" w:eastAsia="Liberation Sans" w:hAnsi="Liberation Sans" w:cs="Liberation Sans"/>
          <w:sz w:val="22"/>
          <w:szCs w:val="22"/>
        </w:rPr>
        <w:t xml:space="preserve">, </w:t>
      </w:r>
      <w:r w:rsidR="00C73B73">
        <w:rPr>
          <w:rFonts w:ascii="Liberation Sans" w:eastAsia="Liberation Sans" w:hAnsi="Liberation Sans" w:cs="Liberation Sans"/>
          <w:sz w:val="22"/>
          <w:szCs w:val="22"/>
        </w:rPr>
        <w:t xml:space="preserve">sort </w:t>
      </w:r>
      <w:r>
        <w:rPr>
          <w:rFonts w:ascii="Liberation Sans" w:eastAsia="Liberation Sans" w:hAnsi="Liberation Sans" w:cs="Liberation Sans"/>
          <w:sz w:val="22"/>
          <w:szCs w:val="22"/>
        </w:rPr>
        <w:t xml:space="preserve">and </w:t>
      </w:r>
      <w:r w:rsidR="00213CDA">
        <w:rPr>
          <w:rFonts w:ascii="Liberation Sans" w:eastAsia="Liberation Sans" w:hAnsi="Liberation Sans" w:cs="Liberation Sans"/>
          <w:sz w:val="22"/>
          <w:szCs w:val="22"/>
        </w:rPr>
        <w:t>distribute</w:t>
      </w:r>
      <w:r>
        <w:rPr>
          <w:rFonts w:ascii="Liberation Sans" w:eastAsia="Liberation Sans" w:hAnsi="Liberation Sans" w:cs="Liberation Sans"/>
          <w:sz w:val="22"/>
          <w:szCs w:val="22"/>
        </w:rPr>
        <w:t xml:space="preserve"> incoming correspondence</w:t>
      </w:r>
    </w:p>
    <w:p w14:paraId="4A4FA84D" w14:textId="0DF447B9" w:rsidR="009905BF" w:rsidRDefault="00AD2BF3">
      <w:pPr>
        <w:spacing w:before="84"/>
        <w:ind w:left="154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 w:rsidR="00C73B73">
        <w:rPr>
          <w:rFonts w:ascii="Liberation Sans" w:eastAsia="Liberation Sans" w:hAnsi="Liberation Sans" w:cs="Liberation Sans"/>
          <w:sz w:val="22"/>
          <w:szCs w:val="22"/>
        </w:rPr>
        <w:t xml:space="preserve">Perform </w:t>
      </w:r>
      <w:r>
        <w:rPr>
          <w:rFonts w:ascii="Liberation Sans" w:eastAsia="Liberation Sans" w:hAnsi="Liberation Sans" w:cs="Liberation Sans"/>
          <w:sz w:val="22"/>
          <w:szCs w:val="22"/>
        </w:rPr>
        <w:t>data entry and scanned documents</w:t>
      </w:r>
    </w:p>
    <w:p w14:paraId="6CF87F11" w14:textId="77777777" w:rsidR="009905BF" w:rsidRDefault="009905BF">
      <w:pPr>
        <w:spacing w:before="2" w:line="180" w:lineRule="exact"/>
        <w:rPr>
          <w:sz w:val="19"/>
          <w:szCs w:val="19"/>
        </w:rPr>
      </w:pPr>
    </w:p>
    <w:p w14:paraId="142F9B00" w14:textId="77777777" w:rsidR="009905BF" w:rsidRDefault="009905BF">
      <w:pPr>
        <w:spacing w:line="200" w:lineRule="exact"/>
      </w:pPr>
    </w:p>
    <w:p w14:paraId="015A112A" w14:textId="77777777" w:rsidR="009905BF" w:rsidRDefault="00AD2BF3">
      <w:pPr>
        <w:ind w:left="282"/>
        <w:rPr>
          <w:rFonts w:ascii="Liberation Sans" w:eastAsia="Liberation Sans" w:hAnsi="Liberation Sans" w:cs="Liberation Sans"/>
          <w:sz w:val="21"/>
          <w:szCs w:val="21"/>
        </w:rPr>
      </w:pPr>
      <w:r>
        <w:rPr>
          <w:rFonts w:ascii="Liberation Sans" w:eastAsia="Liberation Sans" w:hAnsi="Liberation Sans" w:cs="Liberation Sans"/>
          <w:b/>
          <w:sz w:val="22"/>
          <w:szCs w:val="22"/>
        </w:rPr>
        <w:t xml:space="preserve">Apr 2011– Jan 2013    </w:t>
      </w:r>
      <w:r>
        <w:rPr>
          <w:rFonts w:ascii="Liberation Sans" w:eastAsia="Liberation Sans" w:hAnsi="Liberation Sans" w:cs="Liberation Sans"/>
          <w:b/>
          <w:sz w:val="21"/>
          <w:szCs w:val="21"/>
        </w:rPr>
        <w:t>IPROMAT – Algiers</w:t>
      </w:r>
    </w:p>
    <w:p w14:paraId="77513AA4" w14:textId="77777777" w:rsidR="009905BF" w:rsidRDefault="009905BF">
      <w:pPr>
        <w:spacing w:before="3" w:line="160" w:lineRule="exact"/>
        <w:rPr>
          <w:sz w:val="17"/>
          <w:szCs w:val="17"/>
        </w:rPr>
      </w:pPr>
    </w:p>
    <w:p w14:paraId="0243A33D" w14:textId="77777777" w:rsidR="009905BF" w:rsidRDefault="009905BF">
      <w:pPr>
        <w:spacing w:line="200" w:lineRule="exact"/>
      </w:pPr>
    </w:p>
    <w:p w14:paraId="77DA0B56" w14:textId="77777777" w:rsidR="009905BF" w:rsidRDefault="00AD2BF3">
      <w:pPr>
        <w:ind w:left="154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b/>
          <w:sz w:val="22"/>
          <w:szCs w:val="22"/>
        </w:rPr>
        <w:t>Commercial Executive</w:t>
      </w:r>
    </w:p>
    <w:p w14:paraId="02F1DA95" w14:textId="7F7E54A5" w:rsidR="009905BF" w:rsidRDefault="00AD2BF3">
      <w:pPr>
        <w:spacing w:before="29"/>
        <w:ind w:left="154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 w:rsidR="00843720">
        <w:rPr>
          <w:rFonts w:ascii="Liberation Sans" w:eastAsia="Liberation Sans" w:hAnsi="Liberation Sans" w:cs="Liberation Sans"/>
          <w:sz w:val="22"/>
          <w:szCs w:val="22"/>
        </w:rPr>
        <w:t xml:space="preserve">Maximize </w:t>
      </w:r>
      <w:r>
        <w:rPr>
          <w:rFonts w:ascii="Liberation Sans" w:eastAsia="Liberation Sans" w:hAnsi="Liberation Sans" w:cs="Liberation Sans"/>
          <w:sz w:val="22"/>
          <w:szCs w:val="22"/>
        </w:rPr>
        <w:t>income generation for the company, and achieved sales targets.</w:t>
      </w:r>
    </w:p>
    <w:p w14:paraId="135B45BF" w14:textId="407F938D" w:rsidR="009905BF" w:rsidRDefault="00843720">
      <w:pPr>
        <w:tabs>
          <w:tab w:val="left" w:pos="1900"/>
        </w:tabs>
        <w:spacing w:before="58" w:line="249" w:lineRule="auto"/>
        <w:ind w:left="1902" w:right="147" w:hanging="360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sz w:val="22"/>
          <w:szCs w:val="22"/>
        </w:rPr>
        <w:t>•</w:t>
      </w:r>
      <w:r>
        <w:rPr>
          <w:rFonts w:ascii="Liberation Sans" w:eastAsia="Liberation Sans" w:hAnsi="Liberation Sans" w:cs="Liberation Sans"/>
          <w:sz w:val="22"/>
          <w:szCs w:val="22"/>
        </w:rPr>
        <w:tab/>
        <w:t xml:space="preserve">Coordinate </w:t>
      </w:r>
      <w:r w:rsidR="00AD2BF3">
        <w:rPr>
          <w:rFonts w:ascii="Liberation Sans" w:eastAsia="Liberation Sans" w:hAnsi="Liberation Sans" w:cs="Liberation Sans"/>
          <w:sz w:val="22"/>
          <w:szCs w:val="22"/>
        </w:rPr>
        <w:t>all aspects of the sales process from initial enquiry/RFP through to closing of the opportunity.</w:t>
      </w:r>
    </w:p>
    <w:p w14:paraId="2F8F6C09" w14:textId="007AC716" w:rsidR="009905BF" w:rsidRDefault="00843720">
      <w:pPr>
        <w:tabs>
          <w:tab w:val="left" w:pos="1900"/>
        </w:tabs>
        <w:spacing w:before="37" w:line="249" w:lineRule="auto"/>
        <w:ind w:left="1902" w:right="427" w:hanging="360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sz w:val="22"/>
          <w:szCs w:val="22"/>
        </w:rPr>
        <w:t>•</w:t>
      </w:r>
      <w:r>
        <w:rPr>
          <w:rFonts w:ascii="Liberation Sans" w:eastAsia="Liberation Sans" w:hAnsi="Liberation Sans" w:cs="Liberation Sans"/>
          <w:sz w:val="22"/>
          <w:szCs w:val="22"/>
        </w:rPr>
        <w:tab/>
        <w:t>Generate</w:t>
      </w:r>
      <w:r w:rsidR="00AD2BF3">
        <w:rPr>
          <w:rFonts w:ascii="Liberation Sans" w:eastAsia="Liberation Sans" w:hAnsi="Liberation Sans" w:cs="Liberation Sans"/>
          <w:sz w:val="22"/>
          <w:szCs w:val="22"/>
        </w:rPr>
        <w:t xml:space="preserve"> project/business opportunities to meet company’s business plans and growth strategies.</w:t>
      </w:r>
    </w:p>
    <w:p w14:paraId="2C304FDD" w14:textId="59873ADE" w:rsidR="009905BF" w:rsidRDefault="00AD2BF3">
      <w:pPr>
        <w:spacing w:before="37"/>
        <w:ind w:left="154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 w:rsidR="00C73B73">
        <w:rPr>
          <w:rFonts w:ascii="Liberation Sans" w:eastAsia="Liberation Sans" w:hAnsi="Liberation Sans" w:cs="Liberation Sans"/>
          <w:sz w:val="22"/>
          <w:szCs w:val="22"/>
        </w:rPr>
        <w:t>Drive</w:t>
      </w:r>
      <w:r>
        <w:rPr>
          <w:rFonts w:ascii="Liberation Sans" w:eastAsia="Liberation Sans" w:hAnsi="Liberation Sans" w:cs="Liberation Sans"/>
          <w:sz w:val="22"/>
          <w:szCs w:val="22"/>
        </w:rPr>
        <w:t xml:space="preserve"> the development and implementation of the sales and marketing strategy.</w:t>
      </w:r>
    </w:p>
    <w:p w14:paraId="5474ACC6" w14:textId="75C043B5" w:rsidR="009905BF" w:rsidRDefault="00843720">
      <w:pPr>
        <w:tabs>
          <w:tab w:val="left" w:pos="1900"/>
        </w:tabs>
        <w:spacing w:before="60" w:line="249" w:lineRule="auto"/>
        <w:ind w:left="1902" w:right="708" w:hanging="360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sz w:val="22"/>
          <w:szCs w:val="22"/>
        </w:rPr>
        <w:t>•</w:t>
      </w:r>
      <w:r>
        <w:rPr>
          <w:rFonts w:ascii="Liberation Sans" w:eastAsia="Liberation Sans" w:hAnsi="Liberation Sans" w:cs="Liberation Sans"/>
          <w:sz w:val="22"/>
          <w:szCs w:val="22"/>
        </w:rPr>
        <w:tab/>
        <w:t xml:space="preserve">Ensure </w:t>
      </w:r>
      <w:r w:rsidR="00AD2BF3">
        <w:rPr>
          <w:rFonts w:ascii="Liberation Sans" w:eastAsia="Liberation Sans" w:hAnsi="Liberation Sans" w:cs="Liberation Sans"/>
          <w:sz w:val="22"/>
          <w:szCs w:val="22"/>
        </w:rPr>
        <w:t>that all marketing materials, documents and correspondence are updated and adhered to the corporate image.</w:t>
      </w:r>
    </w:p>
    <w:p w14:paraId="1B14F974" w14:textId="42464DD4" w:rsidR="009905BF" w:rsidRDefault="00AD2BF3">
      <w:pPr>
        <w:spacing w:before="37"/>
        <w:ind w:left="154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erif" w:eastAsia="Liberation Serif" w:hAnsi="Liberation Serif" w:cs="Liberation Serif"/>
          <w:sz w:val="22"/>
          <w:szCs w:val="22"/>
        </w:rPr>
        <w:t xml:space="preserve">•     </w:t>
      </w:r>
      <w:r w:rsidR="00843720">
        <w:rPr>
          <w:rFonts w:ascii="Liberation Sans" w:eastAsia="Liberation Sans" w:hAnsi="Liberation Sans" w:cs="Liberation Sans"/>
          <w:sz w:val="22"/>
          <w:szCs w:val="22"/>
        </w:rPr>
        <w:t xml:space="preserve">Propose </w:t>
      </w:r>
      <w:r>
        <w:rPr>
          <w:rFonts w:ascii="Liberation Sans" w:eastAsia="Liberation Sans" w:hAnsi="Liberation Sans" w:cs="Liberation Sans"/>
          <w:sz w:val="22"/>
          <w:szCs w:val="22"/>
        </w:rPr>
        <w:t>building materials to construction companies</w:t>
      </w:r>
    </w:p>
    <w:p w14:paraId="0EB2A299" w14:textId="77777777" w:rsidR="009905BF" w:rsidRDefault="009905BF">
      <w:pPr>
        <w:spacing w:before="6" w:line="120" w:lineRule="exact"/>
        <w:rPr>
          <w:sz w:val="13"/>
          <w:szCs w:val="13"/>
        </w:rPr>
      </w:pPr>
    </w:p>
    <w:p w14:paraId="7535734D" w14:textId="77777777" w:rsidR="00A5349F" w:rsidRDefault="00A5349F" w:rsidP="00433FDE">
      <w:pPr>
        <w:rPr>
          <w:rFonts w:ascii="Liberation Sans" w:eastAsia="Liberation Sans" w:hAnsi="Liberation Sans" w:cs="Liberation Sans"/>
          <w:b/>
          <w:color w:val="000000" w:themeColor="text1"/>
          <w:sz w:val="22"/>
          <w:szCs w:val="22"/>
        </w:rPr>
      </w:pPr>
    </w:p>
    <w:p w14:paraId="1E954D22" w14:textId="64FED466" w:rsidR="009905BF" w:rsidRPr="00433FDE" w:rsidRDefault="00433FDE" w:rsidP="00433FDE">
      <w:pPr>
        <w:rPr>
          <w:rFonts w:ascii="Liberation Sans" w:eastAsia="Liberation Sans" w:hAnsi="Liberation Sans" w:cs="Liberation Sans"/>
          <w:color w:val="000000" w:themeColor="text1"/>
          <w:sz w:val="22"/>
          <w:szCs w:val="22"/>
        </w:rPr>
      </w:pPr>
      <w:r>
        <w:rPr>
          <w:rFonts w:ascii="Liberation Sans" w:eastAsia="Liberation Sans" w:hAnsi="Liberation Sans" w:cs="Liberation Sans"/>
          <w:b/>
          <w:color w:val="000000" w:themeColor="text1"/>
          <w:sz w:val="22"/>
          <w:szCs w:val="22"/>
        </w:rPr>
        <w:t>From</w:t>
      </w:r>
      <w:r w:rsidR="00AD2BF3" w:rsidRPr="00433FDE">
        <w:rPr>
          <w:rFonts w:ascii="Liberation Sans" w:eastAsia="Liberation Sans" w:hAnsi="Liberation Sans" w:cs="Liberation Sans"/>
          <w:b/>
          <w:color w:val="000000" w:themeColor="text1"/>
          <w:sz w:val="22"/>
          <w:szCs w:val="22"/>
        </w:rPr>
        <w:t xml:space="preserve"> 2011  </w:t>
      </w:r>
      <w:r w:rsidR="00433874" w:rsidRPr="00433FDE">
        <w:rPr>
          <w:rFonts w:ascii="Liberation Sans" w:eastAsia="Liberation Sans" w:hAnsi="Liberation Sans" w:cs="Liberation Sans"/>
          <w:b/>
          <w:color w:val="000000" w:themeColor="text1"/>
          <w:sz w:val="22"/>
          <w:szCs w:val="22"/>
        </w:rPr>
        <w:t>–</w:t>
      </w:r>
      <w:r w:rsidR="00AD2BF3" w:rsidRPr="00433FDE">
        <w:rPr>
          <w:rFonts w:ascii="Liberation Sans" w:eastAsia="Liberation Sans" w:hAnsi="Liberation Sans" w:cs="Liberation Sans"/>
          <w:b/>
          <w:color w:val="000000" w:themeColor="text1"/>
          <w:sz w:val="22"/>
          <w:szCs w:val="22"/>
        </w:rPr>
        <w:t xml:space="preserve">  </w:t>
      </w:r>
      <w:r w:rsidR="0012537D">
        <w:rPr>
          <w:rFonts w:ascii="Liberation Sans" w:eastAsia="Liberation Sans" w:hAnsi="Liberation Sans" w:cs="Liberation Sans"/>
          <w:b/>
          <w:color w:val="000000" w:themeColor="text1"/>
          <w:sz w:val="22"/>
          <w:szCs w:val="22"/>
        </w:rPr>
        <w:t>2013</w:t>
      </w:r>
      <w:r w:rsidR="00AD2BF3" w:rsidRPr="00433FDE">
        <w:rPr>
          <w:rFonts w:ascii="Liberation Sans" w:eastAsia="Liberation Sans" w:hAnsi="Liberation Sans" w:cs="Liberation Sans"/>
          <w:b/>
          <w:color w:val="000000" w:themeColor="text1"/>
          <w:sz w:val="22"/>
          <w:szCs w:val="22"/>
        </w:rPr>
        <w:t xml:space="preserve">  </w:t>
      </w:r>
      <w:r w:rsidR="00100CD9">
        <w:rPr>
          <w:rFonts w:ascii="Liberation Sans" w:eastAsia="Liberation Sans" w:hAnsi="Liberation Sans" w:cs="Liberation Sans"/>
          <w:b/>
          <w:color w:val="000000" w:themeColor="text1"/>
          <w:sz w:val="22"/>
          <w:szCs w:val="22"/>
        </w:rPr>
        <w:t xml:space="preserve"> </w:t>
      </w:r>
      <w:r w:rsidR="00211997">
        <w:rPr>
          <w:rFonts w:ascii="Liberation Sans" w:eastAsia="Liberation Sans" w:hAnsi="Liberation Sans" w:cs="Liberation Sans"/>
          <w:b/>
          <w:color w:val="000000" w:themeColor="text1"/>
          <w:sz w:val="22"/>
          <w:szCs w:val="22"/>
        </w:rPr>
        <w:t xml:space="preserve"> </w:t>
      </w:r>
      <w:r w:rsidR="00AD2BF3" w:rsidRPr="00433FDE">
        <w:rPr>
          <w:rFonts w:ascii="Liberation Sans" w:eastAsia="Liberation Sans" w:hAnsi="Liberation Sans" w:cs="Liberation Sans"/>
          <w:b/>
          <w:color w:val="000000" w:themeColor="text1"/>
          <w:sz w:val="22"/>
          <w:szCs w:val="22"/>
        </w:rPr>
        <w:t xml:space="preserve">Private School/ Free Lance </w:t>
      </w:r>
    </w:p>
    <w:p w14:paraId="60BCC414" w14:textId="77777777" w:rsidR="009905BF" w:rsidRPr="00433FDE" w:rsidRDefault="009905BF">
      <w:pPr>
        <w:spacing w:before="13" w:line="240" w:lineRule="exact"/>
        <w:rPr>
          <w:color w:val="000000" w:themeColor="text1"/>
          <w:sz w:val="24"/>
          <w:szCs w:val="24"/>
        </w:rPr>
      </w:pPr>
    </w:p>
    <w:p w14:paraId="44BB0BFB" w14:textId="1F273CED" w:rsidR="00CB0A34" w:rsidRPr="00433FDE" w:rsidRDefault="0062289F" w:rsidP="00CB0A34">
      <w:pPr>
        <w:spacing w:before="71"/>
        <w:rPr>
          <w:rFonts w:ascii="Liberation Sans" w:eastAsia="Liberation Sans" w:hAnsi="Liberation Sans" w:cs="Liberation Sans"/>
          <w:b/>
          <w:color w:val="000000" w:themeColor="text1"/>
          <w:sz w:val="22"/>
          <w:szCs w:val="22"/>
        </w:rPr>
      </w:pPr>
      <w:r w:rsidRPr="00433FDE">
        <w:rPr>
          <w:rFonts w:ascii="Liberation Sans" w:eastAsia="Liberation Sans" w:hAnsi="Liberation Sans" w:cs="Liberation Sans"/>
          <w:b/>
          <w:color w:val="000000" w:themeColor="text1"/>
          <w:sz w:val="22"/>
          <w:szCs w:val="22"/>
        </w:rPr>
        <w:t xml:space="preserve">                                  </w:t>
      </w:r>
      <w:r w:rsidR="00211997">
        <w:rPr>
          <w:rFonts w:ascii="Liberation Sans" w:eastAsia="Liberation Sans" w:hAnsi="Liberation Sans" w:cs="Liberation Sans"/>
          <w:b/>
          <w:color w:val="000000" w:themeColor="text1"/>
          <w:sz w:val="22"/>
          <w:szCs w:val="22"/>
        </w:rPr>
        <w:t xml:space="preserve"> </w:t>
      </w:r>
      <w:r w:rsidRPr="00433FDE">
        <w:rPr>
          <w:rFonts w:ascii="Liberation Sans" w:eastAsia="Liberation Sans" w:hAnsi="Liberation Sans" w:cs="Liberation Sans"/>
          <w:b/>
          <w:color w:val="000000" w:themeColor="text1"/>
          <w:sz w:val="22"/>
          <w:szCs w:val="22"/>
        </w:rPr>
        <w:t xml:space="preserve"> </w:t>
      </w:r>
      <w:r w:rsidR="00AD2BF3" w:rsidRPr="00433FDE">
        <w:rPr>
          <w:rFonts w:ascii="Liberation Sans" w:eastAsia="Liberation Sans" w:hAnsi="Liberation Sans" w:cs="Liberation Sans"/>
          <w:b/>
          <w:color w:val="000000" w:themeColor="text1"/>
          <w:sz w:val="22"/>
          <w:szCs w:val="22"/>
        </w:rPr>
        <w:t xml:space="preserve">English/French </w:t>
      </w:r>
      <w:r w:rsidR="00753367">
        <w:rPr>
          <w:rFonts w:ascii="Liberation Sans" w:eastAsia="Liberation Sans" w:hAnsi="Liberation Sans" w:cs="Liberation Sans"/>
          <w:b/>
          <w:color w:val="000000" w:themeColor="text1"/>
          <w:sz w:val="22"/>
          <w:szCs w:val="22"/>
        </w:rPr>
        <w:t>professor</w:t>
      </w:r>
    </w:p>
    <w:p w14:paraId="56C7786B" w14:textId="77777777" w:rsidR="00CB0A34" w:rsidRDefault="00CB0A34" w:rsidP="00CB0A34">
      <w:pPr>
        <w:spacing w:before="71"/>
        <w:rPr>
          <w:rFonts w:ascii="Liberation Sans" w:eastAsia="Liberation Sans" w:hAnsi="Liberation Sans" w:cs="Liberation Sans"/>
          <w:b/>
          <w:sz w:val="22"/>
          <w:szCs w:val="22"/>
        </w:rPr>
      </w:pPr>
    </w:p>
    <w:p w14:paraId="3D6391B7" w14:textId="77777777" w:rsidR="009905BF" w:rsidRDefault="00AD2BF3" w:rsidP="00CB0A34">
      <w:pPr>
        <w:spacing w:before="71"/>
        <w:rPr>
          <w:rFonts w:ascii="Liberation Sans" w:eastAsia="Liberation Sans" w:hAnsi="Liberation Sans" w:cs="Liberation Sans"/>
          <w:sz w:val="21"/>
          <w:szCs w:val="21"/>
        </w:rPr>
      </w:pPr>
      <w:r>
        <w:rPr>
          <w:rFonts w:ascii="Liberation Sans" w:eastAsia="Liberation Sans" w:hAnsi="Liberation Sans" w:cs="Liberation Sans"/>
          <w:b/>
          <w:sz w:val="22"/>
          <w:szCs w:val="22"/>
        </w:rPr>
        <w:t xml:space="preserve">Dec 2010- Jan2011    </w:t>
      </w:r>
      <w:r>
        <w:rPr>
          <w:rFonts w:ascii="Liberation Sans" w:eastAsia="Liberation Sans" w:hAnsi="Liberation Sans" w:cs="Liberation Sans"/>
          <w:b/>
          <w:sz w:val="21"/>
          <w:szCs w:val="21"/>
        </w:rPr>
        <w:t>South Korean Embassy - Algiers</w:t>
      </w:r>
    </w:p>
    <w:p w14:paraId="2FD9E216" w14:textId="77777777" w:rsidR="009905BF" w:rsidRDefault="009905BF">
      <w:pPr>
        <w:spacing w:before="13" w:line="240" w:lineRule="exact"/>
        <w:rPr>
          <w:sz w:val="24"/>
          <w:szCs w:val="24"/>
        </w:rPr>
      </w:pPr>
    </w:p>
    <w:p w14:paraId="54C34034" w14:textId="7A8520A3" w:rsidR="009905BF" w:rsidRDefault="00100CD9">
      <w:pPr>
        <w:ind w:left="1402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b/>
          <w:sz w:val="22"/>
          <w:szCs w:val="22"/>
        </w:rPr>
        <w:t xml:space="preserve">             </w:t>
      </w:r>
      <w:r w:rsidR="00AD2BF3">
        <w:rPr>
          <w:rFonts w:ascii="Liberation Sans" w:eastAsia="Liberation Sans" w:hAnsi="Liberation Sans" w:cs="Liberation Sans"/>
          <w:b/>
          <w:sz w:val="22"/>
          <w:szCs w:val="22"/>
        </w:rPr>
        <w:t>Temporary Administrative Assistant</w:t>
      </w:r>
    </w:p>
    <w:sectPr w:rsidR="009905BF">
      <w:pgSz w:w="12240" w:h="15840"/>
      <w:pgMar w:top="160" w:right="1720" w:bottom="280" w:left="14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mina.chourar1@gmail.com" w:date="2021-06-06T14:10:00Z" w:initials="">
    <w:p w14:paraId="1EB01C91" w14:textId="77777777" w:rsidR="00E374CC" w:rsidRDefault="00E374CC" w:rsidP="00E374CC">
      <w:pPr>
        <w:pStyle w:val="CommentText"/>
      </w:pPr>
      <w:r>
        <w:rPr>
          <w:rStyle w:val="CommentReference"/>
        </w:rPr>
        <w:annotationRef/>
      </w:r>
      <w:r>
        <w:rPr>
          <w:color w:val="262626"/>
        </w:rPr>
        <w:t>resume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EB01C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755BE" w16cex:dateUtc="2021-06-06T1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B01C91" w16cid:durableId="246755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notTrueType/>
    <w:pitch w:val="default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Liberation Serif">
    <w:altName w:val="Noto Sans Syriac Estrangela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83300"/>
    <w:multiLevelType w:val="multilevel"/>
    <w:tmpl w:val="FFFFFFFF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BF"/>
    <w:rsid w:val="00000CD5"/>
    <w:rsid w:val="000179A2"/>
    <w:rsid w:val="00021DAB"/>
    <w:rsid w:val="00025BEE"/>
    <w:rsid w:val="000448EA"/>
    <w:rsid w:val="000754A7"/>
    <w:rsid w:val="000C2039"/>
    <w:rsid w:val="000D7A83"/>
    <w:rsid w:val="000E46F0"/>
    <w:rsid w:val="00100CD9"/>
    <w:rsid w:val="00122DF0"/>
    <w:rsid w:val="0012537D"/>
    <w:rsid w:val="0014707F"/>
    <w:rsid w:val="00170502"/>
    <w:rsid w:val="00170E4E"/>
    <w:rsid w:val="0017299C"/>
    <w:rsid w:val="001841CC"/>
    <w:rsid w:val="001A1A84"/>
    <w:rsid w:val="001D04E5"/>
    <w:rsid w:val="001F47B1"/>
    <w:rsid w:val="00211997"/>
    <w:rsid w:val="00213CDA"/>
    <w:rsid w:val="002653A0"/>
    <w:rsid w:val="002A568E"/>
    <w:rsid w:val="002C39F5"/>
    <w:rsid w:val="002C5745"/>
    <w:rsid w:val="002D3D55"/>
    <w:rsid w:val="00316F03"/>
    <w:rsid w:val="00350699"/>
    <w:rsid w:val="00363E6D"/>
    <w:rsid w:val="003B614E"/>
    <w:rsid w:val="003C0AF6"/>
    <w:rsid w:val="003C2996"/>
    <w:rsid w:val="003D58C3"/>
    <w:rsid w:val="003F2220"/>
    <w:rsid w:val="003F2D78"/>
    <w:rsid w:val="00431E6A"/>
    <w:rsid w:val="00433874"/>
    <w:rsid w:val="00433FDE"/>
    <w:rsid w:val="00437B4B"/>
    <w:rsid w:val="00453B29"/>
    <w:rsid w:val="00476256"/>
    <w:rsid w:val="00480453"/>
    <w:rsid w:val="00497E24"/>
    <w:rsid w:val="004A0D7A"/>
    <w:rsid w:val="004A125D"/>
    <w:rsid w:val="004D1FF2"/>
    <w:rsid w:val="004F77A9"/>
    <w:rsid w:val="00500CDC"/>
    <w:rsid w:val="005055F9"/>
    <w:rsid w:val="00545E79"/>
    <w:rsid w:val="00554E13"/>
    <w:rsid w:val="0058633B"/>
    <w:rsid w:val="005C7EFE"/>
    <w:rsid w:val="005D5C5F"/>
    <w:rsid w:val="005E7B78"/>
    <w:rsid w:val="00620A36"/>
    <w:rsid w:val="0062289F"/>
    <w:rsid w:val="00640EB6"/>
    <w:rsid w:val="00655A17"/>
    <w:rsid w:val="00667A23"/>
    <w:rsid w:val="006B47DE"/>
    <w:rsid w:val="006E1869"/>
    <w:rsid w:val="0074649F"/>
    <w:rsid w:val="00753367"/>
    <w:rsid w:val="007728BA"/>
    <w:rsid w:val="00792E91"/>
    <w:rsid w:val="007A0451"/>
    <w:rsid w:val="007A6566"/>
    <w:rsid w:val="007A7863"/>
    <w:rsid w:val="007C6A04"/>
    <w:rsid w:val="007D16DF"/>
    <w:rsid w:val="007F1B84"/>
    <w:rsid w:val="007F637E"/>
    <w:rsid w:val="00804526"/>
    <w:rsid w:val="00804B2A"/>
    <w:rsid w:val="00812E3D"/>
    <w:rsid w:val="008270AD"/>
    <w:rsid w:val="00836924"/>
    <w:rsid w:val="00843720"/>
    <w:rsid w:val="008641AA"/>
    <w:rsid w:val="00887C74"/>
    <w:rsid w:val="008B69B2"/>
    <w:rsid w:val="008F120E"/>
    <w:rsid w:val="0090296C"/>
    <w:rsid w:val="00906BC7"/>
    <w:rsid w:val="00967206"/>
    <w:rsid w:val="00970CAF"/>
    <w:rsid w:val="009905BF"/>
    <w:rsid w:val="009C7BDB"/>
    <w:rsid w:val="00A03822"/>
    <w:rsid w:val="00A24AF9"/>
    <w:rsid w:val="00A36365"/>
    <w:rsid w:val="00A44A4D"/>
    <w:rsid w:val="00A45775"/>
    <w:rsid w:val="00A5349F"/>
    <w:rsid w:val="00A64707"/>
    <w:rsid w:val="00AA5089"/>
    <w:rsid w:val="00AC29CF"/>
    <w:rsid w:val="00AC6E0C"/>
    <w:rsid w:val="00AD2BF3"/>
    <w:rsid w:val="00AE3AB7"/>
    <w:rsid w:val="00B056A5"/>
    <w:rsid w:val="00B54149"/>
    <w:rsid w:val="00B76601"/>
    <w:rsid w:val="00BB0911"/>
    <w:rsid w:val="00BD0C63"/>
    <w:rsid w:val="00BE6E07"/>
    <w:rsid w:val="00C14F8B"/>
    <w:rsid w:val="00C34CAE"/>
    <w:rsid w:val="00C35828"/>
    <w:rsid w:val="00C4207A"/>
    <w:rsid w:val="00C45CF2"/>
    <w:rsid w:val="00C55689"/>
    <w:rsid w:val="00C73B73"/>
    <w:rsid w:val="00CB0A34"/>
    <w:rsid w:val="00CB3365"/>
    <w:rsid w:val="00CC3670"/>
    <w:rsid w:val="00D11C42"/>
    <w:rsid w:val="00D17454"/>
    <w:rsid w:val="00D24D2E"/>
    <w:rsid w:val="00D325E1"/>
    <w:rsid w:val="00D811F4"/>
    <w:rsid w:val="00DA42D1"/>
    <w:rsid w:val="00DC02AB"/>
    <w:rsid w:val="00E27FDE"/>
    <w:rsid w:val="00E374CC"/>
    <w:rsid w:val="00E52106"/>
    <w:rsid w:val="00E62A53"/>
    <w:rsid w:val="00E873D2"/>
    <w:rsid w:val="00EA1CF3"/>
    <w:rsid w:val="00EA6B80"/>
    <w:rsid w:val="00EA7D5C"/>
    <w:rsid w:val="00ED21C2"/>
    <w:rsid w:val="00F26AA7"/>
    <w:rsid w:val="00F604CA"/>
    <w:rsid w:val="00F62C26"/>
    <w:rsid w:val="00F7461B"/>
    <w:rsid w:val="00FA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B2648"/>
  <w15:docId w15:val="{03ED3AC0-5042-904C-917C-A879CCCF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37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4CC"/>
  </w:style>
  <w:style w:type="character" w:customStyle="1" w:styleId="CommentTextChar">
    <w:name w:val="Comment Text Char"/>
    <w:basedOn w:val="DefaultParagraphFont"/>
    <w:link w:val="CommentText"/>
    <w:uiPriority w:val="99"/>
    <w:rsid w:val="00E374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microsoft.com/office/2011/relationships/commentsExtended" Target="commentsExtended.xml" /><Relationship Id="rId12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comments" Target="comments.xml" /><Relationship Id="rId11" Type="http://schemas.openxmlformats.org/officeDocument/2006/relationships/hyperlink" Target="mailto:Amina.chourar1@gmail.com" TargetMode="External" /><Relationship Id="rId5" Type="http://schemas.openxmlformats.org/officeDocument/2006/relationships/image" Target="media/image1.png" /><Relationship Id="rId10" Type="http://schemas.openxmlformats.org/officeDocument/2006/relationships/image" Target="media/image2.png" /><Relationship Id="rId4" Type="http://schemas.openxmlformats.org/officeDocument/2006/relationships/webSettings" Target="webSettings.xml" /><Relationship Id="rId9" Type="http://schemas.microsoft.com/office/2018/08/relationships/commentsExtensible" Target="commentsExtensible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amina.chourar1@gmail.com</cp:lastModifiedBy>
  <cp:revision>17</cp:revision>
  <dcterms:created xsi:type="dcterms:W3CDTF">2021-07-28T14:50:00Z</dcterms:created>
  <dcterms:modified xsi:type="dcterms:W3CDTF">2021-07-29T11:32:00Z</dcterms:modified>
</cp:coreProperties>
</file>