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4B9" w:rsidRDefault="00293AA1">
      <w:pPr>
        <w:spacing w:before="360" w:after="360" w:line="100" w:lineRule="atLeast"/>
        <w:rPr>
          <w:rFonts w:ascii="Arial" w:eastAsia="Times New Roman" w:hAnsi="Arial" w:cs="Arial"/>
          <w:sz w:val="18"/>
          <w:szCs w:val="18"/>
        </w:rPr>
      </w:pPr>
      <w:bookmarkStart w:id="0" w:name="_GoBack"/>
      <w:r>
        <w:rPr>
          <w:rFonts w:ascii="Arial" w:eastAsia="Times New Roman" w:hAnsi="Arial" w:cs="Arial"/>
          <w:noProof/>
          <w:sz w:val="18"/>
          <w:szCs w:val="18"/>
          <w:lang w:eastAsia="en-US" w:bidi="ar-SA"/>
        </w:rPr>
        <w:drawing>
          <wp:anchor distT="0" distB="0" distL="114300" distR="114300" simplePos="0" relativeHeight="251659264" behindDoc="0" locked="0" layoutInCell="1" allowOverlap="1">
            <wp:simplePos x="0" y="0"/>
            <wp:positionH relativeFrom="column">
              <wp:posOffset>1797685</wp:posOffset>
            </wp:positionH>
            <wp:positionV relativeFrom="paragraph">
              <wp:posOffset>0</wp:posOffset>
            </wp:positionV>
            <wp:extent cx="2152650" cy="3035935"/>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2152650" cy="3035935"/>
                    </a:xfrm>
                    <a:prstGeom prst="rect">
                      <a:avLst/>
                    </a:prstGeom>
                  </pic:spPr>
                </pic:pic>
              </a:graphicData>
            </a:graphic>
            <wp14:sizeRelH relativeFrom="margin">
              <wp14:pctWidth>0</wp14:pctWidth>
            </wp14:sizeRelH>
            <wp14:sizeRelV relativeFrom="margin">
              <wp14:pctHeight>0</wp14:pctHeight>
            </wp14:sizeRelV>
          </wp:anchor>
        </w:drawing>
      </w:r>
      <w:bookmarkEnd w:id="0"/>
    </w:p>
    <w:p w:rsidR="002474B9" w:rsidRDefault="002474B9">
      <w:pPr>
        <w:spacing w:before="360" w:after="360" w:line="100" w:lineRule="atLeast"/>
        <w:rPr>
          <w:rFonts w:ascii="Arial" w:eastAsia="Times New Roman" w:hAnsi="Arial" w:cs="Arial"/>
          <w:sz w:val="18"/>
          <w:szCs w:val="18"/>
        </w:rPr>
      </w:pPr>
    </w:p>
    <w:p w:rsidR="002474B9" w:rsidRDefault="002474B9">
      <w:pPr>
        <w:spacing w:before="360" w:after="360" w:line="100" w:lineRule="atLeast"/>
        <w:rPr>
          <w:rFonts w:ascii="Arial" w:eastAsia="Times New Roman" w:hAnsi="Arial" w:cs="Arial"/>
          <w:sz w:val="18"/>
          <w:szCs w:val="18"/>
        </w:rPr>
      </w:pPr>
    </w:p>
    <w:p w:rsidR="002474B9" w:rsidRDefault="002474B9">
      <w:pPr>
        <w:spacing w:before="360" w:after="360" w:line="100" w:lineRule="atLeast"/>
        <w:rPr>
          <w:rFonts w:ascii="Arial" w:eastAsia="Times New Roman" w:hAnsi="Arial" w:cs="Arial"/>
          <w:sz w:val="18"/>
          <w:szCs w:val="18"/>
        </w:rPr>
      </w:pPr>
    </w:p>
    <w:p w:rsidR="00F546E7" w:rsidRDefault="00F546E7">
      <w:pPr>
        <w:spacing w:before="360" w:after="360" w:line="100" w:lineRule="atLeast"/>
        <w:rPr>
          <w:rFonts w:eastAsia="Times New Roman" w:cs="Times New Roman"/>
          <w:b/>
          <w:bCs/>
          <w:u w:val="single"/>
        </w:rPr>
      </w:pP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eastAsia="Times New Roman" w:cs="Times New Roman"/>
          <w:b/>
          <w:bCs/>
          <w:u w:val="single"/>
        </w:rPr>
        <w:t>CURRICULUM VITAE</w:t>
      </w:r>
    </w:p>
    <w:p w:rsidR="00F546E7" w:rsidRDefault="00F546E7">
      <w:pPr>
        <w:tabs>
          <w:tab w:val="left" w:pos="315"/>
          <w:tab w:val="right" w:pos="9026"/>
        </w:tabs>
        <w:spacing w:line="100" w:lineRule="atLeast"/>
        <w:jc w:val="center"/>
        <w:rPr>
          <w:rFonts w:eastAsia="Times New Roman" w:cs="Times New Roman"/>
          <w:b/>
          <w:bCs/>
          <w:sz w:val="36"/>
          <w:szCs w:val="36"/>
        </w:rPr>
      </w:pPr>
      <w:r>
        <w:rPr>
          <w:rFonts w:eastAsia="Times New Roman" w:cs="Times New Roman"/>
          <w:b/>
          <w:bCs/>
          <w:sz w:val="36"/>
          <w:szCs w:val="36"/>
        </w:rPr>
        <w:t>MOHAMED NAUSHAD NAWAZ</w:t>
      </w:r>
    </w:p>
    <w:p w:rsidR="00F546E7" w:rsidRDefault="00F546E7">
      <w:pPr>
        <w:tabs>
          <w:tab w:val="left" w:pos="315"/>
          <w:tab w:val="right" w:pos="9026"/>
        </w:tabs>
        <w:spacing w:line="100" w:lineRule="atLeast"/>
        <w:jc w:val="center"/>
        <w:rPr>
          <w:rStyle w:val="Hyperlink"/>
          <w:rFonts w:cs="Times New Roman"/>
        </w:rPr>
      </w:pPr>
      <w:r>
        <w:rPr>
          <w:rFonts w:eastAsia="Times New Roman" w:cs="Times New Roman"/>
        </w:rPr>
        <w:t xml:space="preserve">Mobile: </w:t>
      </w:r>
      <w:r w:rsidR="00226765">
        <w:rPr>
          <w:rFonts w:eastAsia="Times New Roman" w:cs="Times New Roman"/>
          <w:b/>
          <w:bCs/>
        </w:rPr>
        <w:t>+</w:t>
      </w:r>
      <w:r w:rsidR="00226765" w:rsidRPr="00226765">
        <w:rPr>
          <w:rFonts w:eastAsia="Times New Roman" w:cs="Times New Roman"/>
          <w:b/>
          <w:bCs/>
        </w:rPr>
        <w:t>97430997944</w:t>
      </w:r>
      <w:r>
        <w:rPr>
          <w:rFonts w:eastAsia="Times New Roman" w:cs="Times New Roman"/>
          <w:iCs/>
        </w:rPr>
        <w:t xml:space="preserve">, </w:t>
      </w:r>
      <w:r w:rsidR="00A57D8B">
        <w:rPr>
          <w:rFonts w:eastAsia="Times New Roman" w:cs="Times New Roman"/>
          <w:iCs/>
        </w:rPr>
        <w:t>Email: mnaushadnawaz</w:t>
      </w:r>
      <w:r w:rsidR="00CE6B77">
        <w:rPr>
          <w:rFonts w:eastAsia="Times New Roman" w:cs="Times New Roman"/>
          <w:iCs/>
        </w:rPr>
        <w:t>1</w:t>
      </w:r>
      <w:r w:rsidR="00A57D8B">
        <w:rPr>
          <w:rFonts w:eastAsia="Times New Roman" w:cs="Times New Roman"/>
          <w:iCs/>
        </w:rPr>
        <w:t>@gmail.com</w:t>
      </w:r>
    </w:p>
    <w:p w:rsidR="00F546E7" w:rsidRDefault="00F546E7">
      <w:pPr>
        <w:tabs>
          <w:tab w:val="left" w:pos="315"/>
          <w:tab w:val="right" w:pos="9026"/>
        </w:tabs>
        <w:spacing w:line="100" w:lineRule="atLeast"/>
        <w:rPr>
          <w:rFonts w:cs="Times New Roman"/>
        </w:rPr>
      </w:pPr>
    </w:p>
    <w:p w:rsidR="00F546E7" w:rsidRDefault="00F546E7">
      <w:pPr>
        <w:tabs>
          <w:tab w:val="left" w:pos="315"/>
          <w:tab w:val="right" w:pos="9026"/>
        </w:tabs>
        <w:spacing w:line="100" w:lineRule="atLeast"/>
        <w:rPr>
          <w:rFonts w:eastAsia="Times New Roman" w:cs="Times New Roman"/>
          <w:b/>
          <w:bCs/>
          <w:color w:val="000000"/>
          <w:u w:val="single"/>
        </w:rPr>
      </w:pPr>
      <w:r>
        <w:rPr>
          <w:rFonts w:eastAsia="Times New Roman" w:cs="Times New Roman"/>
          <w:b/>
          <w:bCs/>
          <w:color w:val="000000"/>
          <w:u w:val="single"/>
        </w:rPr>
        <w:t>Career Objectives:</w:t>
      </w:r>
    </w:p>
    <w:p w:rsidR="00F546E7" w:rsidRDefault="00F546E7">
      <w:pPr>
        <w:tabs>
          <w:tab w:val="left" w:pos="315"/>
          <w:tab w:val="right" w:pos="9026"/>
        </w:tabs>
        <w:spacing w:line="100" w:lineRule="atLeast"/>
        <w:rPr>
          <w:rFonts w:cs="Times New Roman"/>
        </w:rPr>
      </w:pPr>
    </w:p>
    <w:p w:rsidR="00F546E7" w:rsidRDefault="00F546E7">
      <w:pPr>
        <w:tabs>
          <w:tab w:val="left" w:pos="315"/>
          <w:tab w:val="right" w:pos="9026"/>
        </w:tabs>
        <w:spacing w:line="100" w:lineRule="atLeast"/>
        <w:rPr>
          <w:rFonts w:cs="Times New Roman"/>
        </w:rPr>
      </w:pPr>
      <w:r>
        <w:rPr>
          <w:rFonts w:cs="Times New Roman"/>
        </w:rPr>
        <w:t>To achieve</w:t>
      </w:r>
      <w:r w:rsidR="00EC7324">
        <w:rPr>
          <w:rFonts w:cs="Times New Roman"/>
        </w:rPr>
        <w:t xml:space="preserve"> the height of the Organizations</w:t>
      </w:r>
      <w:r>
        <w:rPr>
          <w:rFonts w:cs="Times New Roman"/>
        </w:rPr>
        <w:t xml:space="preserve"> with loyalty, dignity and hard work, that will provide growth opportunities with effective utilization of my skills and also the opportunity to learn more in a professional atmosphere.</w:t>
      </w:r>
    </w:p>
    <w:p w:rsidR="00F546E7" w:rsidRDefault="00F546E7">
      <w:pPr>
        <w:spacing w:line="100" w:lineRule="atLeast"/>
        <w:rPr>
          <w:rFonts w:eastAsia="Times New Roman" w:cs="Times New Roman"/>
          <w:b/>
          <w:u w:val="single"/>
        </w:rPr>
      </w:pPr>
    </w:p>
    <w:p w:rsidR="00F546E7" w:rsidRDefault="00F546E7">
      <w:pPr>
        <w:spacing w:line="100" w:lineRule="atLeast"/>
        <w:rPr>
          <w:rFonts w:eastAsia="Times New Roman" w:cs="Times New Roman"/>
          <w:b/>
          <w:u w:val="single"/>
        </w:rPr>
      </w:pPr>
      <w:r>
        <w:rPr>
          <w:rFonts w:eastAsia="Times New Roman" w:cs="Times New Roman"/>
          <w:b/>
          <w:u w:val="single"/>
        </w:rPr>
        <w:t>Professional experience:</w:t>
      </w:r>
    </w:p>
    <w:p w:rsidR="006C7DD5" w:rsidRDefault="006C7DD5">
      <w:pPr>
        <w:spacing w:line="100" w:lineRule="atLeast"/>
        <w:rPr>
          <w:rFonts w:eastAsia="Times New Roman" w:cs="Times New Roman"/>
          <w:b/>
          <w:u w:val="single"/>
        </w:rPr>
      </w:pPr>
    </w:p>
    <w:p w:rsidR="006C7DD5" w:rsidRDefault="006C7DD5">
      <w:pPr>
        <w:spacing w:line="100" w:lineRule="atLeast"/>
        <w:rPr>
          <w:rFonts w:eastAsia="Times New Roman" w:cs="Times New Roman"/>
          <w:bCs/>
        </w:rPr>
      </w:pPr>
      <w:r>
        <w:rPr>
          <w:rFonts w:eastAsia="Times New Roman" w:cs="Times New Roman"/>
          <w:b/>
          <w:u w:val="single"/>
        </w:rPr>
        <w:t>Softech Trading W.L.L – Operation &amp; Business Development Manager</w:t>
      </w:r>
      <w:r>
        <w:rPr>
          <w:rFonts w:eastAsia="Times New Roman" w:cs="Times New Roman"/>
          <w:bCs/>
        </w:rPr>
        <w:t xml:space="preserve"> Since 10</w:t>
      </w:r>
      <w:r w:rsidRPr="006C7DD5">
        <w:rPr>
          <w:rFonts w:eastAsia="Times New Roman" w:cs="Times New Roman"/>
          <w:bCs/>
          <w:vertAlign w:val="superscript"/>
        </w:rPr>
        <w:t>th</w:t>
      </w:r>
      <w:r w:rsidR="00737502">
        <w:rPr>
          <w:rFonts w:eastAsia="Times New Roman" w:cs="Times New Roman"/>
          <w:bCs/>
        </w:rPr>
        <w:t xml:space="preserve"> November 2020</w:t>
      </w:r>
      <w:r>
        <w:rPr>
          <w:rFonts w:eastAsia="Times New Roman" w:cs="Times New Roman"/>
          <w:bCs/>
        </w:rPr>
        <w:t xml:space="preserve"> till presence.</w:t>
      </w:r>
    </w:p>
    <w:p w:rsidR="003235A0" w:rsidRDefault="003235A0">
      <w:pPr>
        <w:spacing w:line="100" w:lineRule="atLeast"/>
        <w:rPr>
          <w:rFonts w:eastAsia="Times New Roman" w:cs="Times New Roman"/>
          <w:bCs/>
        </w:rPr>
      </w:pPr>
    </w:p>
    <w:p w:rsidR="006C7DD5" w:rsidRDefault="006C7DD5" w:rsidP="006C7DD5">
      <w:pPr>
        <w:pStyle w:val="ListParagraph"/>
        <w:numPr>
          <w:ilvl w:val="0"/>
          <w:numId w:val="15"/>
        </w:numPr>
        <w:spacing w:line="100" w:lineRule="atLeast"/>
        <w:rPr>
          <w:rFonts w:eastAsia="Times New Roman" w:cs="Times New Roman"/>
          <w:bCs/>
        </w:rPr>
      </w:pPr>
      <w:r>
        <w:rPr>
          <w:rFonts w:eastAsia="Times New Roman" w:cs="Times New Roman"/>
          <w:bCs/>
        </w:rPr>
        <w:t>Develop, implement and review operational policies.</w:t>
      </w:r>
    </w:p>
    <w:p w:rsidR="006C7DD5" w:rsidRDefault="006C7DD5" w:rsidP="006C7DD5">
      <w:pPr>
        <w:pStyle w:val="ListParagraph"/>
        <w:numPr>
          <w:ilvl w:val="0"/>
          <w:numId w:val="15"/>
        </w:numPr>
        <w:spacing w:line="100" w:lineRule="atLeast"/>
        <w:rPr>
          <w:rFonts w:eastAsia="Times New Roman" w:cs="Times New Roman"/>
          <w:bCs/>
        </w:rPr>
      </w:pPr>
      <w:r>
        <w:rPr>
          <w:rFonts w:eastAsia="Times New Roman" w:cs="Times New Roman"/>
          <w:bCs/>
        </w:rPr>
        <w:t>Work with the board of directors to determine values and mission and plan for short and long term goals.</w:t>
      </w:r>
    </w:p>
    <w:p w:rsidR="006C7DD5" w:rsidRDefault="006C7DD5" w:rsidP="006C7DD5">
      <w:pPr>
        <w:pStyle w:val="ListParagraph"/>
        <w:numPr>
          <w:ilvl w:val="0"/>
          <w:numId w:val="15"/>
        </w:numPr>
        <w:spacing w:line="100" w:lineRule="atLeast"/>
        <w:rPr>
          <w:rFonts w:eastAsia="Times New Roman" w:cs="Times New Roman"/>
          <w:bCs/>
        </w:rPr>
      </w:pPr>
      <w:r>
        <w:rPr>
          <w:rFonts w:eastAsia="Times New Roman" w:cs="Times New Roman"/>
          <w:bCs/>
        </w:rPr>
        <w:t>Provide inspired leadership for the organization.</w:t>
      </w:r>
    </w:p>
    <w:p w:rsidR="006C7DD5" w:rsidRDefault="006C7DD5" w:rsidP="006C7DD5">
      <w:pPr>
        <w:pStyle w:val="ListParagraph"/>
        <w:numPr>
          <w:ilvl w:val="0"/>
          <w:numId w:val="15"/>
        </w:numPr>
        <w:spacing w:line="100" w:lineRule="atLeast"/>
        <w:rPr>
          <w:rFonts w:eastAsia="Times New Roman" w:cs="Times New Roman"/>
          <w:bCs/>
        </w:rPr>
      </w:pPr>
      <w:r>
        <w:rPr>
          <w:rFonts w:eastAsia="Times New Roman" w:cs="Times New Roman"/>
          <w:bCs/>
        </w:rPr>
        <w:t xml:space="preserve">Make important policy, planning and strategy </w:t>
      </w:r>
      <w:r w:rsidR="00721BAC">
        <w:rPr>
          <w:rFonts w:eastAsia="Times New Roman" w:cs="Times New Roman"/>
          <w:bCs/>
        </w:rPr>
        <w:t>decisions.</w:t>
      </w:r>
    </w:p>
    <w:p w:rsidR="00721BAC" w:rsidRDefault="00721BAC" w:rsidP="006C7DD5">
      <w:pPr>
        <w:pStyle w:val="ListParagraph"/>
        <w:numPr>
          <w:ilvl w:val="0"/>
          <w:numId w:val="15"/>
        </w:numPr>
        <w:spacing w:line="100" w:lineRule="atLeast"/>
        <w:rPr>
          <w:rFonts w:eastAsia="Times New Roman" w:cs="Times New Roman"/>
          <w:bCs/>
        </w:rPr>
      </w:pPr>
      <w:r>
        <w:rPr>
          <w:rFonts w:eastAsia="Times New Roman" w:cs="Times New Roman"/>
          <w:bCs/>
        </w:rPr>
        <w:t>Finding and developing new markets and improving sales.</w:t>
      </w:r>
    </w:p>
    <w:p w:rsidR="00721BAC" w:rsidRDefault="00721BAC" w:rsidP="006C7DD5">
      <w:pPr>
        <w:pStyle w:val="ListParagraph"/>
        <w:numPr>
          <w:ilvl w:val="0"/>
          <w:numId w:val="15"/>
        </w:numPr>
        <w:spacing w:line="100" w:lineRule="atLeast"/>
        <w:rPr>
          <w:rFonts w:eastAsia="Times New Roman" w:cs="Times New Roman"/>
          <w:bCs/>
        </w:rPr>
      </w:pPr>
      <w:r>
        <w:rPr>
          <w:rFonts w:eastAsia="Times New Roman" w:cs="Times New Roman"/>
          <w:bCs/>
        </w:rPr>
        <w:t xml:space="preserve">Contact potential clients to establish rapport and arrange meetings. </w:t>
      </w:r>
    </w:p>
    <w:p w:rsidR="00721BAC" w:rsidRDefault="00721BAC" w:rsidP="00721BAC">
      <w:pPr>
        <w:pStyle w:val="ListParagraph"/>
        <w:numPr>
          <w:ilvl w:val="0"/>
          <w:numId w:val="15"/>
        </w:numPr>
        <w:spacing w:line="100" w:lineRule="atLeast"/>
        <w:rPr>
          <w:rFonts w:eastAsia="Times New Roman" w:cs="Times New Roman"/>
          <w:bCs/>
        </w:rPr>
      </w:pPr>
      <w:r>
        <w:rPr>
          <w:rFonts w:eastAsia="Times New Roman" w:cs="Times New Roman"/>
          <w:bCs/>
        </w:rPr>
        <w:lastRenderedPageBreak/>
        <w:t>Achieving expected organization target managing and guiding with business development team.</w:t>
      </w:r>
    </w:p>
    <w:p w:rsidR="00721BAC" w:rsidRDefault="00721BAC" w:rsidP="00721BAC">
      <w:pPr>
        <w:pStyle w:val="ListParagraph"/>
        <w:numPr>
          <w:ilvl w:val="0"/>
          <w:numId w:val="15"/>
        </w:numPr>
        <w:spacing w:line="100" w:lineRule="atLeast"/>
        <w:rPr>
          <w:rFonts w:eastAsia="Times New Roman" w:cs="Times New Roman"/>
          <w:bCs/>
        </w:rPr>
      </w:pPr>
      <w:r>
        <w:rPr>
          <w:rFonts w:eastAsia="Times New Roman" w:cs="Times New Roman"/>
          <w:bCs/>
        </w:rPr>
        <w:t>Increasing value of current customers while attracting new ones.</w:t>
      </w:r>
    </w:p>
    <w:p w:rsidR="00721BAC" w:rsidRDefault="00721BAC" w:rsidP="00721BAC">
      <w:pPr>
        <w:pStyle w:val="ListParagraph"/>
        <w:numPr>
          <w:ilvl w:val="0"/>
          <w:numId w:val="15"/>
        </w:numPr>
        <w:spacing w:line="100" w:lineRule="atLeast"/>
        <w:rPr>
          <w:rFonts w:eastAsia="Times New Roman" w:cs="Times New Roman"/>
          <w:bCs/>
        </w:rPr>
      </w:pPr>
      <w:r>
        <w:rPr>
          <w:rFonts w:eastAsia="Times New Roman" w:cs="Times New Roman"/>
          <w:bCs/>
        </w:rPr>
        <w:t>Developing goals and target for business development team ensuring growth and target are met.</w:t>
      </w:r>
    </w:p>
    <w:p w:rsidR="00721BAC" w:rsidRDefault="00721BAC" w:rsidP="00721BAC">
      <w:pPr>
        <w:pStyle w:val="ListParagraph"/>
        <w:numPr>
          <w:ilvl w:val="0"/>
          <w:numId w:val="15"/>
        </w:numPr>
        <w:spacing w:line="100" w:lineRule="atLeast"/>
        <w:rPr>
          <w:rFonts w:eastAsia="Times New Roman" w:cs="Times New Roman"/>
          <w:bCs/>
        </w:rPr>
      </w:pPr>
      <w:r>
        <w:rPr>
          <w:rFonts w:eastAsia="Times New Roman" w:cs="Times New Roman"/>
          <w:bCs/>
        </w:rPr>
        <w:t xml:space="preserve">Training personal and helping team members to develop their career and skills. </w:t>
      </w:r>
    </w:p>
    <w:p w:rsidR="00721BAC" w:rsidRPr="00721BAC" w:rsidRDefault="00721BAC" w:rsidP="00721BAC">
      <w:pPr>
        <w:pStyle w:val="ListParagraph"/>
        <w:numPr>
          <w:ilvl w:val="0"/>
          <w:numId w:val="15"/>
        </w:numPr>
        <w:spacing w:line="100" w:lineRule="atLeast"/>
        <w:rPr>
          <w:rFonts w:eastAsia="Times New Roman" w:cs="Times New Roman"/>
          <w:bCs/>
        </w:rPr>
      </w:pPr>
      <w:r>
        <w:rPr>
          <w:rFonts w:eastAsia="Times New Roman" w:cs="Times New Roman"/>
          <w:bCs/>
        </w:rPr>
        <w:t xml:space="preserve">Handling overall operation and </w:t>
      </w:r>
      <w:r w:rsidR="003235A0">
        <w:rPr>
          <w:rFonts w:eastAsia="Times New Roman" w:cs="Times New Roman"/>
          <w:bCs/>
        </w:rPr>
        <w:t>business</w:t>
      </w:r>
      <w:r>
        <w:rPr>
          <w:rFonts w:eastAsia="Times New Roman" w:cs="Times New Roman"/>
          <w:bCs/>
        </w:rPr>
        <w:t xml:space="preserve"> development activities including </w:t>
      </w:r>
      <w:r w:rsidR="003235A0">
        <w:rPr>
          <w:rFonts w:eastAsia="Times New Roman" w:cs="Times New Roman"/>
          <w:bCs/>
        </w:rPr>
        <w:t>delivery.</w:t>
      </w:r>
    </w:p>
    <w:p w:rsidR="00CD7369" w:rsidRDefault="00CD7369">
      <w:pPr>
        <w:spacing w:line="100" w:lineRule="atLeast"/>
        <w:rPr>
          <w:rFonts w:eastAsia="Times New Roman" w:cs="Times New Roman"/>
          <w:b/>
          <w:u w:val="single"/>
        </w:rPr>
      </w:pPr>
    </w:p>
    <w:p w:rsidR="00705C35" w:rsidRPr="006C7DD5" w:rsidRDefault="00B55317" w:rsidP="00CD7369">
      <w:pPr>
        <w:pStyle w:val="Heading1"/>
        <w:rPr>
          <w:sz w:val="24"/>
          <w:szCs w:val="24"/>
        </w:rPr>
      </w:pPr>
      <w:r w:rsidRPr="006C7DD5">
        <w:rPr>
          <w:sz w:val="24"/>
          <w:szCs w:val="24"/>
          <w:u w:val="single"/>
        </w:rPr>
        <w:t>Qatar Islamic Bank - Operation Officer</w:t>
      </w:r>
      <w:r w:rsidRPr="006C7DD5">
        <w:rPr>
          <w:sz w:val="24"/>
          <w:szCs w:val="24"/>
        </w:rPr>
        <w:t xml:space="preserve"> since </w:t>
      </w:r>
      <w:r w:rsidR="00A33794" w:rsidRPr="006C7DD5">
        <w:rPr>
          <w:sz w:val="24"/>
          <w:szCs w:val="24"/>
        </w:rPr>
        <w:t>2</w:t>
      </w:r>
      <w:r w:rsidR="00A33794" w:rsidRPr="006C7DD5">
        <w:rPr>
          <w:sz w:val="24"/>
          <w:szCs w:val="24"/>
          <w:vertAlign w:val="superscript"/>
        </w:rPr>
        <w:t>nd</w:t>
      </w:r>
      <w:r w:rsidR="00A33794" w:rsidRPr="006C7DD5">
        <w:rPr>
          <w:sz w:val="24"/>
          <w:szCs w:val="24"/>
        </w:rPr>
        <w:t xml:space="preserve"> October</w:t>
      </w:r>
      <w:r w:rsidRPr="006C7DD5">
        <w:rPr>
          <w:sz w:val="24"/>
          <w:szCs w:val="24"/>
        </w:rPr>
        <w:t xml:space="preserve"> 201</w:t>
      </w:r>
      <w:r w:rsidR="00A33794" w:rsidRPr="006C7DD5">
        <w:rPr>
          <w:sz w:val="24"/>
          <w:szCs w:val="24"/>
        </w:rPr>
        <w:t>5</w:t>
      </w:r>
      <w:r w:rsidRPr="006C7DD5">
        <w:rPr>
          <w:sz w:val="24"/>
          <w:szCs w:val="24"/>
        </w:rPr>
        <w:t xml:space="preserve"> to 1</w:t>
      </w:r>
      <w:r w:rsidR="00E26B8D" w:rsidRPr="006C7DD5">
        <w:rPr>
          <w:sz w:val="24"/>
          <w:szCs w:val="24"/>
        </w:rPr>
        <w:t>9</w:t>
      </w:r>
      <w:r w:rsidRPr="006C7DD5">
        <w:rPr>
          <w:sz w:val="24"/>
          <w:szCs w:val="24"/>
          <w:vertAlign w:val="superscript"/>
        </w:rPr>
        <w:t>th</w:t>
      </w:r>
      <w:r w:rsidRPr="006C7DD5">
        <w:rPr>
          <w:sz w:val="24"/>
          <w:szCs w:val="24"/>
        </w:rPr>
        <w:t xml:space="preserve"> </w:t>
      </w:r>
      <w:r w:rsidR="00E26B8D" w:rsidRPr="006C7DD5">
        <w:rPr>
          <w:sz w:val="24"/>
          <w:szCs w:val="24"/>
        </w:rPr>
        <w:t>March 2020.</w:t>
      </w:r>
    </w:p>
    <w:p w:rsidR="00CD7369" w:rsidRPr="006C7DD5" w:rsidRDefault="00B55317" w:rsidP="00CD7369">
      <w:pPr>
        <w:pStyle w:val="Heading1"/>
        <w:rPr>
          <w:rFonts w:eastAsia="MS Mincho"/>
          <w:sz w:val="24"/>
          <w:szCs w:val="24"/>
        </w:rPr>
      </w:pPr>
      <w:r w:rsidRPr="006C7DD5">
        <w:rPr>
          <w:sz w:val="24"/>
          <w:szCs w:val="24"/>
        </w:rPr>
        <w:t xml:space="preserve"> </w:t>
      </w:r>
      <w:r w:rsidR="00CE6B77" w:rsidRPr="006C7DD5">
        <w:rPr>
          <w:rFonts w:eastAsia="MS Mincho"/>
          <w:sz w:val="24"/>
          <w:szCs w:val="24"/>
        </w:rPr>
        <w:t xml:space="preserve">Trade finance </w:t>
      </w:r>
      <w:r w:rsidR="00D2749A" w:rsidRPr="006C7DD5">
        <w:rPr>
          <w:rFonts w:eastAsia="MS Mincho"/>
          <w:sz w:val="24"/>
          <w:szCs w:val="24"/>
        </w:rPr>
        <w:t>operations</w:t>
      </w:r>
      <w:r w:rsidR="00F02E39" w:rsidRPr="006C7DD5">
        <w:rPr>
          <w:rFonts w:eastAsia="MS Mincho"/>
          <w:sz w:val="24"/>
          <w:szCs w:val="24"/>
        </w:rPr>
        <w:t>,</w:t>
      </w:r>
      <w:r w:rsidR="002A7BF6" w:rsidRPr="006C7DD5">
        <w:rPr>
          <w:rFonts w:eastAsia="MS Mincho"/>
          <w:sz w:val="24"/>
          <w:szCs w:val="24"/>
        </w:rPr>
        <w:t xml:space="preserve"> Account monitoring unit and cards operations</w:t>
      </w:r>
      <w:r w:rsidR="00D668CE" w:rsidRPr="006C7DD5">
        <w:rPr>
          <w:rFonts w:eastAsia="MS Mincho"/>
          <w:sz w:val="24"/>
          <w:szCs w:val="24"/>
        </w:rPr>
        <w:t>.</w:t>
      </w:r>
    </w:p>
    <w:p w:rsidR="00CD7369" w:rsidRDefault="00CD7369" w:rsidP="00CD7369">
      <w:pPr>
        <w:rPr>
          <w:rFonts w:eastAsia="MS Mincho"/>
          <w:i/>
          <w:u w:val="single"/>
        </w:rPr>
      </w:pPr>
    </w:p>
    <w:p w:rsidR="00CD7369" w:rsidRDefault="00CD7369" w:rsidP="00CD7369">
      <w:pPr>
        <w:rPr>
          <w:rFonts w:eastAsia="MS Mincho"/>
          <w:b/>
          <w:i/>
          <w:u w:val="single"/>
        </w:rPr>
      </w:pPr>
      <w:r w:rsidRPr="0001536C">
        <w:rPr>
          <w:rFonts w:eastAsia="MS Mincho"/>
          <w:b/>
          <w:i/>
          <w:u w:val="single"/>
        </w:rPr>
        <w:t xml:space="preserve">Job </w:t>
      </w:r>
      <w:r w:rsidR="00D2749A">
        <w:rPr>
          <w:rFonts w:eastAsia="MS Mincho"/>
          <w:b/>
          <w:i/>
          <w:u w:val="single"/>
        </w:rPr>
        <w:t>Responsibilities</w:t>
      </w:r>
    </w:p>
    <w:p w:rsidR="00D2749A" w:rsidRDefault="00D2749A" w:rsidP="00CD7369">
      <w:pPr>
        <w:rPr>
          <w:rFonts w:eastAsia="MS Mincho"/>
          <w:b/>
          <w:i/>
          <w:u w:val="single"/>
        </w:rPr>
      </w:pPr>
    </w:p>
    <w:p w:rsidR="00896A1A" w:rsidRPr="00041F3D" w:rsidRDefault="00F44C32" w:rsidP="00BB7CBB">
      <w:pPr>
        <w:pStyle w:val="ListParagraph"/>
        <w:numPr>
          <w:ilvl w:val="0"/>
          <w:numId w:val="14"/>
        </w:numPr>
        <w:rPr>
          <w:rFonts w:eastAsia="MS Mincho"/>
          <w:b/>
          <w:i/>
          <w:u w:val="single"/>
        </w:rPr>
      </w:pPr>
      <w:r>
        <w:rPr>
          <w:rFonts w:eastAsia="MS Mincho"/>
          <w:bCs/>
          <w:iCs/>
        </w:rPr>
        <w:t xml:space="preserve">Perform under the direction of </w:t>
      </w:r>
      <w:r w:rsidR="00FF1E52">
        <w:rPr>
          <w:rFonts w:eastAsia="MS Mincho"/>
          <w:bCs/>
          <w:iCs/>
        </w:rPr>
        <w:t xml:space="preserve">senior LC officer the daily activities </w:t>
      </w:r>
      <w:r w:rsidR="003D2AD0">
        <w:rPr>
          <w:rFonts w:eastAsia="MS Mincho"/>
          <w:bCs/>
          <w:iCs/>
        </w:rPr>
        <w:t xml:space="preserve">of the LC preparing making </w:t>
      </w:r>
      <w:proofErr w:type="spellStart"/>
      <w:r w:rsidR="003D2AD0">
        <w:rPr>
          <w:rFonts w:eastAsia="MS Mincho"/>
          <w:bCs/>
          <w:iCs/>
        </w:rPr>
        <w:t>Markez</w:t>
      </w:r>
      <w:proofErr w:type="spellEnd"/>
      <w:r w:rsidR="003D2AD0">
        <w:rPr>
          <w:rFonts w:eastAsia="MS Mincho"/>
          <w:bCs/>
          <w:iCs/>
        </w:rPr>
        <w:t xml:space="preserve"> </w:t>
      </w:r>
      <w:r w:rsidR="00D44C7F">
        <w:rPr>
          <w:rFonts w:eastAsia="MS Mincho"/>
          <w:bCs/>
          <w:iCs/>
        </w:rPr>
        <w:t xml:space="preserve">and obtaining require approval to process the </w:t>
      </w:r>
      <w:r w:rsidR="00041F3D">
        <w:rPr>
          <w:rFonts w:eastAsia="MS Mincho"/>
          <w:bCs/>
          <w:iCs/>
        </w:rPr>
        <w:t>applications.</w:t>
      </w:r>
    </w:p>
    <w:p w:rsidR="00041F3D" w:rsidRPr="0006317C" w:rsidRDefault="000B18DA" w:rsidP="00BB7CBB">
      <w:pPr>
        <w:pStyle w:val="ListParagraph"/>
        <w:numPr>
          <w:ilvl w:val="0"/>
          <w:numId w:val="14"/>
        </w:numPr>
        <w:rPr>
          <w:rFonts w:eastAsia="MS Mincho"/>
          <w:b/>
          <w:i/>
          <w:u w:val="single"/>
        </w:rPr>
      </w:pPr>
      <w:r>
        <w:rPr>
          <w:rFonts w:eastAsia="MS Mincho"/>
          <w:bCs/>
          <w:iCs/>
        </w:rPr>
        <w:t xml:space="preserve">Efficient LCs transaction </w:t>
      </w:r>
      <w:r w:rsidR="008C59F2">
        <w:rPr>
          <w:rFonts w:eastAsia="MS Mincho"/>
          <w:bCs/>
          <w:iCs/>
        </w:rPr>
        <w:t xml:space="preserve">processing services to </w:t>
      </w:r>
      <w:r w:rsidR="00B05AA3">
        <w:rPr>
          <w:rFonts w:eastAsia="MS Mincho"/>
          <w:bCs/>
          <w:iCs/>
        </w:rPr>
        <w:t xml:space="preserve">internal </w:t>
      </w:r>
      <w:r w:rsidR="00DF7D7A">
        <w:rPr>
          <w:rFonts w:eastAsia="MS Mincho"/>
          <w:bCs/>
          <w:iCs/>
        </w:rPr>
        <w:t xml:space="preserve">customers to help them serve external </w:t>
      </w:r>
      <w:r w:rsidR="0083379D">
        <w:rPr>
          <w:rFonts w:eastAsia="MS Mincho"/>
          <w:bCs/>
          <w:iCs/>
        </w:rPr>
        <w:t xml:space="preserve">customers </w:t>
      </w:r>
      <w:r w:rsidR="00F461BA">
        <w:rPr>
          <w:rFonts w:eastAsia="MS Mincho"/>
          <w:bCs/>
          <w:iCs/>
        </w:rPr>
        <w:t xml:space="preserve">in a more efficient </w:t>
      </w:r>
      <w:r w:rsidR="00B80D63">
        <w:rPr>
          <w:rFonts w:eastAsia="MS Mincho"/>
          <w:bCs/>
          <w:iCs/>
        </w:rPr>
        <w:t xml:space="preserve">manner and increasing </w:t>
      </w:r>
      <w:r w:rsidR="0006317C">
        <w:rPr>
          <w:rFonts w:eastAsia="MS Mincho"/>
          <w:bCs/>
          <w:iCs/>
        </w:rPr>
        <w:t>customer satisfaction levels.</w:t>
      </w:r>
    </w:p>
    <w:p w:rsidR="0006317C" w:rsidRPr="001147A7" w:rsidRDefault="001E209C" w:rsidP="00BB7CBB">
      <w:pPr>
        <w:pStyle w:val="ListParagraph"/>
        <w:numPr>
          <w:ilvl w:val="0"/>
          <w:numId w:val="14"/>
        </w:numPr>
        <w:rPr>
          <w:rFonts w:eastAsia="MS Mincho"/>
          <w:b/>
          <w:i/>
          <w:u w:val="single"/>
        </w:rPr>
      </w:pPr>
      <w:r>
        <w:rPr>
          <w:rFonts w:eastAsia="MS Mincho"/>
          <w:bCs/>
          <w:iCs/>
        </w:rPr>
        <w:t xml:space="preserve">Input </w:t>
      </w:r>
      <w:r w:rsidR="00F30CF5">
        <w:rPr>
          <w:rFonts w:eastAsia="MS Mincho"/>
          <w:bCs/>
          <w:iCs/>
        </w:rPr>
        <w:t xml:space="preserve">transaction for </w:t>
      </w:r>
      <w:r w:rsidR="003235A0">
        <w:rPr>
          <w:rFonts w:eastAsia="MS Mincho"/>
          <w:bCs/>
          <w:iCs/>
        </w:rPr>
        <w:t>advising,</w:t>
      </w:r>
      <w:r w:rsidR="003102F1">
        <w:rPr>
          <w:rFonts w:eastAsia="MS Mincho"/>
          <w:bCs/>
          <w:iCs/>
        </w:rPr>
        <w:t xml:space="preserve"> confirmation, amendments</w:t>
      </w:r>
      <w:r w:rsidR="005832D1">
        <w:rPr>
          <w:rFonts w:eastAsia="MS Mincho"/>
          <w:bCs/>
          <w:iCs/>
        </w:rPr>
        <w:t xml:space="preserve"> and cancellation of letter of </w:t>
      </w:r>
      <w:r w:rsidR="001147A7">
        <w:rPr>
          <w:rFonts w:eastAsia="MS Mincho"/>
          <w:bCs/>
          <w:iCs/>
        </w:rPr>
        <w:t xml:space="preserve">credit on timely basis. </w:t>
      </w:r>
    </w:p>
    <w:p w:rsidR="001147A7" w:rsidRPr="00227CF0" w:rsidRDefault="001147A7" w:rsidP="00BB7CBB">
      <w:pPr>
        <w:pStyle w:val="ListParagraph"/>
        <w:numPr>
          <w:ilvl w:val="0"/>
          <w:numId w:val="14"/>
        </w:numPr>
        <w:rPr>
          <w:rFonts w:eastAsia="MS Mincho"/>
          <w:b/>
          <w:i/>
          <w:u w:val="single"/>
        </w:rPr>
      </w:pPr>
      <w:r>
        <w:rPr>
          <w:rFonts w:eastAsia="MS Mincho"/>
          <w:bCs/>
          <w:iCs/>
        </w:rPr>
        <w:t xml:space="preserve">Prepare amendments according to </w:t>
      </w:r>
      <w:r w:rsidR="009A68E4">
        <w:rPr>
          <w:rFonts w:eastAsia="MS Mincho"/>
          <w:bCs/>
          <w:iCs/>
        </w:rPr>
        <w:t xml:space="preserve">customer request obtaining authority approval and </w:t>
      </w:r>
      <w:r w:rsidR="00227CF0">
        <w:rPr>
          <w:rFonts w:eastAsia="MS Mincho"/>
          <w:bCs/>
          <w:iCs/>
        </w:rPr>
        <w:t xml:space="preserve">sending to beneficiaries. </w:t>
      </w:r>
    </w:p>
    <w:p w:rsidR="00227CF0" w:rsidRPr="009E1EDB" w:rsidRDefault="00227CF0" w:rsidP="00BB7CBB">
      <w:pPr>
        <w:pStyle w:val="ListParagraph"/>
        <w:numPr>
          <w:ilvl w:val="0"/>
          <w:numId w:val="14"/>
        </w:numPr>
        <w:rPr>
          <w:rFonts w:eastAsia="MS Mincho"/>
          <w:b/>
          <w:i/>
          <w:u w:val="single"/>
        </w:rPr>
      </w:pPr>
      <w:r>
        <w:rPr>
          <w:rFonts w:eastAsia="MS Mincho"/>
          <w:bCs/>
          <w:iCs/>
        </w:rPr>
        <w:t xml:space="preserve">Closely working with insurance companies to provide the </w:t>
      </w:r>
      <w:r w:rsidR="00D7444D">
        <w:rPr>
          <w:rFonts w:eastAsia="MS Mincho"/>
          <w:bCs/>
          <w:iCs/>
        </w:rPr>
        <w:t xml:space="preserve">necessary </w:t>
      </w:r>
      <w:r w:rsidR="00A56D15">
        <w:rPr>
          <w:rFonts w:eastAsia="MS Mincho"/>
          <w:bCs/>
          <w:iCs/>
        </w:rPr>
        <w:t xml:space="preserve">services to make customer </w:t>
      </w:r>
      <w:r w:rsidR="00ED1F21">
        <w:rPr>
          <w:rFonts w:eastAsia="MS Mincho"/>
          <w:bCs/>
          <w:iCs/>
        </w:rPr>
        <w:t xml:space="preserve">goods </w:t>
      </w:r>
      <w:r w:rsidR="003E5478">
        <w:rPr>
          <w:rFonts w:eastAsia="MS Mincho"/>
          <w:bCs/>
          <w:iCs/>
        </w:rPr>
        <w:t xml:space="preserve">and </w:t>
      </w:r>
      <w:r w:rsidR="00783AC7">
        <w:rPr>
          <w:rFonts w:eastAsia="MS Mincho"/>
          <w:bCs/>
          <w:iCs/>
        </w:rPr>
        <w:t>materials</w:t>
      </w:r>
      <w:r w:rsidR="003E5478">
        <w:rPr>
          <w:rFonts w:eastAsia="MS Mincho"/>
          <w:bCs/>
          <w:iCs/>
        </w:rPr>
        <w:t xml:space="preserve"> insured and secured until final destination.</w:t>
      </w:r>
    </w:p>
    <w:p w:rsidR="009E1EDB" w:rsidRPr="00891091" w:rsidRDefault="009E1EDB" w:rsidP="00BB7CBB">
      <w:pPr>
        <w:pStyle w:val="ListParagraph"/>
        <w:numPr>
          <w:ilvl w:val="0"/>
          <w:numId w:val="14"/>
        </w:numPr>
        <w:rPr>
          <w:rFonts w:eastAsia="MS Mincho"/>
          <w:b/>
          <w:i/>
          <w:u w:val="single"/>
        </w:rPr>
      </w:pPr>
      <w:r>
        <w:rPr>
          <w:rFonts w:eastAsia="MS Mincho"/>
          <w:bCs/>
          <w:iCs/>
        </w:rPr>
        <w:t xml:space="preserve">Attending customer </w:t>
      </w:r>
      <w:r w:rsidR="00F34CE0">
        <w:rPr>
          <w:rFonts w:eastAsia="MS Mincho"/>
          <w:bCs/>
          <w:iCs/>
        </w:rPr>
        <w:t xml:space="preserve">inquiries about product and services </w:t>
      </w:r>
      <w:r w:rsidR="004C5EF5">
        <w:rPr>
          <w:rFonts w:eastAsia="MS Mincho"/>
          <w:bCs/>
          <w:iCs/>
        </w:rPr>
        <w:t xml:space="preserve">giving them proper require information. </w:t>
      </w:r>
      <w:r w:rsidR="00F34CE0">
        <w:rPr>
          <w:rFonts w:eastAsia="MS Mincho"/>
          <w:bCs/>
          <w:iCs/>
        </w:rPr>
        <w:t xml:space="preserve"> </w:t>
      </w:r>
    </w:p>
    <w:p w:rsidR="00891091" w:rsidRPr="008731EC" w:rsidRDefault="00891091" w:rsidP="00BB7CBB">
      <w:pPr>
        <w:pStyle w:val="ListParagraph"/>
        <w:numPr>
          <w:ilvl w:val="0"/>
          <w:numId w:val="14"/>
        </w:numPr>
        <w:rPr>
          <w:rFonts w:eastAsia="MS Mincho"/>
          <w:b/>
          <w:i/>
          <w:u w:val="single"/>
        </w:rPr>
      </w:pPr>
      <w:r>
        <w:rPr>
          <w:rFonts w:eastAsia="MS Mincho"/>
          <w:bCs/>
          <w:iCs/>
        </w:rPr>
        <w:t xml:space="preserve">Conduct the monthly report </w:t>
      </w:r>
      <w:r w:rsidR="003754E6">
        <w:rPr>
          <w:rFonts w:eastAsia="MS Mincho"/>
          <w:bCs/>
          <w:iCs/>
        </w:rPr>
        <w:t>and records for each product</w:t>
      </w:r>
      <w:r w:rsidR="008731EC">
        <w:rPr>
          <w:rFonts w:eastAsia="MS Mincho"/>
          <w:bCs/>
          <w:iCs/>
        </w:rPr>
        <w:t>.</w:t>
      </w:r>
    </w:p>
    <w:p w:rsidR="008731EC" w:rsidRPr="009A1B8C" w:rsidRDefault="00CD5ED0" w:rsidP="00BB7CBB">
      <w:pPr>
        <w:pStyle w:val="ListParagraph"/>
        <w:numPr>
          <w:ilvl w:val="0"/>
          <w:numId w:val="14"/>
        </w:numPr>
        <w:rPr>
          <w:rFonts w:eastAsia="MS Mincho"/>
          <w:b/>
          <w:i/>
          <w:u w:val="single"/>
        </w:rPr>
      </w:pPr>
      <w:r>
        <w:rPr>
          <w:rFonts w:eastAsia="MS Mincho"/>
          <w:bCs/>
          <w:iCs/>
        </w:rPr>
        <w:t xml:space="preserve">Ensure the </w:t>
      </w:r>
      <w:r w:rsidR="00187E45">
        <w:rPr>
          <w:rFonts w:eastAsia="MS Mincho"/>
          <w:bCs/>
          <w:iCs/>
        </w:rPr>
        <w:t xml:space="preserve">LCs and Amendment properly </w:t>
      </w:r>
      <w:r w:rsidR="00AD4DD2">
        <w:rPr>
          <w:rFonts w:eastAsia="MS Mincho"/>
          <w:bCs/>
          <w:iCs/>
        </w:rPr>
        <w:t xml:space="preserve">authorized either within the available </w:t>
      </w:r>
      <w:r w:rsidR="00577D6E">
        <w:rPr>
          <w:rFonts w:eastAsia="MS Mincho"/>
          <w:bCs/>
          <w:iCs/>
        </w:rPr>
        <w:t xml:space="preserve">limit or against </w:t>
      </w:r>
      <w:r w:rsidR="00440625">
        <w:rPr>
          <w:rFonts w:eastAsia="MS Mincho"/>
          <w:bCs/>
          <w:iCs/>
        </w:rPr>
        <w:t xml:space="preserve">appropriate approval </w:t>
      </w:r>
      <w:r w:rsidR="00B865DC">
        <w:rPr>
          <w:rFonts w:eastAsia="MS Mincho"/>
          <w:bCs/>
          <w:iCs/>
        </w:rPr>
        <w:t xml:space="preserve">from authorities within the bank. </w:t>
      </w:r>
    </w:p>
    <w:p w:rsidR="00CD7369" w:rsidRPr="00895938" w:rsidRDefault="009A1B8C" w:rsidP="00F0446B">
      <w:pPr>
        <w:pStyle w:val="ListParagraph"/>
        <w:numPr>
          <w:ilvl w:val="0"/>
          <w:numId w:val="14"/>
        </w:numPr>
        <w:rPr>
          <w:rFonts w:eastAsia="MS Mincho"/>
          <w:b/>
          <w:i/>
          <w:u w:val="single"/>
        </w:rPr>
      </w:pPr>
      <w:r>
        <w:rPr>
          <w:rFonts w:eastAsia="MS Mincho"/>
          <w:bCs/>
          <w:iCs/>
        </w:rPr>
        <w:t xml:space="preserve">Ensure high standards </w:t>
      </w:r>
      <w:r w:rsidR="007874F3">
        <w:rPr>
          <w:rFonts w:eastAsia="MS Mincho"/>
          <w:bCs/>
          <w:iCs/>
        </w:rPr>
        <w:t xml:space="preserve">of confidentiality to safeguard </w:t>
      </w:r>
      <w:r w:rsidR="00BF6DE8">
        <w:rPr>
          <w:rFonts w:eastAsia="MS Mincho"/>
          <w:bCs/>
          <w:iCs/>
        </w:rPr>
        <w:t xml:space="preserve">commercially sensitive </w:t>
      </w:r>
      <w:r w:rsidR="000D5256">
        <w:rPr>
          <w:rFonts w:eastAsia="MS Mincho"/>
          <w:bCs/>
          <w:iCs/>
        </w:rPr>
        <w:t>information</w:t>
      </w:r>
      <w:r w:rsidR="00BF6DE8">
        <w:rPr>
          <w:rFonts w:eastAsia="MS Mincho"/>
          <w:bCs/>
          <w:iCs/>
        </w:rPr>
        <w:t>.</w:t>
      </w:r>
    </w:p>
    <w:p w:rsidR="00895938" w:rsidRPr="00E20A95" w:rsidRDefault="00895938" w:rsidP="00895938">
      <w:pPr>
        <w:pStyle w:val="ListParagraph"/>
        <w:rPr>
          <w:rFonts w:eastAsia="MS Mincho"/>
          <w:b/>
          <w:i/>
          <w:u w:val="single"/>
        </w:rPr>
      </w:pPr>
    </w:p>
    <w:p w:rsidR="00E20A95" w:rsidRDefault="003237ED" w:rsidP="00E20A95">
      <w:pPr>
        <w:ind w:left="360"/>
        <w:rPr>
          <w:rFonts w:eastAsia="MS Mincho"/>
          <w:b/>
          <w:i/>
          <w:u w:val="single"/>
        </w:rPr>
      </w:pPr>
      <w:r>
        <w:rPr>
          <w:rFonts w:eastAsia="MS Mincho"/>
          <w:b/>
          <w:i/>
          <w:u w:val="single"/>
        </w:rPr>
        <w:t xml:space="preserve">Job </w:t>
      </w:r>
      <w:r w:rsidR="00D71DD8">
        <w:rPr>
          <w:rFonts w:eastAsia="MS Mincho"/>
          <w:b/>
          <w:i/>
          <w:u w:val="single"/>
        </w:rPr>
        <w:t>Responsibilities</w:t>
      </w:r>
      <w:r w:rsidR="00EF7FCA">
        <w:rPr>
          <w:rFonts w:eastAsia="MS Mincho"/>
          <w:b/>
          <w:i/>
          <w:u w:val="single"/>
        </w:rPr>
        <w:t xml:space="preserve"> in </w:t>
      </w:r>
      <w:r w:rsidR="00895938">
        <w:rPr>
          <w:rFonts w:eastAsia="MS Mincho"/>
          <w:b/>
          <w:i/>
          <w:u w:val="single"/>
        </w:rPr>
        <w:t>AMU and Cash Card Operation.</w:t>
      </w:r>
    </w:p>
    <w:p w:rsidR="00895938" w:rsidRPr="00E20A95" w:rsidRDefault="00895938" w:rsidP="00E20A95">
      <w:pPr>
        <w:ind w:left="360"/>
        <w:rPr>
          <w:rFonts w:eastAsia="MS Mincho"/>
          <w:b/>
          <w:i/>
          <w:u w:val="single"/>
        </w:rPr>
      </w:pPr>
    </w:p>
    <w:p w:rsidR="00CD7369" w:rsidRPr="00457BCD" w:rsidRDefault="00CD7369" w:rsidP="00CD7369">
      <w:pPr>
        <w:widowControl w:val="0"/>
        <w:numPr>
          <w:ilvl w:val="0"/>
          <w:numId w:val="11"/>
        </w:numPr>
        <w:shd w:val="clear" w:color="auto" w:fill="FFFFFF"/>
        <w:suppressAutoHyphens w:val="0"/>
        <w:autoSpaceDE w:val="0"/>
        <w:autoSpaceDN w:val="0"/>
        <w:adjustRightInd w:val="0"/>
      </w:pPr>
      <w:r w:rsidRPr="00457BCD">
        <w:t xml:space="preserve">Responsible for end to end card operation process which includes creation of VSA accounts after risk assessment Responsible for quality processing and support for Card Issuance activities that includes     boarding of card accounts on Card Management System and processing of financial and </w:t>
      </w:r>
      <w:r w:rsidR="006C7DD5" w:rsidRPr="00457BCD">
        <w:t>non-financial</w:t>
      </w:r>
      <w:r w:rsidRPr="00457BCD">
        <w:t xml:space="preserve"> maintenance. This involves a close liaison with internal departments like Credit Initiation, sales team, branch network and external and third party vendors with a view to facilitating and fulfilling agreed TATs with highest levels of customer service.</w:t>
      </w:r>
    </w:p>
    <w:p w:rsidR="00CD7369" w:rsidRPr="00457BCD" w:rsidRDefault="00CD7369" w:rsidP="00CD7369">
      <w:pPr>
        <w:widowControl w:val="0"/>
        <w:numPr>
          <w:ilvl w:val="0"/>
          <w:numId w:val="11"/>
        </w:numPr>
        <w:shd w:val="clear" w:color="auto" w:fill="FFFFFF"/>
        <w:suppressAutoHyphens w:val="0"/>
        <w:autoSpaceDE w:val="0"/>
        <w:autoSpaceDN w:val="0"/>
        <w:adjustRightInd w:val="0"/>
      </w:pPr>
      <w:r w:rsidRPr="00457BCD">
        <w:t>Review &amp; recommend approval of credit card applications while ensuring approval limits adhere to credit policies and Ensure checks are carried out to identify fraudulent documents as control to minimize credit losses.</w:t>
      </w:r>
    </w:p>
    <w:p w:rsidR="00CD7369" w:rsidRPr="00457BCD" w:rsidRDefault="00CD7369" w:rsidP="00CD7369">
      <w:pPr>
        <w:widowControl w:val="0"/>
        <w:numPr>
          <w:ilvl w:val="0"/>
          <w:numId w:val="11"/>
        </w:numPr>
        <w:shd w:val="clear" w:color="auto" w:fill="FFFFFF"/>
        <w:suppressAutoHyphens w:val="0"/>
        <w:autoSpaceDE w:val="0"/>
        <w:autoSpaceDN w:val="0"/>
        <w:adjustRightInd w:val="0"/>
      </w:pPr>
      <w:r w:rsidRPr="00457BCD">
        <w:t>Review and recommend approval on limit increases, decrease, upgrades, downgrades, reissue and renewals.</w:t>
      </w:r>
    </w:p>
    <w:p w:rsidR="00CD7369" w:rsidRPr="00457BCD" w:rsidRDefault="00CD7369" w:rsidP="00CD7369">
      <w:pPr>
        <w:widowControl w:val="0"/>
        <w:numPr>
          <w:ilvl w:val="0"/>
          <w:numId w:val="11"/>
        </w:numPr>
        <w:shd w:val="clear" w:color="auto" w:fill="FFFFFF"/>
        <w:suppressAutoHyphens w:val="0"/>
        <w:autoSpaceDE w:val="0"/>
        <w:autoSpaceDN w:val="0"/>
        <w:adjustRightInd w:val="0"/>
      </w:pPr>
      <w:r w:rsidRPr="00457BCD">
        <w:t>Ensure that credit analysis is carried out in an error-free manner.</w:t>
      </w:r>
    </w:p>
    <w:p w:rsidR="00CD7369" w:rsidRPr="00457BCD" w:rsidRDefault="00CD7369" w:rsidP="00CD7369">
      <w:pPr>
        <w:widowControl w:val="0"/>
        <w:numPr>
          <w:ilvl w:val="0"/>
          <w:numId w:val="11"/>
        </w:numPr>
        <w:shd w:val="clear" w:color="auto" w:fill="FFFFFF"/>
        <w:suppressAutoHyphens w:val="0"/>
        <w:autoSpaceDE w:val="0"/>
        <w:autoSpaceDN w:val="0"/>
        <w:adjustRightInd w:val="0"/>
      </w:pPr>
      <w:r w:rsidRPr="00457BCD">
        <w:t>Reviewing the credit bureau report attached with the applications. Responsible for ensuring accuracy of all cardholder and card related operations.</w:t>
      </w:r>
    </w:p>
    <w:p w:rsidR="00CD7369" w:rsidRPr="00457BCD" w:rsidRDefault="00CD7369" w:rsidP="00CD7369">
      <w:pPr>
        <w:widowControl w:val="0"/>
        <w:numPr>
          <w:ilvl w:val="0"/>
          <w:numId w:val="11"/>
        </w:numPr>
        <w:shd w:val="clear" w:color="auto" w:fill="FFFFFF"/>
        <w:suppressAutoHyphens w:val="0"/>
        <w:autoSpaceDE w:val="0"/>
        <w:autoSpaceDN w:val="0"/>
        <w:adjustRightInd w:val="0"/>
      </w:pPr>
      <w:r w:rsidRPr="00457BCD">
        <w:t>Creating VSA accounts after ensuring the availability and correctness of all the documents attached with the applications as per the Bank’s policy and for operational compliance in relation to Visa &amp; MasterCard requirements</w:t>
      </w:r>
    </w:p>
    <w:p w:rsidR="00CD7369" w:rsidRPr="00457BCD" w:rsidRDefault="00CD7369" w:rsidP="00CD7369">
      <w:pPr>
        <w:widowControl w:val="0"/>
        <w:numPr>
          <w:ilvl w:val="0"/>
          <w:numId w:val="11"/>
        </w:numPr>
        <w:shd w:val="clear" w:color="auto" w:fill="FFFFFF"/>
        <w:suppressAutoHyphens w:val="0"/>
        <w:autoSpaceDE w:val="0"/>
        <w:autoSpaceDN w:val="0"/>
        <w:adjustRightInd w:val="0"/>
      </w:pPr>
      <w:r w:rsidRPr="00457BCD">
        <w:lastRenderedPageBreak/>
        <w:t xml:space="preserve">Card embossing and encoding, identifying duplication of the applications, </w:t>
      </w:r>
      <w:r>
        <w:t>u</w:t>
      </w:r>
      <w:r w:rsidRPr="00457BCD">
        <w:t>pdating customer demographics approvi</w:t>
      </w:r>
      <w:r>
        <w:t>ng the credit card applications and performing QA &amp; QC analysis.</w:t>
      </w:r>
    </w:p>
    <w:p w:rsidR="00CD7369" w:rsidRPr="00457BCD" w:rsidRDefault="00CD7369" w:rsidP="00CD7369">
      <w:pPr>
        <w:widowControl w:val="0"/>
        <w:numPr>
          <w:ilvl w:val="0"/>
          <w:numId w:val="11"/>
        </w:numPr>
        <w:shd w:val="clear" w:color="auto" w:fill="FFFFFF"/>
        <w:suppressAutoHyphens w:val="0"/>
        <w:autoSpaceDE w:val="0"/>
        <w:autoSpaceDN w:val="0"/>
        <w:adjustRightInd w:val="0"/>
      </w:pPr>
      <w:r w:rsidRPr="00457BCD">
        <w:t xml:space="preserve">Review of approved credit card application &amp; reporting the policy discrepancies to the Product Risk Management. </w:t>
      </w:r>
    </w:p>
    <w:p w:rsidR="00CD7369" w:rsidRPr="00457BCD" w:rsidRDefault="00CD7369" w:rsidP="00CD7369">
      <w:pPr>
        <w:widowControl w:val="0"/>
        <w:numPr>
          <w:ilvl w:val="0"/>
          <w:numId w:val="11"/>
        </w:numPr>
        <w:shd w:val="clear" w:color="auto" w:fill="FFFFFF"/>
        <w:suppressAutoHyphens w:val="0"/>
        <w:autoSpaceDE w:val="0"/>
        <w:autoSpaceDN w:val="0"/>
        <w:adjustRightInd w:val="0"/>
      </w:pPr>
      <w:r w:rsidRPr="00457BCD">
        <w:t>Improve overall performance by providing quality service b</w:t>
      </w:r>
      <w:r>
        <w:t>y adhering to service levels &amp; turn-around times.</w:t>
      </w:r>
    </w:p>
    <w:p w:rsidR="00CD7369" w:rsidRPr="00457BCD" w:rsidRDefault="00CD7369" w:rsidP="00CD7369">
      <w:pPr>
        <w:widowControl w:val="0"/>
        <w:numPr>
          <w:ilvl w:val="0"/>
          <w:numId w:val="11"/>
        </w:numPr>
        <w:shd w:val="clear" w:color="auto" w:fill="FFFFFF"/>
        <w:suppressAutoHyphens w:val="0"/>
        <w:autoSpaceDE w:val="0"/>
        <w:autoSpaceDN w:val="0"/>
        <w:adjustRightInd w:val="0"/>
      </w:pPr>
      <w:r w:rsidRPr="00457BCD">
        <w:t>Involved in inter-department training and development.</w:t>
      </w:r>
    </w:p>
    <w:p w:rsidR="00CD7369" w:rsidRPr="00457BCD" w:rsidRDefault="00CD7369" w:rsidP="00CD7369">
      <w:pPr>
        <w:widowControl w:val="0"/>
        <w:numPr>
          <w:ilvl w:val="0"/>
          <w:numId w:val="11"/>
        </w:numPr>
        <w:shd w:val="clear" w:color="auto" w:fill="FFFFFF"/>
        <w:suppressAutoHyphens w:val="0"/>
        <w:autoSpaceDE w:val="0"/>
        <w:autoSpaceDN w:val="0"/>
        <w:adjustRightInd w:val="0"/>
      </w:pPr>
      <w:r w:rsidRPr="00457BCD">
        <w:t>Reporting of the daily, weekly &amp; monthly error and productivity report related to cards management with Qualitative and quantitative analysis.</w:t>
      </w:r>
    </w:p>
    <w:p w:rsidR="00CD7369" w:rsidRPr="00457BCD" w:rsidRDefault="00CD7369" w:rsidP="00CD7369">
      <w:pPr>
        <w:widowControl w:val="0"/>
        <w:numPr>
          <w:ilvl w:val="0"/>
          <w:numId w:val="11"/>
        </w:numPr>
        <w:shd w:val="clear" w:color="auto" w:fill="FFFFFF"/>
        <w:suppressAutoHyphens w:val="0"/>
        <w:autoSpaceDE w:val="0"/>
        <w:autoSpaceDN w:val="0"/>
        <w:adjustRightInd w:val="0"/>
      </w:pPr>
      <w:r w:rsidRPr="00457BCD">
        <w:t>Ensure a balance is maintained between</w:t>
      </w:r>
      <w:r>
        <w:t xml:space="preserve"> credit risk and credit policy to determine creditworthiness to set appropriate credit limits.</w:t>
      </w:r>
    </w:p>
    <w:p w:rsidR="00CD7369" w:rsidRPr="00457BCD" w:rsidRDefault="00CD7369" w:rsidP="00CD7369">
      <w:pPr>
        <w:widowControl w:val="0"/>
        <w:numPr>
          <w:ilvl w:val="0"/>
          <w:numId w:val="11"/>
        </w:numPr>
        <w:shd w:val="clear" w:color="auto" w:fill="FFFFFF"/>
        <w:suppressAutoHyphens w:val="0"/>
        <w:autoSpaceDE w:val="0"/>
        <w:autoSpaceDN w:val="0"/>
        <w:adjustRightInd w:val="0"/>
      </w:pPr>
      <w:r w:rsidRPr="00457BCD">
        <w:t xml:space="preserve">Checking permanent increase in credit limit on the credit </w:t>
      </w:r>
      <w:r>
        <w:t>cards on a daily basis.</w:t>
      </w:r>
    </w:p>
    <w:p w:rsidR="00CD7369" w:rsidRPr="00457BCD" w:rsidRDefault="00CD7369" w:rsidP="00CD7369">
      <w:pPr>
        <w:widowControl w:val="0"/>
        <w:numPr>
          <w:ilvl w:val="0"/>
          <w:numId w:val="11"/>
        </w:numPr>
        <w:shd w:val="clear" w:color="auto" w:fill="FFFFFF"/>
        <w:suppressAutoHyphens w:val="0"/>
        <w:autoSpaceDE w:val="0"/>
        <w:autoSpaceDN w:val="0"/>
        <w:adjustRightInd w:val="0"/>
      </w:pPr>
      <w:r w:rsidRPr="00457BCD">
        <w:t>Issuing ATM and master card platinum cards through phoenix interface.</w:t>
      </w:r>
    </w:p>
    <w:p w:rsidR="00432354" w:rsidRDefault="00432354" w:rsidP="00432354">
      <w:pPr>
        <w:widowControl w:val="0"/>
        <w:numPr>
          <w:ilvl w:val="0"/>
          <w:numId w:val="11"/>
        </w:numPr>
        <w:shd w:val="clear" w:color="auto" w:fill="FFFFFF"/>
        <w:suppressAutoHyphens w:val="0"/>
        <w:autoSpaceDE w:val="0"/>
        <w:autoSpaceDN w:val="0"/>
        <w:adjustRightInd w:val="0"/>
      </w:pPr>
      <w:r>
        <w:t>Coordinate with client companies for payroll card  issuance queries</w:t>
      </w:r>
    </w:p>
    <w:p w:rsidR="00432354" w:rsidRDefault="00432354" w:rsidP="00432354">
      <w:pPr>
        <w:widowControl w:val="0"/>
        <w:numPr>
          <w:ilvl w:val="0"/>
          <w:numId w:val="11"/>
        </w:numPr>
        <w:shd w:val="clear" w:color="auto" w:fill="FFFFFF"/>
        <w:suppressAutoHyphens w:val="0"/>
        <w:autoSpaceDE w:val="0"/>
        <w:autoSpaceDN w:val="0"/>
        <w:adjustRightInd w:val="0"/>
      </w:pPr>
      <w:r>
        <w:t>Liaise between Salary and Accounts’ Departments of the bank and the client companies.</w:t>
      </w:r>
    </w:p>
    <w:p w:rsidR="00432354" w:rsidRDefault="00432354" w:rsidP="00432354">
      <w:pPr>
        <w:widowControl w:val="0"/>
        <w:numPr>
          <w:ilvl w:val="0"/>
          <w:numId w:val="11"/>
        </w:numPr>
        <w:shd w:val="clear" w:color="auto" w:fill="FFFFFF"/>
        <w:suppressAutoHyphens w:val="0"/>
        <w:autoSpaceDE w:val="0"/>
        <w:autoSpaceDN w:val="0"/>
        <w:adjustRightInd w:val="0"/>
      </w:pPr>
      <w:r>
        <w:t>Responsible for payroll card issuance, embossing packaging and dispatch.</w:t>
      </w:r>
    </w:p>
    <w:p w:rsidR="00CD7369" w:rsidRPr="00432354" w:rsidRDefault="00CD7369" w:rsidP="00CD7369">
      <w:pPr>
        <w:widowControl w:val="0"/>
        <w:numPr>
          <w:ilvl w:val="0"/>
          <w:numId w:val="11"/>
        </w:numPr>
        <w:shd w:val="clear" w:color="auto" w:fill="FFFFFF"/>
        <w:suppressAutoHyphens w:val="0"/>
        <w:autoSpaceDE w:val="0"/>
        <w:autoSpaceDN w:val="0"/>
        <w:adjustRightInd w:val="0"/>
        <w:spacing w:line="360" w:lineRule="auto"/>
        <w:rPr>
          <w:rFonts w:eastAsia="MS Mincho"/>
          <w:b/>
        </w:rPr>
      </w:pPr>
      <w:r w:rsidRPr="00457BCD">
        <w:t>Other task assigned by the management.</w:t>
      </w:r>
    </w:p>
    <w:p w:rsidR="00CD7369" w:rsidRDefault="00CD7369" w:rsidP="00CD7369">
      <w:pPr>
        <w:spacing w:line="360" w:lineRule="auto"/>
        <w:rPr>
          <w:rFonts w:eastAsia="MS Mincho"/>
          <w:b/>
        </w:rPr>
      </w:pPr>
    </w:p>
    <w:p w:rsidR="00CD7369" w:rsidRPr="00837049" w:rsidRDefault="00CD7369" w:rsidP="00CD7369">
      <w:pPr>
        <w:spacing w:line="360" w:lineRule="auto"/>
        <w:rPr>
          <w:rFonts w:eastAsia="MS Mincho"/>
          <w:b/>
        </w:rPr>
      </w:pPr>
      <w:r w:rsidRPr="00837049">
        <w:rPr>
          <w:rFonts w:eastAsia="MS Mincho"/>
          <w:b/>
        </w:rPr>
        <w:t>Vendor Coordination:</w:t>
      </w:r>
    </w:p>
    <w:p w:rsidR="00CD7369" w:rsidRPr="00457BCD" w:rsidRDefault="00CD7369" w:rsidP="00CD7369">
      <w:pPr>
        <w:widowControl w:val="0"/>
        <w:numPr>
          <w:ilvl w:val="0"/>
          <w:numId w:val="11"/>
        </w:numPr>
        <w:shd w:val="clear" w:color="auto" w:fill="FFFFFF"/>
        <w:suppressAutoHyphens w:val="0"/>
        <w:autoSpaceDE w:val="0"/>
        <w:autoSpaceDN w:val="0"/>
        <w:adjustRightInd w:val="0"/>
      </w:pPr>
      <w:r w:rsidRPr="00457BCD">
        <w:t>Placing orders for stock based on requirements and ensure that the current stock does not fall below critical level.</w:t>
      </w:r>
    </w:p>
    <w:p w:rsidR="00CD7369" w:rsidRPr="00457BCD" w:rsidRDefault="00CD7369" w:rsidP="00CD7369">
      <w:pPr>
        <w:widowControl w:val="0"/>
        <w:numPr>
          <w:ilvl w:val="0"/>
          <w:numId w:val="11"/>
        </w:numPr>
        <w:shd w:val="clear" w:color="auto" w:fill="FFFFFF"/>
        <w:suppressAutoHyphens w:val="0"/>
        <w:autoSpaceDE w:val="0"/>
        <w:autoSpaceDN w:val="0"/>
        <w:adjustRightInd w:val="0"/>
      </w:pPr>
      <w:r w:rsidRPr="00457BCD">
        <w:t>Liaise with the business department, marketing and communication department to ensure proper management of product quality and quantity.</w:t>
      </w:r>
    </w:p>
    <w:p w:rsidR="00CD7369" w:rsidRPr="00457BCD" w:rsidRDefault="00CD7369" w:rsidP="00CD7369">
      <w:pPr>
        <w:widowControl w:val="0"/>
        <w:numPr>
          <w:ilvl w:val="0"/>
          <w:numId w:val="11"/>
        </w:numPr>
        <w:shd w:val="clear" w:color="auto" w:fill="FFFFFF"/>
        <w:suppressAutoHyphens w:val="0"/>
        <w:autoSpaceDE w:val="0"/>
        <w:autoSpaceDN w:val="0"/>
        <w:adjustRightInd w:val="0"/>
      </w:pPr>
      <w:r w:rsidRPr="00457BCD">
        <w:t>Ensuring placing or orders for card plastic keeping in mind the production and shipment delays.</w:t>
      </w:r>
    </w:p>
    <w:p w:rsidR="00CD7369" w:rsidRPr="00457BCD" w:rsidRDefault="00CD7369" w:rsidP="00CD7369">
      <w:pPr>
        <w:widowControl w:val="0"/>
        <w:numPr>
          <w:ilvl w:val="0"/>
          <w:numId w:val="11"/>
        </w:numPr>
        <w:shd w:val="clear" w:color="auto" w:fill="FFFFFF"/>
        <w:suppressAutoHyphens w:val="0"/>
        <w:autoSpaceDE w:val="0"/>
        <w:autoSpaceDN w:val="0"/>
        <w:adjustRightInd w:val="0"/>
      </w:pPr>
      <w:r w:rsidRPr="00457BCD">
        <w:t>Prepare memos for the approved quantity and type of plastic cards.</w:t>
      </w:r>
    </w:p>
    <w:p w:rsidR="00CD7369" w:rsidRPr="00457BCD" w:rsidRDefault="00CD7369" w:rsidP="00CD7369">
      <w:pPr>
        <w:widowControl w:val="0"/>
        <w:numPr>
          <w:ilvl w:val="0"/>
          <w:numId w:val="11"/>
        </w:numPr>
        <w:shd w:val="clear" w:color="auto" w:fill="FFFFFF"/>
        <w:suppressAutoHyphens w:val="0"/>
        <w:autoSpaceDE w:val="0"/>
        <w:autoSpaceDN w:val="0"/>
        <w:adjustRightInd w:val="0"/>
      </w:pPr>
      <w:r w:rsidRPr="00457BCD">
        <w:t>Check and verify the received plastic types received at card ops against the original requisition.</w:t>
      </w:r>
    </w:p>
    <w:p w:rsidR="00CD7369" w:rsidRPr="00457BCD" w:rsidRDefault="00CD7369" w:rsidP="00CD7369">
      <w:pPr>
        <w:widowControl w:val="0"/>
        <w:numPr>
          <w:ilvl w:val="0"/>
          <w:numId w:val="11"/>
        </w:numPr>
        <w:shd w:val="clear" w:color="auto" w:fill="FFFFFF"/>
        <w:suppressAutoHyphens w:val="0"/>
        <w:autoSpaceDE w:val="0"/>
        <w:autoSpaceDN w:val="0"/>
        <w:adjustRightInd w:val="0"/>
      </w:pPr>
      <w:r w:rsidRPr="00457BCD">
        <w:t>Perform quality check on the card plastics.</w:t>
      </w:r>
    </w:p>
    <w:p w:rsidR="00CD7369" w:rsidRPr="00457BCD" w:rsidRDefault="00CD7369" w:rsidP="00CD7369">
      <w:pPr>
        <w:widowControl w:val="0"/>
        <w:numPr>
          <w:ilvl w:val="0"/>
          <w:numId w:val="11"/>
        </w:numPr>
        <w:shd w:val="clear" w:color="auto" w:fill="FFFFFF"/>
        <w:suppressAutoHyphens w:val="0"/>
        <w:autoSpaceDE w:val="0"/>
        <w:autoSpaceDN w:val="0"/>
        <w:adjustRightInd w:val="0"/>
      </w:pPr>
      <w:r w:rsidRPr="00457BCD">
        <w:t>Mediate between Admin Department, Finance Department and remittance department to ensure timely clearance of invoices.</w:t>
      </w:r>
    </w:p>
    <w:p w:rsidR="00CD7369" w:rsidRDefault="00CD7369" w:rsidP="00CD7369">
      <w:pPr>
        <w:widowControl w:val="0"/>
        <w:numPr>
          <w:ilvl w:val="0"/>
          <w:numId w:val="11"/>
        </w:numPr>
        <w:shd w:val="clear" w:color="auto" w:fill="FFFFFF"/>
        <w:suppressAutoHyphens w:val="0"/>
        <w:autoSpaceDE w:val="0"/>
        <w:autoSpaceDN w:val="0"/>
        <w:adjustRightInd w:val="0"/>
        <w:spacing w:line="360" w:lineRule="auto"/>
        <w:rPr>
          <w:rFonts w:eastAsia="MS Mincho"/>
        </w:rPr>
      </w:pPr>
      <w:r w:rsidRPr="00457BCD">
        <w:t>Managing inventory of stocks and vendor documents file management.</w:t>
      </w:r>
    </w:p>
    <w:p w:rsidR="00CD7369" w:rsidRDefault="00CD7369">
      <w:pPr>
        <w:spacing w:line="100" w:lineRule="atLeast"/>
        <w:rPr>
          <w:rFonts w:eastAsia="Times New Roman" w:cs="Times New Roman"/>
          <w:b/>
          <w:u w:val="single"/>
        </w:rPr>
      </w:pPr>
    </w:p>
    <w:p w:rsidR="00F546E7" w:rsidRDefault="00F546E7">
      <w:pPr>
        <w:spacing w:line="100" w:lineRule="atLeast"/>
        <w:rPr>
          <w:rFonts w:eastAsia="Times New Roman" w:cs="Times New Roman"/>
          <w:b/>
          <w:u w:val="single"/>
        </w:rPr>
      </w:pPr>
    </w:p>
    <w:p w:rsidR="00F546E7" w:rsidRDefault="00F546E7">
      <w:pPr>
        <w:pStyle w:val="ListParagraph"/>
        <w:spacing w:line="100" w:lineRule="atLeast"/>
        <w:ind w:left="190"/>
        <w:rPr>
          <w:rFonts w:eastAsia="Times New Roman" w:cs="Times New Roman"/>
        </w:rPr>
      </w:pPr>
      <w:r>
        <w:rPr>
          <w:rFonts w:eastAsia="Times New Roman" w:cs="Times New Roman"/>
          <w:b/>
          <w:u w:val="single"/>
        </w:rPr>
        <w:t xml:space="preserve">Mashreq Bank </w:t>
      </w:r>
      <w:r w:rsidR="002A4956">
        <w:rPr>
          <w:rFonts w:eastAsia="Times New Roman" w:cs="Times New Roman"/>
          <w:b/>
          <w:u w:val="single"/>
        </w:rPr>
        <w:t>–</w:t>
      </w:r>
      <w:r>
        <w:rPr>
          <w:rFonts w:eastAsia="Times New Roman" w:cs="Times New Roman"/>
          <w:b/>
          <w:u w:val="single"/>
        </w:rPr>
        <w:t xml:space="preserve"> </w:t>
      </w:r>
      <w:r w:rsidR="00B71DF5">
        <w:rPr>
          <w:rFonts w:eastAsia="Times New Roman" w:cs="Times New Roman"/>
          <w:b/>
          <w:u w:val="single"/>
        </w:rPr>
        <w:t>Acting</w:t>
      </w:r>
      <w:r w:rsidR="002A4956">
        <w:rPr>
          <w:rFonts w:eastAsia="Times New Roman" w:cs="Times New Roman"/>
          <w:b/>
          <w:u w:val="single"/>
        </w:rPr>
        <w:t xml:space="preserve"> Team Leader &amp; Relationship</w:t>
      </w:r>
      <w:r>
        <w:rPr>
          <w:rFonts w:eastAsia="Times New Roman" w:cs="Times New Roman"/>
          <w:b/>
          <w:u w:val="single"/>
        </w:rPr>
        <w:t xml:space="preserve"> </w:t>
      </w:r>
      <w:r w:rsidR="00984CE6" w:rsidRPr="00984CE6">
        <w:rPr>
          <w:rFonts w:eastAsia="Times New Roman" w:cs="Times New Roman"/>
          <w:b/>
          <w:u w:val="single"/>
        </w:rPr>
        <w:t>Executive</w:t>
      </w:r>
      <w:r w:rsidR="00984CE6">
        <w:rPr>
          <w:rFonts w:eastAsia="Times New Roman" w:cs="Times New Roman"/>
          <w:b/>
        </w:rPr>
        <w:t>.</w:t>
      </w:r>
      <w:r w:rsidR="00984CE6">
        <w:rPr>
          <w:rFonts w:eastAsia="Times New Roman" w:cs="Times New Roman"/>
          <w:bCs/>
        </w:rPr>
        <w:t xml:space="preserve"> Since</w:t>
      </w:r>
      <w:r>
        <w:rPr>
          <w:rFonts w:eastAsia="Times New Roman" w:cs="Times New Roman"/>
        </w:rPr>
        <w:t xml:space="preserve"> </w:t>
      </w:r>
      <w:r w:rsidR="00EC7324">
        <w:rPr>
          <w:rFonts w:eastAsia="Times New Roman" w:cs="Times New Roman"/>
        </w:rPr>
        <w:t>7</w:t>
      </w:r>
      <w:r w:rsidR="00EC7324">
        <w:rPr>
          <w:rFonts w:eastAsia="Times New Roman" w:cs="Times New Roman"/>
          <w:vertAlign w:val="superscript"/>
        </w:rPr>
        <w:t>th</w:t>
      </w:r>
      <w:r w:rsidR="00EC7324">
        <w:rPr>
          <w:rFonts w:eastAsia="Times New Roman" w:cs="Times New Roman"/>
        </w:rPr>
        <w:t xml:space="preserve"> June</w:t>
      </w:r>
      <w:r>
        <w:rPr>
          <w:rFonts w:eastAsia="Times New Roman" w:cs="Times New Roman"/>
        </w:rPr>
        <w:t xml:space="preserve"> 2011 to 14</w:t>
      </w:r>
      <w:r>
        <w:rPr>
          <w:rFonts w:eastAsia="Times New Roman" w:cs="Times New Roman"/>
          <w:vertAlign w:val="superscript"/>
        </w:rPr>
        <w:t>th</w:t>
      </w:r>
      <w:r>
        <w:rPr>
          <w:rFonts w:eastAsia="Times New Roman" w:cs="Times New Roman"/>
        </w:rPr>
        <w:t xml:space="preserve"> October 2015.</w:t>
      </w:r>
      <w:r>
        <w:rPr>
          <w:rFonts w:eastAsia="Times New Roman" w:cs="Times New Roman"/>
          <w:b/>
        </w:rPr>
        <w:t xml:space="preserve"> </w:t>
      </w:r>
      <w:r>
        <w:rPr>
          <w:rFonts w:eastAsia="Times New Roman" w:cs="Times New Roman"/>
        </w:rPr>
        <w:t xml:space="preserve">        </w:t>
      </w:r>
    </w:p>
    <w:p w:rsidR="00F546E7" w:rsidRDefault="00F546E7">
      <w:pPr>
        <w:pStyle w:val="ListParagraph"/>
        <w:spacing w:line="100" w:lineRule="atLeast"/>
        <w:ind w:left="360"/>
        <w:rPr>
          <w:rFonts w:eastAsia="Times New Roman" w:cs="Times New Roman"/>
          <w:sz w:val="22"/>
          <w:szCs w:val="22"/>
        </w:rPr>
      </w:pPr>
    </w:p>
    <w:p w:rsidR="00F546E7" w:rsidRDefault="00F546E7">
      <w:pPr>
        <w:numPr>
          <w:ilvl w:val="0"/>
          <w:numId w:val="2"/>
        </w:numPr>
        <w:spacing w:line="100" w:lineRule="atLeast"/>
        <w:jc w:val="both"/>
        <w:rPr>
          <w:rFonts w:eastAsia="Times New Roman" w:cs="Times New Roman"/>
          <w:sz w:val="22"/>
          <w:szCs w:val="22"/>
        </w:rPr>
      </w:pPr>
      <w:r>
        <w:rPr>
          <w:rFonts w:eastAsia="Times New Roman" w:cs="Times New Roman"/>
          <w:sz w:val="22"/>
          <w:szCs w:val="22"/>
        </w:rPr>
        <w:t xml:space="preserve">Been Selected as </w:t>
      </w:r>
      <w:r>
        <w:rPr>
          <w:rFonts w:eastAsia="Times New Roman" w:cs="Times New Roman"/>
          <w:b/>
          <w:bCs/>
          <w:sz w:val="22"/>
          <w:szCs w:val="22"/>
        </w:rPr>
        <w:t xml:space="preserve">Mashreq </w:t>
      </w:r>
      <w:r w:rsidR="004E290B" w:rsidRPr="00D44CDE">
        <w:rPr>
          <w:rFonts w:eastAsia="Times New Roman" w:cs="Times New Roman"/>
          <w:b/>
          <w:bCs/>
          <w:sz w:val="22"/>
          <w:szCs w:val="22"/>
        </w:rPr>
        <w:t>Superstar</w:t>
      </w:r>
      <w:r w:rsidR="004E290B">
        <w:rPr>
          <w:rFonts w:eastAsia="Times New Roman" w:cs="Times New Roman"/>
          <w:sz w:val="22"/>
          <w:szCs w:val="22"/>
        </w:rPr>
        <w:t xml:space="preserve"> and Member of Mashreq Superstars </w:t>
      </w:r>
      <w:r w:rsidR="00D44CDE">
        <w:rPr>
          <w:rFonts w:eastAsia="Times New Roman" w:cs="Times New Roman"/>
          <w:sz w:val="22"/>
          <w:szCs w:val="22"/>
        </w:rPr>
        <w:t>Club</w:t>
      </w:r>
      <w:r>
        <w:rPr>
          <w:rFonts w:eastAsia="Times New Roman" w:cs="Times New Roman"/>
          <w:sz w:val="22"/>
          <w:szCs w:val="22"/>
        </w:rPr>
        <w:t>.</w:t>
      </w:r>
    </w:p>
    <w:p w:rsidR="00F546E7" w:rsidRDefault="00F546E7">
      <w:pPr>
        <w:pStyle w:val="ListParagraph"/>
        <w:numPr>
          <w:ilvl w:val="0"/>
          <w:numId w:val="2"/>
        </w:numPr>
        <w:spacing w:line="100" w:lineRule="atLeast"/>
        <w:jc w:val="both"/>
        <w:rPr>
          <w:rFonts w:eastAsia="Times New Roman" w:cs="Times New Roman"/>
          <w:sz w:val="22"/>
          <w:szCs w:val="22"/>
        </w:rPr>
      </w:pPr>
      <w:r>
        <w:rPr>
          <w:rFonts w:eastAsia="Times New Roman" w:cs="Times New Roman"/>
          <w:sz w:val="22"/>
          <w:szCs w:val="22"/>
        </w:rPr>
        <w:t>Achieve expected sales target</w:t>
      </w:r>
      <w:r w:rsidR="00D44CDE">
        <w:rPr>
          <w:rFonts w:eastAsia="Times New Roman" w:cs="Times New Roman"/>
          <w:sz w:val="22"/>
          <w:szCs w:val="22"/>
        </w:rPr>
        <w:t>.</w:t>
      </w:r>
    </w:p>
    <w:p w:rsidR="00F546E7" w:rsidRDefault="00F546E7">
      <w:pPr>
        <w:pStyle w:val="ListParagraph"/>
        <w:numPr>
          <w:ilvl w:val="0"/>
          <w:numId w:val="2"/>
        </w:numPr>
        <w:spacing w:line="100" w:lineRule="atLeast"/>
        <w:ind w:left="360" w:firstLine="0"/>
        <w:rPr>
          <w:rFonts w:eastAsia="Times New Roman" w:cs="Times New Roman"/>
          <w:sz w:val="22"/>
          <w:szCs w:val="22"/>
        </w:rPr>
      </w:pPr>
      <w:r>
        <w:rPr>
          <w:rFonts w:eastAsia="Times New Roman" w:cs="Times New Roman"/>
          <w:sz w:val="22"/>
          <w:szCs w:val="22"/>
        </w:rPr>
        <w:t>Handling high net worth clients</w:t>
      </w:r>
      <w:r w:rsidR="00D44CDE">
        <w:rPr>
          <w:rFonts w:eastAsia="Times New Roman" w:cs="Times New Roman"/>
          <w:sz w:val="22"/>
          <w:szCs w:val="22"/>
        </w:rPr>
        <w:t>.</w:t>
      </w:r>
    </w:p>
    <w:p w:rsidR="00F546E7" w:rsidRDefault="00F546E7">
      <w:pPr>
        <w:pStyle w:val="ListParagraph"/>
        <w:numPr>
          <w:ilvl w:val="0"/>
          <w:numId w:val="2"/>
        </w:numPr>
        <w:spacing w:line="100" w:lineRule="atLeast"/>
        <w:ind w:left="360" w:firstLine="0"/>
        <w:rPr>
          <w:rFonts w:eastAsia="Times New Roman" w:cs="Times New Roman"/>
          <w:sz w:val="22"/>
          <w:szCs w:val="22"/>
        </w:rPr>
      </w:pPr>
      <w:r>
        <w:rPr>
          <w:rFonts w:eastAsia="Times New Roman" w:cs="Times New Roman"/>
          <w:sz w:val="22"/>
          <w:szCs w:val="22"/>
        </w:rPr>
        <w:t>Maintaining daily activities and reports</w:t>
      </w:r>
      <w:r w:rsidR="004911BE">
        <w:rPr>
          <w:rFonts w:eastAsia="Times New Roman" w:cs="Times New Roman"/>
          <w:sz w:val="22"/>
          <w:szCs w:val="22"/>
        </w:rPr>
        <w:t>.</w:t>
      </w:r>
    </w:p>
    <w:p w:rsidR="00F546E7" w:rsidRDefault="00F546E7">
      <w:pPr>
        <w:pStyle w:val="ListParagraph"/>
        <w:numPr>
          <w:ilvl w:val="0"/>
          <w:numId w:val="2"/>
        </w:numPr>
        <w:spacing w:line="100" w:lineRule="atLeast"/>
        <w:ind w:left="360" w:firstLine="0"/>
        <w:rPr>
          <w:rFonts w:eastAsia="Times New Roman" w:cs="Times New Roman"/>
          <w:sz w:val="22"/>
          <w:szCs w:val="22"/>
        </w:rPr>
      </w:pPr>
      <w:r>
        <w:rPr>
          <w:rFonts w:eastAsia="Times New Roman" w:cs="Times New Roman"/>
          <w:sz w:val="22"/>
          <w:szCs w:val="22"/>
        </w:rPr>
        <w:t>Pro-actively providing customer service</w:t>
      </w:r>
      <w:r w:rsidR="004E7948">
        <w:rPr>
          <w:rFonts w:eastAsia="Times New Roman" w:cs="Times New Roman"/>
          <w:sz w:val="22"/>
          <w:szCs w:val="22"/>
        </w:rPr>
        <w:t xml:space="preserve"> and </w:t>
      </w:r>
      <w:r w:rsidR="006D4F1A">
        <w:rPr>
          <w:rFonts w:eastAsia="Times New Roman" w:cs="Times New Roman"/>
          <w:sz w:val="22"/>
          <w:szCs w:val="22"/>
        </w:rPr>
        <w:t>involving to sol</w:t>
      </w:r>
      <w:r w:rsidR="00671829">
        <w:rPr>
          <w:rFonts w:eastAsia="Times New Roman" w:cs="Times New Roman"/>
          <w:sz w:val="22"/>
          <w:szCs w:val="22"/>
        </w:rPr>
        <w:t>ving customer</w:t>
      </w:r>
      <w:r w:rsidR="006D4F1A">
        <w:rPr>
          <w:rFonts w:eastAsia="Times New Roman" w:cs="Times New Roman"/>
          <w:sz w:val="22"/>
          <w:szCs w:val="22"/>
        </w:rPr>
        <w:t xml:space="preserve"> complains.</w:t>
      </w:r>
    </w:p>
    <w:p w:rsidR="00F546E7" w:rsidRDefault="00F546E7">
      <w:pPr>
        <w:pStyle w:val="ListParagraph"/>
        <w:numPr>
          <w:ilvl w:val="0"/>
          <w:numId w:val="2"/>
        </w:numPr>
        <w:spacing w:line="100" w:lineRule="atLeast"/>
        <w:ind w:left="360" w:firstLine="0"/>
        <w:rPr>
          <w:rFonts w:eastAsia="Times New Roman" w:cs="Times New Roman"/>
          <w:sz w:val="22"/>
          <w:szCs w:val="22"/>
        </w:rPr>
      </w:pPr>
      <w:r>
        <w:rPr>
          <w:rFonts w:eastAsia="Times New Roman" w:cs="Times New Roman"/>
          <w:sz w:val="22"/>
          <w:szCs w:val="22"/>
        </w:rPr>
        <w:t>Assisting</w:t>
      </w:r>
      <w:r w:rsidR="00984CE6">
        <w:rPr>
          <w:rFonts w:eastAsia="Times New Roman" w:cs="Times New Roman"/>
          <w:sz w:val="22"/>
          <w:szCs w:val="22"/>
        </w:rPr>
        <w:t xml:space="preserve"> and Guiding </w:t>
      </w:r>
      <w:r>
        <w:rPr>
          <w:rFonts w:eastAsia="Times New Roman" w:cs="Times New Roman"/>
          <w:sz w:val="22"/>
          <w:szCs w:val="22"/>
        </w:rPr>
        <w:t>the Team</w:t>
      </w:r>
      <w:r w:rsidR="00984CE6">
        <w:rPr>
          <w:rFonts w:eastAsia="Times New Roman" w:cs="Times New Roman"/>
          <w:sz w:val="22"/>
          <w:szCs w:val="22"/>
        </w:rPr>
        <w:t xml:space="preserve"> </w:t>
      </w:r>
      <w:r>
        <w:rPr>
          <w:rFonts w:eastAsia="Times New Roman" w:cs="Times New Roman"/>
          <w:sz w:val="22"/>
          <w:szCs w:val="22"/>
        </w:rPr>
        <w:t>members</w:t>
      </w:r>
      <w:r w:rsidR="00984CE6">
        <w:rPr>
          <w:rFonts w:eastAsia="Times New Roman" w:cs="Times New Roman"/>
          <w:sz w:val="22"/>
          <w:szCs w:val="22"/>
        </w:rPr>
        <w:t xml:space="preserve"> to Achieve </w:t>
      </w:r>
      <w:r w:rsidR="004E290B">
        <w:rPr>
          <w:rFonts w:eastAsia="Times New Roman" w:cs="Times New Roman"/>
          <w:sz w:val="22"/>
          <w:szCs w:val="22"/>
        </w:rPr>
        <w:t>individual and Team Target</w:t>
      </w:r>
    </w:p>
    <w:p w:rsidR="00F546E7" w:rsidRDefault="00F546E7">
      <w:pPr>
        <w:pStyle w:val="ListParagraph"/>
        <w:numPr>
          <w:ilvl w:val="0"/>
          <w:numId w:val="2"/>
        </w:numPr>
        <w:spacing w:line="100" w:lineRule="atLeast"/>
        <w:ind w:left="360" w:firstLine="0"/>
        <w:rPr>
          <w:rFonts w:eastAsia="Times New Roman" w:cs="Times New Roman"/>
          <w:sz w:val="22"/>
          <w:szCs w:val="22"/>
        </w:rPr>
      </w:pPr>
      <w:r>
        <w:rPr>
          <w:rFonts w:eastAsia="Times New Roman" w:cs="Times New Roman"/>
          <w:sz w:val="22"/>
          <w:szCs w:val="22"/>
        </w:rPr>
        <w:t>On-boarding high profile organizations with Mashreq</w:t>
      </w:r>
    </w:p>
    <w:p w:rsidR="00F546E7" w:rsidRDefault="00F546E7">
      <w:pPr>
        <w:pStyle w:val="ListParagraph"/>
        <w:numPr>
          <w:ilvl w:val="0"/>
          <w:numId w:val="2"/>
        </w:numPr>
        <w:spacing w:line="100" w:lineRule="atLeast"/>
        <w:ind w:left="360" w:firstLine="0"/>
        <w:rPr>
          <w:rFonts w:eastAsia="Times New Roman" w:cs="Times New Roman"/>
          <w:sz w:val="22"/>
          <w:szCs w:val="22"/>
        </w:rPr>
      </w:pPr>
      <w:r>
        <w:rPr>
          <w:rFonts w:eastAsia="Times New Roman" w:cs="Times New Roman"/>
          <w:sz w:val="22"/>
          <w:szCs w:val="22"/>
        </w:rPr>
        <w:t>Conducting “Morning Huddles” as and when required (Upon request of the Team</w:t>
      </w:r>
      <w:r w:rsidR="00A57D8B">
        <w:rPr>
          <w:rFonts w:eastAsia="Times New Roman" w:cs="Times New Roman"/>
          <w:sz w:val="22"/>
          <w:szCs w:val="22"/>
        </w:rPr>
        <w:t xml:space="preserve"> Leader.)</w:t>
      </w:r>
      <w:r>
        <w:rPr>
          <w:rFonts w:eastAsia="Times New Roman" w:cs="Times New Roman"/>
          <w:sz w:val="22"/>
          <w:szCs w:val="22"/>
        </w:rPr>
        <w:t xml:space="preserve">  </w:t>
      </w:r>
    </w:p>
    <w:p w:rsidR="00A57D8B" w:rsidRDefault="00A57D8B" w:rsidP="00A57D8B">
      <w:pPr>
        <w:pStyle w:val="ListParagraph"/>
        <w:numPr>
          <w:ilvl w:val="0"/>
          <w:numId w:val="2"/>
        </w:numPr>
        <w:spacing w:line="100" w:lineRule="atLeast"/>
        <w:ind w:left="360" w:firstLine="0"/>
        <w:rPr>
          <w:rFonts w:eastAsia="Times New Roman" w:cs="Times New Roman"/>
          <w:sz w:val="22"/>
          <w:szCs w:val="22"/>
        </w:rPr>
      </w:pPr>
      <w:r>
        <w:rPr>
          <w:rFonts w:eastAsia="Times New Roman" w:cs="Times New Roman"/>
          <w:sz w:val="22"/>
          <w:szCs w:val="22"/>
        </w:rPr>
        <w:t xml:space="preserve">Managing/checking the team submissions, and forwarding the same to the Team </w:t>
      </w:r>
    </w:p>
    <w:p w:rsidR="00F546E7" w:rsidRPr="00A57D8B" w:rsidRDefault="00A57D8B" w:rsidP="00A57D8B">
      <w:pPr>
        <w:pStyle w:val="ListParagraph"/>
        <w:spacing w:line="100" w:lineRule="atLeast"/>
        <w:ind w:left="550"/>
        <w:rPr>
          <w:rFonts w:eastAsia="Times New Roman" w:cs="Times New Roman"/>
          <w:sz w:val="22"/>
          <w:szCs w:val="22"/>
        </w:rPr>
      </w:pPr>
      <w:r>
        <w:rPr>
          <w:rFonts w:eastAsia="Times New Roman" w:cs="Times New Roman"/>
          <w:sz w:val="22"/>
          <w:szCs w:val="22"/>
        </w:rPr>
        <w:t xml:space="preserve">  </w:t>
      </w:r>
      <w:r>
        <w:rPr>
          <w:rFonts w:eastAsia="Times New Roman" w:cs="Times New Roman"/>
          <w:sz w:val="22"/>
          <w:szCs w:val="22"/>
        </w:rPr>
        <w:tab/>
        <w:t xml:space="preserve"> Leader along with the “Hands off” for the day.</w:t>
      </w:r>
    </w:p>
    <w:p w:rsidR="00F546E7" w:rsidRDefault="00F546E7">
      <w:pPr>
        <w:pStyle w:val="ListParagraph"/>
        <w:spacing w:line="100" w:lineRule="atLeast"/>
        <w:ind w:left="550"/>
        <w:rPr>
          <w:rFonts w:cs="Times New Roman"/>
        </w:rPr>
      </w:pPr>
    </w:p>
    <w:p w:rsidR="00CD7369" w:rsidRDefault="00CD7369">
      <w:pPr>
        <w:pStyle w:val="ListParagraph"/>
        <w:spacing w:line="100" w:lineRule="atLeast"/>
        <w:ind w:left="550"/>
        <w:rPr>
          <w:rFonts w:cs="Times New Roman"/>
        </w:rPr>
      </w:pPr>
    </w:p>
    <w:p w:rsidR="00F546E7" w:rsidRDefault="00F546E7">
      <w:pPr>
        <w:pStyle w:val="ListParagraph"/>
        <w:spacing w:line="100" w:lineRule="atLeast"/>
        <w:ind w:left="190"/>
        <w:rPr>
          <w:rFonts w:eastAsia="Times New Roman" w:cs="Times New Roman"/>
        </w:rPr>
      </w:pPr>
      <w:r>
        <w:rPr>
          <w:rFonts w:eastAsia="Times New Roman" w:cs="Times New Roman"/>
          <w:b/>
          <w:u w:val="single"/>
        </w:rPr>
        <w:lastRenderedPageBreak/>
        <w:t xml:space="preserve">First Leasing (Islamic </w:t>
      </w:r>
      <w:proofErr w:type="spellStart"/>
      <w:r>
        <w:rPr>
          <w:rFonts w:eastAsia="Times New Roman" w:cs="Times New Roman"/>
          <w:b/>
          <w:u w:val="single"/>
        </w:rPr>
        <w:t>Shariah</w:t>
      </w:r>
      <w:proofErr w:type="spellEnd"/>
      <w:r>
        <w:rPr>
          <w:rFonts w:eastAsia="Times New Roman" w:cs="Times New Roman"/>
          <w:b/>
          <w:u w:val="single"/>
        </w:rPr>
        <w:t xml:space="preserve"> Based Finance Company) - </w:t>
      </w:r>
      <w:r>
        <w:rPr>
          <w:rFonts w:eastAsia="Times New Roman" w:cs="Times New Roman"/>
          <w:b/>
        </w:rPr>
        <w:t>Business Development</w:t>
      </w:r>
      <w:r>
        <w:rPr>
          <w:rFonts w:eastAsia="Times New Roman" w:cs="Times New Roman"/>
        </w:rPr>
        <w:t xml:space="preserve"> Executive (Corporate Sales) since 11</w:t>
      </w:r>
      <w:r>
        <w:rPr>
          <w:rFonts w:eastAsia="Times New Roman" w:cs="Times New Roman"/>
          <w:vertAlign w:val="superscript"/>
        </w:rPr>
        <w:t>th</w:t>
      </w:r>
      <w:r>
        <w:rPr>
          <w:rFonts w:eastAsia="Times New Roman" w:cs="Times New Roman"/>
        </w:rPr>
        <w:t xml:space="preserve"> April 2010 to 15</w:t>
      </w:r>
      <w:r>
        <w:rPr>
          <w:rFonts w:eastAsia="Times New Roman" w:cs="Times New Roman"/>
          <w:vertAlign w:val="superscript"/>
        </w:rPr>
        <w:t>th</w:t>
      </w:r>
      <w:r>
        <w:rPr>
          <w:rFonts w:eastAsia="Times New Roman" w:cs="Times New Roman"/>
        </w:rPr>
        <w:t xml:space="preserve"> May 2011.</w:t>
      </w:r>
    </w:p>
    <w:p w:rsidR="00F546E7" w:rsidRDefault="00F546E7">
      <w:pPr>
        <w:pStyle w:val="ListParagraph"/>
        <w:spacing w:line="100" w:lineRule="atLeast"/>
        <w:ind w:left="0"/>
        <w:rPr>
          <w:rFonts w:cs="Times New Roman"/>
        </w:rPr>
      </w:pPr>
    </w:p>
    <w:p w:rsidR="00F546E7" w:rsidRDefault="00F546E7">
      <w:pPr>
        <w:pStyle w:val="ListParagraph"/>
        <w:numPr>
          <w:ilvl w:val="0"/>
          <w:numId w:val="2"/>
        </w:numPr>
        <w:spacing w:line="100" w:lineRule="atLeast"/>
        <w:rPr>
          <w:rFonts w:eastAsia="Times New Roman" w:cs="Times New Roman"/>
          <w:sz w:val="22"/>
          <w:szCs w:val="22"/>
        </w:rPr>
      </w:pPr>
      <w:r>
        <w:rPr>
          <w:rFonts w:eastAsia="Times New Roman" w:cs="Times New Roman"/>
          <w:sz w:val="22"/>
          <w:szCs w:val="22"/>
        </w:rPr>
        <w:t>Accountable for completing sales objectives and general quality of service.</w:t>
      </w:r>
    </w:p>
    <w:p w:rsidR="00F546E7" w:rsidRDefault="00F546E7">
      <w:pPr>
        <w:pStyle w:val="ListParagraph"/>
        <w:numPr>
          <w:ilvl w:val="0"/>
          <w:numId w:val="2"/>
        </w:numPr>
        <w:spacing w:line="100" w:lineRule="atLeast"/>
        <w:rPr>
          <w:rFonts w:eastAsia="Times New Roman" w:cs="Times New Roman"/>
          <w:sz w:val="22"/>
          <w:szCs w:val="22"/>
        </w:rPr>
      </w:pPr>
      <w:r>
        <w:rPr>
          <w:rFonts w:eastAsia="Times New Roman" w:cs="Times New Roman"/>
          <w:sz w:val="22"/>
          <w:szCs w:val="22"/>
        </w:rPr>
        <w:t>Perform sales and marketing calls to reserve meetings with prospective clients.</w:t>
      </w:r>
    </w:p>
    <w:p w:rsidR="00F546E7" w:rsidRDefault="00F546E7">
      <w:pPr>
        <w:pStyle w:val="ListParagraph"/>
        <w:numPr>
          <w:ilvl w:val="0"/>
          <w:numId w:val="2"/>
        </w:numPr>
        <w:spacing w:line="100" w:lineRule="atLeast"/>
        <w:rPr>
          <w:rFonts w:eastAsia="Times New Roman" w:cs="Times New Roman"/>
          <w:sz w:val="22"/>
          <w:szCs w:val="22"/>
        </w:rPr>
      </w:pPr>
      <w:r>
        <w:rPr>
          <w:rFonts w:eastAsia="Times New Roman" w:cs="Times New Roman"/>
          <w:sz w:val="22"/>
          <w:szCs w:val="22"/>
        </w:rPr>
        <w:t xml:space="preserve">Sent follow-up marketing &amp; Sales materials and build follow-up calls/monthly until </w:t>
      </w:r>
    </w:p>
    <w:p w:rsidR="00F546E7" w:rsidRDefault="00984F09">
      <w:pPr>
        <w:pStyle w:val="ListParagraph"/>
        <w:spacing w:line="100" w:lineRule="atLeast"/>
        <w:ind w:left="360" w:firstLine="360"/>
        <w:rPr>
          <w:rFonts w:eastAsia="Times New Roman" w:cs="Times New Roman"/>
          <w:sz w:val="22"/>
          <w:szCs w:val="22"/>
        </w:rPr>
      </w:pPr>
      <w:r>
        <w:rPr>
          <w:rFonts w:eastAsia="Times New Roman" w:cs="Times New Roman"/>
          <w:sz w:val="22"/>
          <w:szCs w:val="22"/>
        </w:rPr>
        <w:t>Relationship</w:t>
      </w:r>
      <w:r w:rsidR="00F546E7">
        <w:rPr>
          <w:rFonts w:eastAsia="Times New Roman" w:cs="Times New Roman"/>
          <w:sz w:val="22"/>
          <w:szCs w:val="22"/>
        </w:rPr>
        <w:t xml:space="preserve"> is recognized. </w:t>
      </w:r>
    </w:p>
    <w:p w:rsidR="00F546E7" w:rsidRDefault="00F546E7">
      <w:pPr>
        <w:pStyle w:val="ListParagraph"/>
        <w:numPr>
          <w:ilvl w:val="0"/>
          <w:numId w:val="2"/>
        </w:numPr>
        <w:spacing w:line="100" w:lineRule="atLeast"/>
        <w:rPr>
          <w:rFonts w:eastAsia="Times New Roman" w:cs="Times New Roman"/>
          <w:sz w:val="22"/>
          <w:szCs w:val="22"/>
        </w:rPr>
      </w:pPr>
      <w:r>
        <w:rPr>
          <w:rFonts w:eastAsia="Times New Roman" w:cs="Times New Roman"/>
          <w:sz w:val="22"/>
          <w:szCs w:val="22"/>
        </w:rPr>
        <w:t>Call and face-to-face visit prospective, new an</w:t>
      </w:r>
      <w:r w:rsidR="00A57D8B">
        <w:rPr>
          <w:rFonts w:eastAsia="Times New Roman" w:cs="Times New Roman"/>
          <w:sz w:val="22"/>
          <w:szCs w:val="22"/>
        </w:rPr>
        <w:t>d presented customers to assist new business.</w:t>
      </w:r>
    </w:p>
    <w:p w:rsidR="00F546E7" w:rsidRDefault="00F546E7">
      <w:pPr>
        <w:pStyle w:val="ListParagraph"/>
        <w:numPr>
          <w:ilvl w:val="0"/>
          <w:numId w:val="2"/>
        </w:numPr>
        <w:spacing w:line="100" w:lineRule="atLeast"/>
        <w:rPr>
          <w:rFonts w:eastAsia="Times New Roman" w:cs="Times New Roman"/>
          <w:sz w:val="22"/>
          <w:szCs w:val="22"/>
        </w:rPr>
      </w:pPr>
      <w:r>
        <w:rPr>
          <w:rFonts w:eastAsia="Times New Roman" w:cs="Times New Roman"/>
          <w:sz w:val="22"/>
          <w:szCs w:val="22"/>
        </w:rPr>
        <w:t xml:space="preserve">Carry out client presentations expressing the value plan of products, solutions, </w:t>
      </w:r>
    </w:p>
    <w:p w:rsidR="00F546E7" w:rsidRDefault="00984F09">
      <w:pPr>
        <w:pStyle w:val="ListParagraph"/>
        <w:spacing w:line="100" w:lineRule="atLeast"/>
        <w:rPr>
          <w:rFonts w:eastAsia="Times New Roman" w:cs="Times New Roman"/>
          <w:sz w:val="22"/>
          <w:szCs w:val="22"/>
        </w:rPr>
      </w:pPr>
      <w:r>
        <w:rPr>
          <w:rFonts w:eastAsia="Times New Roman" w:cs="Times New Roman"/>
          <w:sz w:val="22"/>
          <w:szCs w:val="22"/>
        </w:rPr>
        <w:t>And</w:t>
      </w:r>
      <w:r w:rsidR="00F546E7">
        <w:rPr>
          <w:rFonts w:eastAsia="Times New Roman" w:cs="Times New Roman"/>
          <w:sz w:val="22"/>
          <w:szCs w:val="22"/>
        </w:rPr>
        <w:t xml:space="preserve"> service offering. </w:t>
      </w:r>
    </w:p>
    <w:p w:rsidR="00F546E7" w:rsidRDefault="00F546E7">
      <w:pPr>
        <w:pStyle w:val="ListParagraph"/>
        <w:numPr>
          <w:ilvl w:val="0"/>
          <w:numId w:val="2"/>
        </w:numPr>
        <w:spacing w:line="100" w:lineRule="atLeast"/>
        <w:rPr>
          <w:rFonts w:eastAsia="Times New Roman" w:cs="Times New Roman"/>
          <w:sz w:val="22"/>
          <w:szCs w:val="22"/>
        </w:rPr>
      </w:pPr>
      <w:r>
        <w:rPr>
          <w:rFonts w:eastAsia="Times New Roman" w:cs="Times New Roman"/>
          <w:sz w:val="22"/>
          <w:szCs w:val="22"/>
        </w:rPr>
        <w:t xml:space="preserve">Direct efforts to develop customer experience at the point of sales. </w:t>
      </w:r>
    </w:p>
    <w:p w:rsidR="00F546E7" w:rsidRPr="00A57D8B" w:rsidRDefault="00F546E7" w:rsidP="00A57D8B">
      <w:pPr>
        <w:pStyle w:val="ListParagraph"/>
        <w:numPr>
          <w:ilvl w:val="0"/>
          <w:numId w:val="2"/>
        </w:numPr>
        <w:spacing w:line="100" w:lineRule="atLeast"/>
        <w:rPr>
          <w:rFonts w:cs="Times New Roman"/>
          <w:sz w:val="22"/>
          <w:szCs w:val="22"/>
        </w:rPr>
      </w:pPr>
      <w:r>
        <w:rPr>
          <w:rFonts w:eastAsia="Times New Roman" w:cs="Times New Roman"/>
          <w:sz w:val="22"/>
          <w:szCs w:val="22"/>
        </w:rPr>
        <w:t xml:space="preserve">Handle product sales increase </w:t>
      </w:r>
      <w:r>
        <w:rPr>
          <w:rFonts w:cs="Times New Roman"/>
          <w:sz w:val="22"/>
          <w:szCs w:val="22"/>
        </w:rPr>
        <w:t>individual sales efficiency and account bases by</w:t>
      </w:r>
      <w:r w:rsidR="00A57D8B">
        <w:rPr>
          <w:rFonts w:cs="Times New Roman"/>
          <w:sz w:val="22"/>
          <w:szCs w:val="22"/>
        </w:rPr>
        <w:t xml:space="preserve"> assessments sales activity plan.</w:t>
      </w:r>
      <w:r>
        <w:rPr>
          <w:rFonts w:cs="Times New Roman"/>
          <w:sz w:val="22"/>
          <w:szCs w:val="22"/>
        </w:rPr>
        <w:t xml:space="preserve"> </w:t>
      </w:r>
    </w:p>
    <w:p w:rsidR="00F546E7" w:rsidRDefault="00F546E7">
      <w:pPr>
        <w:pStyle w:val="ListParagraph"/>
        <w:numPr>
          <w:ilvl w:val="0"/>
          <w:numId w:val="2"/>
        </w:numPr>
        <w:spacing w:line="100" w:lineRule="atLeast"/>
        <w:rPr>
          <w:rFonts w:cs="Times New Roman"/>
          <w:sz w:val="22"/>
          <w:szCs w:val="22"/>
        </w:rPr>
      </w:pPr>
      <w:r>
        <w:rPr>
          <w:rFonts w:cs="Times New Roman"/>
          <w:sz w:val="22"/>
          <w:szCs w:val="22"/>
        </w:rPr>
        <w:t xml:space="preserve">Offered management with the suggestions for developing volume, market shares </w:t>
      </w:r>
    </w:p>
    <w:p w:rsidR="00F546E7" w:rsidRDefault="00984F09">
      <w:pPr>
        <w:pStyle w:val="ListParagraph"/>
        <w:spacing w:line="100" w:lineRule="atLeast"/>
        <w:rPr>
          <w:rFonts w:cs="Times New Roman"/>
          <w:sz w:val="22"/>
          <w:szCs w:val="22"/>
        </w:rPr>
      </w:pPr>
      <w:r>
        <w:rPr>
          <w:rFonts w:cs="Times New Roman"/>
          <w:sz w:val="22"/>
          <w:szCs w:val="22"/>
        </w:rPr>
        <w:t>And</w:t>
      </w:r>
      <w:r w:rsidR="00F546E7">
        <w:rPr>
          <w:rFonts w:cs="Times New Roman"/>
          <w:sz w:val="22"/>
          <w:szCs w:val="22"/>
        </w:rPr>
        <w:t xml:space="preserve"> cost levels.</w:t>
      </w:r>
    </w:p>
    <w:p w:rsidR="00A57D8B" w:rsidRDefault="00A57D8B">
      <w:pPr>
        <w:pStyle w:val="ListParagraph"/>
        <w:tabs>
          <w:tab w:val="left" w:pos="510"/>
        </w:tabs>
        <w:spacing w:line="100" w:lineRule="atLeast"/>
        <w:ind w:left="0"/>
        <w:rPr>
          <w:rFonts w:cs="Times New Roman"/>
          <w:b/>
          <w:u w:val="single"/>
        </w:rPr>
      </w:pPr>
    </w:p>
    <w:p w:rsidR="00F546E7" w:rsidRDefault="00F546E7">
      <w:pPr>
        <w:pStyle w:val="ListParagraph"/>
        <w:tabs>
          <w:tab w:val="left" w:pos="510"/>
        </w:tabs>
        <w:spacing w:line="100" w:lineRule="atLeast"/>
        <w:ind w:left="0"/>
        <w:rPr>
          <w:rFonts w:cs="Times New Roman"/>
        </w:rPr>
      </w:pPr>
      <w:r>
        <w:rPr>
          <w:rFonts w:cs="Times New Roman"/>
          <w:b/>
          <w:u w:val="single"/>
        </w:rPr>
        <w:t>Maximum College of Education</w:t>
      </w:r>
      <w:r>
        <w:rPr>
          <w:rFonts w:cs="Times New Roman"/>
          <w:b/>
          <w:color w:val="000000"/>
          <w:u w:val="single"/>
        </w:rPr>
        <w:t xml:space="preserve"> - </w:t>
      </w:r>
      <w:r>
        <w:rPr>
          <w:rFonts w:cs="Times New Roman"/>
          <w:b/>
          <w:u w:val="single"/>
        </w:rPr>
        <w:t>Sales &amp; Business Advisor</w:t>
      </w:r>
      <w:r>
        <w:rPr>
          <w:rFonts w:cs="Times New Roman"/>
        </w:rPr>
        <w:t>, (From November 2008 to December 2009)</w:t>
      </w:r>
    </w:p>
    <w:p w:rsidR="00F546E7" w:rsidRDefault="00F546E7">
      <w:pPr>
        <w:pStyle w:val="ListParagraph"/>
        <w:tabs>
          <w:tab w:val="left" w:pos="510"/>
        </w:tabs>
        <w:spacing w:line="100" w:lineRule="atLeast"/>
        <w:ind w:left="540" w:hanging="360"/>
        <w:rPr>
          <w:rFonts w:cs="Times New Roman"/>
        </w:rPr>
      </w:pPr>
    </w:p>
    <w:p w:rsidR="00F546E7" w:rsidRDefault="00F546E7">
      <w:pPr>
        <w:pStyle w:val="Header"/>
        <w:numPr>
          <w:ilvl w:val="0"/>
          <w:numId w:val="3"/>
        </w:numPr>
        <w:tabs>
          <w:tab w:val="left" w:pos="360"/>
        </w:tabs>
        <w:rPr>
          <w:rFonts w:cs="Times New Roman"/>
          <w:sz w:val="22"/>
          <w:szCs w:val="22"/>
        </w:rPr>
      </w:pPr>
      <w:r>
        <w:rPr>
          <w:rFonts w:cs="Times New Roman"/>
          <w:sz w:val="22"/>
          <w:szCs w:val="22"/>
        </w:rPr>
        <w:t xml:space="preserve">Arranging the sales promotion to achieving the expected sales target.  </w:t>
      </w:r>
    </w:p>
    <w:p w:rsidR="00F546E7" w:rsidRDefault="00F546E7">
      <w:pPr>
        <w:pStyle w:val="Header"/>
        <w:numPr>
          <w:ilvl w:val="0"/>
          <w:numId w:val="3"/>
        </w:numPr>
        <w:tabs>
          <w:tab w:val="left" w:pos="360"/>
        </w:tabs>
        <w:rPr>
          <w:rFonts w:cs="Times New Roman"/>
          <w:sz w:val="22"/>
          <w:szCs w:val="22"/>
        </w:rPr>
      </w:pPr>
      <w:r>
        <w:rPr>
          <w:rFonts w:cs="Times New Roman"/>
          <w:sz w:val="22"/>
          <w:szCs w:val="22"/>
        </w:rPr>
        <w:t>Review performance of own and improve own productive ongoing basis.</w:t>
      </w:r>
    </w:p>
    <w:p w:rsidR="00F546E7" w:rsidRDefault="00F546E7">
      <w:pPr>
        <w:pStyle w:val="Header"/>
        <w:numPr>
          <w:ilvl w:val="0"/>
          <w:numId w:val="3"/>
        </w:numPr>
        <w:tabs>
          <w:tab w:val="left" w:pos="360"/>
        </w:tabs>
        <w:rPr>
          <w:rFonts w:cs="Times New Roman"/>
          <w:color w:val="000000"/>
          <w:sz w:val="22"/>
          <w:szCs w:val="22"/>
        </w:rPr>
      </w:pPr>
      <w:r>
        <w:rPr>
          <w:rFonts w:cs="Times New Roman"/>
          <w:color w:val="000000"/>
          <w:sz w:val="22"/>
          <w:szCs w:val="22"/>
        </w:rPr>
        <w:t>Maintain daily activities and reports.</w:t>
      </w:r>
    </w:p>
    <w:p w:rsidR="00F546E7" w:rsidRDefault="00F546E7">
      <w:pPr>
        <w:pStyle w:val="Header"/>
        <w:numPr>
          <w:ilvl w:val="0"/>
          <w:numId w:val="3"/>
        </w:numPr>
        <w:tabs>
          <w:tab w:val="left" w:pos="360"/>
        </w:tabs>
        <w:rPr>
          <w:rFonts w:cs="Times New Roman"/>
          <w:color w:val="000000"/>
          <w:sz w:val="22"/>
          <w:szCs w:val="22"/>
        </w:rPr>
      </w:pPr>
      <w:r>
        <w:rPr>
          <w:rFonts w:cs="Times New Roman"/>
          <w:color w:val="000000"/>
          <w:sz w:val="22"/>
          <w:szCs w:val="22"/>
        </w:rPr>
        <w:t>Maintaining good relationship with customers.</w:t>
      </w:r>
    </w:p>
    <w:p w:rsidR="00F546E7" w:rsidRDefault="00F546E7">
      <w:pPr>
        <w:ind w:left="190"/>
        <w:jc w:val="both"/>
        <w:rPr>
          <w:rFonts w:cs="Times New Roman"/>
          <w:b/>
        </w:rPr>
      </w:pPr>
      <w:r>
        <w:rPr>
          <w:rFonts w:cs="Times New Roman"/>
          <w:b/>
        </w:rPr>
        <w:t xml:space="preserve"> </w:t>
      </w:r>
    </w:p>
    <w:p w:rsidR="00F546E7" w:rsidRDefault="00F546E7">
      <w:pPr>
        <w:rPr>
          <w:rFonts w:cs="Times New Roman"/>
          <w:b/>
        </w:rPr>
      </w:pPr>
    </w:p>
    <w:p w:rsidR="00F546E7" w:rsidRDefault="00F546E7">
      <w:pPr>
        <w:pStyle w:val="ListParagraph"/>
        <w:ind w:left="190"/>
        <w:rPr>
          <w:rFonts w:cs="Times New Roman"/>
        </w:rPr>
      </w:pPr>
      <w:r>
        <w:rPr>
          <w:rFonts w:cs="Times New Roman"/>
          <w:b/>
          <w:u w:val="single"/>
        </w:rPr>
        <w:t>Standard Chartered Bank - Credit Card Sales - Team Leader</w:t>
      </w:r>
      <w:r>
        <w:rPr>
          <w:rFonts w:cs="Times New Roman"/>
        </w:rPr>
        <w:t>, Colombo</w:t>
      </w:r>
    </w:p>
    <w:p w:rsidR="00F546E7" w:rsidRDefault="00F546E7">
      <w:pPr>
        <w:pStyle w:val="Header"/>
        <w:tabs>
          <w:tab w:val="left" w:pos="360"/>
        </w:tabs>
        <w:ind w:left="190"/>
        <w:rPr>
          <w:rFonts w:cs="Times New Roman"/>
        </w:rPr>
      </w:pPr>
      <w:r>
        <w:rPr>
          <w:rFonts w:cs="Times New Roman"/>
        </w:rPr>
        <w:t>Since August 2002 to November 2008</w:t>
      </w:r>
    </w:p>
    <w:p w:rsidR="00F546E7" w:rsidRDefault="00F546E7">
      <w:pPr>
        <w:pStyle w:val="Header"/>
        <w:tabs>
          <w:tab w:val="left" w:pos="360"/>
        </w:tabs>
        <w:ind w:left="190"/>
        <w:jc w:val="both"/>
        <w:rPr>
          <w:rFonts w:cs="Times New Roman"/>
        </w:rPr>
      </w:pPr>
    </w:p>
    <w:p w:rsidR="00F546E7" w:rsidRDefault="00F546E7">
      <w:pPr>
        <w:pStyle w:val="Header"/>
        <w:tabs>
          <w:tab w:val="left" w:pos="360"/>
        </w:tabs>
        <w:ind w:left="190"/>
        <w:jc w:val="both"/>
        <w:rPr>
          <w:rFonts w:cs="Times New Roman"/>
          <w:b/>
          <w:bCs/>
          <w:iCs/>
          <w:u w:val="single"/>
        </w:rPr>
      </w:pPr>
      <w:r>
        <w:rPr>
          <w:rFonts w:cs="Times New Roman"/>
          <w:b/>
          <w:bCs/>
          <w:iCs/>
          <w:u w:val="single"/>
        </w:rPr>
        <w:t>Achievements –</w:t>
      </w:r>
    </w:p>
    <w:p w:rsidR="00F546E7" w:rsidRDefault="00F546E7">
      <w:pPr>
        <w:ind w:left="630" w:hanging="360"/>
        <w:jc w:val="both"/>
        <w:rPr>
          <w:rFonts w:cs="Times New Roman"/>
        </w:rPr>
      </w:pPr>
    </w:p>
    <w:p w:rsidR="00F546E7" w:rsidRDefault="00F546E7">
      <w:pPr>
        <w:numPr>
          <w:ilvl w:val="0"/>
          <w:numId w:val="5"/>
        </w:numPr>
        <w:ind w:left="630"/>
        <w:jc w:val="both"/>
      </w:pPr>
      <w:r>
        <w:t xml:space="preserve">Promoted As a Team </w:t>
      </w:r>
      <w:r w:rsidR="00984F09">
        <w:t>Leader.</w:t>
      </w:r>
    </w:p>
    <w:p w:rsidR="00F546E7" w:rsidRDefault="00F546E7">
      <w:pPr>
        <w:numPr>
          <w:ilvl w:val="0"/>
          <w:numId w:val="5"/>
        </w:numPr>
        <w:ind w:left="630"/>
        <w:jc w:val="both"/>
        <w:rPr>
          <w:rFonts w:cs="Times New Roman"/>
          <w:color w:val="000000"/>
          <w:sz w:val="22"/>
          <w:szCs w:val="22"/>
        </w:rPr>
      </w:pPr>
      <w:r>
        <w:rPr>
          <w:rFonts w:cs="Times New Roman"/>
          <w:color w:val="000000"/>
          <w:sz w:val="22"/>
          <w:szCs w:val="22"/>
        </w:rPr>
        <w:t>Overall control on Sales Activities and supervised all sales officers.</w:t>
      </w:r>
    </w:p>
    <w:p w:rsidR="00F546E7" w:rsidRDefault="00F546E7">
      <w:pPr>
        <w:numPr>
          <w:ilvl w:val="0"/>
          <w:numId w:val="5"/>
        </w:numPr>
        <w:ind w:left="630"/>
        <w:jc w:val="both"/>
        <w:rPr>
          <w:rFonts w:cs="Times New Roman"/>
          <w:color w:val="000000"/>
          <w:sz w:val="22"/>
          <w:szCs w:val="22"/>
        </w:rPr>
      </w:pPr>
      <w:r>
        <w:rPr>
          <w:rFonts w:cs="Times New Roman"/>
          <w:color w:val="000000"/>
          <w:sz w:val="22"/>
          <w:szCs w:val="22"/>
        </w:rPr>
        <w:t>Set goals for the sales staff.</w:t>
      </w:r>
    </w:p>
    <w:p w:rsidR="00F546E7" w:rsidRDefault="00F546E7">
      <w:pPr>
        <w:numPr>
          <w:ilvl w:val="0"/>
          <w:numId w:val="5"/>
        </w:numPr>
        <w:ind w:left="630"/>
        <w:jc w:val="both"/>
        <w:rPr>
          <w:rFonts w:cs="Times New Roman"/>
          <w:color w:val="000000"/>
          <w:sz w:val="22"/>
          <w:szCs w:val="22"/>
        </w:rPr>
      </w:pPr>
      <w:r>
        <w:rPr>
          <w:rFonts w:cs="Times New Roman"/>
          <w:color w:val="000000"/>
          <w:sz w:val="22"/>
          <w:szCs w:val="22"/>
        </w:rPr>
        <w:t>Looking after Institutional as well as non-institutional sales.</w:t>
      </w:r>
    </w:p>
    <w:p w:rsidR="00F546E7" w:rsidRDefault="00F546E7">
      <w:pPr>
        <w:numPr>
          <w:ilvl w:val="0"/>
          <w:numId w:val="5"/>
        </w:numPr>
        <w:ind w:left="630"/>
        <w:jc w:val="both"/>
        <w:rPr>
          <w:rFonts w:cs="Times New Roman"/>
          <w:color w:val="000000"/>
          <w:sz w:val="22"/>
          <w:szCs w:val="22"/>
        </w:rPr>
      </w:pPr>
      <w:r>
        <w:rPr>
          <w:rFonts w:cs="Times New Roman"/>
          <w:color w:val="000000"/>
          <w:sz w:val="22"/>
          <w:szCs w:val="22"/>
        </w:rPr>
        <w:t>Analyzed performance for all sales officers.</w:t>
      </w:r>
    </w:p>
    <w:p w:rsidR="00F546E7" w:rsidRDefault="00F546E7">
      <w:pPr>
        <w:pStyle w:val="BodyText3"/>
        <w:spacing w:after="0"/>
        <w:jc w:val="both"/>
        <w:rPr>
          <w:rFonts w:cs="Times New Roman"/>
        </w:rPr>
      </w:pPr>
    </w:p>
    <w:p w:rsidR="00F546E7" w:rsidRDefault="00F546E7">
      <w:pPr>
        <w:pStyle w:val="BodyText3"/>
        <w:spacing w:after="0"/>
        <w:jc w:val="both"/>
        <w:rPr>
          <w:rFonts w:cs="Times New Roman"/>
        </w:rPr>
      </w:pPr>
    </w:p>
    <w:p w:rsidR="003235A0" w:rsidRDefault="003235A0">
      <w:pPr>
        <w:pStyle w:val="BodyText3"/>
        <w:spacing w:after="0"/>
        <w:jc w:val="both"/>
        <w:rPr>
          <w:rFonts w:cs="Times New Roman"/>
          <w:b/>
          <w:sz w:val="24"/>
          <w:szCs w:val="24"/>
          <w:u w:val="single"/>
        </w:rPr>
      </w:pPr>
    </w:p>
    <w:p w:rsidR="00F546E7" w:rsidRDefault="00F546E7">
      <w:pPr>
        <w:pStyle w:val="BodyText3"/>
        <w:spacing w:after="0"/>
        <w:jc w:val="both"/>
        <w:rPr>
          <w:rFonts w:cs="Times New Roman"/>
          <w:b/>
          <w:sz w:val="24"/>
          <w:szCs w:val="24"/>
          <w:u w:val="single"/>
        </w:rPr>
      </w:pPr>
      <w:r>
        <w:rPr>
          <w:rFonts w:cs="Times New Roman"/>
          <w:b/>
          <w:sz w:val="24"/>
          <w:szCs w:val="24"/>
          <w:u w:val="single"/>
        </w:rPr>
        <w:t>Educational Qualifications:</w:t>
      </w:r>
    </w:p>
    <w:p w:rsidR="00F546E7" w:rsidRDefault="00F546E7">
      <w:pPr>
        <w:pStyle w:val="BodyText3"/>
        <w:spacing w:after="0"/>
        <w:jc w:val="both"/>
        <w:rPr>
          <w:rFonts w:cs="Times New Roman"/>
        </w:rPr>
      </w:pPr>
    </w:p>
    <w:p w:rsidR="00F546E7" w:rsidRDefault="00F546E7">
      <w:pPr>
        <w:numPr>
          <w:ilvl w:val="0"/>
          <w:numId w:val="7"/>
        </w:numPr>
        <w:ind w:left="630"/>
        <w:jc w:val="both"/>
        <w:rPr>
          <w:rFonts w:cs="Times New Roman"/>
          <w:bCs/>
          <w:sz w:val="22"/>
          <w:szCs w:val="22"/>
        </w:rPr>
      </w:pPr>
      <w:r>
        <w:rPr>
          <w:rFonts w:cs="Times New Roman"/>
          <w:bCs/>
          <w:sz w:val="22"/>
          <w:szCs w:val="22"/>
        </w:rPr>
        <w:t>Bachelors of Business Administration – 2004</w:t>
      </w:r>
    </w:p>
    <w:p w:rsidR="00984F09" w:rsidRDefault="00984F09" w:rsidP="00984F09">
      <w:pPr>
        <w:ind w:left="630"/>
        <w:jc w:val="both"/>
        <w:rPr>
          <w:rFonts w:cs="Times New Roman"/>
          <w:bCs/>
          <w:sz w:val="22"/>
          <w:szCs w:val="22"/>
        </w:rPr>
      </w:pPr>
      <w:r>
        <w:rPr>
          <w:rFonts w:cs="Times New Roman"/>
          <w:bCs/>
          <w:sz w:val="22"/>
          <w:szCs w:val="22"/>
        </w:rPr>
        <w:t>(</w:t>
      </w:r>
      <w:r w:rsidR="00D047AF">
        <w:rPr>
          <w:rFonts w:cs="Times New Roman"/>
          <w:bCs/>
          <w:sz w:val="22"/>
          <w:szCs w:val="22"/>
        </w:rPr>
        <w:t xml:space="preserve">Sri </w:t>
      </w:r>
      <w:proofErr w:type="spellStart"/>
      <w:r w:rsidR="0041133D">
        <w:rPr>
          <w:rFonts w:cs="Times New Roman"/>
          <w:bCs/>
          <w:sz w:val="22"/>
          <w:szCs w:val="22"/>
        </w:rPr>
        <w:t>Jayawerdanapura</w:t>
      </w:r>
      <w:proofErr w:type="spellEnd"/>
      <w:r w:rsidR="0041133D">
        <w:rPr>
          <w:rFonts w:cs="Times New Roman"/>
          <w:bCs/>
          <w:sz w:val="22"/>
          <w:szCs w:val="22"/>
        </w:rPr>
        <w:t xml:space="preserve"> </w:t>
      </w:r>
      <w:proofErr w:type="spellStart"/>
      <w:r w:rsidR="00D047AF">
        <w:rPr>
          <w:rFonts w:cs="Times New Roman"/>
          <w:bCs/>
          <w:sz w:val="22"/>
          <w:szCs w:val="22"/>
        </w:rPr>
        <w:t>Univercity</w:t>
      </w:r>
      <w:proofErr w:type="spellEnd"/>
      <w:r>
        <w:rPr>
          <w:rFonts w:cs="Times New Roman"/>
          <w:bCs/>
          <w:sz w:val="22"/>
          <w:szCs w:val="22"/>
        </w:rPr>
        <w:t>) – Sri Lanka</w:t>
      </w:r>
    </w:p>
    <w:p w:rsidR="00F546E7" w:rsidRDefault="00F546E7">
      <w:pPr>
        <w:numPr>
          <w:ilvl w:val="0"/>
          <w:numId w:val="7"/>
        </w:numPr>
        <w:ind w:left="630"/>
        <w:jc w:val="both"/>
        <w:rPr>
          <w:rFonts w:cs="Times New Roman"/>
          <w:sz w:val="22"/>
          <w:szCs w:val="22"/>
        </w:rPr>
      </w:pPr>
      <w:r>
        <w:rPr>
          <w:rFonts w:cs="Times New Roman"/>
          <w:bCs/>
          <w:sz w:val="22"/>
          <w:szCs w:val="22"/>
        </w:rPr>
        <w:t xml:space="preserve">GCE A/L </w:t>
      </w:r>
      <w:r>
        <w:rPr>
          <w:rFonts w:cs="Times New Roman"/>
          <w:sz w:val="22"/>
          <w:szCs w:val="22"/>
        </w:rPr>
        <w:t xml:space="preserve">at </w:t>
      </w:r>
      <w:proofErr w:type="spellStart"/>
      <w:r>
        <w:rPr>
          <w:rFonts w:cs="Times New Roman"/>
          <w:sz w:val="22"/>
          <w:szCs w:val="22"/>
        </w:rPr>
        <w:t>Mayurapada</w:t>
      </w:r>
      <w:proofErr w:type="spellEnd"/>
      <w:r>
        <w:rPr>
          <w:rFonts w:cs="Times New Roman"/>
          <w:sz w:val="22"/>
          <w:szCs w:val="22"/>
        </w:rPr>
        <w:t xml:space="preserve"> </w:t>
      </w:r>
      <w:proofErr w:type="spellStart"/>
      <w:r>
        <w:rPr>
          <w:rFonts w:cs="Times New Roman"/>
          <w:sz w:val="22"/>
          <w:szCs w:val="22"/>
        </w:rPr>
        <w:t>College</w:t>
      </w:r>
      <w:r w:rsidR="00984F09">
        <w:rPr>
          <w:rFonts w:cs="Times New Roman"/>
          <w:sz w:val="22"/>
          <w:szCs w:val="22"/>
        </w:rPr>
        <w:t>,Sri</w:t>
      </w:r>
      <w:proofErr w:type="spellEnd"/>
      <w:r w:rsidR="00984F09">
        <w:rPr>
          <w:rFonts w:cs="Times New Roman"/>
          <w:sz w:val="22"/>
          <w:szCs w:val="22"/>
        </w:rPr>
        <w:t xml:space="preserve"> Lanka</w:t>
      </w:r>
      <w:r>
        <w:rPr>
          <w:rFonts w:cs="Times New Roman"/>
          <w:sz w:val="22"/>
          <w:szCs w:val="22"/>
        </w:rPr>
        <w:t xml:space="preserve"> - 1999</w:t>
      </w:r>
      <w:r>
        <w:rPr>
          <w:rFonts w:cs="Times New Roman"/>
          <w:sz w:val="22"/>
          <w:szCs w:val="22"/>
        </w:rPr>
        <w:tab/>
      </w:r>
    </w:p>
    <w:p w:rsidR="00F546E7" w:rsidRDefault="00F546E7">
      <w:pPr>
        <w:jc w:val="both"/>
        <w:rPr>
          <w:rFonts w:cs="Times New Roman"/>
          <w:b/>
          <w:u w:val="single"/>
        </w:rPr>
      </w:pPr>
    </w:p>
    <w:p w:rsidR="00F546E7" w:rsidRDefault="00F546E7">
      <w:pPr>
        <w:jc w:val="both"/>
        <w:rPr>
          <w:rFonts w:cs="Times New Roman"/>
          <w:b/>
          <w:u w:val="single"/>
        </w:rPr>
      </w:pPr>
      <w:r>
        <w:rPr>
          <w:rFonts w:cs="Times New Roman"/>
          <w:b/>
          <w:u w:val="single"/>
        </w:rPr>
        <w:t>Competencies &amp; Interests:</w:t>
      </w:r>
    </w:p>
    <w:p w:rsidR="00F546E7" w:rsidRDefault="00F546E7">
      <w:pPr>
        <w:jc w:val="both"/>
        <w:rPr>
          <w:rFonts w:cs="Times New Roman"/>
        </w:rPr>
      </w:pPr>
    </w:p>
    <w:p w:rsidR="00F546E7" w:rsidRDefault="00F546E7">
      <w:pPr>
        <w:numPr>
          <w:ilvl w:val="0"/>
          <w:numId w:val="4"/>
        </w:numPr>
        <w:ind w:left="630"/>
        <w:jc w:val="both"/>
        <w:rPr>
          <w:rFonts w:cs="Times New Roman"/>
        </w:rPr>
      </w:pPr>
      <w:r>
        <w:rPr>
          <w:rFonts w:cs="Times New Roman"/>
        </w:rPr>
        <w:t>Result oriented Sales Professional with good presentation skills</w:t>
      </w:r>
    </w:p>
    <w:p w:rsidR="00F546E7" w:rsidRDefault="00F546E7">
      <w:pPr>
        <w:numPr>
          <w:ilvl w:val="0"/>
          <w:numId w:val="4"/>
        </w:numPr>
        <w:ind w:left="630"/>
        <w:jc w:val="both"/>
        <w:rPr>
          <w:rFonts w:cs="Times New Roman"/>
        </w:rPr>
      </w:pPr>
      <w:r>
        <w:rPr>
          <w:rFonts w:cs="Times New Roman"/>
        </w:rPr>
        <w:t>Ambitious, Motivating, Constantly pursuing higher standards of work</w:t>
      </w:r>
    </w:p>
    <w:p w:rsidR="00F546E7" w:rsidRDefault="00F546E7">
      <w:pPr>
        <w:numPr>
          <w:ilvl w:val="0"/>
          <w:numId w:val="4"/>
        </w:numPr>
        <w:ind w:left="630"/>
        <w:jc w:val="both"/>
        <w:rPr>
          <w:rFonts w:cs="Times New Roman"/>
        </w:rPr>
      </w:pPr>
      <w:r>
        <w:rPr>
          <w:rFonts w:cs="Times New Roman"/>
        </w:rPr>
        <w:t>Strong communication skills and Interactive.</w:t>
      </w:r>
    </w:p>
    <w:p w:rsidR="00F546E7" w:rsidRDefault="00F546E7">
      <w:pPr>
        <w:pStyle w:val="Header"/>
        <w:rPr>
          <w:rFonts w:cs="Times New Roman"/>
        </w:rPr>
      </w:pPr>
    </w:p>
    <w:p w:rsidR="00F546E7" w:rsidRDefault="00F546E7">
      <w:pPr>
        <w:pStyle w:val="Header"/>
        <w:rPr>
          <w:rFonts w:eastAsia="Times New Roman" w:cs="Times New Roman"/>
          <w:b/>
          <w:u w:val="single"/>
        </w:rPr>
      </w:pPr>
      <w:r>
        <w:rPr>
          <w:rFonts w:eastAsia="Times New Roman" w:cs="Times New Roman"/>
          <w:b/>
          <w:u w:val="single"/>
        </w:rPr>
        <w:t>Training attended:</w:t>
      </w:r>
    </w:p>
    <w:p w:rsidR="00F546E7" w:rsidRDefault="00F546E7">
      <w:pPr>
        <w:pStyle w:val="Header"/>
        <w:rPr>
          <w:rFonts w:cs="Times New Roman"/>
        </w:rPr>
      </w:pPr>
    </w:p>
    <w:p w:rsidR="00F546E7" w:rsidRDefault="00F546E7">
      <w:pPr>
        <w:pStyle w:val="Header"/>
        <w:numPr>
          <w:ilvl w:val="0"/>
          <w:numId w:val="6"/>
        </w:numPr>
        <w:tabs>
          <w:tab w:val="clear" w:pos="4513"/>
          <w:tab w:val="center" w:pos="630"/>
        </w:tabs>
        <w:ind w:left="630"/>
        <w:rPr>
          <w:rFonts w:eastAsia="Times New Roman" w:cs="Times New Roman"/>
        </w:rPr>
      </w:pPr>
      <w:r>
        <w:rPr>
          <w:rFonts w:eastAsia="Times New Roman" w:cs="Times New Roman"/>
        </w:rPr>
        <w:t>Islamic Finance</w:t>
      </w:r>
      <w:r w:rsidR="00984F09">
        <w:rPr>
          <w:rFonts w:eastAsia="Times New Roman" w:cs="Times New Roman"/>
        </w:rPr>
        <w:t xml:space="preserve"> – First Leasing, Doha - Qatar</w:t>
      </w:r>
    </w:p>
    <w:p w:rsidR="00F546E7" w:rsidRDefault="00F546E7">
      <w:pPr>
        <w:pStyle w:val="Header"/>
        <w:numPr>
          <w:ilvl w:val="0"/>
          <w:numId w:val="6"/>
        </w:numPr>
        <w:tabs>
          <w:tab w:val="clear" w:pos="4513"/>
          <w:tab w:val="center" w:pos="630"/>
        </w:tabs>
        <w:ind w:left="630"/>
        <w:rPr>
          <w:rFonts w:eastAsia="Times New Roman" w:cs="Times New Roman"/>
        </w:rPr>
      </w:pPr>
      <w:r>
        <w:rPr>
          <w:rFonts w:eastAsia="Times New Roman" w:cs="Times New Roman"/>
        </w:rPr>
        <w:t>Proactive Relationship Banking Workshop</w:t>
      </w:r>
      <w:r w:rsidR="00A57D8B">
        <w:rPr>
          <w:rFonts w:eastAsia="Times New Roman" w:cs="Times New Roman"/>
        </w:rPr>
        <w:t xml:space="preserve">- Mashreq Bank, </w:t>
      </w:r>
      <w:r w:rsidR="004D3411">
        <w:rPr>
          <w:rFonts w:eastAsia="Times New Roman" w:cs="Times New Roman"/>
        </w:rPr>
        <w:t xml:space="preserve">Doha - </w:t>
      </w:r>
      <w:r w:rsidR="00984F09">
        <w:rPr>
          <w:rFonts w:eastAsia="Times New Roman" w:cs="Times New Roman"/>
        </w:rPr>
        <w:t>Qatar</w:t>
      </w:r>
    </w:p>
    <w:p w:rsidR="00F546E7" w:rsidRDefault="00F546E7">
      <w:pPr>
        <w:pStyle w:val="Header"/>
        <w:rPr>
          <w:rFonts w:cs="Times New Roman"/>
        </w:rPr>
      </w:pPr>
    </w:p>
    <w:p w:rsidR="00F546E7" w:rsidRDefault="00F546E7">
      <w:pPr>
        <w:pStyle w:val="Header"/>
        <w:rPr>
          <w:rFonts w:eastAsia="Times New Roman" w:cs="Times New Roman"/>
          <w:b/>
          <w:bCs/>
          <w:u w:val="single"/>
        </w:rPr>
      </w:pPr>
      <w:r>
        <w:rPr>
          <w:rFonts w:eastAsia="Times New Roman" w:cs="Times New Roman"/>
          <w:b/>
          <w:bCs/>
          <w:u w:val="single"/>
        </w:rPr>
        <w:lastRenderedPageBreak/>
        <w:t>Technical Skills:</w:t>
      </w:r>
    </w:p>
    <w:p w:rsidR="00F546E7" w:rsidRDefault="00F546E7">
      <w:pPr>
        <w:pStyle w:val="Header"/>
        <w:rPr>
          <w:rFonts w:cs="Times New Roman"/>
        </w:rPr>
      </w:pPr>
    </w:p>
    <w:p w:rsidR="00F546E7" w:rsidRDefault="00F546E7">
      <w:pPr>
        <w:pStyle w:val="Header"/>
        <w:numPr>
          <w:ilvl w:val="0"/>
          <w:numId w:val="6"/>
        </w:numPr>
        <w:tabs>
          <w:tab w:val="clear" w:pos="4513"/>
          <w:tab w:val="clear" w:pos="9026"/>
          <w:tab w:val="right" w:pos="630"/>
        </w:tabs>
        <w:ind w:left="630"/>
        <w:rPr>
          <w:rFonts w:eastAsia="Times New Roman" w:cs="Times New Roman"/>
        </w:rPr>
      </w:pPr>
      <w:r>
        <w:rPr>
          <w:rFonts w:eastAsia="Times New Roman" w:cs="Times New Roman"/>
        </w:rPr>
        <w:t xml:space="preserve">Microsoft Dynamics CRM </w:t>
      </w:r>
    </w:p>
    <w:p w:rsidR="00F546E7" w:rsidRDefault="00F546E7">
      <w:pPr>
        <w:pStyle w:val="Header"/>
        <w:numPr>
          <w:ilvl w:val="0"/>
          <w:numId w:val="6"/>
        </w:numPr>
        <w:tabs>
          <w:tab w:val="clear" w:pos="4513"/>
          <w:tab w:val="center" w:pos="630"/>
        </w:tabs>
        <w:ind w:left="630"/>
        <w:rPr>
          <w:rFonts w:eastAsia="Times New Roman" w:cs="Times New Roman"/>
        </w:rPr>
      </w:pPr>
      <w:r>
        <w:rPr>
          <w:rFonts w:eastAsia="Times New Roman" w:cs="Times New Roman"/>
        </w:rPr>
        <w:t xml:space="preserve">Diploma in Microsoft Windows Application conducted by </w:t>
      </w:r>
      <w:proofErr w:type="spellStart"/>
      <w:r>
        <w:rPr>
          <w:rFonts w:eastAsia="Times New Roman" w:cs="Times New Roman"/>
        </w:rPr>
        <w:t>Miraj</w:t>
      </w:r>
      <w:proofErr w:type="spellEnd"/>
      <w:r>
        <w:rPr>
          <w:rFonts w:eastAsia="Times New Roman" w:cs="Times New Roman"/>
        </w:rPr>
        <w:t xml:space="preserve"> Information         Systems, Kandy Sri Lanka</w:t>
      </w:r>
    </w:p>
    <w:p w:rsidR="00F546E7" w:rsidRDefault="00F546E7">
      <w:pPr>
        <w:pStyle w:val="Header"/>
        <w:numPr>
          <w:ilvl w:val="0"/>
          <w:numId w:val="6"/>
        </w:numPr>
        <w:tabs>
          <w:tab w:val="clear" w:pos="4513"/>
          <w:tab w:val="center" w:pos="630"/>
        </w:tabs>
        <w:ind w:left="630"/>
        <w:rPr>
          <w:rFonts w:eastAsia="Times New Roman" w:cs="Times New Roman"/>
        </w:rPr>
      </w:pPr>
      <w:r>
        <w:rPr>
          <w:rFonts w:eastAsia="Times New Roman" w:cs="Times New Roman"/>
        </w:rPr>
        <w:t>MS Office 2000 (Word, Excel &amp; Power Point).</w:t>
      </w:r>
    </w:p>
    <w:p w:rsidR="00F546E7" w:rsidRDefault="00F546E7">
      <w:pPr>
        <w:pStyle w:val="Header"/>
        <w:rPr>
          <w:rFonts w:cs="Times New Roman"/>
        </w:rPr>
      </w:pPr>
    </w:p>
    <w:p w:rsidR="00F546E7" w:rsidRDefault="00F546E7">
      <w:pPr>
        <w:pStyle w:val="Header"/>
        <w:rPr>
          <w:rFonts w:eastAsia="Times New Roman" w:cs="Times New Roman"/>
          <w:b/>
          <w:bCs/>
          <w:i/>
          <w:sz w:val="22"/>
          <w:szCs w:val="22"/>
          <w:u w:val="single"/>
        </w:rPr>
      </w:pPr>
      <w:r>
        <w:rPr>
          <w:rFonts w:eastAsia="Times New Roman" w:cs="Times New Roman"/>
          <w:b/>
          <w:bCs/>
          <w:sz w:val="22"/>
          <w:szCs w:val="22"/>
          <w:u w:val="single"/>
        </w:rPr>
        <w:t>Personal Interest</w:t>
      </w:r>
      <w:r>
        <w:rPr>
          <w:rFonts w:eastAsia="Times New Roman" w:cs="Times New Roman"/>
          <w:b/>
          <w:bCs/>
          <w:i/>
          <w:sz w:val="22"/>
          <w:szCs w:val="22"/>
          <w:u w:val="single"/>
        </w:rPr>
        <w:t>:</w:t>
      </w:r>
    </w:p>
    <w:p w:rsidR="00F546E7" w:rsidRDefault="00F546E7">
      <w:pPr>
        <w:pStyle w:val="Header"/>
        <w:rPr>
          <w:rFonts w:cs="Times New Roman"/>
          <w:i/>
          <w:sz w:val="22"/>
          <w:szCs w:val="22"/>
        </w:rPr>
      </w:pPr>
    </w:p>
    <w:p w:rsidR="00F546E7" w:rsidRDefault="00F546E7">
      <w:pPr>
        <w:pStyle w:val="Header"/>
        <w:numPr>
          <w:ilvl w:val="0"/>
          <w:numId w:val="9"/>
        </w:numPr>
        <w:tabs>
          <w:tab w:val="clear" w:pos="4513"/>
          <w:tab w:val="center" w:pos="630"/>
        </w:tabs>
        <w:ind w:left="630"/>
        <w:rPr>
          <w:rFonts w:cs="Times New Roman"/>
        </w:rPr>
      </w:pPr>
      <w:r>
        <w:rPr>
          <w:rFonts w:cs="Times New Roman"/>
        </w:rPr>
        <w:t>Foot Ball,  interacting with people and Continuous Learning</w:t>
      </w:r>
    </w:p>
    <w:p w:rsidR="00F546E7" w:rsidRDefault="00F546E7">
      <w:pPr>
        <w:pStyle w:val="Header"/>
        <w:rPr>
          <w:rFonts w:cs="Times New Roman"/>
          <w:i/>
        </w:rPr>
      </w:pPr>
    </w:p>
    <w:p w:rsidR="00F546E7" w:rsidRDefault="00F546E7">
      <w:pPr>
        <w:pStyle w:val="Header"/>
        <w:rPr>
          <w:rFonts w:cs="Times New Roman"/>
          <w:b/>
          <w:bCs/>
          <w:sz w:val="22"/>
          <w:szCs w:val="22"/>
          <w:u w:val="single"/>
        </w:rPr>
      </w:pPr>
      <w:r>
        <w:rPr>
          <w:rFonts w:cs="Times New Roman"/>
          <w:b/>
          <w:bCs/>
          <w:sz w:val="22"/>
          <w:szCs w:val="22"/>
          <w:u w:val="single"/>
        </w:rPr>
        <w:t>REFERENCES</w:t>
      </w:r>
    </w:p>
    <w:p w:rsidR="00F546E7" w:rsidRDefault="00F546E7">
      <w:pPr>
        <w:pStyle w:val="Header"/>
        <w:jc w:val="center"/>
        <w:rPr>
          <w:rFonts w:cs="Times New Roman"/>
          <w:b/>
          <w:bCs/>
          <w:sz w:val="22"/>
          <w:szCs w:val="22"/>
          <w:u w:val="single"/>
        </w:rPr>
      </w:pPr>
    </w:p>
    <w:p w:rsidR="00F546E7" w:rsidRDefault="00F546E7">
      <w:pPr>
        <w:pStyle w:val="Header"/>
        <w:numPr>
          <w:ilvl w:val="0"/>
          <w:numId w:val="8"/>
        </w:numPr>
        <w:tabs>
          <w:tab w:val="clear" w:pos="4513"/>
          <w:tab w:val="clear" w:pos="9026"/>
          <w:tab w:val="right" w:pos="630"/>
        </w:tabs>
        <w:ind w:left="630"/>
        <w:rPr>
          <w:rFonts w:cs="Times New Roman"/>
          <w:bCs/>
        </w:rPr>
      </w:pPr>
      <w:r>
        <w:rPr>
          <w:rFonts w:cs="Times New Roman"/>
          <w:bCs/>
        </w:rPr>
        <w:t>Will be provided when required.</w:t>
      </w:r>
    </w:p>
    <w:p w:rsidR="00432354" w:rsidRDefault="00432354" w:rsidP="00432354">
      <w:pPr>
        <w:pStyle w:val="Header"/>
        <w:tabs>
          <w:tab w:val="clear" w:pos="4513"/>
          <w:tab w:val="clear" w:pos="9026"/>
          <w:tab w:val="right" w:pos="630"/>
        </w:tabs>
        <w:rPr>
          <w:rFonts w:cs="Times New Roman"/>
          <w:bCs/>
        </w:rPr>
      </w:pPr>
    </w:p>
    <w:p w:rsidR="00F546E7" w:rsidRDefault="00F546E7">
      <w:pPr>
        <w:pStyle w:val="Header"/>
        <w:rPr>
          <w:rFonts w:cs="Times New Roman"/>
          <w:bCs/>
          <w:sz w:val="22"/>
          <w:szCs w:val="22"/>
        </w:rPr>
      </w:pPr>
    </w:p>
    <w:p w:rsidR="00984F09" w:rsidRPr="00984F09" w:rsidRDefault="00984F09" w:rsidP="00984F09">
      <w:pPr>
        <w:pStyle w:val="Header"/>
        <w:ind w:left="10"/>
        <w:rPr>
          <w:b/>
          <w:iCs/>
          <w:u w:val="single"/>
        </w:rPr>
      </w:pPr>
      <w:r w:rsidRPr="00984F09">
        <w:rPr>
          <w:b/>
          <w:iCs/>
          <w:u w:val="single"/>
        </w:rPr>
        <w:t>Summary:</w:t>
      </w:r>
    </w:p>
    <w:p w:rsidR="00984F09" w:rsidRDefault="00984F09" w:rsidP="00984F09">
      <w:pPr>
        <w:pStyle w:val="Header"/>
        <w:ind w:left="10"/>
        <w:rPr>
          <w:b/>
          <w:i/>
          <w:sz w:val="22"/>
          <w:szCs w:val="22"/>
          <w:u w:val="single"/>
        </w:rPr>
      </w:pPr>
    </w:p>
    <w:p w:rsidR="00984F09" w:rsidRDefault="00984F09" w:rsidP="00984F09">
      <w:pPr>
        <w:pStyle w:val="Header"/>
        <w:ind w:left="10"/>
      </w:pPr>
      <w:r w:rsidRPr="00984F09">
        <w:t xml:space="preserve">Profile: Male </w:t>
      </w:r>
    </w:p>
    <w:p w:rsidR="00984F09" w:rsidRPr="00984F09" w:rsidRDefault="00984F09" w:rsidP="00984F09">
      <w:pPr>
        <w:pStyle w:val="Header"/>
        <w:ind w:left="10"/>
        <w:rPr>
          <w:u w:val="single"/>
        </w:rPr>
      </w:pPr>
      <w:r>
        <w:t>Date of Birth: 11/11/1981</w:t>
      </w:r>
    </w:p>
    <w:p w:rsidR="00984F09" w:rsidRPr="00984F09" w:rsidRDefault="00984F09" w:rsidP="00984F09">
      <w:pPr>
        <w:pStyle w:val="Header"/>
        <w:ind w:left="10"/>
      </w:pPr>
      <w:r w:rsidRPr="00984F09">
        <w:t>Nationality: Sri</w:t>
      </w:r>
      <w:r>
        <w:t xml:space="preserve"> </w:t>
      </w:r>
      <w:r w:rsidRPr="00984F09">
        <w:t>Lankan</w:t>
      </w:r>
    </w:p>
    <w:p w:rsidR="00984F09" w:rsidRPr="00984F09" w:rsidRDefault="00984F09" w:rsidP="00984F09">
      <w:pPr>
        <w:rPr>
          <w:rFonts w:eastAsia="Batang" w:cs="Times New Roman"/>
        </w:rPr>
      </w:pPr>
      <w:r w:rsidRPr="00984F09">
        <w:rPr>
          <w:rFonts w:eastAsia="Batang"/>
        </w:rPr>
        <w:t>Current Location: Doha</w:t>
      </w:r>
      <w:r w:rsidR="004D3411">
        <w:rPr>
          <w:rFonts w:eastAsia="Batang"/>
        </w:rPr>
        <w:t xml:space="preserve"> -</w:t>
      </w:r>
      <w:r w:rsidRPr="00984F09">
        <w:rPr>
          <w:rFonts w:eastAsia="Batang"/>
        </w:rPr>
        <w:t xml:space="preserve"> Qatar</w:t>
      </w:r>
    </w:p>
    <w:p w:rsidR="00984F09" w:rsidRDefault="00984F09" w:rsidP="00984F09">
      <w:pPr>
        <w:rPr>
          <w:rFonts w:eastAsia="Batang"/>
        </w:rPr>
      </w:pPr>
      <w:r>
        <w:rPr>
          <w:rFonts w:eastAsia="Batang"/>
        </w:rPr>
        <w:t>Passport Number: N3900789</w:t>
      </w:r>
    </w:p>
    <w:p w:rsidR="00984F09" w:rsidRPr="00984F09" w:rsidRDefault="00984F09" w:rsidP="00984F09">
      <w:pPr>
        <w:rPr>
          <w:rFonts w:eastAsia="Batang" w:cs="Times New Roman"/>
          <w:i/>
          <w:iCs/>
        </w:rPr>
      </w:pPr>
      <w:r>
        <w:rPr>
          <w:rFonts w:eastAsia="Batang"/>
        </w:rPr>
        <w:t>Qatar Driving License Number: 28114409620</w:t>
      </w:r>
    </w:p>
    <w:p w:rsidR="00F546E7" w:rsidRDefault="00F546E7">
      <w:pPr>
        <w:pStyle w:val="Header"/>
        <w:rPr>
          <w:rFonts w:cs="Times New Roman"/>
          <w:bCs/>
          <w:sz w:val="22"/>
          <w:szCs w:val="22"/>
        </w:rPr>
      </w:pPr>
    </w:p>
    <w:p w:rsidR="00F546E7" w:rsidRDefault="00F546E7">
      <w:pPr>
        <w:pStyle w:val="Header"/>
        <w:jc w:val="center"/>
        <w:rPr>
          <w:rFonts w:cs="Times New Roman"/>
          <w:bCs/>
          <w:sz w:val="22"/>
          <w:szCs w:val="22"/>
        </w:rPr>
      </w:pPr>
      <w:r>
        <w:rPr>
          <w:rFonts w:cs="Times New Roman"/>
          <w:bCs/>
          <w:sz w:val="22"/>
          <w:szCs w:val="22"/>
        </w:rPr>
        <w:t>*******************</w:t>
      </w:r>
    </w:p>
    <w:p w:rsidR="00F546E7" w:rsidRDefault="00F546E7">
      <w:pPr>
        <w:pStyle w:val="Heading7"/>
        <w:tabs>
          <w:tab w:val="left" w:pos="-2189"/>
        </w:tabs>
        <w:ind w:left="-360" w:firstLine="0"/>
        <w:rPr>
          <w:rFonts w:ascii="Calibri" w:hAnsi="Calibri" w:cs="Calibri"/>
          <w:color w:val="008000"/>
          <w:sz w:val="18"/>
          <w:szCs w:val="18"/>
        </w:rPr>
      </w:pPr>
    </w:p>
    <w:p w:rsidR="00F546E7" w:rsidRDefault="00F546E7">
      <w:pPr>
        <w:pStyle w:val="Heading7"/>
        <w:tabs>
          <w:tab w:val="left" w:pos="-2189"/>
        </w:tabs>
        <w:ind w:left="-360" w:firstLine="0"/>
        <w:rPr>
          <w:rFonts w:ascii="Calibri" w:hAnsi="Calibri" w:cs="Calibri"/>
          <w:sz w:val="18"/>
          <w:szCs w:val="18"/>
        </w:rPr>
      </w:pPr>
      <w:r>
        <w:rPr>
          <w:rFonts w:ascii="Calibri" w:hAnsi="Calibri" w:cs="Calibri"/>
          <w:color w:val="008000"/>
          <w:sz w:val="18"/>
          <w:szCs w:val="18"/>
        </w:rPr>
        <w:tab/>
      </w:r>
      <w:r>
        <w:rPr>
          <w:rFonts w:ascii="Calibri" w:hAnsi="Calibri" w:cs="Calibri"/>
          <w:color w:val="008000"/>
          <w:sz w:val="18"/>
          <w:szCs w:val="18"/>
        </w:rPr>
        <w:tab/>
      </w:r>
      <w:r>
        <w:rPr>
          <w:rFonts w:ascii="Calibri" w:hAnsi="Calibri" w:cs="Calibri"/>
          <w:color w:val="008000"/>
          <w:sz w:val="18"/>
          <w:szCs w:val="18"/>
        </w:rPr>
        <w:tab/>
      </w:r>
      <w:r>
        <w:rPr>
          <w:rFonts w:ascii="Calibri" w:hAnsi="Calibri" w:cs="Calibri"/>
          <w:color w:val="008000"/>
          <w:sz w:val="18"/>
          <w:szCs w:val="18"/>
        </w:rPr>
        <w:tab/>
      </w:r>
      <w:r>
        <w:rPr>
          <w:rFonts w:ascii="Calibri" w:hAnsi="Calibri" w:cs="Calibri"/>
          <w:color w:val="008000"/>
          <w:sz w:val="18"/>
          <w:szCs w:val="18"/>
        </w:rPr>
        <w:tab/>
      </w:r>
      <w:r>
        <w:rPr>
          <w:rFonts w:ascii="Calibri" w:hAnsi="Calibri" w:cs="Calibri"/>
          <w:color w:val="008000"/>
          <w:sz w:val="18"/>
          <w:szCs w:val="18"/>
        </w:rPr>
        <w:tab/>
      </w:r>
      <w:r>
        <w:rPr>
          <w:rFonts w:ascii="Calibri" w:hAnsi="Calibri" w:cs="Calibri"/>
          <w:sz w:val="18"/>
          <w:szCs w:val="18"/>
        </w:rPr>
        <w:tab/>
        <w:t xml:space="preserve">            </w:t>
      </w:r>
      <w:r>
        <w:rPr>
          <w:rFonts w:ascii="Calibri" w:hAnsi="Calibri" w:cs="Calibri"/>
          <w:sz w:val="18"/>
          <w:szCs w:val="18"/>
        </w:rPr>
        <w:tab/>
      </w:r>
    </w:p>
    <w:p w:rsidR="00F546E7" w:rsidRDefault="00F546E7">
      <w:pPr>
        <w:rPr>
          <w:rFonts w:cs="Arial"/>
          <w:sz w:val="18"/>
          <w:szCs w:val="18"/>
        </w:rPr>
      </w:pPr>
      <w:r>
        <w:rPr>
          <w:rFonts w:cs="Arial"/>
          <w:sz w:val="18"/>
          <w:szCs w:val="18"/>
        </w:rPr>
        <w:t xml:space="preserve">            </w:t>
      </w:r>
    </w:p>
    <w:p w:rsidR="00F546E7" w:rsidRDefault="00F546E7"/>
    <w:sectPr w:rsidR="00F546E7">
      <w:headerReference w:type="default" r:id="rId8"/>
      <w:footerReference w:type="even" r:id="rId9"/>
      <w:footerReference w:type="default" r:id="rId10"/>
      <w:headerReference w:type="first" r:id="rId11"/>
      <w:footerReference w:type="first" r:id="rId12"/>
      <w:pgSz w:w="11906" w:h="16838"/>
      <w:pgMar w:top="1203" w:right="1440" w:bottom="1025" w:left="1440" w:header="708" w:footer="305"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A3B" w:rsidRDefault="00927A3B">
      <w:r>
        <w:separator/>
      </w:r>
    </w:p>
  </w:endnote>
  <w:endnote w:type="continuationSeparator" w:id="0">
    <w:p w:rsidR="00927A3B" w:rsidRDefault="0092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6E7" w:rsidRDefault="00F546E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6E7" w:rsidRDefault="00F546E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6E7" w:rsidRDefault="00F546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A3B" w:rsidRDefault="00927A3B">
      <w:r>
        <w:separator/>
      </w:r>
    </w:p>
  </w:footnote>
  <w:footnote w:type="continuationSeparator" w:id="0">
    <w:p w:rsidR="00927A3B" w:rsidRDefault="00927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6E7" w:rsidRDefault="00F546E7">
    <w:pPr>
      <w:pStyle w:val="Header"/>
      <w:tabs>
        <w:tab w:val="clear" w:pos="4513"/>
        <w:tab w:val="clear" w:pos="9026"/>
        <w:tab w:val="left" w:pos="2985"/>
        <w:tab w:val="left" w:pos="525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6E7" w:rsidRDefault="00F546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3">
    <w:nsid w:val="00000004"/>
    <w:multiLevelType w:val="singleLevel"/>
    <w:tmpl w:val="00000004"/>
    <w:name w:val="WW8Num4"/>
    <w:lvl w:ilvl="0">
      <w:start w:val="1"/>
      <w:numFmt w:val="bullet"/>
      <w:lvlText w:val=""/>
      <w:lvlJc w:val="left"/>
      <w:pPr>
        <w:tabs>
          <w:tab w:val="num" w:pos="0"/>
        </w:tabs>
        <w:ind w:left="1320" w:hanging="360"/>
      </w:pPr>
      <w:rPr>
        <w:rFonts w:ascii="Wingdings" w:hAnsi="Wingdings"/>
        <w:sz w:val="24"/>
        <w:u w:val="none"/>
      </w:rPr>
    </w:lvl>
  </w:abstractNum>
  <w:abstractNum w:abstractNumId="4">
    <w:nsid w:val="00000005"/>
    <w:multiLevelType w:val="singleLevel"/>
    <w:tmpl w:val="00000005"/>
    <w:name w:val="WW8Num5"/>
    <w:lvl w:ilvl="0">
      <w:start w:val="1"/>
      <w:numFmt w:val="bullet"/>
      <w:lvlText w:val=""/>
      <w:lvlJc w:val="left"/>
      <w:pPr>
        <w:tabs>
          <w:tab w:val="num" w:pos="0"/>
        </w:tabs>
        <w:ind w:left="1290" w:hanging="360"/>
      </w:pPr>
      <w:rPr>
        <w:rFonts w:ascii="Wingdings" w:hAnsi="Wingdings" w:cs="Times New Roman"/>
      </w:rPr>
    </w:lvl>
  </w:abstractNum>
  <w:abstractNum w:abstractNumId="5">
    <w:nsid w:val="00000006"/>
    <w:multiLevelType w:val="singleLevel"/>
    <w:tmpl w:val="00000006"/>
    <w:name w:val="WW8Num6"/>
    <w:lvl w:ilvl="0">
      <w:start w:val="1"/>
      <w:numFmt w:val="bullet"/>
      <w:lvlText w:val=""/>
      <w:lvlJc w:val="left"/>
      <w:pPr>
        <w:tabs>
          <w:tab w:val="num" w:pos="0"/>
        </w:tabs>
        <w:ind w:left="1350" w:hanging="360"/>
      </w:pPr>
      <w:rPr>
        <w:rFonts w:ascii="Wingdings" w:hAnsi="Wingdings" w:cs="Symbol"/>
        <w:sz w:val="20"/>
      </w:rPr>
    </w:lvl>
  </w:abstractNum>
  <w:abstractNum w:abstractNumId="6">
    <w:nsid w:val="00000007"/>
    <w:multiLevelType w:val="singleLevel"/>
    <w:tmpl w:val="00000007"/>
    <w:name w:val="WW8Num7"/>
    <w:lvl w:ilvl="0">
      <w:start w:val="1"/>
      <w:numFmt w:val="bullet"/>
      <w:lvlText w:val=""/>
      <w:lvlJc w:val="left"/>
      <w:pPr>
        <w:tabs>
          <w:tab w:val="num" w:pos="0"/>
        </w:tabs>
        <w:ind w:left="1290" w:hanging="360"/>
      </w:pPr>
      <w:rPr>
        <w:rFonts w:ascii="Wingdings" w:hAnsi="Wingdings" w:cs="Symbol"/>
      </w:rPr>
    </w:lvl>
  </w:abstractNum>
  <w:abstractNum w:abstractNumId="7">
    <w:nsid w:val="00000008"/>
    <w:multiLevelType w:val="multilevel"/>
    <w:tmpl w:val="00000008"/>
    <w:name w:val="WW8Num8"/>
    <w:lvl w:ilvl="0">
      <w:start w:val="1"/>
      <w:numFmt w:val="bullet"/>
      <w:lvlText w:val=""/>
      <w:lvlJc w:val="left"/>
      <w:pPr>
        <w:tabs>
          <w:tab w:val="num" w:pos="1440"/>
        </w:tabs>
        <w:ind w:left="1440" w:hanging="360"/>
      </w:pPr>
      <w:rPr>
        <w:rFonts w:ascii="Wingdings" w:hAnsi="Wingdings" w:cs="OpenSymbol"/>
      </w:rPr>
    </w:lvl>
    <w:lvl w:ilvl="1">
      <w:start w:val="1"/>
      <w:numFmt w:val="bullet"/>
      <w:lvlText w:val=""/>
      <w:lvlJc w:val="left"/>
      <w:pPr>
        <w:tabs>
          <w:tab w:val="num" w:pos="1800"/>
        </w:tabs>
        <w:ind w:left="180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Symbol" w:hAnsi="Symbol" w:cs="OpenSymbol"/>
      </w:rPr>
    </w:lvl>
    <w:lvl w:ilvl="5">
      <w:start w:val="1"/>
      <w:numFmt w:val="bullet"/>
      <w:lvlText w:val=""/>
      <w:lvlJc w:val="left"/>
      <w:pPr>
        <w:tabs>
          <w:tab w:val="num" w:pos="3240"/>
        </w:tabs>
        <w:ind w:left="3240" w:hanging="360"/>
      </w:pPr>
      <w:rPr>
        <w:rFonts w:ascii="Symbol" w:hAnsi="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Symbol" w:hAnsi="Symbol" w:cs="OpenSymbol"/>
      </w:rPr>
    </w:lvl>
    <w:lvl w:ilvl="8">
      <w:start w:val="1"/>
      <w:numFmt w:val="bullet"/>
      <w:lvlText w:val=""/>
      <w:lvlJc w:val="left"/>
      <w:pPr>
        <w:tabs>
          <w:tab w:val="num" w:pos="4320"/>
        </w:tabs>
        <w:ind w:left="4320" w:hanging="360"/>
      </w:pPr>
      <w:rPr>
        <w:rFonts w:ascii="Symbol" w:hAnsi="Symbol" w:cs="OpenSymbol"/>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Wingdings" w:hAnsi="Wingdings"/>
      </w:rPr>
    </w:lvl>
  </w:abstractNum>
  <w:abstractNum w:abstractNumId="9">
    <w:nsid w:val="0F25382E"/>
    <w:multiLevelType w:val="hybridMultilevel"/>
    <w:tmpl w:val="FCD66030"/>
    <w:lvl w:ilvl="0" w:tplc="A4F4D23C">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0FA9062F"/>
    <w:multiLevelType w:val="singleLevel"/>
    <w:tmpl w:val="5CE64D44"/>
    <w:lvl w:ilvl="0">
      <w:start w:val="1"/>
      <w:numFmt w:val="bullet"/>
      <w:pStyle w:val="Achievement"/>
      <w:lvlText w:val=""/>
      <w:lvlJc w:val="left"/>
      <w:pPr>
        <w:tabs>
          <w:tab w:val="num" w:pos="360"/>
        </w:tabs>
        <w:ind w:left="245" w:hanging="245"/>
      </w:pPr>
      <w:rPr>
        <w:rFonts w:ascii="Symbol" w:hAnsi="Symbol" w:hint="default"/>
        <w:sz w:val="22"/>
        <w:effect w:val="none"/>
      </w:rPr>
    </w:lvl>
  </w:abstractNum>
  <w:abstractNum w:abstractNumId="11">
    <w:nsid w:val="2CE34F3F"/>
    <w:multiLevelType w:val="hybridMultilevel"/>
    <w:tmpl w:val="E3DE751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4396115B"/>
    <w:multiLevelType w:val="hybridMultilevel"/>
    <w:tmpl w:val="02C0BC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694B34A6"/>
    <w:multiLevelType w:val="hybridMultilevel"/>
    <w:tmpl w:val="09FA1D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6B281BCF"/>
    <w:multiLevelType w:val="hybridMultilevel"/>
    <w:tmpl w:val="16D0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02"/>
    <w:rsid w:val="00041F3D"/>
    <w:rsid w:val="0006317C"/>
    <w:rsid w:val="000B18DA"/>
    <w:rsid w:val="000D5256"/>
    <w:rsid w:val="001147A7"/>
    <w:rsid w:val="00187E45"/>
    <w:rsid w:val="001A4768"/>
    <w:rsid w:val="001E209C"/>
    <w:rsid w:val="00226765"/>
    <w:rsid w:val="00227CF0"/>
    <w:rsid w:val="00237202"/>
    <w:rsid w:val="002474B9"/>
    <w:rsid w:val="00293AA1"/>
    <w:rsid w:val="002A4956"/>
    <w:rsid w:val="002A7BF6"/>
    <w:rsid w:val="002C432B"/>
    <w:rsid w:val="003102F1"/>
    <w:rsid w:val="003235A0"/>
    <w:rsid w:val="003237ED"/>
    <w:rsid w:val="0037188B"/>
    <w:rsid w:val="003754E6"/>
    <w:rsid w:val="00381602"/>
    <w:rsid w:val="003D2AD0"/>
    <w:rsid w:val="003E5478"/>
    <w:rsid w:val="0041133D"/>
    <w:rsid w:val="00417EBA"/>
    <w:rsid w:val="00432354"/>
    <w:rsid w:val="00440625"/>
    <w:rsid w:val="004911BE"/>
    <w:rsid w:val="004C5EF5"/>
    <w:rsid w:val="004D3411"/>
    <w:rsid w:val="004E290B"/>
    <w:rsid w:val="004E7948"/>
    <w:rsid w:val="00577D6E"/>
    <w:rsid w:val="005832D1"/>
    <w:rsid w:val="00614C16"/>
    <w:rsid w:val="006307A6"/>
    <w:rsid w:val="0063150D"/>
    <w:rsid w:val="00671829"/>
    <w:rsid w:val="006C7DD5"/>
    <w:rsid w:val="006D4F1A"/>
    <w:rsid w:val="00705C35"/>
    <w:rsid w:val="00721BAC"/>
    <w:rsid w:val="00737502"/>
    <w:rsid w:val="00783AC7"/>
    <w:rsid w:val="00783CE7"/>
    <w:rsid w:val="007874F3"/>
    <w:rsid w:val="007B6ADC"/>
    <w:rsid w:val="007C35E1"/>
    <w:rsid w:val="0083379D"/>
    <w:rsid w:val="008731EC"/>
    <w:rsid w:val="00891091"/>
    <w:rsid w:val="00895938"/>
    <w:rsid w:val="00896A1A"/>
    <w:rsid w:val="008C59F2"/>
    <w:rsid w:val="00927A3B"/>
    <w:rsid w:val="009502FA"/>
    <w:rsid w:val="00984CE6"/>
    <w:rsid w:val="00984F09"/>
    <w:rsid w:val="009A1B8C"/>
    <w:rsid w:val="009A68E4"/>
    <w:rsid w:val="009C1A97"/>
    <w:rsid w:val="009E1EDB"/>
    <w:rsid w:val="009F42CA"/>
    <w:rsid w:val="00A2192E"/>
    <w:rsid w:val="00A25E68"/>
    <w:rsid w:val="00A33794"/>
    <w:rsid w:val="00A56D15"/>
    <w:rsid w:val="00A57D8B"/>
    <w:rsid w:val="00A57E45"/>
    <w:rsid w:val="00A87567"/>
    <w:rsid w:val="00AD4DD2"/>
    <w:rsid w:val="00B05AA3"/>
    <w:rsid w:val="00B22340"/>
    <w:rsid w:val="00B53852"/>
    <w:rsid w:val="00B55317"/>
    <w:rsid w:val="00B66E3C"/>
    <w:rsid w:val="00B71DF5"/>
    <w:rsid w:val="00B80D63"/>
    <w:rsid w:val="00B865DC"/>
    <w:rsid w:val="00BA023E"/>
    <w:rsid w:val="00BB7CBB"/>
    <w:rsid w:val="00BF6DE8"/>
    <w:rsid w:val="00C00FB4"/>
    <w:rsid w:val="00C25EAA"/>
    <w:rsid w:val="00CB6AC4"/>
    <w:rsid w:val="00CD5ED0"/>
    <w:rsid w:val="00CD7369"/>
    <w:rsid w:val="00CE6B77"/>
    <w:rsid w:val="00D047AF"/>
    <w:rsid w:val="00D155AB"/>
    <w:rsid w:val="00D2749A"/>
    <w:rsid w:val="00D44C7F"/>
    <w:rsid w:val="00D44CDE"/>
    <w:rsid w:val="00D668CE"/>
    <w:rsid w:val="00D71DD8"/>
    <w:rsid w:val="00D7444D"/>
    <w:rsid w:val="00D85425"/>
    <w:rsid w:val="00DB34B2"/>
    <w:rsid w:val="00DD14C7"/>
    <w:rsid w:val="00DF7D7A"/>
    <w:rsid w:val="00E20A95"/>
    <w:rsid w:val="00E26B8D"/>
    <w:rsid w:val="00E35B65"/>
    <w:rsid w:val="00E63271"/>
    <w:rsid w:val="00E73A42"/>
    <w:rsid w:val="00EC7324"/>
    <w:rsid w:val="00ED1F21"/>
    <w:rsid w:val="00EF208B"/>
    <w:rsid w:val="00EF7FCA"/>
    <w:rsid w:val="00F02E39"/>
    <w:rsid w:val="00F0446B"/>
    <w:rsid w:val="00F30CF5"/>
    <w:rsid w:val="00F34CE0"/>
    <w:rsid w:val="00F44C32"/>
    <w:rsid w:val="00F461BA"/>
    <w:rsid w:val="00F532EB"/>
    <w:rsid w:val="00F546E7"/>
    <w:rsid w:val="00F85FFB"/>
    <w:rsid w:val="00FD5B9C"/>
    <w:rsid w:val="00FF1E5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55759C0-0F9A-424B-8957-3A331363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SimSun" w:cs="Mangal"/>
      <w:kern w:val="1"/>
      <w:sz w:val="24"/>
      <w:szCs w:val="24"/>
      <w:lang w:val="en-US" w:eastAsia="hi-IN" w:bidi="hi-IN"/>
    </w:rPr>
  </w:style>
  <w:style w:type="paragraph" w:styleId="Heading1">
    <w:name w:val="heading 1"/>
    <w:basedOn w:val="Normal"/>
    <w:next w:val="BodyText"/>
    <w:qFormat/>
    <w:pPr>
      <w:keepNext/>
      <w:spacing w:line="100" w:lineRule="atLeast"/>
      <w:outlineLvl w:val="0"/>
    </w:pPr>
    <w:rPr>
      <w:rFonts w:eastAsia="Times New Roman" w:cs="Times New Roman"/>
      <w:b/>
      <w:i/>
      <w:sz w:val="20"/>
      <w:szCs w:val="20"/>
    </w:rPr>
  </w:style>
  <w:style w:type="paragraph" w:styleId="Heading7">
    <w:name w:val="heading 7"/>
    <w:basedOn w:val="Normal"/>
    <w:next w:val="BodyText"/>
    <w:qFormat/>
    <w:pPr>
      <w:keepNext/>
      <w:numPr>
        <w:ilvl w:val="6"/>
        <w:numId w:val="1"/>
      </w:numPr>
      <w:spacing w:line="100" w:lineRule="atLeast"/>
      <w:outlineLvl w:val="6"/>
    </w:pPr>
    <w:rPr>
      <w:rFonts w:eastAsia="Times New Roman" w:cs="Times New Roman"/>
      <w:b/>
      <w:sz w:val="20"/>
      <w:szCs w:val="20"/>
    </w:rPr>
  </w:style>
  <w:style w:type="paragraph" w:styleId="Heading8">
    <w:name w:val="heading 8"/>
    <w:basedOn w:val="Normal"/>
    <w:next w:val="BodyText"/>
    <w:qFormat/>
    <w:pPr>
      <w:numPr>
        <w:ilvl w:val="7"/>
        <w:numId w:val="1"/>
      </w:numPr>
      <w:spacing w:before="240" w:after="60" w:line="100" w:lineRule="atLeast"/>
      <w:outlineLvl w:val="7"/>
    </w:pPr>
    <w:rPr>
      <w:rFonts w:eastAsia="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Times New Roman"/>
    </w:rPr>
  </w:style>
  <w:style w:type="character" w:customStyle="1" w:styleId="WW8Num2z1">
    <w:name w:val="WW8Num2z1"/>
    <w:rPr>
      <w:rFonts w:ascii="Courier New" w:hAnsi="Courier New" w:cs="Courier New"/>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4z0">
    <w:name w:val="WW8Num4z0"/>
    <w:rPr>
      <w:sz w:val="24"/>
      <w:u w:val="none"/>
    </w:rPr>
  </w:style>
  <w:style w:type="character" w:customStyle="1" w:styleId="WW8Num5z0">
    <w:name w:val="WW8Num5z0"/>
    <w:rPr>
      <w:rFonts w:ascii="Wingdings" w:hAnsi="Wingdings" w:cs="Times New Roman"/>
    </w:rPr>
  </w:style>
  <w:style w:type="character" w:customStyle="1" w:styleId="WW8Num6z0">
    <w:name w:val="WW8Num6z0"/>
    <w:rPr>
      <w:rFonts w:ascii="Symbol" w:hAnsi="Symbol" w:cs="Symbol"/>
      <w:sz w:val="20"/>
    </w:rPr>
  </w:style>
  <w:style w:type="character" w:customStyle="1" w:styleId="WW8Num7z0">
    <w:name w:val="WW8Num7z0"/>
    <w:rPr>
      <w:rFonts w:ascii="Symbol" w:hAnsi="Symbol" w:cs="Symbol"/>
    </w:rPr>
  </w:style>
  <w:style w:type="character" w:customStyle="1" w:styleId="WW8Num8z0">
    <w:name w:val="WW8Num8z0"/>
    <w:rPr>
      <w:rFonts w:ascii="Symbol" w:hAnsi="Symbol" w:cs="OpenSymbol"/>
    </w:rPr>
  </w:style>
  <w:style w:type="character" w:customStyle="1" w:styleId="WW8Num8z1">
    <w:name w:val="WW8Num8z1"/>
    <w:rPr>
      <w:rFonts w:ascii="Symbol" w:hAnsi="Symbol" w:cs="OpenSymbol"/>
    </w:rPr>
  </w:style>
  <w:style w:type="character" w:customStyle="1" w:styleId="WW8Num9z0">
    <w:name w:val="WW8Num9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9z1">
    <w:name w:val="WW8Num9z1"/>
    <w:rPr>
      <w:rFonts w:ascii="Symbol" w:hAnsi="Symbol" w:cs="Times New Roman"/>
    </w:rPr>
  </w:style>
  <w:style w:type="character" w:customStyle="1" w:styleId="WW8Num10z0">
    <w:name w:val="WW8Num10z0"/>
    <w:rPr>
      <w:rFonts w:ascii="Wingdings" w:hAnsi="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Symbol" w:hAnsi="Symbol" w:cs="Open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rFonts w:ascii="Wingdings" w:hAnsi="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rPr>
  </w:style>
  <w:style w:type="character" w:customStyle="1" w:styleId="WW8Num18z0">
    <w:name w:val="WW8Num18z0"/>
    <w:rPr>
      <w:rFonts w:ascii="Wingdings" w:hAnsi="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rPr>
  </w:style>
  <w:style w:type="character" w:customStyle="1" w:styleId="WW8Num19z0">
    <w:name w:val="WW8Num19z0"/>
    <w:rPr>
      <w:rFonts w:ascii="Wingdings" w:hAnsi="Wingdings"/>
    </w:rPr>
  </w:style>
  <w:style w:type="character" w:customStyle="1" w:styleId="WW8Num19z1">
    <w:name w:val="WW8Num19z1"/>
    <w:rPr>
      <w:rFonts w:ascii="Symbol" w:hAnsi="Symbol" w:cs="OpenSymbol"/>
    </w:rPr>
  </w:style>
  <w:style w:type="character" w:customStyle="1" w:styleId="WW8Num20z0">
    <w:name w:val="WW8Num20z0"/>
    <w:rPr>
      <w:rFonts w:ascii="Wingdings" w:hAnsi="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rPr>
  </w:style>
  <w:style w:type="character" w:customStyle="1" w:styleId="WW8Num21z0">
    <w:name w:val="WW8Num21z0"/>
    <w:rPr>
      <w:rFonts w:ascii="Wingdings" w:hAnsi="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rPr>
  </w:style>
  <w:style w:type="character" w:customStyle="1" w:styleId="WW8Num2z3">
    <w:name w:val="WW8Num2z3"/>
    <w:rPr>
      <w:rFonts w:ascii="Symbol" w:hAnsi="Symbol" w:cs="Times New Roman"/>
    </w:rPr>
  </w:style>
  <w:style w:type="character" w:customStyle="1" w:styleId="WW8Num3z3">
    <w:name w:val="WW8Num3z3"/>
    <w:rPr>
      <w:rFonts w:ascii="Symbol" w:hAnsi="Symbol" w:cs="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cs="Times New Roman"/>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Absatz-Standardschriftart11111111">
    <w:name w:val="WW-Absatz-Standardschriftart11111111"/>
  </w:style>
  <w:style w:type="character" w:customStyle="1" w:styleId="WW-DefaultParagraphFont">
    <w:name w:val="WW-Default Paragraph Font"/>
  </w:style>
  <w:style w:type="character" w:customStyle="1" w:styleId="Heading1Char">
    <w:name w:val="Heading 1 Char"/>
    <w:rPr>
      <w:rFonts w:ascii="Times New Roman" w:eastAsia="Times New Roman" w:hAnsi="Times New Roman" w:cs="Times New Roman"/>
      <w:b/>
      <w:i/>
      <w:sz w:val="20"/>
      <w:szCs w:val="20"/>
      <w:lang w:val="en-US"/>
    </w:rPr>
  </w:style>
  <w:style w:type="character" w:customStyle="1" w:styleId="Heading7Char">
    <w:name w:val="Heading 7 Char"/>
    <w:rPr>
      <w:rFonts w:ascii="Times New Roman" w:eastAsia="Times New Roman" w:hAnsi="Times New Roman" w:cs="Times New Roman"/>
      <w:b/>
      <w:sz w:val="20"/>
      <w:szCs w:val="20"/>
      <w:lang w:val="en-US"/>
    </w:rPr>
  </w:style>
  <w:style w:type="character" w:customStyle="1" w:styleId="Heading8Char">
    <w:name w:val="Heading 8 Char"/>
    <w:rPr>
      <w:rFonts w:ascii="Times New Roman" w:eastAsia="Times New Roman" w:hAnsi="Times New Roman" w:cs="Times New Roman"/>
      <w:i/>
      <w:sz w:val="24"/>
      <w:szCs w:val="20"/>
      <w:lang w:val="en-US"/>
    </w:rPr>
  </w:style>
  <w:style w:type="character" w:customStyle="1" w:styleId="HeaderChar">
    <w:name w:val="Header Char"/>
    <w:basedOn w:val="WW-DefaultParagraphFont"/>
  </w:style>
  <w:style w:type="character" w:customStyle="1" w:styleId="BodyTextChar">
    <w:name w:val="Body Text Char"/>
    <w:rPr>
      <w:rFonts w:ascii="Arial" w:eastAsia="Times New Roman" w:hAnsi="Arial" w:cs="Times New Roman"/>
      <w:b/>
      <w:sz w:val="20"/>
      <w:szCs w:val="20"/>
      <w:lang w:val="en-US"/>
    </w:rPr>
  </w:style>
  <w:style w:type="character" w:customStyle="1" w:styleId="BodyText3Char">
    <w:name w:val="Body Text 3 Char"/>
    <w:rPr>
      <w:sz w:val="16"/>
      <w:szCs w:val="16"/>
    </w:rPr>
  </w:style>
  <w:style w:type="character" w:customStyle="1" w:styleId="BodyText2Char">
    <w:name w:val="Body Text 2 Char"/>
    <w:basedOn w:val="WW-DefaultParagraphFont"/>
  </w:style>
  <w:style w:type="character" w:customStyle="1" w:styleId="FooterChar">
    <w:name w:val="Footer Char"/>
    <w:basedOn w:val="WW-DefaultParagraphFont"/>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ilad1">
    <w:name w:val="il_ad1"/>
    <w:basedOn w:val="WW-DefaultParagraphFont"/>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sz w:val="24"/>
      <w:u w:val="none"/>
    </w:rPr>
  </w:style>
  <w:style w:type="character" w:customStyle="1" w:styleId="ListLabel4">
    <w:name w:val="ListLabel 4"/>
    <w:rPr>
      <w:sz w:val="20"/>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line="100" w:lineRule="atLeast"/>
    </w:pPr>
    <w:rPr>
      <w:rFonts w:ascii="Arial" w:eastAsia="Times New Roman" w:hAnsi="Arial" w:cs="Times New Roman"/>
      <w:b/>
      <w:sz w:val="20"/>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513"/>
        <w:tab w:val="right" w:pos="9026"/>
      </w:tabs>
      <w:spacing w:line="100" w:lineRule="atLeast"/>
    </w:pPr>
  </w:style>
  <w:style w:type="paragraph" w:styleId="ListParagraph">
    <w:name w:val="List Paragraph"/>
    <w:basedOn w:val="Normal"/>
    <w:qFormat/>
    <w:pPr>
      <w:ind w:left="720"/>
    </w:pPr>
  </w:style>
  <w:style w:type="paragraph" w:styleId="BodyText3">
    <w:name w:val="Body Text 3"/>
    <w:basedOn w:val="Normal"/>
    <w:pPr>
      <w:spacing w:after="120"/>
    </w:pPr>
    <w:rPr>
      <w:sz w:val="16"/>
      <w:szCs w:val="16"/>
    </w:rPr>
  </w:style>
  <w:style w:type="paragraph" w:styleId="BodyText2">
    <w:name w:val="Body Text 2"/>
    <w:basedOn w:val="Normal"/>
    <w:pPr>
      <w:spacing w:after="120" w:line="480" w:lineRule="auto"/>
    </w:pPr>
  </w:style>
  <w:style w:type="paragraph" w:customStyle="1" w:styleId="Tit">
    <w:name w:val="Tit"/>
    <w:basedOn w:val="Normal"/>
    <w:pPr>
      <w:pBdr>
        <w:bottom w:val="single" w:sz="4" w:space="2" w:color="000000"/>
      </w:pBdr>
      <w:shd w:val="clear" w:color="auto" w:fill="F2F2F2"/>
      <w:spacing w:after="120" w:line="100" w:lineRule="atLeast"/>
      <w:ind w:left="851" w:hanging="851"/>
    </w:pPr>
    <w:rPr>
      <w:rFonts w:eastAsia="Times New Roman" w:cs="Times New Roman"/>
      <w:b/>
      <w:szCs w:val="20"/>
    </w:rPr>
  </w:style>
  <w:style w:type="paragraph" w:styleId="Footer">
    <w:name w:val="footer"/>
    <w:basedOn w:val="Normal"/>
    <w:pPr>
      <w:suppressLineNumbers/>
      <w:tabs>
        <w:tab w:val="center" w:pos="4513"/>
        <w:tab w:val="right" w:pos="9026"/>
      </w:tabs>
      <w:spacing w:line="100" w:lineRule="atLeast"/>
    </w:pPr>
  </w:style>
  <w:style w:type="paragraph" w:styleId="BalloonText">
    <w:name w:val="Balloon Text"/>
    <w:basedOn w:val="Normal"/>
    <w:pPr>
      <w:spacing w:line="100" w:lineRule="atLeast"/>
    </w:pPr>
    <w:rPr>
      <w:rFonts w:ascii="Tahoma" w:hAnsi="Tahoma" w:cs="Tahoma"/>
      <w:sz w:val="16"/>
      <w:szCs w:val="16"/>
    </w:rPr>
  </w:style>
  <w:style w:type="paragraph" w:customStyle="1" w:styleId="TableContents">
    <w:name w:val="Table Contents"/>
    <w:basedOn w:val="Normal"/>
    <w:pPr>
      <w:suppressLineNumbers/>
    </w:pPr>
  </w:style>
  <w:style w:type="paragraph" w:customStyle="1" w:styleId="Achievement">
    <w:name w:val="Achievement"/>
    <w:basedOn w:val="BodyText"/>
    <w:uiPriority w:val="99"/>
    <w:rsid w:val="00CD7369"/>
    <w:pPr>
      <w:numPr>
        <w:numId w:val="10"/>
      </w:numPr>
      <w:suppressAutoHyphens w:val="0"/>
      <w:spacing w:after="60" w:line="220" w:lineRule="atLeast"/>
      <w:ind w:right="-360"/>
    </w:pPr>
    <w:rPr>
      <w:rFonts w:ascii="Times New Roman" w:hAnsi="Times New Roman"/>
      <w:b w:val="0"/>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941321">
      <w:bodyDiv w:val="1"/>
      <w:marLeft w:val="0"/>
      <w:marRight w:val="0"/>
      <w:marTop w:val="0"/>
      <w:marBottom w:val="0"/>
      <w:divBdr>
        <w:top w:val="none" w:sz="0" w:space="0" w:color="auto"/>
        <w:left w:val="none" w:sz="0" w:space="0" w:color="auto"/>
        <w:bottom w:val="none" w:sz="0" w:space="0" w:color="auto"/>
        <w:right w:val="none" w:sz="0" w:space="0" w:color="auto"/>
      </w:divBdr>
    </w:div>
    <w:div w:id="193293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dc:creator>
  <cp:keywords/>
  <cp:lastModifiedBy>Softech</cp:lastModifiedBy>
  <cp:revision>2</cp:revision>
  <cp:lastPrinted>2010-12-21T06:32:00Z</cp:lastPrinted>
  <dcterms:created xsi:type="dcterms:W3CDTF">2023-07-06T06:30:00Z</dcterms:created>
  <dcterms:modified xsi:type="dcterms:W3CDTF">2023-07-06T06:30:00Z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