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A6367" w14:textId="4BDD80FE" w:rsidR="00AC796C" w:rsidRDefault="00626491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11"/>
          <w:szCs w:val="11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638F31A6" wp14:editId="0DE08208">
                <wp:simplePos x="0" y="0"/>
                <wp:positionH relativeFrom="page">
                  <wp:posOffset>233680</wp:posOffset>
                </wp:positionH>
                <wp:positionV relativeFrom="page">
                  <wp:posOffset>84455</wp:posOffset>
                </wp:positionV>
                <wp:extent cx="2299970" cy="9968865"/>
                <wp:effectExtent l="0" t="0" r="5080" b="0"/>
                <wp:wrapNone/>
                <wp:docPr id="8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9968865"/>
                          <a:chOff x="360" y="141"/>
                          <a:chExt cx="3622" cy="15699"/>
                        </a:xfrm>
                      </wpg:grpSpPr>
                      <wps:wsp>
                        <wps:cNvPr id="89" name="Freeform 6"/>
                        <wps:cNvSpPr>
                          <a:spLocks/>
                        </wps:cNvSpPr>
                        <wps:spPr bwMode="auto">
                          <a:xfrm>
                            <a:off x="360" y="141"/>
                            <a:ext cx="3622" cy="15699"/>
                          </a:xfrm>
                          <a:custGeom>
                            <a:avLst/>
                            <a:gdLst>
                              <a:gd name="T0" fmla="*/ 0 w 3622"/>
                              <a:gd name="T1" fmla="*/ 15698 h 15699"/>
                              <a:gd name="T2" fmla="*/ 3621 w 3622"/>
                              <a:gd name="T3" fmla="*/ 15698 h 15699"/>
                              <a:gd name="T4" fmla="*/ 3621 w 3622"/>
                              <a:gd name="T5" fmla="*/ 0 h 15699"/>
                              <a:gd name="T6" fmla="*/ 0 w 3622"/>
                              <a:gd name="T7" fmla="*/ 0 h 15699"/>
                              <a:gd name="T8" fmla="*/ 0 w 3622"/>
                              <a:gd name="T9" fmla="*/ 15698 h 156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2" h="15699">
                                <a:moveTo>
                                  <a:pt x="0" y="15698"/>
                                </a:moveTo>
                                <a:lnTo>
                                  <a:pt x="3621" y="15698"/>
                                </a:lnTo>
                                <a:lnTo>
                                  <a:pt x="36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"/>
                        <wps:cNvSpPr>
                          <a:spLocks/>
                        </wps:cNvSpPr>
                        <wps:spPr bwMode="auto">
                          <a:xfrm>
                            <a:off x="530" y="141"/>
                            <a:ext cx="3281" cy="2556"/>
                          </a:xfrm>
                          <a:custGeom>
                            <a:avLst/>
                            <a:gdLst>
                              <a:gd name="T0" fmla="*/ 0 w 3281"/>
                              <a:gd name="T1" fmla="*/ 2555 h 2556"/>
                              <a:gd name="T2" fmla="*/ 3280 w 3281"/>
                              <a:gd name="T3" fmla="*/ 2555 h 2556"/>
                              <a:gd name="T4" fmla="*/ 3280 w 3281"/>
                              <a:gd name="T5" fmla="*/ 0 h 2556"/>
                              <a:gd name="T6" fmla="*/ 0 w 3281"/>
                              <a:gd name="T7" fmla="*/ 0 h 2556"/>
                              <a:gd name="T8" fmla="*/ 0 w 3281"/>
                              <a:gd name="T9" fmla="*/ 2555 h 2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556">
                                <a:moveTo>
                                  <a:pt x="0" y="2555"/>
                                </a:moveTo>
                                <a:lnTo>
                                  <a:pt x="3280" y="255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0" y="142"/>
                            <a:ext cx="208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FF23A" w14:textId="15C7D47C" w:rsidR="00AC796C" w:rsidRDefault="00236D0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560" w:lineRule="atLeast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33A1427E" wp14:editId="145ED96D">
                                    <wp:extent cx="1333500" cy="1628775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0" cy="1628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A6C938F" w14:textId="77777777" w:rsidR="00AC796C" w:rsidRDefault="00AC796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Freeform 9"/>
                        <wps:cNvSpPr>
                          <a:spLocks/>
                        </wps:cNvSpPr>
                        <wps:spPr bwMode="auto">
                          <a:xfrm>
                            <a:off x="530" y="2697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"/>
                        <wps:cNvSpPr>
                          <a:spLocks/>
                        </wps:cNvSpPr>
                        <wps:spPr bwMode="auto">
                          <a:xfrm>
                            <a:off x="530" y="3127"/>
                            <a:ext cx="3281" cy="432"/>
                          </a:xfrm>
                          <a:custGeom>
                            <a:avLst/>
                            <a:gdLst>
                              <a:gd name="T0" fmla="*/ 0 w 3281"/>
                              <a:gd name="T1" fmla="*/ 432 h 432"/>
                              <a:gd name="T2" fmla="*/ 3280 w 3281"/>
                              <a:gd name="T3" fmla="*/ 432 h 432"/>
                              <a:gd name="T4" fmla="*/ 3280 w 3281"/>
                              <a:gd name="T5" fmla="*/ 0 h 432"/>
                              <a:gd name="T6" fmla="*/ 0 w 3281"/>
                              <a:gd name="T7" fmla="*/ 0 h 432"/>
                              <a:gd name="T8" fmla="*/ 0 w 3281"/>
                              <a:gd name="T9" fmla="*/ 432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2">
                                <a:moveTo>
                                  <a:pt x="0" y="432"/>
                                </a:moveTo>
                                <a:lnTo>
                                  <a:pt x="3280" y="432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"/>
                        <wps:cNvSpPr>
                          <a:spLocks/>
                        </wps:cNvSpPr>
                        <wps:spPr bwMode="auto">
                          <a:xfrm>
                            <a:off x="530" y="3346"/>
                            <a:ext cx="900" cy="20"/>
                          </a:xfrm>
                          <a:custGeom>
                            <a:avLst/>
                            <a:gdLst>
                              <a:gd name="T0" fmla="*/ 0 w 900"/>
                              <a:gd name="T1" fmla="*/ 0 h 20"/>
                              <a:gd name="T2" fmla="*/ 900 w 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" h="2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2"/>
                        <wps:cNvSpPr>
                          <a:spLocks/>
                        </wps:cNvSpPr>
                        <wps:spPr bwMode="auto">
                          <a:xfrm>
                            <a:off x="530" y="3559"/>
                            <a:ext cx="3281" cy="32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19 h 320"/>
                              <a:gd name="T2" fmla="*/ 3280 w 3281"/>
                              <a:gd name="T3" fmla="*/ 319 h 320"/>
                              <a:gd name="T4" fmla="*/ 3280 w 3281"/>
                              <a:gd name="T5" fmla="*/ 0 h 320"/>
                              <a:gd name="T6" fmla="*/ 0 w 3281"/>
                              <a:gd name="T7" fmla="*/ 0 h 320"/>
                              <a:gd name="T8" fmla="*/ 0 w 3281"/>
                              <a:gd name="T9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20">
                                <a:moveTo>
                                  <a:pt x="0" y="319"/>
                                </a:moveTo>
                                <a:lnTo>
                                  <a:pt x="3280" y="31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3"/>
                        <wps:cNvSpPr>
                          <a:spLocks/>
                        </wps:cNvSpPr>
                        <wps:spPr bwMode="auto">
                          <a:xfrm>
                            <a:off x="530" y="3878"/>
                            <a:ext cx="3281" cy="32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19 h 320"/>
                              <a:gd name="T2" fmla="*/ 3280 w 3281"/>
                              <a:gd name="T3" fmla="*/ 319 h 320"/>
                              <a:gd name="T4" fmla="*/ 3280 w 3281"/>
                              <a:gd name="T5" fmla="*/ 0 h 320"/>
                              <a:gd name="T6" fmla="*/ 0 w 3281"/>
                              <a:gd name="T7" fmla="*/ 0 h 320"/>
                              <a:gd name="T8" fmla="*/ 0 w 3281"/>
                              <a:gd name="T9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20">
                                <a:moveTo>
                                  <a:pt x="0" y="319"/>
                                </a:moveTo>
                                <a:lnTo>
                                  <a:pt x="3280" y="31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4"/>
                        <wps:cNvSpPr>
                          <a:spLocks/>
                        </wps:cNvSpPr>
                        <wps:spPr bwMode="auto">
                          <a:xfrm>
                            <a:off x="530" y="4197"/>
                            <a:ext cx="3281" cy="322"/>
                          </a:xfrm>
                          <a:custGeom>
                            <a:avLst/>
                            <a:gdLst>
                              <a:gd name="T0" fmla="*/ 0 w 3281"/>
                              <a:gd name="T1" fmla="*/ 321 h 322"/>
                              <a:gd name="T2" fmla="*/ 3280 w 3281"/>
                              <a:gd name="T3" fmla="*/ 321 h 322"/>
                              <a:gd name="T4" fmla="*/ 3280 w 3281"/>
                              <a:gd name="T5" fmla="*/ 0 h 322"/>
                              <a:gd name="T6" fmla="*/ 0 w 3281"/>
                              <a:gd name="T7" fmla="*/ 0 h 322"/>
                              <a:gd name="T8" fmla="*/ 0 w 3281"/>
                              <a:gd name="T9" fmla="*/ 321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22">
                                <a:moveTo>
                                  <a:pt x="0" y="321"/>
                                </a:moveTo>
                                <a:lnTo>
                                  <a:pt x="3280" y="321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5"/>
                        <wps:cNvSpPr>
                          <a:spLocks/>
                        </wps:cNvSpPr>
                        <wps:spPr bwMode="auto">
                          <a:xfrm>
                            <a:off x="530" y="4519"/>
                            <a:ext cx="3281" cy="32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19 h 320"/>
                              <a:gd name="T2" fmla="*/ 3280 w 3281"/>
                              <a:gd name="T3" fmla="*/ 319 h 320"/>
                              <a:gd name="T4" fmla="*/ 3280 w 3281"/>
                              <a:gd name="T5" fmla="*/ 0 h 320"/>
                              <a:gd name="T6" fmla="*/ 0 w 3281"/>
                              <a:gd name="T7" fmla="*/ 0 h 320"/>
                              <a:gd name="T8" fmla="*/ 0 w 3281"/>
                              <a:gd name="T9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20">
                                <a:moveTo>
                                  <a:pt x="0" y="319"/>
                                </a:moveTo>
                                <a:lnTo>
                                  <a:pt x="3280" y="31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6"/>
                        <wps:cNvSpPr>
                          <a:spLocks/>
                        </wps:cNvSpPr>
                        <wps:spPr bwMode="auto">
                          <a:xfrm>
                            <a:off x="530" y="4838"/>
                            <a:ext cx="3281" cy="32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19 h 320"/>
                              <a:gd name="T2" fmla="*/ 3280 w 3281"/>
                              <a:gd name="T3" fmla="*/ 319 h 320"/>
                              <a:gd name="T4" fmla="*/ 3280 w 3281"/>
                              <a:gd name="T5" fmla="*/ 0 h 320"/>
                              <a:gd name="T6" fmla="*/ 0 w 3281"/>
                              <a:gd name="T7" fmla="*/ 0 h 320"/>
                              <a:gd name="T8" fmla="*/ 0 w 3281"/>
                              <a:gd name="T9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20">
                                <a:moveTo>
                                  <a:pt x="0" y="319"/>
                                </a:moveTo>
                                <a:lnTo>
                                  <a:pt x="3280" y="31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7"/>
                        <wps:cNvSpPr>
                          <a:spLocks/>
                        </wps:cNvSpPr>
                        <wps:spPr bwMode="auto">
                          <a:xfrm>
                            <a:off x="530" y="5157"/>
                            <a:ext cx="3281" cy="322"/>
                          </a:xfrm>
                          <a:custGeom>
                            <a:avLst/>
                            <a:gdLst>
                              <a:gd name="T0" fmla="*/ 0 w 3281"/>
                              <a:gd name="T1" fmla="*/ 321 h 322"/>
                              <a:gd name="T2" fmla="*/ 3280 w 3281"/>
                              <a:gd name="T3" fmla="*/ 321 h 322"/>
                              <a:gd name="T4" fmla="*/ 3280 w 3281"/>
                              <a:gd name="T5" fmla="*/ 0 h 322"/>
                              <a:gd name="T6" fmla="*/ 0 w 3281"/>
                              <a:gd name="T7" fmla="*/ 0 h 322"/>
                              <a:gd name="T8" fmla="*/ 0 w 3281"/>
                              <a:gd name="T9" fmla="*/ 321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22">
                                <a:moveTo>
                                  <a:pt x="0" y="321"/>
                                </a:moveTo>
                                <a:lnTo>
                                  <a:pt x="3280" y="321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8"/>
                        <wps:cNvSpPr>
                          <a:spLocks/>
                        </wps:cNvSpPr>
                        <wps:spPr bwMode="auto">
                          <a:xfrm>
                            <a:off x="530" y="5479"/>
                            <a:ext cx="3281" cy="32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19 h 320"/>
                              <a:gd name="T2" fmla="*/ 3280 w 3281"/>
                              <a:gd name="T3" fmla="*/ 319 h 320"/>
                              <a:gd name="T4" fmla="*/ 3280 w 3281"/>
                              <a:gd name="T5" fmla="*/ 0 h 320"/>
                              <a:gd name="T6" fmla="*/ 0 w 3281"/>
                              <a:gd name="T7" fmla="*/ 0 h 320"/>
                              <a:gd name="T8" fmla="*/ 0 w 3281"/>
                              <a:gd name="T9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20">
                                <a:moveTo>
                                  <a:pt x="0" y="319"/>
                                </a:moveTo>
                                <a:lnTo>
                                  <a:pt x="3280" y="31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9"/>
                        <wps:cNvSpPr>
                          <a:spLocks/>
                        </wps:cNvSpPr>
                        <wps:spPr bwMode="auto">
                          <a:xfrm>
                            <a:off x="530" y="5798"/>
                            <a:ext cx="3281" cy="322"/>
                          </a:xfrm>
                          <a:custGeom>
                            <a:avLst/>
                            <a:gdLst>
                              <a:gd name="T0" fmla="*/ 0 w 3281"/>
                              <a:gd name="T1" fmla="*/ 321 h 322"/>
                              <a:gd name="T2" fmla="*/ 3280 w 3281"/>
                              <a:gd name="T3" fmla="*/ 321 h 322"/>
                              <a:gd name="T4" fmla="*/ 3280 w 3281"/>
                              <a:gd name="T5" fmla="*/ 0 h 322"/>
                              <a:gd name="T6" fmla="*/ 0 w 3281"/>
                              <a:gd name="T7" fmla="*/ 0 h 322"/>
                              <a:gd name="T8" fmla="*/ 0 w 3281"/>
                              <a:gd name="T9" fmla="*/ 321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22">
                                <a:moveTo>
                                  <a:pt x="0" y="321"/>
                                </a:moveTo>
                                <a:lnTo>
                                  <a:pt x="3280" y="321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0"/>
                        <wps:cNvSpPr>
                          <a:spLocks/>
                        </wps:cNvSpPr>
                        <wps:spPr bwMode="auto">
                          <a:xfrm>
                            <a:off x="530" y="6120"/>
                            <a:ext cx="3281" cy="32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19 h 320"/>
                              <a:gd name="T2" fmla="*/ 3280 w 3281"/>
                              <a:gd name="T3" fmla="*/ 319 h 320"/>
                              <a:gd name="T4" fmla="*/ 3280 w 3281"/>
                              <a:gd name="T5" fmla="*/ 0 h 320"/>
                              <a:gd name="T6" fmla="*/ 0 w 3281"/>
                              <a:gd name="T7" fmla="*/ 0 h 320"/>
                              <a:gd name="T8" fmla="*/ 0 w 3281"/>
                              <a:gd name="T9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20">
                                <a:moveTo>
                                  <a:pt x="0" y="319"/>
                                </a:moveTo>
                                <a:lnTo>
                                  <a:pt x="3280" y="31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1"/>
                        <wps:cNvSpPr>
                          <a:spLocks/>
                        </wps:cNvSpPr>
                        <wps:spPr bwMode="auto">
                          <a:xfrm>
                            <a:off x="530" y="6439"/>
                            <a:ext cx="3281" cy="521"/>
                          </a:xfrm>
                          <a:custGeom>
                            <a:avLst/>
                            <a:gdLst>
                              <a:gd name="T0" fmla="*/ 0 w 3281"/>
                              <a:gd name="T1" fmla="*/ 520 h 521"/>
                              <a:gd name="T2" fmla="*/ 3280 w 3281"/>
                              <a:gd name="T3" fmla="*/ 520 h 521"/>
                              <a:gd name="T4" fmla="*/ 3280 w 3281"/>
                              <a:gd name="T5" fmla="*/ 0 h 521"/>
                              <a:gd name="T6" fmla="*/ 0 w 3281"/>
                              <a:gd name="T7" fmla="*/ 0 h 521"/>
                              <a:gd name="T8" fmla="*/ 0 w 3281"/>
                              <a:gd name="T9" fmla="*/ 520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521">
                                <a:moveTo>
                                  <a:pt x="0" y="520"/>
                                </a:moveTo>
                                <a:lnTo>
                                  <a:pt x="3280" y="52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2"/>
                        <wps:cNvSpPr>
                          <a:spLocks/>
                        </wps:cNvSpPr>
                        <wps:spPr bwMode="auto">
                          <a:xfrm>
                            <a:off x="530" y="6960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3"/>
                        <wps:cNvSpPr>
                          <a:spLocks/>
                        </wps:cNvSpPr>
                        <wps:spPr bwMode="auto">
                          <a:xfrm>
                            <a:off x="530" y="7179"/>
                            <a:ext cx="1524" cy="20"/>
                          </a:xfrm>
                          <a:custGeom>
                            <a:avLst/>
                            <a:gdLst>
                              <a:gd name="T0" fmla="*/ 0 w 1524"/>
                              <a:gd name="T1" fmla="*/ 0 h 20"/>
                              <a:gd name="T2" fmla="*/ 1524 w 1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4" h="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4"/>
                        <wps:cNvSpPr>
                          <a:spLocks/>
                        </wps:cNvSpPr>
                        <wps:spPr bwMode="auto">
                          <a:xfrm>
                            <a:off x="530" y="7389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5"/>
                        <wps:cNvSpPr>
                          <a:spLocks/>
                        </wps:cNvSpPr>
                        <wps:spPr bwMode="auto">
                          <a:xfrm>
                            <a:off x="530" y="7819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6"/>
                        <wps:cNvSpPr>
                          <a:spLocks/>
                        </wps:cNvSpPr>
                        <wps:spPr bwMode="auto">
                          <a:xfrm>
                            <a:off x="530" y="8248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7"/>
                        <wps:cNvSpPr>
                          <a:spLocks/>
                        </wps:cNvSpPr>
                        <wps:spPr bwMode="auto">
                          <a:xfrm>
                            <a:off x="530" y="8678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8"/>
                        <wps:cNvSpPr>
                          <a:spLocks/>
                        </wps:cNvSpPr>
                        <wps:spPr bwMode="auto">
                          <a:xfrm>
                            <a:off x="530" y="9108"/>
                            <a:ext cx="3281" cy="432"/>
                          </a:xfrm>
                          <a:custGeom>
                            <a:avLst/>
                            <a:gdLst>
                              <a:gd name="T0" fmla="*/ 0 w 3281"/>
                              <a:gd name="T1" fmla="*/ 432 h 432"/>
                              <a:gd name="T2" fmla="*/ 3280 w 3281"/>
                              <a:gd name="T3" fmla="*/ 432 h 432"/>
                              <a:gd name="T4" fmla="*/ 3280 w 3281"/>
                              <a:gd name="T5" fmla="*/ 0 h 432"/>
                              <a:gd name="T6" fmla="*/ 0 w 3281"/>
                              <a:gd name="T7" fmla="*/ 0 h 432"/>
                              <a:gd name="T8" fmla="*/ 0 w 3281"/>
                              <a:gd name="T9" fmla="*/ 432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2">
                                <a:moveTo>
                                  <a:pt x="0" y="432"/>
                                </a:moveTo>
                                <a:lnTo>
                                  <a:pt x="3280" y="432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9"/>
                        <wps:cNvSpPr>
                          <a:spLocks/>
                        </wps:cNvSpPr>
                        <wps:spPr bwMode="auto">
                          <a:xfrm>
                            <a:off x="530" y="9540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0"/>
                        <wps:cNvSpPr>
                          <a:spLocks/>
                        </wps:cNvSpPr>
                        <wps:spPr bwMode="auto">
                          <a:xfrm>
                            <a:off x="530" y="9759"/>
                            <a:ext cx="1056" cy="20"/>
                          </a:xfrm>
                          <a:custGeom>
                            <a:avLst/>
                            <a:gdLst>
                              <a:gd name="T0" fmla="*/ 0 w 1056"/>
                              <a:gd name="T1" fmla="*/ 0 h 20"/>
                              <a:gd name="T2" fmla="*/ 1056 w 10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" h="20">
                                <a:moveTo>
                                  <a:pt x="0" y="0"/>
                                </a:moveTo>
                                <a:lnTo>
                                  <a:pt x="1056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1"/>
                        <wps:cNvSpPr>
                          <a:spLocks/>
                        </wps:cNvSpPr>
                        <wps:spPr bwMode="auto">
                          <a:xfrm>
                            <a:off x="530" y="9969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74" y="10006"/>
                            <a:ext cx="16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28A19" w14:textId="0DB0F4F4" w:rsidR="00AC796C" w:rsidRDefault="00236D0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4C80A727" wp14:editId="214C7854">
                                    <wp:extent cx="1038225" cy="95250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82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298AF14" w14:textId="77777777" w:rsidR="00AC796C" w:rsidRDefault="00AC796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Freeform 33"/>
                        <wps:cNvSpPr>
                          <a:spLocks/>
                        </wps:cNvSpPr>
                        <wps:spPr bwMode="auto">
                          <a:xfrm>
                            <a:off x="530" y="10399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08" y="10435"/>
                            <a:ext cx="16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E3173" w14:textId="75696E14" w:rsidR="00AC796C" w:rsidRDefault="00236D0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7E9952AA" wp14:editId="062FDE22">
                                    <wp:extent cx="1038225" cy="95250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82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9BC22B" w14:textId="77777777" w:rsidR="00AC796C" w:rsidRDefault="00AC796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Freeform 35"/>
                        <wps:cNvSpPr>
                          <a:spLocks/>
                        </wps:cNvSpPr>
                        <wps:spPr bwMode="auto">
                          <a:xfrm>
                            <a:off x="530" y="10828"/>
                            <a:ext cx="3281" cy="545"/>
                          </a:xfrm>
                          <a:custGeom>
                            <a:avLst/>
                            <a:gdLst>
                              <a:gd name="T0" fmla="*/ 0 w 3281"/>
                              <a:gd name="T1" fmla="*/ 544 h 545"/>
                              <a:gd name="T2" fmla="*/ 3280 w 3281"/>
                              <a:gd name="T3" fmla="*/ 544 h 545"/>
                              <a:gd name="T4" fmla="*/ 3280 w 3281"/>
                              <a:gd name="T5" fmla="*/ 0 h 545"/>
                              <a:gd name="T6" fmla="*/ 0 w 3281"/>
                              <a:gd name="T7" fmla="*/ 0 h 545"/>
                              <a:gd name="T8" fmla="*/ 0 w 3281"/>
                              <a:gd name="T9" fmla="*/ 54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545">
                                <a:moveTo>
                                  <a:pt x="0" y="544"/>
                                </a:moveTo>
                                <a:lnTo>
                                  <a:pt x="3280" y="544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98" y="10855"/>
                            <a:ext cx="16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10658" w14:textId="4B76A1F6" w:rsidR="00AC796C" w:rsidRDefault="00236D0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5B05393E" wp14:editId="1F77A160">
                                    <wp:extent cx="1047750" cy="104775"/>
                                    <wp:effectExtent l="0" t="0" r="0" b="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A6D50D6" w14:textId="77777777" w:rsidR="00AC796C" w:rsidRDefault="00AC796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Freeform 37"/>
                        <wps:cNvSpPr>
                          <a:spLocks/>
                        </wps:cNvSpPr>
                        <wps:spPr bwMode="auto">
                          <a:xfrm>
                            <a:off x="530" y="11373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8"/>
                        <wps:cNvSpPr>
                          <a:spLocks/>
                        </wps:cNvSpPr>
                        <wps:spPr bwMode="auto">
                          <a:xfrm>
                            <a:off x="530" y="11803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52" y="1185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58E2" w14:textId="35AFB52E" w:rsidR="00AC796C" w:rsidRDefault="00236D0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40" w:lineRule="atLeast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7271F888" wp14:editId="6479F4C2">
                                    <wp:extent cx="85725" cy="85725"/>
                                    <wp:effectExtent l="0" t="0" r="0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F16AE5D" w14:textId="77777777" w:rsidR="00AC796C" w:rsidRDefault="00AC796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Freeform 40"/>
                        <wps:cNvSpPr>
                          <a:spLocks/>
                        </wps:cNvSpPr>
                        <wps:spPr bwMode="auto">
                          <a:xfrm>
                            <a:off x="530" y="12022"/>
                            <a:ext cx="1359" cy="20"/>
                          </a:xfrm>
                          <a:custGeom>
                            <a:avLst/>
                            <a:gdLst>
                              <a:gd name="T0" fmla="*/ 0 w 1359"/>
                              <a:gd name="T1" fmla="*/ 0 h 20"/>
                              <a:gd name="T2" fmla="*/ 1358 w 13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9" h="20">
                                <a:moveTo>
                                  <a:pt x="0" y="0"/>
                                </a:moveTo>
                                <a:lnTo>
                                  <a:pt x="135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41"/>
                        <wps:cNvSpPr>
                          <a:spLocks/>
                        </wps:cNvSpPr>
                        <wps:spPr bwMode="auto">
                          <a:xfrm>
                            <a:off x="530" y="12232"/>
                            <a:ext cx="3281" cy="502"/>
                          </a:xfrm>
                          <a:custGeom>
                            <a:avLst/>
                            <a:gdLst>
                              <a:gd name="T0" fmla="*/ 0 w 3281"/>
                              <a:gd name="T1" fmla="*/ 501 h 502"/>
                              <a:gd name="T2" fmla="*/ 3280 w 3281"/>
                              <a:gd name="T3" fmla="*/ 501 h 502"/>
                              <a:gd name="T4" fmla="*/ 3280 w 3281"/>
                              <a:gd name="T5" fmla="*/ 0 h 502"/>
                              <a:gd name="T6" fmla="*/ 0 w 3281"/>
                              <a:gd name="T7" fmla="*/ 0 h 502"/>
                              <a:gd name="T8" fmla="*/ 0 w 3281"/>
                              <a:gd name="T9" fmla="*/ 501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502">
                                <a:moveTo>
                                  <a:pt x="0" y="501"/>
                                </a:moveTo>
                                <a:lnTo>
                                  <a:pt x="3280" y="501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0" y="12233"/>
                            <a:ext cx="1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1EE78" w14:textId="65C36ABA" w:rsidR="00AC796C" w:rsidRDefault="00236D0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195860A9" wp14:editId="03B8DB58">
                                    <wp:extent cx="723900" cy="190500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9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5763EEC" w14:textId="77777777" w:rsidR="00AC796C" w:rsidRDefault="00AC796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Freeform 43"/>
                        <wps:cNvSpPr>
                          <a:spLocks/>
                        </wps:cNvSpPr>
                        <wps:spPr bwMode="auto">
                          <a:xfrm>
                            <a:off x="530" y="12734"/>
                            <a:ext cx="3281" cy="231"/>
                          </a:xfrm>
                          <a:custGeom>
                            <a:avLst/>
                            <a:gdLst>
                              <a:gd name="T0" fmla="*/ 0 w 3281"/>
                              <a:gd name="T1" fmla="*/ 230 h 231"/>
                              <a:gd name="T2" fmla="*/ 3280 w 3281"/>
                              <a:gd name="T3" fmla="*/ 230 h 231"/>
                              <a:gd name="T4" fmla="*/ 3280 w 3281"/>
                              <a:gd name="T5" fmla="*/ 0 h 231"/>
                              <a:gd name="T6" fmla="*/ 0 w 3281"/>
                              <a:gd name="T7" fmla="*/ 0 h 231"/>
                              <a:gd name="T8" fmla="*/ 0 w 328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31">
                                <a:moveTo>
                                  <a:pt x="0" y="230"/>
                                </a:moveTo>
                                <a:lnTo>
                                  <a:pt x="3280" y="23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4"/>
                        <wps:cNvSpPr>
                          <a:spLocks/>
                        </wps:cNvSpPr>
                        <wps:spPr bwMode="auto">
                          <a:xfrm>
                            <a:off x="530" y="12950"/>
                            <a:ext cx="3291" cy="20"/>
                          </a:xfrm>
                          <a:custGeom>
                            <a:avLst/>
                            <a:gdLst>
                              <a:gd name="T0" fmla="*/ 0 w 3291"/>
                              <a:gd name="T1" fmla="*/ 0 h 20"/>
                              <a:gd name="T2" fmla="*/ 3290 w 32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91" h="20">
                                <a:moveTo>
                                  <a:pt x="0" y="0"/>
                                </a:moveTo>
                                <a:lnTo>
                                  <a:pt x="329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5"/>
                        <wps:cNvSpPr>
                          <a:spLocks/>
                        </wps:cNvSpPr>
                        <wps:spPr bwMode="auto">
                          <a:xfrm>
                            <a:off x="530" y="12964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6"/>
                        <wps:cNvSpPr>
                          <a:spLocks/>
                        </wps:cNvSpPr>
                        <wps:spPr bwMode="auto">
                          <a:xfrm>
                            <a:off x="530" y="13180"/>
                            <a:ext cx="2091" cy="20"/>
                          </a:xfrm>
                          <a:custGeom>
                            <a:avLst/>
                            <a:gdLst>
                              <a:gd name="T0" fmla="*/ 0 w 2091"/>
                              <a:gd name="T1" fmla="*/ 0 h 20"/>
                              <a:gd name="T2" fmla="*/ 2090 w 20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91" h="20">
                                <a:moveTo>
                                  <a:pt x="0" y="0"/>
                                </a:moveTo>
                                <a:lnTo>
                                  <a:pt x="209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7"/>
                        <wps:cNvSpPr>
                          <a:spLocks/>
                        </wps:cNvSpPr>
                        <wps:spPr bwMode="auto">
                          <a:xfrm>
                            <a:off x="530" y="13394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8"/>
                        <wps:cNvSpPr>
                          <a:spLocks/>
                        </wps:cNvSpPr>
                        <wps:spPr bwMode="auto">
                          <a:xfrm>
                            <a:off x="530" y="13823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9"/>
                        <wps:cNvSpPr>
                          <a:spLocks/>
                        </wps:cNvSpPr>
                        <wps:spPr bwMode="auto">
                          <a:xfrm>
                            <a:off x="530" y="14043"/>
                            <a:ext cx="1889" cy="20"/>
                          </a:xfrm>
                          <a:custGeom>
                            <a:avLst/>
                            <a:gdLst>
                              <a:gd name="T0" fmla="*/ 0 w 1889"/>
                              <a:gd name="T1" fmla="*/ 0 h 20"/>
                              <a:gd name="T2" fmla="*/ 1888 w 1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89" h="20">
                                <a:moveTo>
                                  <a:pt x="0" y="0"/>
                                </a:moveTo>
                                <a:lnTo>
                                  <a:pt x="1888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0"/>
                        <wps:cNvSpPr>
                          <a:spLocks/>
                        </wps:cNvSpPr>
                        <wps:spPr bwMode="auto">
                          <a:xfrm>
                            <a:off x="530" y="14253"/>
                            <a:ext cx="3281" cy="2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4 h 264"/>
                              <a:gd name="T2" fmla="*/ 3280 w 3281"/>
                              <a:gd name="T3" fmla="*/ 264 h 264"/>
                              <a:gd name="T4" fmla="*/ 3280 w 3281"/>
                              <a:gd name="T5" fmla="*/ 0 h 264"/>
                              <a:gd name="T6" fmla="*/ 0 w 3281"/>
                              <a:gd name="T7" fmla="*/ 0 h 264"/>
                              <a:gd name="T8" fmla="*/ 0 w 3281"/>
                              <a:gd name="T9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4">
                                <a:moveTo>
                                  <a:pt x="0" y="264"/>
                                </a:moveTo>
                                <a:lnTo>
                                  <a:pt x="3280" y="264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1"/>
                        <wps:cNvSpPr>
                          <a:spLocks/>
                        </wps:cNvSpPr>
                        <wps:spPr bwMode="auto">
                          <a:xfrm>
                            <a:off x="530" y="14517"/>
                            <a:ext cx="3281" cy="2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4 h 264"/>
                              <a:gd name="T2" fmla="*/ 3280 w 3281"/>
                              <a:gd name="T3" fmla="*/ 264 h 264"/>
                              <a:gd name="T4" fmla="*/ 3280 w 3281"/>
                              <a:gd name="T5" fmla="*/ 0 h 264"/>
                              <a:gd name="T6" fmla="*/ 0 w 3281"/>
                              <a:gd name="T7" fmla="*/ 0 h 264"/>
                              <a:gd name="T8" fmla="*/ 0 w 3281"/>
                              <a:gd name="T9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4">
                                <a:moveTo>
                                  <a:pt x="0" y="264"/>
                                </a:moveTo>
                                <a:lnTo>
                                  <a:pt x="3280" y="264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2"/>
                        <wps:cNvSpPr>
                          <a:spLocks/>
                        </wps:cNvSpPr>
                        <wps:spPr bwMode="auto">
                          <a:xfrm>
                            <a:off x="530" y="14781"/>
                            <a:ext cx="3281" cy="267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6 h 267"/>
                              <a:gd name="T2" fmla="*/ 3280 w 3281"/>
                              <a:gd name="T3" fmla="*/ 266 h 267"/>
                              <a:gd name="T4" fmla="*/ 3280 w 3281"/>
                              <a:gd name="T5" fmla="*/ 0 h 267"/>
                              <a:gd name="T6" fmla="*/ 0 w 3281"/>
                              <a:gd name="T7" fmla="*/ 0 h 267"/>
                              <a:gd name="T8" fmla="*/ 0 w 3281"/>
                              <a:gd name="T9" fmla="*/ 266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7">
                                <a:moveTo>
                                  <a:pt x="0" y="266"/>
                                </a:moveTo>
                                <a:lnTo>
                                  <a:pt x="3280" y="266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3"/>
                        <wps:cNvSpPr>
                          <a:spLocks/>
                        </wps:cNvSpPr>
                        <wps:spPr bwMode="auto">
                          <a:xfrm>
                            <a:off x="530" y="15048"/>
                            <a:ext cx="3281" cy="2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4 h 264"/>
                              <a:gd name="T2" fmla="*/ 3280 w 3281"/>
                              <a:gd name="T3" fmla="*/ 264 h 264"/>
                              <a:gd name="T4" fmla="*/ 3280 w 3281"/>
                              <a:gd name="T5" fmla="*/ 0 h 264"/>
                              <a:gd name="T6" fmla="*/ 0 w 3281"/>
                              <a:gd name="T7" fmla="*/ 0 h 264"/>
                              <a:gd name="T8" fmla="*/ 0 w 3281"/>
                              <a:gd name="T9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4">
                                <a:moveTo>
                                  <a:pt x="0" y="264"/>
                                </a:moveTo>
                                <a:lnTo>
                                  <a:pt x="3280" y="264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4"/>
                        <wps:cNvSpPr>
                          <a:spLocks/>
                        </wps:cNvSpPr>
                        <wps:spPr bwMode="auto">
                          <a:xfrm>
                            <a:off x="530" y="15312"/>
                            <a:ext cx="3281" cy="2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3 h 264"/>
                              <a:gd name="T2" fmla="*/ 3280 w 3281"/>
                              <a:gd name="T3" fmla="*/ 263 h 264"/>
                              <a:gd name="T4" fmla="*/ 3280 w 3281"/>
                              <a:gd name="T5" fmla="*/ 0 h 264"/>
                              <a:gd name="T6" fmla="*/ 0 w 3281"/>
                              <a:gd name="T7" fmla="*/ 0 h 264"/>
                              <a:gd name="T8" fmla="*/ 0 w 3281"/>
                              <a:gd name="T9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4">
                                <a:moveTo>
                                  <a:pt x="0" y="263"/>
                                </a:moveTo>
                                <a:lnTo>
                                  <a:pt x="3280" y="263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5"/>
                        <wps:cNvSpPr>
                          <a:spLocks/>
                        </wps:cNvSpPr>
                        <wps:spPr bwMode="auto">
                          <a:xfrm>
                            <a:off x="530" y="15575"/>
                            <a:ext cx="3281" cy="2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4 h 264"/>
                              <a:gd name="T2" fmla="*/ 3280 w 3281"/>
                              <a:gd name="T3" fmla="*/ 264 h 264"/>
                              <a:gd name="T4" fmla="*/ 3280 w 3281"/>
                              <a:gd name="T5" fmla="*/ 0 h 264"/>
                              <a:gd name="T6" fmla="*/ 0 w 3281"/>
                              <a:gd name="T7" fmla="*/ 0 h 264"/>
                              <a:gd name="T8" fmla="*/ 0 w 3281"/>
                              <a:gd name="T9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4">
                                <a:moveTo>
                                  <a:pt x="0" y="264"/>
                                </a:moveTo>
                                <a:lnTo>
                                  <a:pt x="3280" y="264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6"/>
                        <wps:cNvSpPr>
                          <a:spLocks/>
                        </wps:cNvSpPr>
                        <wps:spPr bwMode="auto">
                          <a:xfrm>
                            <a:off x="525" y="149"/>
                            <a:ext cx="2100" cy="2582"/>
                          </a:xfrm>
                          <a:custGeom>
                            <a:avLst/>
                            <a:gdLst>
                              <a:gd name="T0" fmla="*/ 0 w 2100"/>
                              <a:gd name="T1" fmla="*/ 2582 h 2582"/>
                              <a:gd name="T2" fmla="*/ 2100 w 2100"/>
                              <a:gd name="T3" fmla="*/ 2582 h 2582"/>
                              <a:gd name="T4" fmla="*/ 2100 w 2100"/>
                              <a:gd name="T5" fmla="*/ 0 h 2582"/>
                              <a:gd name="T6" fmla="*/ 0 w 2100"/>
                              <a:gd name="T7" fmla="*/ 0 h 2582"/>
                              <a:gd name="T8" fmla="*/ 0 w 2100"/>
                              <a:gd name="T9" fmla="*/ 2582 h 2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0" h="2582">
                                <a:moveTo>
                                  <a:pt x="0" y="2582"/>
                                </a:moveTo>
                                <a:lnTo>
                                  <a:pt x="2100" y="2582"/>
                                </a:lnTo>
                                <a:lnTo>
                                  <a:pt x="2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3153"/>
                            <a:ext cx="3255" cy="4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8A64A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204" w:lineRule="exact"/>
                                <w:ind w:left="0" w:firstLine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</w:rPr>
                                <w:t>Objective</w:t>
                              </w:r>
                            </w:p>
                            <w:p w14:paraId="66201B0E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78BACE6F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333" w:lineRule="auto"/>
                                <w:ind w:left="0" w:firstLine="0"/>
                              </w:pPr>
                              <w:r>
                                <w:rPr>
                                  <w:spacing w:val="-1"/>
                                </w:rPr>
                                <w:t>Seeking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innovative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challenging</w:t>
                              </w:r>
                              <w:r>
                                <w:rPr>
                                  <w:spacing w:val="3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career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Professional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&amp;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IT</w:t>
                              </w:r>
                              <w:r>
                                <w:rPr>
                                  <w:spacing w:val="29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Support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Engineer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professionally</w:t>
                              </w:r>
                              <w:r>
                                <w:rPr>
                                  <w:spacing w:val="49"/>
                                  <w:w w:val="99"/>
                                </w:rPr>
                                <w:t xml:space="preserve"> </w:t>
                              </w:r>
                              <w:r>
                                <w:t>managed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dynamic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organization</w:t>
                              </w:r>
                              <w:r>
                                <w:rPr>
                                  <w:spacing w:val="24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which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enables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utilize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my</w:t>
                              </w:r>
                              <w:r>
                                <w:rPr>
                                  <w:spacing w:val="2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analytical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abilities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through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working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</w:t>
                              </w:r>
                              <w:r>
                                <w:rPr>
                                  <w:spacing w:val="53"/>
                                  <w:w w:val="99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participative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work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environment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spacing w:val="48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provide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opportunities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for</w:t>
                              </w:r>
                              <w:r>
                                <w:rPr>
                                  <w:spacing w:val="3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development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responsibilities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to</w:t>
                              </w:r>
                              <w:r>
                                <w:rPr>
                                  <w:spacing w:val="5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contribute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towards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organization</w:t>
                              </w:r>
                            </w:p>
                            <w:p w14:paraId="318E7D2C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4264DCC6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</w:rPr>
                                <w:t>Profile</w:t>
                              </w:r>
                            </w:p>
                            <w:p w14:paraId="32765EF6" w14:textId="77777777" w:rsidR="00AC796C" w:rsidRDefault="00AC796C">
                              <w:pPr>
                                <w:pStyle w:val="BodyText"/>
                                <w:tabs>
                                  <w:tab w:val="left" w:pos="1420"/>
                                </w:tabs>
                                <w:kinsoku w:val="0"/>
                                <w:overflowPunct w:val="0"/>
                                <w:spacing w:line="430" w:lineRule="atLeast"/>
                                <w:ind w:left="0" w:right="723" w:firstLine="0"/>
                              </w:pPr>
                              <w:r>
                                <w:rPr>
                                  <w:spacing w:val="-1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Birth</w:t>
                              </w:r>
                              <w:r>
                                <w:rPr>
                                  <w:spacing w:val="-1"/>
                                </w:rPr>
                                <w:tab/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14.03.1990</w:t>
                              </w:r>
                              <w:r>
                                <w:rPr>
                                  <w:spacing w:val="2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Marital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Status</w:t>
                              </w:r>
                              <w:r>
                                <w:rPr>
                                  <w:spacing w:val="-1"/>
                                </w:rPr>
                                <w:tab/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Single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8275"/>
                            <a:ext cx="93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37EFF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rPr>
                                  <w:spacing w:val="-1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951" y="8275"/>
                            <a:ext cx="65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A60EA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Indian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8704"/>
                            <a:ext cx="24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0D98D" w14:textId="77777777" w:rsidR="00AC796C" w:rsidRDefault="00AC796C">
                              <w:pPr>
                                <w:pStyle w:val="BodyText"/>
                                <w:tabs>
                                  <w:tab w:val="left" w:pos="1439"/>
                                </w:tabs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rPr>
                                  <w:spacing w:val="-1"/>
                                </w:rPr>
                                <w:t>Passport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No</w:t>
                              </w:r>
                              <w:r>
                                <w:rPr>
                                  <w:spacing w:val="1"/>
                                </w:rPr>
                                <w:tab/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J3830570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9566"/>
                            <a:ext cx="1054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B03CB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204" w:lineRule="exact"/>
                                <w:ind w:left="0" w:firstLine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</w:rPr>
                                <w:t>Languages</w:t>
                              </w:r>
                            </w:p>
                            <w:p w14:paraId="6C5D5803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5406600D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225" w:lineRule="exact"/>
                                <w:ind w:left="0" w:firstLine="0"/>
                              </w:pPr>
                              <w:r>
                                <w:rPr>
                                  <w:spacing w:val="-1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322" y="9995"/>
                            <a:ext cx="4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AFE07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rPr>
                                  <w:w w:val="95"/>
                                </w:rPr>
                                <w:t>95%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10425"/>
                            <a:ext cx="96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B32DC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rPr>
                                  <w:spacing w:val="-1"/>
                                </w:rPr>
                                <w:t>Malayalam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10425"/>
                            <a:ext cx="3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E6812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95"/>
                                </w:rPr>
                                <w:t>95%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10855"/>
                            <a:ext cx="45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27528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rPr>
                                  <w:w w:val="95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10855"/>
                            <a:ext cx="3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EC69F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95"/>
                                </w:rPr>
                                <w:t>75%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11829"/>
                            <a:ext cx="12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95AE5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</w:rPr>
                                <w:t>Get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</w:rPr>
                                <w:t>Touch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12760"/>
                            <a:ext cx="3288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FD996" w14:textId="77777777" w:rsidR="00AC796C" w:rsidRDefault="00F36452">
                              <w:pPr>
                                <w:pStyle w:val="BodyText"/>
                                <w:kinsoku w:val="0"/>
                                <w:overflowPunct w:val="0"/>
                                <w:spacing w:line="204" w:lineRule="exact"/>
                                <w:ind w:left="0" w:firstLine="0"/>
                                <w:rPr>
                                  <w:color w:val="000000"/>
                                </w:rPr>
                              </w:pPr>
                              <w:hyperlink r:id="rId10" w:history="1">
                                <w:r w:rsidR="00AC796C">
                                  <w:rPr>
                                    <w:color w:val="0000FF"/>
                                    <w:spacing w:val="-1"/>
                                  </w:rPr>
                                  <w:t>https://www.linkedin.com/in/adarshsp</w:t>
                                </w:r>
                              </w:hyperlink>
                            </w:p>
                            <w:p w14:paraId="3E2B4834" w14:textId="77777777" w:rsidR="00AC796C" w:rsidRDefault="00F36452">
                              <w:pPr>
                                <w:pStyle w:val="BodyText"/>
                                <w:kinsoku w:val="0"/>
                                <w:overflowPunct w:val="0"/>
                                <w:spacing w:line="225" w:lineRule="exact"/>
                                <w:ind w:left="0" w:firstLine="0"/>
                                <w:rPr>
                                  <w:color w:val="000000"/>
                                </w:rPr>
                              </w:pPr>
                              <w:hyperlink r:id="rId11" w:history="1">
                                <w:r w:rsidR="00AC796C">
                                  <w:rPr>
                                    <w:color w:val="0000FF"/>
                                    <w:spacing w:val="-1"/>
                                  </w:rPr>
                                  <w:t>rk1396-S-R-236355159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13394"/>
                            <a:ext cx="1988" cy="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C0C6F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204" w:lineRule="exact"/>
                                <w:ind w:left="0" w:firstLine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</w:rPr>
                                <w:t>Permanent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</w:rPr>
                                <w:t>Address</w:t>
                              </w:r>
                            </w:p>
                            <w:p w14:paraId="0F75EFB2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3A792C66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276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pacing w:val="-1"/>
                                </w:rPr>
                                <w:t>Shankaranpath</w:t>
                              </w:r>
                              <w:proofErr w:type="spellEnd"/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House</w:t>
                              </w:r>
                              <w:r>
                                <w:rPr>
                                  <w:spacing w:val="29"/>
                                  <w:w w:val="9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</w:rPr>
                                <w:t>Mukkom</w:t>
                              </w:r>
                              <w:proofErr w:type="spellEnd"/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Road</w:t>
                              </w:r>
                              <w:r>
                                <w:rPr>
                                  <w:spacing w:val="27"/>
                                  <w:w w:val="9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</w:rPr>
                                <w:t>Manassery</w:t>
                              </w:r>
                              <w:proofErr w:type="spellEnd"/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(P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O)</w:t>
                              </w:r>
                              <w:r>
                                <w:rPr>
                                  <w:spacing w:val="2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Kozhikode-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673602</w:t>
                              </w:r>
                              <w:r>
                                <w:rPr>
                                  <w:spacing w:val="27"/>
                                  <w:w w:val="9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</w:rPr>
                                <w:t>Kearala</w:t>
                              </w:r>
                              <w:proofErr w:type="spellEnd"/>
                            </w:p>
                            <w:p w14:paraId="55A90963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225" w:lineRule="exact"/>
                                <w:ind w:left="0" w:firstLine="0"/>
                              </w:pPr>
                              <w:r>
                                <w:rPr>
                                  <w:spacing w:val="-1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8F31A6" id="Group 5" o:spid="_x0000_s1026" style="position:absolute;margin-left:18.4pt;margin-top:6.65pt;width:181.1pt;height:784.95pt;z-index:-251663872;mso-position-horizontal-relative:page;mso-position-vertical-relative:page" coordorigin="360,141" coordsize="3622,1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" o:allowincell="f">
                <v:shape id="Freeform 6" o:spid="_x0000_s1027" style="position:absolute;left:360;top:141;width:3622;height:15699;visibility:visible;mso-wrap-style:square;v-text-anchor:top" coordsize="3622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" path="m,15698r3621,l3621,,,,,15698xe" fillcolor="#e6e6e6" stroked="f">
                  <v:path arrowok="t" o:connecttype="custom" o:connectlocs="0,15698;3621,15698;3621,0;0,0;0,15698" o:connectangles="0,0,0,0,0"/>
                </v:shape>
                <v:shape id="Freeform 7" o:spid="_x0000_s1028" style="position:absolute;left:530;top:141;width:3281;height:2556;visibility:visible;mso-wrap-style:square;v-text-anchor:top" coordsize="3281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" path="m,2555r3280,l3280,,,,,2555xe" fillcolor="#e6e6e6" stroked="f">
                  <v:path arrowok="t" o:connecttype="custom" o:connectlocs="0,2555;3280,2555;3280,0;0,0;0,2555" o:connectangles="0,0,0,0,0"/>
                </v:shape>
                <v:rect id="Rectangle 8" o:spid="_x0000_s1029" style="position:absolute;left:530;top:142;width:2080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02FF23A" w14:textId="15C7D47C" w:rsidR="00AC796C" w:rsidRDefault="00236D05">
                        <w:pPr>
                          <w:widowControl/>
                          <w:autoSpaceDE/>
                          <w:autoSpaceDN/>
                          <w:adjustRightInd/>
                          <w:spacing w:line="25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A1427E" wp14:editId="145ED96D">
                              <wp:extent cx="1333500" cy="1628775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A6C938F" w14:textId="77777777" w:rsidR="00AC796C" w:rsidRDefault="00AC796C"/>
                    </w:txbxContent>
                  </v:textbox>
                </v:rect>
                <v:shape id="Freeform 9" o:spid="_x0000_s1030" style="position:absolute;left:530;top:2697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" path="m,429r3280,l3280,,,,,429xe" fillcolor="#e6e6e6" stroked="f">
                  <v:path arrowok="t" o:connecttype="custom" o:connectlocs="0,429;3280,429;3280,0;0,0;0,429" o:connectangles="0,0,0,0,0"/>
                </v:shape>
                <v:shape id="Freeform 10" o:spid="_x0000_s1031" style="position:absolute;left:530;top:3127;width:3281;height:432;visibility:visible;mso-wrap-style:square;v-text-anchor:top" coordsize="3281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" path="m,432r3280,l3280,,,,,432xe" fillcolor="#e6e6e6" stroked="f">
                  <v:path arrowok="t" o:connecttype="custom" o:connectlocs="0,432;3280,432;3280,0;0,0;0,432" o:connectangles="0,0,0,0,0"/>
                </v:shape>
                <v:shape id="Freeform 11" o:spid="_x0000_s1032" style="position:absolute;left:530;top:3346;width:900;height:20;visibility:visible;mso-wrap-style:square;v-text-anchor:top" coordsize="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" path="m,l900,e" filled="f" strokecolor="#00b0f0" strokeweight="1.18pt">
                  <v:path arrowok="t" o:connecttype="custom" o:connectlocs="0,0;900,0" o:connectangles="0,0"/>
                </v:shape>
                <v:shape id="Freeform 12" o:spid="_x0000_s1033" style="position:absolute;left:530;top:3559;width:3281;height:320;visibility:visible;mso-wrap-style:square;v-text-anchor:top" coordsize="3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" path="m,319r3280,l3280,,,,,319xe" fillcolor="#e6e6e6" stroked="f">
                  <v:path arrowok="t" o:connecttype="custom" o:connectlocs="0,319;3280,319;3280,0;0,0;0,319" o:connectangles="0,0,0,0,0"/>
                </v:shape>
                <v:shape id="Freeform 13" o:spid="_x0000_s1034" style="position:absolute;left:530;top:3878;width:3281;height:320;visibility:visible;mso-wrap-style:square;v-text-anchor:top" coordsize="3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" path="m,319r3280,l3280,,,,,319xe" fillcolor="#e6e6e6" stroked="f">
                  <v:path arrowok="t" o:connecttype="custom" o:connectlocs="0,319;3280,319;3280,0;0,0;0,319" o:connectangles="0,0,0,0,0"/>
                </v:shape>
                <v:shape id="Freeform 14" o:spid="_x0000_s1035" style="position:absolute;left:530;top:4197;width:3281;height:322;visibility:visible;mso-wrap-style:square;v-text-anchor:top" coordsize="328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" path="m,321r3280,l3280,,,,,321xe" fillcolor="#e6e6e6" stroked="f">
                  <v:path arrowok="t" o:connecttype="custom" o:connectlocs="0,321;3280,321;3280,0;0,0;0,321" o:connectangles="0,0,0,0,0"/>
                </v:shape>
                <v:shape id="Freeform 15" o:spid="_x0000_s1036" style="position:absolute;left:530;top:4519;width:3281;height:320;visibility:visible;mso-wrap-style:square;v-text-anchor:top" coordsize="3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" path="m,319r3280,l3280,,,,,319xe" fillcolor="#e6e6e6" stroked="f">
                  <v:path arrowok="t" o:connecttype="custom" o:connectlocs="0,319;3280,319;3280,0;0,0;0,319" o:connectangles="0,0,0,0,0"/>
                </v:shape>
                <v:shape id="Freeform 16" o:spid="_x0000_s1037" style="position:absolute;left:530;top:4838;width:3281;height:320;visibility:visible;mso-wrap-style:square;v-text-anchor:top" coordsize="3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" path="m,319r3280,l3280,,,,,319xe" fillcolor="#e6e6e6" stroked="f">
                  <v:path arrowok="t" o:connecttype="custom" o:connectlocs="0,319;3280,319;3280,0;0,0;0,319" o:connectangles="0,0,0,0,0"/>
                </v:shape>
                <v:shape id="Freeform 17" o:spid="_x0000_s1038" style="position:absolute;left:530;top:5157;width:3281;height:322;visibility:visible;mso-wrap-style:square;v-text-anchor:top" coordsize="328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" path="m,321r3280,l3280,,,,,321xe" fillcolor="#e6e6e6" stroked="f">
                  <v:path arrowok="t" o:connecttype="custom" o:connectlocs="0,321;3280,321;3280,0;0,0;0,321" o:connectangles="0,0,0,0,0"/>
                </v:shape>
                <v:shape id="Freeform 18" o:spid="_x0000_s1039" style="position:absolute;left:530;top:5479;width:3281;height:320;visibility:visible;mso-wrap-style:square;v-text-anchor:top" coordsize="3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" path="m,319r3280,l3280,,,,,319xe" fillcolor="#e6e6e6" stroked="f">
                  <v:path arrowok="t" o:connecttype="custom" o:connectlocs="0,319;3280,319;3280,0;0,0;0,319" o:connectangles="0,0,0,0,0"/>
                </v:shape>
                <v:shape id="Freeform 19" o:spid="_x0000_s1040" style="position:absolute;left:530;top:5798;width:3281;height:322;visibility:visible;mso-wrap-style:square;v-text-anchor:top" coordsize="328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" path="m,321r3280,l3280,,,,,321xe" fillcolor="#e6e6e6" stroked="f">
                  <v:path arrowok="t" o:connecttype="custom" o:connectlocs="0,321;3280,321;3280,0;0,0;0,321" o:connectangles="0,0,0,0,0"/>
                </v:shape>
                <v:shape id="Freeform 20" o:spid="_x0000_s1041" style="position:absolute;left:530;top:6120;width:3281;height:320;visibility:visible;mso-wrap-style:square;v-text-anchor:top" coordsize="3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" path="m,319r3280,l3280,,,,,319xe" fillcolor="#e6e6e6" stroked="f">
                  <v:path arrowok="t" o:connecttype="custom" o:connectlocs="0,319;3280,319;3280,0;0,0;0,319" o:connectangles="0,0,0,0,0"/>
                </v:shape>
                <v:shape id="Freeform 21" o:spid="_x0000_s1042" style="position:absolute;left:530;top:6439;width:3281;height:521;visibility:visible;mso-wrap-style:square;v-text-anchor:top" coordsize="328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" path="m,520r3280,l3280,,,,,520xe" fillcolor="#e6e6e6" stroked="f">
                  <v:path arrowok="t" o:connecttype="custom" o:connectlocs="0,520;3280,520;3280,0;0,0;0,520" o:connectangles="0,0,0,0,0"/>
                </v:shape>
                <v:shape id="Freeform 22" o:spid="_x0000_s1043" style="position:absolute;left:530;top:6960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23" o:spid="_x0000_s1044" style="position:absolute;left:530;top:7179;width:1524;height:20;visibility:visible;mso-wrap-style:square;v-text-anchor:top" coordsize="15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" path="m,l1524,e" filled="f" strokecolor="#00b0f0" strokeweight=".41625mm">
                  <v:path arrowok="t" o:connecttype="custom" o:connectlocs="0,0;1524,0" o:connectangles="0,0"/>
                </v:shape>
                <v:shape id="Freeform 24" o:spid="_x0000_s1045" style="position:absolute;left:530;top:7389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" path="m,429r3280,l3280,,,,,429xe" fillcolor="#e6e6e6" stroked="f">
                  <v:path arrowok="t" o:connecttype="custom" o:connectlocs="0,429;3280,429;3280,0;0,0;0,429" o:connectangles="0,0,0,0,0"/>
                </v:shape>
                <v:shape id="Freeform 25" o:spid="_x0000_s1046" style="position:absolute;left:530;top:7819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" path="m,429r3280,l3280,,,,,429xe" fillcolor="#e6e6e6" stroked="f">
                  <v:path arrowok="t" o:connecttype="custom" o:connectlocs="0,429;3280,429;3280,0;0,0;0,429" o:connectangles="0,0,0,0,0"/>
                </v:shape>
                <v:shape id="Freeform 26" o:spid="_x0000_s1047" style="position:absolute;left:530;top:8248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27" o:spid="_x0000_s1048" style="position:absolute;left:530;top:8678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28" o:spid="_x0000_s1049" style="position:absolute;left:530;top:9108;width:3281;height:432;visibility:visible;mso-wrap-style:square;v-text-anchor:top" coordsize="3281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" path="m,432r3280,l3280,,,,,432xe" fillcolor="#e6e6e6" stroked="f">
                  <v:path arrowok="t" o:connecttype="custom" o:connectlocs="0,432;3280,432;3280,0;0,0;0,432" o:connectangles="0,0,0,0,0"/>
                </v:shape>
                <v:shape id="Freeform 29" o:spid="_x0000_s1050" style="position:absolute;left:530;top:9540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30" o:spid="_x0000_s1051" style="position:absolute;left:530;top:9759;width:1056;height:20;visibility:visible;mso-wrap-style:square;v-text-anchor:top" coordsize="10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" path="m,l1056,e" filled="f" strokecolor="#00b0f0" strokeweight=".41625mm">
                  <v:path arrowok="t" o:connecttype="custom" o:connectlocs="0,0;1056,0" o:connectangles="0,0"/>
                </v:shape>
                <v:shape id="Freeform 31" o:spid="_x0000_s1052" style="position:absolute;left:530;top:9969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rect id="Rectangle 32" o:spid="_x0000_s1053" style="position:absolute;left:1574;top:10006;width:164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2CA28A19" w14:textId="0DB0F4F4" w:rsidR="00AC796C" w:rsidRDefault="00236D05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C80A727" wp14:editId="214C7854">
                              <wp:extent cx="1038225" cy="9525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298AF14" w14:textId="77777777" w:rsidR="00AC796C" w:rsidRDefault="00AC796C"/>
                    </w:txbxContent>
                  </v:textbox>
                </v:rect>
                <v:shape id="Freeform 33" o:spid="_x0000_s1054" style="position:absolute;left:530;top:10399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rect id="Rectangle 34" o:spid="_x0000_s1055" style="position:absolute;left:1608;top:10435;width:164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45E3173" w14:textId="75696E14" w:rsidR="00AC796C" w:rsidRDefault="00236D05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9952AA" wp14:editId="062FDE22">
                              <wp:extent cx="1038225" cy="9525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9BC22B" w14:textId="77777777" w:rsidR="00AC796C" w:rsidRDefault="00AC796C"/>
                    </w:txbxContent>
                  </v:textbox>
                </v:rect>
                <v:shape id="Freeform 35" o:spid="_x0000_s1056" style="position:absolute;left:530;top:10828;width:3281;height:545;visibility:visible;mso-wrap-style:square;v-text-anchor:top" coordsize="3281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" path="m,544r3280,l3280,,,,,544xe" fillcolor="#e6e6e6" stroked="f">
                  <v:path arrowok="t" o:connecttype="custom" o:connectlocs="0,544;3280,544;3280,0;0,0;0,544" o:connectangles="0,0,0,0,0"/>
                </v:shape>
                <v:rect id="Rectangle 36" o:spid="_x0000_s1057" style="position:absolute;left:1598;top:10855;width:16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67510658" w14:textId="4B76A1F6" w:rsidR="00AC796C" w:rsidRDefault="00236D05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05393E" wp14:editId="1F77A160">
                              <wp:extent cx="1047750" cy="104775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A6D50D6" w14:textId="77777777" w:rsidR="00AC796C" w:rsidRDefault="00AC796C"/>
                    </w:txbxContent>
                  </v:textbox>
                </v:rect>
                <v:shape id="Freeform 37" o:spid="_x0000_s1058" style="position:absolute;left:530;top:11373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38" o:spid="_x0000_s1059" style="position:absolute;left:530;top:11803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rect id="Rectangle 39" o:spid="_x0000_s1060" style="position:absolute;left:1752;top:11854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61858E2" w14:textId="35AFB52E" w:rsidR="00AC796C" w:rsidRDefault="00236D05">
                        <w:pPr>
                          <w:widowControl/>
                          <w:autoSpaceDE/>
                          <w:autoSpaceDN/>
                          <w:adjustRightInd/>
                          <w:spacing w:line="1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71F888" wp14:editId="6479F4C2">
                              <wp:extent cx="85725" cy="85725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F16AE5D" w14:textId="77777777" w:rsidR="00AC796C" w:rsidRDefault="00AC796C"/>
                    </w:txbxContent>
                  </v:textbox>
                </v:rect>
                <v:shape id="Freeform 40" o:spid="_x0000_s1061" style="position:absolute;left:530;top:12022;width:1359;height:20;visibility:visible;mso-wrap-style:square;v-text-anchor:top" coordsize="13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" path="m,l1358,e" filled="f" strokecolor="#00b0f0" strokeweight="1.18pt">
                  <v:path arrowok="t" o:connecttype="custom" o:connectlocs="0,0;1358,0" o:connectangles="0,0"/>
                </v:shape>
                <v:shape id="Freeform 41" o:spid="_x0000_s1062" style="position:absolute;left:530;top:12232;width:3281;height:502;visibility:visible;mso-wrap-style:square;v-text-anchor:top" coordsize="3281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" path="m,501r3280,l3280,,,,,501xe" fillcolor="#e6e6e6" stroked="f">
                  <v:path arrowok="t" o:connecttype="custom" o:connectlocs="0,501;3280,501;3280,0;0,0;0,501" o:connectangles="0,0,0,0,0"/>
                </v:shape>
                <v:rect id="Rectangle 42" o:spid="_x0000_s1063" style="position:absolute;left:530;top:12233;width:11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4C91EE78" w14:textId="65C36ABA" w:rsidR="00AC796C" w:rsidRDefault="00236D05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5860A9" wp14:editId="03B8DB58">
                              <wp:extent cx="723900" cy="19050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5763EEC" w14:textId="77777777" w:rsidR="00AC796C" w:rsidRDefault="00AC796C"/>
                    </w:txbxContent>
                  </v:textbox>
                </v:rect>
                <v:shape id="Freeform 43" o:spid="_x0000_s1064" style="position:absolute;left:530;top:12734;width:3281;height:231;visibility:visible;mso-wrap-style:square;v-text-anchor:top" coordsize="32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" path="m,230r3280,l3280,,,,,230xe" fillcolor="#e6e6e6" stroked="f">
                  <v:path arrowok="t" o:connecttype="custom" o:connectlocs="0,230;3280,230;3280,0;0,0;0,230" o:connectangles="0,0,0,0,0"/>
                </v:shape>
                <v:shape id="Freeform 44" o:spid="_x0000_s1065" style="position:absolute;left:530;top:12950;width:3291;height:20;visibility:visible;mso-wrap-style:square;v-text-anchor:top" coordsize="32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" path="m,l3290,e" filled="f" strokecolor="blue" strokeweight=".28925mm">
                  <v:path arrowok="t" o:connecttype="custom" o:connectlocs="0,0;3290,0" o:connectangles="0,0"/>
                </v:shape>
                <v:shape id="Freeform 45" o:spid="_x0000_s1066" style="position:absolute;left:530;top:12964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46" o:spid="_x0000_s1067" style="position:absolute;left:530;top:13180;width:2091;height:20;visibility:visible;mso-wrap-style:square;v-text-anchor:top" coordsize="20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" path="m,l2090,e" filled="f" strokecolor="blue" strokeweight=".28925mm">
                  <v:path arrowok="t" o:connecttype="custom" o:connectlocs="0,0;2090,0" o:connectangles="0,0"/>
                </v:shape>
                <v:shape id="Freeform 47" o:spid="_x0000_s1068" style="position:absolute;left:530;top:13394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" path="m,429r3280,l3280,,,,,429xe" fillcolor="#e6e6e6" stroked="f">
                  <v:path arrowok="t" o:connecttype="custom" o:connectlocs="0,429;3280,429;3280,0;0,0;0,429" o:connectangles="0,0,0,0,0"/>
                </v:shape>
                <v:shape id="Freeform 48" o:spid="_x0000_s1069" style="position:absolute;left:530;top:13823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49" o:spid="_x0000_s1070" style="position:absolute;left:530;top:14043;width:1889;height:20;visibility:visible;mso-wrap-style:square;v-text-anchor:top" coordsize="1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" path="m,l1888,e" filled="f" strokecolor="#00b0f0" strokeweight=".41625mm">
                  <v:path arrowok="t" o:connecttype="custom" o:connectlocs="0,0;1888,0" o:connectangles="0,0"/>
                </v:shape>
                <v:shape id="Freeform 50" o:spid="_x0000_s1071" style="position:absolute;left:530;top:14253;width:3281;height:264;visibility:visible;mso-wrap-style:square;v-text-anchor:top" coordsize="32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" path="m,264r3280,l3280,,,,,264xe" fillcolor="#e6e6e6" stroked="f">
                  <v:path arrowok="t" o:connecttype="custom" o:connectlocs="0,264;3280,264;3280,0;0,0;0,264" o:connectangles="0,0,0,0,0"/>
                </v:shape>
                <v:shape id="Freeform 51" o:spid="_x0000_s1072" style="position:absolute;left:530;top:14517;width:3281;height:264;visibility:visible;mso-wrap-style:square;v-text-anchor:top" coordsize="32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" path="m,264r3280,l3280,,,,,264xe" fillcolor="#e6e6e6" stroked="f">
                  <v:path arrowok="t" o:connecttype="custom" o:connectlocs="0,264;3280,264;3280,0;0,0;0,264" o:connectangles="0,0,0,0,0"/>
                </v:shape>
                <v:shape id="Freeform 52" o:spid="_x0000_s1073" style="position:absolute;left:530;top:14781;width:3281;height:267;visibility:visible;mso-wrap-style:square;v-text-anchor:top" coordsize="328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" path="m,266r3280,l3280,,,,,266xe" fillcolor="#e6e6e6" stroked="f">
                  <v:path arrowok="t" o:connecttype="custom" o:connectlocs="0,266;3280,266;3280,0;0,0;0,266" o:connectangles="0,0,0,0,0"/>
                </v:shape>
                <v:shape id="Freeform 53" o:spid="_x0000_s1074" style="position:absolute;left:530;top:15048;width:3281;height:264;visibility:visible;mso-wrap-style:square;v-text-anchor:top" coordsize="32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" path="m,264r3280,l3280,,,,,264xe" fillcolor="#e6e6e6" stroked="f">
                  <v:path arrowok="t" o:connecttype="custom" o:connectlocs="0,264;3280,264;3280,0;0,0;0,264" o:connectangles="0,0,0,0,0"/>
                </v:shape>
                <v:shape id="Freeform 54" o:spid="_x0000_s1075" style="position:absolute;left:530;top:15312;width:3281;height:264;visibility:visible;mso-wrap-style:square;v-text-anchor:top" coordsize="32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" path="m,263r3280,l3280,,,,,263xe" fillcolor="#e6e6e6" stroked="f">
                  <v:path arrowok="t" o:connecttype="custom" o:connectlocs="0,263;3280,263;3280,0;0,0;0,263" o:connectangles="0,0,0,0,0"/>
                </v:shape>
                <v:shape id="Freeform 55" o:spid="_x0000_s1076" style="position:absolute;left:530;top:15575;width:3281;height:264;visibility:visible;mso-wrap-style:square;v-text-anchor:top" coordsize="32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" path="m,264r3280,l3280,,,,,264xe" fillcolor="#e6e6e6" stroked="f">
                  <v:path arrowok="t" o:connecttype="custom" o:connectlocs="0,264;3280,264;3280,0;0,0;0,264" o:connectangles="0,0,0,0,0"/>
                </v:shape>
                <v:shape id="Freeform 56" o:spid="_x0000_s1077" style="position:absolute;left:525;top:149;width:2100;height:2582;visibility:visible;mso-wrap-style:square;v-text-anchor:top" coordsize="2100,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" path="m,2582r2100,l2100,,,,,2582xe" filled="f">
                  <v:path arrowok="t" o:connecttype="custom" o:connectlocs="0,2582;2100,2582;2100,0;0,0;0,2582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78" type="#_x0000_t202" style="position:absolute;left:530;top:3153;width:3255;height:4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0848A64A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204" w:lineRule="exact"/>
                          <w:ind w:left="0" w:firstLine="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  <w:spacing w:val="-1"/>
                          </w:rPr>
                          <w:t>Objective</w:t>
                        </w:r>
                      </w:p>
                      <w:p w14:paraId="66201B0E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7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78BACE6F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333" w:lineRule="auto"/>
                          <w:ind w:left="0" w:firstLine="0"/>
                        </w:pPr>
                        <w:r>
                          <w:rPr>
                            <w:spacing w:val="-1"/>
                          </w:rPr>
                          <w:t>Seeking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innovative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challenging</w:t>
                        </w:r>
                        <w:r>
                          <w:rPr>
                            <w:spacing w:val="3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career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Professional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IT</w:t>
                        </w:r>
                        <w:r>
                          <w:rPr>
                            <w:spacing w:val="29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Support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Engineer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professionally</w:t>
                        </w:r>
                        <w:r>
                          <w:rPr>
                            <w:spacing w:val="49"/>
                            <w:w w:val="99"/>
                          </w:rPr>
                          <w:t xml:space="preserve"> </w:t>
                        </w:r>
                        <w:r>
                          <w:t>managed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dynamic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organization</w:t>
                        </w:r>
                        <w:r>
                          <w:rPr>
                            <w:spacing w:val="24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which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enables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utilize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my</w:t>
                        </w:r>
                        <w:r>
                          <w:rPr>
                            <w:spacing w:val="20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analytical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abilities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through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working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</w:t>
                        </w:r>
                        <w:r>
                          <w:rPr>
                            <w:spacing w:val="53"/>
                            <w:w w:val="9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participative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work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environment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rPr>
                            <w:spacing w:val="48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provide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opportunities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for</w:t>
                        </w:r>
                        <w:r>
                          <w:rPr>
                            <w:spacing w:val="30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development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responsibilities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to</w:t>
                        </w:r>
                        <w:r>
                          <w:rPr>
                            <w:spacing w:val="5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contribute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towards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organization</w:t>
                        </w:r>
                      </w:p>
                      <w:p w14:paraId="318E7D2C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8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4264DCC6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  <w:spacing w:val="-1"/>
                          </w:rPr>
                          <w:t>Personal</w:t>
                        </w:r>
                        <w:r>
                          <w:rPr>
                            <w:b/>
                            <w:bCs/>
                            <w:color w:val="00B0F0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B0F0"/>
                            <w:spacing w:val="-1"/>
                          </w:rPr>
                          <w:t>Profile</w:t>
                        </w:r>
                      </w:p>
                      <w:p w14:paraId="32765EF6" w14:textId="77777777" w:rsidR="00AC796C" w:rsidRDefault="00AC796C">
                        <w:pPr>
                          <w:pStyle w:val="BodyText"/>
                          <w:tabs>
                            <w:tab w:val="left" w:pos="1420"/>
                          </w:tabs>
                          <w:kinsoku w:val="0"/>
                          <w:overflowPunct w:val="0"/>
                          <w:spacing w:line="430" w:lineRule="atLeast"/>
                          <w:ind w:left="0" w:right="723" w:firstLine="0"/>
                        </w:pPr>
                        <w:r>
                          <w:rPr>
                            <w:spacing w:val="-1"/>
                          </w:rPr>
                          <w:t>Date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Birth</w:t>
                        </w:r>
                        <w:r>
                          <w:rPr>
                            <w:spacing w:val="-1"/>
                          </w:rPr>
                          <w:tab/>
                        </w:r>
                        <w:r>
                          <w:t>: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14.03.1990</w:t>
                        </w:r>
                        <w:r>
                          <w:rPr>
                            <w:spacing w:val="2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Marital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Status</w:t>
                        </w:r>
                        <w:r>
                          <w:rPr>
                            <w:spacing w:val="-1"/>
                          </w:rPr>
                          <w:tab/>
                        </w:r>
                        <w: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Single</w:t>
                        </w:r>
                      </w:p>
                    </w:txbxContent>
                  </v:textbox>
                </v:shape>
                <v:shape id="Text Box 58" o:spid="_x0000_s1079" type="#_x0000_t202" style="position:absolute;left:530;top:8275;width:93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02C37EFF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rPr>
                            <w:spacing w:val="-1"/>
                          </w:rPr>
                          <w:t>Nationality</w:t>
                        </w:r>
                      </w:p>
                    </w:txbxContent>
                  </v:textbox>
                </v:shape>
                <v:shape id="Text Box 59" o:spid="_x0000_s1080" type="#_x0000_t202" style="position:absolute;left:1951;top:8275;width:65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0E3A60EA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Indian</w:t>
                        </w:r>
                      </w:p>
                    </w:txbxContent>
                  </v:textbox>
                </v:shape>
                <v:shape id="Text Box 60" o:spid="_x0000_s1081" type="#_x0000_t202" style="position:absolute;left:530;top:8704;width:24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7760D98D" w14:textId="77777777" w:rsidR="00AC796C" w:rsidRDefault="00AC796C">
                        <w:pPr>
                          <w:pStyle w:val="BodyText"/>
                          <w:tabs>
                            <w:tab w:val="left" w:pos="1439"/>
                          </w:tabs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rPr>
                            <w:spacing w:val="-1"/>
                          </w:rPr>
                          <w:t>Passport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No</w:t>
                        </w:r>
                        <w:r>
                          <w:rPr>
                            <w:spacing w:val="1"/>
                          </w:rPr>
                          <w:tab/>
                        </w:r>
                        <w:r>
                          <w:t>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J3830570</w:t>
                        </w:r>
                      </w:p>
                    </w:txbxContent>
                  </v:textbox>
                </v:shape>
                <v:shape id="Text Box 61" o:spid="_x0000_s1082" type="#_x0000_t202" style="position:absolute;left:530;top:9566;width:1054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29CB03CB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204" w:lineRule="exact"/>
                          <w:ind w:left="0" w:firstLine="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  <w:spacing w:val="-1"/>
                          </w:rPr>
                          <w:t>Languages</w:t>
                        </w:r>
                      </w:p>
                      <w:p w14:paraId="6C5D5803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5406600D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225" w:lineRule="exact"/>
                          <w:ind w:left="0" w:firstLine="0"/>
                        </w:pPr>
                        <w:r>
                          <w:rPr>
                            <w:spacing w:val="-1"/>
                          </w:rPr>
                          <w:t>English</w:t>
                        </w:r>
                      </w:p>
                    </w:txbxContent>
                  </v:textbox>
                </v:shape>
                <v:shape id="Text Box 62" o:spid="_x0000_s1083" type="#_x0000_t202" style="position:absolute;left:3322;top:9995;width:4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72CAFE07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rPr>
                            <w:w w:val="95"/>
                          </w:rPr>
                          <w:t>95%</w:t>
                        </w:r>
                      </w:p>
                    </w:txbxContent>
                  </v:textbox>
                </v:shape>
                <v:shape id="Text Box 63" o:spid="_x0000_s1084" type="#_x0000_t202" style="position:absolute;left:530;top:10425;width:96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06AB32DC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rPr>
                            <w:spacing w:val="-1"/>
                          </w:rPr>
                          <w:t>Malayalam</w:t>
                        </w:r>
                      </w:p>
                    </w:txbxContent>
                  </v:textbox>
                </v:shape>
                <v:shape id="Text Box 64" o:spid="_x0000_s1085" type="#_x0000_t202" style="position:absolute;left:3300;top:10425;width:39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321E6812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rPr>
                            <w:spacing w:val="-1"/>
                            <w:w w:val="95"/>
                          </w:rPr>
                          <w:t>95%</w:t>
                        </w:r>
                      </w:p>
                    </w:txbxContent>
                  </v:textbox>
                </v:shape>
                <v:shape id="Text Box 65" o:spid="_x0000_s1086" type="#_x0000_t202" style="position:absolute;left:530;top:10855;width:45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21427528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rPr>
                            <w:w w:val="95"/>
                          </w:rPr>
                          <w:t>Hindi</w:t>
                        </w:r>
                      </w:p>
                    </w:txbxContent>
                  </v:textbox>
                </v:shape>
                <v:shape id="Text Box 66" o:spid="_x0000_s1087" type="#_x0000_t202" style="position:absolute;left:3312;top:10855;width:39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327EC69F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rPr>
                            <w:spacing w:val="-1"/>
                            <w:w w:val="95"/>
                          </w:rPr>
                          <w:t>75%</w:t>
                        </w:r>
                      </w:p>
                    </w:txbxContent>
                  </v:textbox>
                </v:shape>
                <v:shape id="Text Box 67" o:spid="_x0000_s1088" type="#_x0000_t202" style="position:absolute;left:530;top:11829;width:12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5D895AE5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</w:rPr>
                          <w:t>Get</w:t>
                        </w:r>
                        <w:r>
                          <w:rPr>
                            <w:b/>
                            <w:bCs/>
                            <w:color w:val="00B0F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B0F0"/>
                            <w:spacing w:val="-1"/>
                          </w:rPr>
                          <w:t>In</w:t>
                        </w:r>
                        <w:r>
                          <w:rPr>
                            <w:b/>
                            <w:bCs/>
                            <w:color w:val="00B0F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B0F0"/>
                            <w:spacing w:val="-1"/>
                          </w:rPr>
                          <w:t>Touch</w:t>
                        </w:r>
                      </w:p>
                    </w:txbxContent>
                  </v:textbox>
                </v:shape>
                <v:shape id="Text Box 68" o:spid="_x0000_s1089" type="#_x0000_t202" style="position:absolute;left:530;top:12760;width:328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7E5FD996" w14:textId="77777777" w:rsidR="00AC796C" w:rsidRDefault="0050383F">
                        <w:pPr>
                          <w:pStyle w:val="BodyText"/>
                          <w:kinsoku w:val="0"/>
                          <w:overflowPunct w:val="0"/>
                          <w:spacing w:line="204" w:lineRule="exact"/>
                          <w:ind w:left="0" w:firstLine="0"/>
                          <w:rPr>
                            <w:color w:val="000000"/>
                          </w:rPr>
                        </w:pPr>
                        <w:hyperlink r:id="rId17" w:history="1">
                          <w:r w:rsidR="00AC796C">
                            <w:rPr>
                              <w:color w:val="0000FF"/>
                              <w:spacing w:val="-1"/>
                            </w:rPr>
                            <w:t>https://www.linkedin.com/in/adarshsp</w:t>
                          </w:r>
                        </w:hyperlink>
                      </w:p>
                      <w:p w14:paraId="3E2B4834" w14:textId="77777777" w:rsidR="00AC796C" w:rsidRDefault="0050383F">
                        <w:pPr>
                          <w:pStyle w:val="BodyText"/>
                          <w:kinsoku w:val="0"/>
                          <w:overflowPunct w:val="0"/>
                          <w:spacing w:line="225" w:lineRule="exact"/>
                          <w:ind w:left="0" w:firstLine="0"/>
                          <w:rPr>
                            <w:color w:val="000000"/>
                          </w:rPr>
                        </w:pPr>
                        <w:hyperlink r:id="rId18" w:history="1">
                          <w:r w:rsidR="00AC796C">
                            <w:rPr>
                              <w:color w:val="0000FF"/>
                              <w:spacing w:val="-1"/>
                            </w:rPr>
                            <w:t>rk1396-S-R-236355159</w:t>
                          </w:r>
                        </w:hyperlink>
                      </w:p>
                    </w:txbxContent>
                  </v:textbox>
                </v:shape>
                <v:shape id="Text Box 69" o:spid="_x0000_s1090" type="#_x0000_t202" style="position:absolute;left:530;top:13394;width:1988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7BFC0C6F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204" w:lineRule="exact"/>
                          <w:ind w:left="0" w:firstLine="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  <w:spacing w:val="-1"/>
                          </w:rPr>
                          <w:t>Permanent</w:t>
                        </w:r>
                        <w:r>
                          <w:rPr>
                            <w:b/>
                            <w:bCs/>
                            <w:color w:val="00B0F0"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B0F0"/>
                            <w:spacing w:val="-1"/>
                          </w:rPr>
                          <w:t>Address</w:t>
                        </w:r>
                      </w:p>
                      <w:p w14:paraId="0F75EFB2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3A792C66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276" w:lineRule="auto"/>
                          <w:ind w:left="0" w:firstLine="0"/>
                        </w:pPr>
                        <w:proofErr w:type="spellStart"/>
                        <w:r>
                          <w:rPr>
                            <w:spacing w:val="-1"/>
                          </w:rPr>
                          <w:t>Shankaranpath</w:t>
                        </w:r>
                        <w:proofErr w:type="spellEnd"/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House</w:t>
                        </w:r>
                        <w:r>
                          <w:rPr>
                            <w:spacing w:val="29"/>
                            <w:w w:val="9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Mukkom</w:t>
                        </w:r>
                        <w:proofErr w:type="spellEnd"/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Road</w:t>
                        </w:r>
                        <w:r>
                          <w:rPr>
                            <w:spacing w:val="27"/>
                            <w:w w:val="9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Manassery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(P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O)</w:t>
                        </w:r>
                        <w:r>
                          <w:rPr>
                            <w:spacing w:val="27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Kozhikode-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673602</w:t>
                        </w:r>
                        <w:r>
                          <w:rPr>
                            <w:spacing w:val="27"/>
                            <w:w w:val="9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Kearala</w:t>
                        </w:r>
                        <w:proofErr w:type="spellEnd"/>
                      </w:p>
                      <w:p w14:paraId="55A90963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225" w:lineRule="exact"/>
                          <w:ind w:left="0" w:firstLine="0"/>
                        </w:pPr>
                        <w:r>
                          <w:rPr>
                            <w:spacing w:val="-1"/>
                          </w:rPr>
                          <w:t>India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5F4304C" w14:textId="77777777" w:rsidR="00AC796C" w:rsidRDefault="00AC796C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11"/>
          <w:szCs w:val="11"/>
        </w:rPr>
        <w:sectPr w:rsidR="00AC796C">
          <w:type w:val="continuous"/>
          <w:pgSz w:w="12240" w:h="15840"/>
          <w:pgMar w:top="60" w:right="360" w:bottom="0" w:left="260" w:header="720" w:footer="720" w:gutter="0"/>
          <w:cols w:space="720"/>
          <w:noEndnote/>
        </w:sectPr>
      </w:pPr>
    </w:p>
    <w:p w14:paraId="73EDB131" w14:textId="77777777" w:rsidR="00AC796C" w:rsidRDefault="00AC796C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00B39FFD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060D51B4" w14:textId="77777777" w:rsidR="00AC796C" w:rsidRDefault="00AC796C">
      <w:pPr>
        <w:pStyle w:val="BodyText"/>
        <w:kinsoku w:val="0"/>
        <w:overflowPunct w:val="0"/>
        <w:ind w:left="3892" w:firstLine="0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ADARSH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SHANKARANPATH</w:t>
      </w:r>
    </w:p>
    <w:p w14:paraId="480420FC" w14:textId="77777777" w:rsidR="00AC796C" w:rsidRDefault="00AC796C">
      <w:pPr>
        <w:pStyle w:val="BodyText"/>
        <w:kinsoku w:val="0"/>
        <w:overflowPunct w:val="0"/>
        <w:spacing w:before="77"/>
        <w:ind w:left="2493" w:firstLine="0"/>
        <w:rPr>
          <w:spacing w:val="-1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18"/>
          <w:szCs w:val="18"/>
        </w:rPr>
        <w:t>(00971)-501792238</w:t>
      </w:r>
    </w:p>
    <w:p w14:paraId="61724A88" w14:textId="3086C3E2" w:rsidR="00AC796C" w:rsidRDefault="00236D05">
      <w:pPr>
        <w:pStyle w:val="BodyText"/>
        <w:kinsoku w:val="0"/>
        <w:overflowPunct w:val="0"/>
        <w:spacing w:before="131"/>
        <w:ind w:left="2428" w:firstLine="0"/>
        <w:rPr>
          <w:spacing w:val="-1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7B9D7B46" wp14:editId="4163E64C">
                <wp:simplePos x="0" y="0"/>
                <wp:positionH relativeFrom="page">
                  <wp:posOffset>5516245</wp:posOffset>
                </wp:positionH>
                <wp:positionV relativeFrom="paragraph">
                  <wp:posOffset>-214630</wp:posOffset>
                </wp:positionV>
                <wp:extent cx="219710" cy="404495"/>
                <wp:effectExtent l="0" t="0" r="0" b="0"/>
                <wp:wrapNone/>
                <wp:docPr id="1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404495"/>
                          <a:chOff x="8687" y="-338"/>
                          <a:chExt cx="346" cy="637"/>
                        </a:xfrm>
                      </wpg:grpSpPr>
                      <wps:wsp>
                        <wps:cNvPr id="15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688" y="-338"/>
                            <a:ext cx="3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F9118" w14:textId="5A04E8D8" w:rsidR="00AC796C" w:rsidRDefault="00236D0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32748021" wp14:editId="62BBCF19">
                                    <wp:extent cx="219075" cy="19050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22E2B40" w14:textId="77777777" w:rsidR="00AC796C" w:rsidRDefault="00AC796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688" y="0"/>
                            <a:ext cx="3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16E19" w14:textId="5F430C92" w:rsidR="00AC796C" w:rsidRDefault="00236D0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3A644469" wp14:editId="164E91FB">
                                    <wp:extent cx="209550" cy="19050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98808" w14:textId="77777777" w:rsidR="00AC796C" w:rsidRDefault="00AC796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B9D7B46" id="Group 2" o:spid="_x0000_s1091" style="position:absolute;left:0;text-align:left;margin-left:434.35pt;margin-top:-16.9pt;width:17.3pt;height:31.85pt;z-index:-251664896;mso-position-horizontal-relative:page" coordorigin="8687,-338" coordsize="346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" o:allowincell="f">
                <v:rect id="Rectangle 3" o:spid="_x0000_s1092" style="position:absolute;left:8688;top:-338;width:3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5ABF9118" w14:textId="5A04E8D8" w:rsidR="00AC796C" w:rsidRDefault="00236D05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748021" wp14:editId="62BBCF19">
                              <wp:extent cx="219075" cy="1905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22E2B40" w14:textId="77777777" w:rsidR="00AC796C" w:rsidRDefault="00AC796C"/>
                    </w:txbxContent>
                  </v:textbox>
                </v:rect>
                <v:rect id="Rectangle 4" o:spid="_x0000_s1093" style="position:absolute;left:8688;width:3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2F16E19" w14:textId="5F430C92" w:rsidR="00AC796C" w:rsidRDefault="00236D05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A644469" wp14:editId="164E91FB">
                              <wp:extent cx="209550" cy="19050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98808" w14:textId="77777777" w:rsidR="00AC796C" w:rsidRDefault="00AC796C"/>
                    </w:txbxContent>
                  </v:textbox>
                </v:rect>
                <w10:wrap anchorx="page"/>
              </v:group>
            </w:pict>
          </mc:Fallback>
        </mc:AlternateContent>
      </w:r>
      <w:hyperlink r:id="rId23" w:history="1">
        <w:r w:rsidR="00AC796C">
          <w:rPr>
            <w:spacing w:val="-1"/>
            <w:sz w:val="18"/>
            <w:szCs w:val="18"/>
          </w:rPr>
          <w:t>adarshspark1396@gmail.com</w:t>
        </w:r>
      </w:hyperlink>
    </w:p>
    <w:p w14:paraId="78A21BF8" w14:textId="77777777" w:rsidR="00AC796C" w:rsidRDefault="00AC796C">
      <w:pPr>
        <w:pStyle w:val="BodyText"/>
        <w:kinsoku w:val="0"/>
        <w:overflowPunct w:val="0"/>
        <w:spacing w:before="131"/>
        <w:ind w:left="2428" w:firstLine="0"/>
        <w:rPr>
          <w:spacing w:val="-1"/>
          <w:sz w:val="18"/>
          <w:szCs w:val="18"/>
        </w:rPr>
        <w:sectPr w:rsidR="00AC796C">
          <w:type w:val="continuous"/>
          <w:pgSz w:w="12240" w:h="15840"/>
          <w:pgMar w:top="60" w:right="360" w:bottom="0" w:left="260" w:header="720" w:footer="720" w:gutter="0"/>
          <w:cols w:num="2" w:space="720" w:equalWidth="0">
            <w:col w:w="6291" w:space="40"/>
            <w:col w:w="5289"/>
          </w:cols>
          <w:noEndnote/>
        </w:sectPr>
      </w:pPr>
    </w:p>
    <w:p w14:paraId="7E17EDC1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0"/>
          <w:szCs w:val="10"/>
        </w:rPr>
      </w:pPr>
    </w:p>
    <w:p w14:paraId="7708FE45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0"/>
          <w:szCs w:val="10"/>
        </w:rPr>
        <w:sectPr w:rsidR="00AC796C">
          <w:type w:val="continuous"/>
          <w:pgSz w:w="12240" w:h="15840"/>
          <w:pgMar w:top="60" w:right="360" w:bottom="0" w:left="260" w:header="720" w:footer="720" w:gutter="0"/>
          <w:cols w:space="720" w:equalWidth="0">
            <w:col w:w="11620"/>
          </w:cols>
          <w:noEndnote/>
        </w:sectPr>
      </w:pPr>
    </w:p>
    <w:p w14:paraId="2F0F9255" w14:textId="77777777" w:rsidR="00AC796C" w:rsidRDefault="00AC796C">
      <w:pPr>
        <w:pStyle w:val="BodyText"/>
        <w:kinsoku w:val="0"/>
        <w:overflowPunct w:val="0"/>
        <w:spacing w:before="10"/>
        <w:ind w:left="0" w:firstLine="0"/>
        <w:rPr>
          <w:sz w:val="24"/>
          <w:szCs w:val="24"/>
        </w:rPr>
      </w:pPr>
    </w:p>
    <w:p w14:paraId="036D84B3" w14:textId="43E98CB7" w:rsidR="00AC796C" w:rsidRPr="00BA6B02" w:rsidRDefault="00C019E0" w:rsidP="00BA6B02">
      <w:pPr>
        <w:pStyle w:val="BodyText"/>
        <w:kinsoku w:val="0"/>
        <w:overflowPunct w:val="0"/>
        <w:ind w:left="3891" w:firstLine="0"/>
        <w:rPr>
          <w:color w:val="00B0F0"/>
          <w:spacing w:val="-1"/>
          <w:sz w:val="18"/>
          <w:szCs w:val="18"/>
        </w:rPr>
      </w:pPr>
      <w:r>
        <w:rPr>
          <w:color w:val="00B0F0"/>
          <w:spacing w:val="-1"/>
          <w:sz w:val="18"/>
          <w:szCs w:val="18"/>
        </w:rPr>
        <w:t>IT OFFICER CUM SYSTEM ENGINEER</w:t>
      </w:r>
      <w:r w:rsidR="00EC0093">
        <w:rPr>
          <w:color w:val="00B0F0"/>
          <w:spacing w:val="-1"/>
          <w:sz w:val="18"/>
          <w:szCs w:val="18"/>
        </w:rPr>
        <w:t xml:space="preserve">        </w:t>
      </w:r>
    </w:p>
    <w:p w14:paraId="1B8874E3" w14:textId="77777777" w:rsidR="00AC796C" w:rsidRDefault="00AC796C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14:paraId="5CF8E23C" w14:textId="77777777" w:rsidR="00AC796C" w:rsidRDefault="00AC796C">
      <w:pPr>
        <w:pStyle w:val="BodyText"/>
        <w:kinsoku w:val="0"/>
        <w:overflowPunct w:val="0"/>
        <w:spacing w:before="3"/>
        <w:ind w:left="0" w:firstLine="0"/>
        <w:rPr>
          <w:sz w:val="18"/>
          <w:szCs w:val="18"/>
        </w:rPr>
      </w:pPr>
    </w:p>
    <w:p w14:paraId="530BF35C" w14:textId="77777777" w:rsidR="00AC796C" w:rsidRPr="00626491" w:rsidRDefault="00AC796C">
      <w:pPr>
        <w:pStyle w:val="BodyText"/>
        <w:kinsoku w:val="0"/>
        <w:overflowPunct w:val="0"/>
        <w:ind w:left="3911" w:firstLine="0"/>
        <w:rPr>
          <w:color w:val="000000"/>
          <w:sz w:val="22"/>
          <w:szCs w:val="22"/>
        </w:rPr>
      </w:pPr>
      <w:r w:rsidRPr="00626491">
        <w:rPr>
          <w:color w:val="00B0F0"/>
          <w:spacing w:val="-1"/>
          <w:sz w:val="22"/>
          <w:szCs w:val="22"/>
        </w:rPr>
        <w:t>Profile</w:t>
      </w:r>
      <w:r w:rsidRPr="00626491">
        <w:rPr>
          <w:color w:val="00B0F0"/>
          <w:spacing w:val="1"/>
          <w:sz w:val="22"/>
          <w:szCs w:val="22"/>
        </w:rPr>
        <w:t xml:space="preserve"> </w:t>
      </w:r>
      <w:r w:rsidRPr="00626491">
        <w:rPr>
          <w:color w:val="00B0F0"/>
          <w:spacing w:val="-1"/>
          <w:sz w:val="22"/>
          <w:szCs w:val="22"/>
        </w:rPr>
        <w:t>Summary</w:t>
      </w:r>
    </w:p>
    <w:p w14:paraId="3B8B2057" w14:textId="09F8D4D1" w:rsidR="00AC796C" w:rsidRDefault="00AC796C" w:rsidP="00627845">
      <w:pPr>
        <w:pStyle w:val="BodyText"/>
        <w:kinsoku w:val="0"/>
        <w:overflowPunct w:val="0"/>
        <w:spacing w:before="77"/>
        <w:ind w:left="0" w:right="21" w:firstLine="0"/>
        <w:jc w:val="center"/>
        <w:rPr>
          <w:spacing w:val="-1"/>
          <w:sz w:val="18"/>
          <w:szCs w:val="18"/>
        </w:rPr>
        <w:sectPr w:rsidR="00AC796C">
          <w:type w:val="continuous"/>
          <w:pgSz w:w="12240" w:h="15840"/>
          <w:pgMar w:top="60" w:right="360" w:bottom="0" w:left="260" w:header="720" w:footer="720" w:gutter="0"/>
          <w:cols w:num="2" w:space="720" w:equalWidth="0">
            <w:col w:w="6953" w:space="40"/>
            <w:col w:w="4627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27845">
        <w:rPr>
          <w:spacing w:val="-1"/>
          <w:sz w:val="18"/>
          <w:szCs w:val="18"/>
        </w:rPr>
        <w:t>UAE-Abu Dhabi</w:t>
      </w:r>
    </w:p>
    <w:p w14:paraId="63648072" w14:textId="081294A7" w:rsidR="00AC796C" w:rsidRDefault="00AC796C">
      <w:pPr>
        <w:pStyle w:val="BodyText"/>
        <w:kinsoku w:val="0"/>
        <w:overflowPunct w:val="0"/>
        <w:spacing w:before="11"/>
        <w:ind w:left="0" w:firstLine="0"/>
        <w:rPr>
          <w:sz w:val="9"/>
          <w:szCs w:val="9"/>
        </w:rPr>
      </w:pPr>
    </w:p>
    <w:p w14:paraId="21A08343" w14:textId="6CF4588A" w:rsidR="00AC796C" w:rsidRDefault="00236D05">
      <w:pPr>
        <w:pStyle w:val="BodyText"/>
        <w:kinsoku w:val="0"/>
        <w:overflowPunct w:val="0"/>
        <w:spacing w:line="30" w:lineRule="atLeast"/>
        <w:ind w:left="3854" w:firstLine="0"/>
        <w:rPr>
          <w:sz w:val="3"/>
          <w:szCs w:val="3"/>
        </w:rPr>
      </w:pPr>
      <w:r>
        <w:rPr>
          <w:noProof/>
          <w:sz w:val="3"/>
          <w:szCs w:val="3"/>
          <w:lang w:val="en-US" w:eastAsia="en-US"/>
        </w:rPr>
        <mc:AlternateContent>
          <mc:Choice Requires="wpg">
            <w:drawing>
              <wp:inline distT="0" distB="0" distL="0" distR="0" wp14:anchorId="0770AC03" wp14:editId="6AB99775">
                <wp:extent cx="4799965" cy="22860"/>
                <wp:effectExtent l="2540" t="5080" r="7620" b="635"/>
                <wp:docPr id="8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9965" cy="22860"/>
                          <a:chOff x="0" y="0"/>
                          <a:chExt cx="7559" cy="36"/>
                        </a:xfrm>
                      </wpg:grpSpPr>
                      <wps:wsp>
                        <wps:cNvPr id="87" name="Freeform 71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7523" cy="20"/>
                          </a:xfrm>
                          <a:custGeom>
                            <a:avLst/>
                            <a:gdLst>
                              <a:gd name="T0" fmla="*/ 0 w 7523"/>
                              <a:gd name="T1" fmla="*/ 0 h 20"/>
                              <a:gd name="T2" fmla="*/ 7523 w 75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23" h="20">
                                <a:moveTo>
                                  <a:pt x="0" y="0"/>
                                </a:moveTo>
                                <a:lnTo>
                                  <a:pt x="7523" y="0"/>
                                </a:lnTo>
                              </a:path>
                            </a:pathLst>
                          </a:custGeom>
                          <a:noFill/>
                          <a:ln w="22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D283A3A" id="Group 70" o:spid="_x0000_s1026" style="width:377.95pt;height:1.8pt;mso-position-horizontal-relative:char;mso-position-vertical-relative:line" coordsize="755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">
                <v:shape id="Freeform 71" o:spid="_x0000_s1027" style="position:absolute;left:17;top:17;width:7523;height:20;visibility:visible;mso-wrap-style:square;v-text-anchor:top" coordsize="75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" path="m,l7523,e" filled="f" strokeweight=".62722mm">
                  <v:path arrowok="t" o:connecttype="custom" o:connectlocs="0,0;7523,0" o:connectangles="0,0"/>
                </v:shape>
                <w10:anchorlock/>
              </v:group>
            </w:pict>
          </mc:Fallback>
        </mc:AlternateContent>
      </w:r>
    </w:p>
    <w:p w14:paraId="25D85FC2" w14:textId="77777777" w:rsidR="00AC796C" w:rsidRDefault="00AC796C">
      <w:pPr>
        <w:pStyle w:val="BodyText"/>
        <w:kinsoku w:val="0"/>
        <w:overflowPunct w:val="0"/>
        <w:spacing w:before="7"/>
        <w:ind w:left="0" w:firstLine="0"/>
        <w:rPr>
          <w:sz w:val="8"/>
          <w:szCs w:val="8"/>
        </w:rPr>
      </w:pPr>
    </w:p>
    <w:p w14:paraId="78DE54B7" w14:textId="2CE79A44" w:rsidR="00AC796C" w:rsidRDefault="00236D05">
      <w:pPr>
        <w:pStyle w:val="BodyText"/>
        <w:kinsoku w:val="0"/>
        <w:overflowPunct w:val="0"/>
        <w:spacing w:line="20" w:lineRule="atLeast"/>
        <w:ind w:left="11367" w:firstLine="0"/>
        <w:rPr>
          <w:sz w:val="2"/>
          <w:szCs w:val="2"/>
        </w:rPr>
      </w:pPr>
      <w:r>
        <w:rPr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 wp14:anchorId="3DE37C22" wp14:editId="6573F76A">
                <wp:extent cx="22860" cy="12700"/>
                <wp:effectExtent l="1270" t="1270" r="4445" b="5080"/>
                <wp:docPr id="8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12700"/>
                          <a:chOff x="0" y="0"/>
                          <a:chExt cx="36" cy="20"/>
                        </a:xfrm>
                      </wpg:grpSpPr>
                      <wps:wsp>
                        <wps:cNvPr id="85" name="Freeform 7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3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797A9DF" id="Group 72" o:spid="_x0000_s1026" style="width:1.8pt;height:1pt;mso-position-horizontal-relative:char;mso-position-vertical-relative:line" coordsize="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">
                <v:shape id="Freeform 73" o:spid="_x0000_s1027" style="position:absolute;left:8;top: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" path="m,l19,e" filled="f" strokeweight=".28856mm">
                  <v:path arrowok="t" o:connecttype="custom" o:connectlocs="0,0;19,0" o:connectangles="0,0"/>
                </v:shape>
                <w10:anchorlock/>
              </v:group>
            </w:pict>
          </mc:Fallback>
        </mc:AlternateContent>
      </w:r>
    </w:p>
    <w:p w14:paraId="0464D603" w14:textId="77777777" w:rsidR="00AC796C" w:rsidRDefault="00AC796C">
      <w:pPr>
        <w:pStyle w:val="BodyText"/>
        <w:kinsoku w:val="0"/>
        <w:overflowPunct w:val="0"/>
        <w:spacing w:before="3"/>
        <w:ind w:left="0" w:firstLine="0"/>
        <w:rPr>
          <w:sz w:val="5"/>
          <w:szCs w:val="5"/>
        </w:rPr>
      </w:pPr>
    </w:p>
    <w:p w14:paraId="2B72E95D" w14:textId="77777777" w:rsidR="00AC796C" w:rsidRDefault="00AC796C">
      <w:pPr>
        <w:pStyle w:val="BodyText"/>
        <w:numPr>
          <w:ilvl w:val="0"/>
          <w:numId w:val="5"/>
        </w:numPr>
        <w:tabs>
          <w:tab w:val="left" w:pos="4613"/>
        </w:tabs>
        <w:kinsoku w:val="0"/>
        <w:overflowPunct w:val="0"/>
        <w:spacing w:before="74"/>
        <w:ind w:hanging="360"/>
      </w:pPr>
      <w:r>
        <w:rPr>
          <w:spacing w:val="-1"/>
        </w:rPr>
        <w:t>Worked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Engineer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reputed</w:t>
      </w:r>
      <w:r>
        <w:rPr>
          <w:spacing w:val="-7"/>
        </w:rPr>
        <w:t xml:space="preserve"> </w:t>
      </w:r>
      <w:r>
        <w:t>companies</w:t>
      </w:r>
    </w:p>
    <w:p w14:paraId="726F5811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349288BA" w14:textId="77777777" w:rsidR="00AC796C" w:rsidRDefault="00AC796C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40"/>
      </w:pPr>
      <w:r>
        <w:rPr>
          <w:spacing w:val="-1"/>
        </w:rPr>
        <w:t>Professionally</w:t>
      </w:r>
      <w:r>
        <w:rPr>
          <w:spacing w:val="-9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Bachelor</w:t>
      </w:r>
      <w:r>
        <w:rPr>
          <w:spacing w:val="-8"/>
        </w:rPr>
        <w:t xml:space="preserve"> </w:t>
      </w:r>
      <w:r>
        <w:rPr>
          <w:spacing w:val="-1"/>
        </w:rPr>
        <w:t>degree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E-Commerce</w:t>
      </w:r>
    </w:p>
    <w:p w14:paraId="7494077B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6DEFF790" w14:textId="77777777" w:rsidR="00AC796C" w:rsidRDefault="00AC796C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40"/>
      </w:pPr>
      <w:r>
        <w:rPr>
          <w:spacing w:val="-1"/>
        </w:rPr>
        <w:t>Professionally</w:t>
      </w:r>
      <w:r>
        <w:rPr>
          <w:spacing w:val="-9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8"/>
        </w:rPr>
        <w:t xml:space="preserve"> </w:t>
      </w:r>
      <w:r>
        <w:rPr>
          <w:spacing w:val="-1"/>
        </w:rPr>
        <w:t>Infrastructure</w:t>
      </w:r>
      <w:r>
        <w:rPr>
          <w:spacing w:val="-9"/>
        </w:rPr>
        <w:t xml:space="preserve"> </w:t>
      </w:r>
      <w:r>
        <w:rPr>
          <w:spacing w:val="-1"/>
        </w:rPr>
        <w:t>Management</w:t>
      </w:r>
    </w:p>
    <w:p w14:paraId="29F92F26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57928491" w14:textId="77777777" w:rsidR="00AC796C" w:rsidRDefault="00AC796C">
      <w:pPr>
        <w:pStyle w:val="BodyText"/>
        <w:numPr>
          <w:ilvl w:val="0"/>
          <w:numId w:val="5"/>
        </w:numPr>
        <w:tabs>
          <w:tab w:val="left" w:pos="4613"/>
        </w:tabs>
        <w:kinsoku w:val="0"/>
        <w:overflowPunct w:val="0"/>
        <w:ind w:left="4612"/>
      </w:pPr>
      <w:r>
        <w:t>Possess</w:t>
      </w:r>
      <w:r>
        <w:rPr>
          <w:spacing w:val="-7"/>
        </w:rPr>
        <w:t xml:space="preserve"> </w:t>
      </w:r>
      <w:r>
        <w:rPr>
          <w:spacing w:val="-1"/>
        </w:rPr>
        <w:t>sound</w:t>
      </w:r>
      <w:r>
        <w:rPr>
          <w:spacing w:val="-8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Networking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Hardware</w:t>
      </w:r>
    </w:p>
    <w:p w14:paraId="2AF49E9F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0575FB7A" w14:textId="77777777" w:rsidR="00AC796C" w:rsidRDefault="00AC796C">
      <w:pPr>
        <w:pStyle w:val="BodyText"/>
        <w:numPr>
          <w:ilvl w:val="0"/>
          <w:numId w:val="5"/>
        </w:numPr>
        <w:tabs>
          <w:tab w:val="left" w:pos="4613"/>
        </w:tabs>
        <w:kinsoku w:val="0"/>
        <w:overflowPunct w:val="0"/>
        <w:ind w:left="4612"/>
      </w:pP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identify</w:t>
      </w:r>
      <w:r>
        <w:rPr>
          <w:spacing w:val="-6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software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hardware</w:t>
      </w:r>
      <w:r>
        <w:rPr>
          <w:spacing w:val="-7"/>
        </w:rPr>
        <w:t xml:space="preserve"> </w:t>
      </w:r>
      <w:r>
        <w:rPr>
          <w:spacing w:val="-1"/>
        </w:rPr>
        <w:t>issues</w:t>
      </w:r>
    </w:p>
    <w:p w14:paraId="1A3D3643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395771FF" w14:textId="77777777" w:rsidR="00AC796C" w:rsidRDefault="00AC796C">
      <w:pPr>
        <w:pStyle w:val="BodyText"/>
        <w:numPr>
          <w:ilvl w:val="0"/>
          <w:numId w:val="5"/>
        </w:numPr>
        <w:tabs>
          <w:tab w:val="left" w:pos="4613"/>
        </w:tabs>
        <w:kinsoku w:val="0"/>
        <w:overflowPunct w:val="0"/>
        <w:ind w:right="560" w:hanging="360"/>
      </w:pPr>
      <w:r>
        <w:rPr>
          <w:spacing w:val="-1"/>
        </w:rPr>
        <w:t>Diagnose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troubleshoot</w:t>
      </w:r>
      <w:r>
        <w:rPr>
          <w:spacing w:val="-6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t>issues,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account</w:t>
      </w:r>
      <w:r>
        <w:rPr>
          <w:spacing w:val="-8"/>
        </w:rPr>
        <w:t xml:space="preserve"> </w:t>
      </w:r>
      <w:r>
        <w:t>setup</w:t>
      </w:r>
      <w:r>
        <w:rPr>
          <w:spacing w:val="-9"/>
        </w:rPr>
        <w:t xml:space="preserve"> </w:t>
      </w:r>
      <w:r>
        <w:t>and</w:t>
      </w:r>
      <w:r>
        <w:rPr>
          <w:spacing w:val="66"/>
          <w:w w:val="99"/>
        </w:rPr>
        <w:t xml:space="preserve"> </w:t>
      </w:r>
      <w:r>
        <w:rPr>
          <w:spacing w:val="-1"/>
        </w:rPr>
        <w:t>network</w:t>
      </w:r>
      <w:r>
        <w:rPr>
          <w:spacing w:val="-19"/>
        </w:rPr>
        <w:t xml:space="preserve"> </w:t>
      </w:r>
      <w:r>
        <w:rPr>
          <w:spacing w:val="-1"/>
        </w:rPr>
        <w:t>configuration</w:t>
      </w:r>
    </w:p>
    <w:p w14:paraId="6ABD0C51" w14:textId="77777777" w:rsidR="00AC796C" w:rsidRDefault="00AC796C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14:paraId="718E609B" w14:textId="77777777" w:rsidR="00AC796C" w:rsidRDefault="00AC796C">
      <w:pPr>
        <w:pStyle w:val="BodyText"/>
        <w:numPr>
          <w:ilvl w:val="0"/>
          <w:numId w:val="5"/>
        </w:numPr>
        <w:tabs>
          <w:tab w:val="left" w:pos="4613"/>
        </w:tabs>
        <w:kinsoku w:val="0"/>
        <w:overflowPunct w:val="0"/>
        <w:ind w:left="4612"/>
      </w:pPr>
      <w:r>
        <w:rPr>
          <w:spacing w:val="-1"/>
        </w:rPr>
        <w:t>Hands-on</w:t>
      </w:r>
      <w:r>
        <w:rPr>
          <w:spacing w:val="-11"/>
        </w:rPr>
        <w:t xml:space="preserve"> </w:t>
      </w:r>
      <w:r>
        <w:rPr>
          <w:spacing w:val="-1"/>
        </w:rPr>
        <w:t>experience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Windows/Linux/Mac</w:t>
      </w:r>
      <w:r>
        <w:rPr>
          <w:spacing w:val="-11"/>
        </w:rPr>
        <w:t xml:space="preserve"> </w:t>
      </w:r>
      <w:r>
        <w:rPr>
          <w:spacing w:val="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environments</w:t>
      </w:r>
    </w:p>
    <w:p w14:paraId="7E1D0AB3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3B30608D" w14:textId="77777777" w:rsidR="00AC796C" w:rsidRDefault="00AC796C">
      <w:pPr>
        <w:pStyle w:val="BodyText"/>
        <w:numPr>
          <w:ilvl w:val="0"/>
          <w:numId w:val="5"/>
        </w:numPr>
        <w:tabs>
          <w:tab w:val="left" w:pos="4613"/>
        </w:tabs>
        <w:kinsoku w:val="0"/>
        <w:overflowPunct w:val="0"/>
        <w:ind w:left="4612"/>
      </w:pPr>
      <w:r>
        <w:rPr>
          <w:spacing w:val="-1"/>
        </w:rPr>
        <w:t>Ability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diagnose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troubleshoot</w:t>
      </w:r>
      <w:r>
        <w:rPr>
          <w:spacing w:val="-6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rPr>
          <w:spacing w:val="-1"/>
        </w:rPr>
        <w:t>issues</w:t>
      </w:r>
    </w:p>
    <w:p w14:paraId="49F4CDE0" w14:textId="77777777" w:rsidR="00AC796C" w:rsidRDefault="00AC796C"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14:paraId="4F8ADD3F" w14:textId="77777777" w:rsidR="00AC796C" w:rsidRDefault="00AC796C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23"/>
      </w:pPr>
      <w:r>
        <w:rPr>
          <w:spacing w:val="-1"/>
        </w:rPr>
        <w:t>Ability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step-by-step</w:t>
      </w:r>
      <w:r>
        <w:rPr>
          <w:spacing w:val="-7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help,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verbal</w:t>
      </w:r>
    </w:p>
    <w:p w14:paraId="1D568FAF" w14:textId="77777777" w:rsidR="00AC796C" w:rsidRDefault="00AC796C">
      <w:pPr>
        <w:pStyle w:val="BodyText"/>
        <w:kinsoku w:val="0"/>
        <w:overflowPunct w:val="0"/>
        <w:spacing w:before="1"/>
        <w:ind w:left="0" w:firstLine="0"/>
      </w:pPr>
    </w:p>
    <w:p w14:paraId="1CD2DF3A" w14:textId="77777777" w:rsidR="00AC796C" w:rsidRDefault="00AC796C">
      <w:pPr>
        <w:pStyle w:val="BodyText"/>
        <w:numPr>
          <w:ilvl w:val="0"/>
          <w:numId w:val="5"/>
        </w:numPr>
        <w:tabs>
          <w:tab w:val="left" w:pos="4613"/>
        </w:tabs>
        <w:kinsoku w:val="0"/>
        <w:overflowPunct w:val="0"/>
        <w:ind w:left="4612"/>
      </w:pPr>
      <w:r>
        <w:rPr>
          <w:spacing w:val="-1"/>
        </w:rPr>
        <w:t>Adaptable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situation</w:t>
      </w:r>
    </w:p>
    <w:p w14:paraId="60CA85D1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547C8348" w14:textId="77777777" w:rsidR="00AC796C" w:rsidRDefault="00AC796C">
      <w:pPr>
        <w:pStyle w:val="BodyText"/>
        <w:numPr>
          <w:ilvl w:val="0"/>
          <w:numId w:val="5"/>
        </w:numPr>
        <w:tabs>
          <w:tab w:val="left" w:pos="4613"/>
        </w:tabs>
        <w:kinsoku w:val="0"/>
        <w:overflowPunct w:val="0"/>
        <w:ind w:right="104" w:hanging="360"/>
      </w:pPr>
      <w:r>
        <w:t>Organized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capable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effectively</w:t>
      </w:r>
      <w:r>
        <w:rPr>
          <w:spacing w:val="-6"/>
        </w:rPr>
        <w:t xml:space="preserve"> </w:t>
      </w:r>
      <w:r>
        <w:rPr>
          <w:spacing w:val="-1"/>
        </w:rPr>
        <w:t>setting</w:t>
      </w:r>
      <w:r>
        <w:rPr>
          <w:spacing w:val="-6"/>
        </w:rPr>
        <w:t xml:space="preserve"> </w:t>
      </w:r>
      <w:r>
        <w:rPr>
          <w:spacing w:val="-1"/>
        </w:rPr>
        <w:t>priorities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accomplish</w:t>
      </w:r>
      <w:r>
        <w:rPr>
          <w:spacing w:val="-8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with</w:t>
      </w:r>
      <w:r>
        <w:rPr>
          <w:spacing w:val="57"/>
          <w:w w:val="99"/>
        </w:rPr>
        <w:t xml:space="preserve"> </w:t>
      </w:r>
      <w:r>
        <w:rPr>
          <w:spacing w:val="-1"/>
        </w:rPr>
        <w:t>stipulated</w:t>
      </w:r>
      <w:r>
        <w:rPr>
          <w:spacing w:val="-18"/>
        </w:rPr>
        <w:t xml:space="preserve"> </w:t>
      </w:r>
      <w:r>
        <w:t>deadline</w:t>
      </w:r>
    </w:p>
    <w:p w14:paraId="47C551A0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77D93340" w14:textId="77777777" w:rsidR="00AC796C" w:rsidRDefault="00AC796C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40"/>
      </w:pPr>
      <w:r>
        <w:rPr>
          <w:spacing w:val="-1"/>
        </w:rPr>
        <w:t>Young,</w:t>
      </w:r>
      <w:r>
        <w:rPr>
          <w:spacing w:val="-10"/>
        </w:rPr>
        <w:t xml:space="preserve"> </w:t>
      </w:r>
      <w:r>
        <w:rPr>
          <w:spacing w:val="-1"/>
        </w:rPr>
        <w:t>energetic,</w:t>
      </w:r>
      <w:r>
        <w:rPr>
          <w:spacing w:val="-9"/>
        </w:rPr>
        <w:t xml:space="preserve"> </w:t>
      </w:r>
      <w:r>
        <w:t>enthusiastic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self-motivated</w:t>
      </w:r>
      <w:r>
        <w:rPr>
          <w:spacing w:val="-9"/>
        </w:rPr>
        <w:t xml:space="preserve"> </w:t>
      </w:r>
      <w:r>
        <w:t>individual</w:t>
      </w:r>
    </w:p>
    <w:p w14:paraId="62900D11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4B5237E4" w14:textId="77777777" w:rsidR="00AC796C" w:rsidRDefault="00AC796C">
      <w:pPr>
        <w:pStyle w:val="BodyText"/>
        <w:numPr>
          <w:ilvl w:val="0"/>
          <w:numId w:val="5"/>
        </w:numPr>
        <w:tabs>
          <w:tab w:val="left" w:pos="4613"/>
        </w:tabs>
        <w:kinsoku w:val="0"/>
        <w:overflowPunct w:val="0"/>
        <w:ind w:left="4612"/>
      </w:pPr>
      <w:r>
        <w:rPr>
          <w:spacing w:val="-1"/>
        </w:rPr>
        <w:t>Can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-1"/>
        </w:rPr>
        <w:t>systematically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8"/>
        </w:rPr>
        <w:t xml:space="preserve"> </w:t>
      </w:r>
      <w:r>
        <w:t>bring</w:t>
      </w:r>
      <w:r>
        <w:rPr>
          <w:spacing w:val="-8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professionalism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business</w:t>
      </w:r>
    </w:p>
    <w:p w14:paraId="2C370331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55822EB7" w14:textId="77777777" w:rsidR="00AC796C" w:rsidRDefault="00AC796C">
      <w:pPr>
        <w:pStyle w:val="BodyText"/>
        <w:numPr>
          <w:ilvl w:val="0"/>
          <w:numId w:val="5"/>
        </w:numPr>
        <w:tabs>
          <w:tab w:val="left" w:pos="4613"/>
        </w:tabs>
        <w:kinsoku w:val="0"/>
        <w:overflowPunct w:val="0"/>
        <w:ind w:left="4612"/>
      </w:pPr>
      <w:r>
        <w:rPr>
          <w:spacing w:val="-1"/>
        </w:rPr>
        <w:t>Excellent</w:t>
      </w:r>
      <w:r>
        <w:rPr>
          <w:spacing w:val="-10"/>
        </w:rPr>
        <w:t xml:space="preserve"> </w:t>
      </w:r>
      <w:r>
        <w:rPr>
          <w:spacing w:val="-1"/>
        </w:rPr>
        <w:t>interpersonal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t>skills</w:t>
      </w:r>
    </w:p>
    <w:p w14:paraId="7E46F9FE" w14:textId="77777777" w:rsidR="00AC796C" w:rsidRDefault="00AC796C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14:paraId="03F18B79" w14:textId="77777777" w:rsidR="00AC796C" w:rsidRDefault="00AC796C">
      <w:pPr>
        <w:pStyle w:val="BodyText"/>
        <w:numPr>
          <w:ilvl w:val="0"/>
          <w:numId w:val="5"/>
        </w:numPr>
        <w:tabs>
          <w:tab w:val="left" w:pos="4613"/>
        </w:tabs>
        <w:kinsoku w:val="0"/>
        <w:overflowPunct w:val="0"/>
        <w:ind w:left="4612"/>
      </w:pPr>
      <w:r>
        <w:rPr>
          <w:spacing w:val="-1"/>
        </w:rPr>
        <w:t>Can</w:t>
      </w:r>
      <w:r>
        <w:rPr>
          <w:spacing w:val="-8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pressure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deadlines</w:t>
      </w:r>
    </w:p>
    <w:p w14:paraId="648060B8" w14:textId="77777777" w:rsidR="00AC796C" w:rsidRDefault="00AC796C">
      <w:pPr>
        <w:pStyle w:val="BodyText"/>
        <w:kinsoku w:val="0"/>
        <w:overflowPunct w:val="0"/>
        <w:ind w:left="0" w:firstLine="0"/>
      </w:pPr>
    </w:p>
    <w:p w14:paraId="2C0B62CA" w14:textId="77777777" w:rsidR="00AC796C" w:rsidRDefault="00AC796C">
      <w:pPr>
        <w:pStyle w:val="BodyText"/>
        <w:kinsoku w:val="0"/>
        <w:overflowPunct w:val="0"/>
        <w:ind w:left="0" w:firstLine="0"/>
      </w:pPr>
    </w:p>
    <w:p w14:paraId="4BD9A118" w14:textId="77777777" w:rsidR="00AC796C" w:rsidRPr="00F70A66" w:rsidRDefault="00AC796C">
      <w:pPr>
        <w:pStyle w:val="BodyText"/>
        <w:kinsoku w:val="0"/>
        <w:overflowPunct w:val="0"/>
        <w:spacing w:before="146"/>
        <w:ind w:left="0" w:right="2833" w:firstLine="0"/>
        <w:jc w:val="center"/>
        <w:rPr>
          <w:color w:val="000000"/>
        </w:rPr>
      </w:pPr>
      <w:r w:rsidRPr="00F70A66">
        <w:rPr>
          <w:color w:val="00B0F0"/>
          <w:spacing w:val="-1"/>
        </w:rPr>
        <w:t>Experience</w:t>
      </w:r>
    </w:p>
    <w:p w14:paraId="7705FB05" w14:textId="77777777" w:rsidR="00AC796C" w:rsidRDefault="00AC796C">
      <w:pPr>
        <w:pStyle w:val="BodyText"/>
        <w:kinsoku w:val="0"/>
        <w:overflowPunct w:val="0"/>
        <w:spacing w:before="1"/>
        <w:ind w:left="0" w:firstLine="0"/>
        <w:rPr>
          <w:b/>
          <w:bCs/>
          <w:sz w:val="10"/>
          <w:szCs w:val="10"/>
        </w:rPr>
      </w:pPr>
    </w:p>
    <w:p w14:paraId="3B7BDED6" w14:textId="5B5FE9C2" w:rsidR="00AC796C" w:rsidRDefault="00236D05">
      <w:pPr>
        <w:pStyle w:val="BodyText"/>
        <w:kinsoku w:val="0"/>
        <w:overflowPunct w:val="0"/>
        <w:spacing w:line="30" w:lineRule="atLeast"/>
        <w:ind w:left="3865" w:firstLine="0"/>
        <w:rPr>
          <w:sz w:val="3"/>
          <w:szCs w:val="3"/>
        </w:rPr>
      </w:pPr>
      <w:r>
        <w:rPr>
          <w:noProof/>
          <w:sz w:val="3"/>
          <w:szCs w:val="3"/>
          <w:lang w:val="en-US" w:eastAsia="en-US"/>
        </w:rPr>
        <mc:AlternateContent>
          <mc:Choice Requires="wpg">
            <w:drawing>
              <wp:inline distT="0" distB="0" distL="0" distR="0" wp14:anchorId="25D07074" wp14:editId="671CEA93">
                <wp:extent cx="4768850" cy="23495"/>
                <wp:effectExtent l="9525" t="2540" r="3175" b="2540"/>
                <wp:docPr id="8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23495"/>
                          <a:chOff x="0" y="0"/>
                          <a:chExt cx="7510" cy="37"/>
                        </a:xfrm>
                      </wpg:grpSpPr>
                      <wps:wsp>
                        <wps:cNvPr id="83" name="Freeform 75"/>
                        <wps:cNvSpPr>
                          <a:spLocks/>
                        </wps:cNvSpPr>
                        <wps:spPr bwMode="auto">
                          <a:xfrm>
                            <a:off x="18" y="18"/>
                            <a:ext cx="7473" cy="20"/>
                          </a:xfrm>
                          <a:custGeom>
                            <a:avLst/>
                            <a:gdLst>
                              <a:gd name="T0" fmla="*/ 0 w 7473"/>
                              <a:gd name="T1" fmla="*/ 0 h 20"/>
                              <a:gd name="T2" fmla="*/ 7473 w 74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73" h="20">
                                <a:moveTo>
                                  <a:pt x="0" y="0"/>
                                </a:moveTo>
                                <a:lnTo>
                                  <a:pt x="7473" y="0"/>
                                </a:lnTo>
                              </a:path>
                            </a:pathLst>
                          </a:custGeom>
                          <a:noFill/>
                          <a:ln w="229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198A3E" id="Group 74" o:spid="_x0000_s1026" style="width:375.5pt;height:1.85pt;mso-position-horizontal-relative:char;mso-position-vertical-relative:line" coordsize="7510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">
                <v:shape id="Freeform 75" o:spid="_x0000_s1027" style="position:absolute;left:18;top:18;width:7473;height:20;visibility:visible;mso-wrap-style:square;v-text-anchor:top" coordsize="74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" path="m,l7473,e" filled="f" strokeweight=".63744mm">
                  <v:path arrowok="t" o:connecttype="custom" o:connectlocs="0,0;7473,0" o:connectangles="0,0"/>
                </v:shape>
                <w10:anchorlock/>
              </v:group>
            </w:pict>
          </mc:Fallback>
        </mc:AlternateContent>
      </w:r>
    </w:p>
    <w:p w14:paraId="1A208080" w14:textId="77777777" w:rsidR="00AC796C" w:rsidRDefault="00AC796C">
      <w:pPr>
        <w:pStyle w:val="BodyText"/>
        <w:kinsoku w:val="0"/>
        <w:overflowPunct w:val="0"/>
        <w:spacing w:before="9"/>
        <w:ind w:left="0" w:firstLine="0"/>
        <w:rPr>
          <w:b/>
          <w:bCs/>
          <w:sz w:val="7"/>
          <w:szCs w:val="7"/>
        </w:rPr>
      </w:pPr>
    </w:p>
    <w:p w14:paraId="6BEE7049" w14:textId="03F35820" w:rsidR="00AC796C" w:rsidRDefault="00236D05">
      <w:pPr>
        <w:pStyle w:val="BodyText"/>
        <w:kinsoku w:val="0"/>
        <w:overflowPunct w:val="0"/>
        <w:spacing w:line="20" w:lineRule="atLeast"/>
        <w:ind w:left="11348" w:firstLine="0"/>
        <w:rPr>
          <w:sz w:val="2"/>
          <w:szCs w:val="2"/>
        </w:rPr>
      </w:pPr>
      <w:r>
        <w:rPr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 wp14:anchorId="11B896DB" wp14:editId="6FA40F7E">
                <wp:extent cx="22860" cy="12700"/>
                <wp:effectExtent l="8255" t="2540" r="6985" b="3810"/>
                <wp:docPr id="8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12700"/>
                          <a:chOff x="0" y="0"/>
                          <a:chExt cx="36" cy="20"/>
                        </a:xfrm>
                      </wpg:grpSpPr>
                      <wps:wsp>
                        <wps:cNvPr id="81" name="Freeform 7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7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76CC35" id="Group 76" o:spid="_x0000_s1026" style="width:1.8pt;height:1pt;mso-position-horizontal-relative:char;mso-position-vertical-relative:line" coordsize="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">
                <v:shape id="Freeform 77" o:spid="_x0000_s1027" style="position:absolute;left:8;top: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" path="m,l19,e" filled="f" strokeweight=".29878mm">
                  <v:path arrowok="t" o:connecttype="custom" o:connectlocs="0,0;19,0" o:connectangles="0,0"/>
                </v:shape>
                <w10:anchorlock/>
              </v:group>
            </w:pict>
          </mc:Fallback>
        </mc:AlternateContent>
      </w:r>
    </w:p>
    <w:p w14:paraId="35568CCB" w14:textId="615609D5" w:rsidR="00AC796C" w:rsidRPr="00626491" w:rsidRDefault="00572822">
      <w:pPr>
        <w:pStyle w:val="BodyText"/>
        <w:tabs>
          <w:tab w:val="left" w:pos="6066"/>
        </w:tabs>
        <w:kinsoku w:val="0"/>
        <w:overflowPunct w:val="0"/>
        <w:spacing w:before="145"/>
        <w:ind w:left="4011" w:firstLine="0"/>
        <w:rPr>
          <w:b/>
          <w:bCs/>
          <w:u w:val="single"/>
        </w:rPr>
      </w:pPr>
      <w:r>
        <w:rPr>
          <w:spacing w:val="-1"/>
        </w:rPr>
        <w:t>Jan</w:t>
      </w:r>
      <w:r w:rsidR="00AC796C">
        <w:rPr>
          <w:spacing w:val="-1"/>
        </w:rPr>
        <w:t>.25.2021</w:t>
      </w:r>
      <w:r w:rsidR="00AC796C">
        <w:rPr>
          <w:spacing w:val="-10"/>
        </w:rPr>
        <w:t xml:space="preserve"> </w:t>
      </w:r>
      <w:r w:rsidR="00AC796C">
        <w:rPr>
          <w:spacing w:val="1"/>
        </w:rPr>
        <w:t>to</w:t>
      </w:r>
      <w:r w:rsidR="00AC796C">
        <w:rPr>
          <w:spacing w:val="-7"/>
        </w:rPr>
        <w:t xml:space="preserve"> </w:t>
      </w:r>
      <w:r w:rsidR="00AC796C">
        <w:rPr>
          <w:spacing w:val="-1"/>
        </w:rPr>
        <w:t>Still</w:t>
      </w:r>
      <w:r w:rsidR="00AC796C">
        <w:rPr>
          <w:spacing w:val="-1"/>
        </w:rPr>
        <w:tab/>
      </w:r>
      <w:r w:rsidR="00C019E0">
        <w:rPr>
          <w:b/>
          <w:bCs/>
          <w:color w:val="70AD47" w:themeColor="accent6"/>
          <w:u w:val="single"/>
        </w:rPr>
        <w:t>IT SYSTEM OFFICER</w:t>
      </w:r>
    </w:p>
    <w:p w14:paraId="54640D5B" w14:textId="72B01876" w:rsidR="00AC796C" w:rsidRPr="00626491" w:rsidRDefault="00AC796C">
      <w:pPr>
        <w:pStyle w:val="BodyText"/>
        <w:kinsoku w:val="0"/>
        <w:overflowPunct w:val="0"/>
        <w:spacing w:before="4"/>
        <w:ind w:left="0" w:firstLine="0"/>
        <w:rPr>
          <w:b/>
          <w:bCs/>
          <w:sz w:val="17"/>
          <w:szCs w:val="17"/>
          <w:u w:val="single"/>
        </w:rPr>
      </w:pPr>
    </w:p>
    <w:p w14:paraId="1D612C16" w14:textId="72B152FD" w:rsidR="00AC796C" w:rsidRPr="00626491" w:rsidRDefault="004F0664">
      <w:pPr>
        <w:pStyle w:val="BodyText"/>
        <w:tabs>
          <w:tab w:val="left" w:pos="6222"/>
        </w:tabs>
        <w:kinsoku w:val="0"/>
        <w:overflowPunct w:val="0"/>
        <w:spacing w:line="448" w:lineRule="auto"/>
        <w:ind w:left="4012" w:right="916" w:firstLine="2164"/>
        <w:rPr>
          <w:color w:val="70AD47" w:themeColor="accent6"/>
          <w:u w:val="single"/>
        </w:rPr>
      </w:pPr>
      <w:r>
        <w:t>Dr</w:t>
      </w:r>
      <w:r w:rsidR="00AC796C">
        <w:rPr>
          <w:spacing w:val="-5"/>
        </w:rPr>
        <w:t xml:space="preserve"> </w:t>
      </w:r>
      <w:r w:rsidR="00AC796C">
        <w:rPr>
          <w:spacing w:val="-1"/>
        </w:rPr>
        <w:t>Firas</w:t>
      </w:r>
      <w:r w:rsidR="00AC796C">
        <w:rPr>
          <w:spacing w:val="-6"/>
        </w:rPr>
        <w:t xml:space="preserve"> </w:t>
      </w:r>
      <w:r w:rsidR="00AC796C">
        <w:rPr>
          <w:spacing w:val="-1"/>
        </w:rPr>
        <w:t>Dental</w:t>
      </w:r>
      <w:r w:rsidR="00AC796C">
        <w:rPr>
          <w:spacing w:val="-5"/>
        </w:rPr>
        <w:t xml:space="preserve"> </w:t>
      </w:r>
      <w:r w:rsidR="00AC796C">
        <w:t>and</w:t>
      </w:r>
      <w:r w:rsidR="00AC796C">
        <w:rPr>
          <w:spacing w:val="-7"/>
        </w:rPr>
        <w:t xml:space="preserve"> </w:t>
      </w:r>
      <w:r w:rsidR="00AC796C">
        <w:rPr>
          <w:spacing w:val="-1"/>
        </w:rPr>
        <w:t>Orthodontic</w:t>
      </w:r>
      <w:r w:rsidR="00AC796C">
        <w:rPr>
          <w:spacing w:val="-6"/>
        </w:rPr>
        <w:t xml:space="preserve"> </w:t>
      </w:r>
      <w:r w:rsidR="00AC796C">
        <w:rPr>
          <w:spacing w:val="-1"/>
        </w:rPr>
        <w:t>Center</w:t>
      </w:r>
      <w:r w:rsidR="00AC796C">
        <w:rPr>
          <w:spacing w:val="-6"/>
        </w:rPr>
        <w:t xml:space="preserve"> </w:t>
      </w:r>
      <w:r w:rsidR="00AC796C">
        <w:t>Abu</w:t>
      </w:r>
      <w:r w:rsidR="00AC796C">
        <w:rPr>
          <w:spacing w:val="-7"/>
        </w:rPr>
        <w:t xml:space="preserve"> </w:t>
      </w:r>
      <w:r w:rsidR="00AC796C">
        <w:t>Dhabi</w:t>
      </w:r>
      <w:r w:rsidR="00AC796C">
        <w:rPr>
          <w:spacing w:val="52"/>
          <w:w w:val="99"/>
        </w:rPr>
        <w:t xml:space="preserve"> </w:t>
      </w:r>
      <w:r w:rsidR="00AC796C">
        <w:rPr>
          <w:spacing w:val="-1"/>
        </w:rPr>
        <w:t>June.10.2019</w:t>
      </w:r>
      <w:r w:rsidR="00AC796C">
        <w:rPr>
          <w:spacing w:val="-11"/>
        </w:rPr>
        <w:t xml:space="preserve"> </w:t>
      </w:r>
      <w:r w:rsidR="00AC796C">
        <w:rPr>
          <w:spacing w:val="1"/>
        </w:rPr>
        <w:t>to</w:t>
      </w:r>
      <w:r w:rsidR="00AC796C">
        <w:rPr>
          <w:spacing w:val="-10"/>
        </w:rPr>
        <w:t xml:space="preserve"> </w:t>
      </w:r>
      <w:r w:rsidR="00AC796C">
        <w:t>2021</w:t>
      </w:r>
      <w:r w:rsidR="00626491">
        <w:t xml:space="preserve">   </w:t>
      </w:r>
      <w:r w:rsidR="00C019E0">
        <w:rPr>
          <w:b/>
          <w:bCs/>
          <w:color w:val="70AD47" w:themeColor="accent6"/>
          <w:u w:val="single"/>
        </w:rPr>
        <w:t>IT OFFICER</w:t>
      </w:r>
    </w:p>
    <w:p w14:paraId="33E4FB2B" w14:textId="68213CDF" w:rsidR="00AC796C" w:rsidRDefault="00AC796C" w:rsidP="00626491">
      <w:pPr>
        <w:pStyle w:val="BodyText"/>
        <w:tabs>
          <w:tab w:val="left" w:pos="6087"/>
          <w:tab w:val="left" w:pos="6217"/>
        </w:tabs>
        <w:kinsoku w:val="0"/>
        <w:overflowPunct w:val="0"/>
        <w:spacing w:before="5" w:line="448" w:lineRule="auto"/>
        <w:ind w:left="4012" w:right="1470" w:firstLine="0"/>
      </w:pPr>
      <w:r>
        <w:rPr>
          <w:w w:val="95"/>
        </w:rPr>
        <w:t>Company</w:t>
      </w:r>
      <w:r>
        <w:rPr>
          <w:w w:val="95"/>
        </w:rPr>
        <w:tab/>
      </w:r>
      <w:r>
        <w:t>International</w:t>
      </w:r>
      <w:r>
        <w:rPr>
          <w:spacing w:val="-10"/>
        </w:rPr>
        <w:t xml:space="preserve"> </w:t>
      </w:r>
      <w:r>
        <w:t>Royal</w:t>
      </w:r>
      <w:r>
        <w:rPr>
          <w:spacing w:val="-9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rPr>
          <w:spacing w:val="-1"/>
        </w:rPr>
        <w:t>Center</w:t>
      </w:r>
      <w:r>
        <w:rPr>
          <w:spacing w:val="-8"/>
        </w:rPr>
        <w:t xml:space="preserve"> </w:t>
      </w:r>
      <w:r>
        <w:t>Abu</w:t>
      </w:r>
      <w:r>
        <w:rPr>
          <w:spacing w:val="-8"/>
        </w:rPr>
        <w:t xml:space="preserve"> </w:t>
      </w:r>
      <w:r>
        <w:t>Dhabi</w:t>
      </w:r>
      <w:r>
        <w:rPr>
          <w:spacing w:val="24"/>
          <w:w w:val="99"/>
        </w:rPr>
        <w:t xml:space="preserve"> </w:t>
      </w:r>
      <w:r>
        <w:rPr>
          <w:spacing w:val="-1"/>
        </w:rPr>
        <w:t>May.05.2017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2019</w:t>
      </w:r>
      <w:r>
        <w:tab/>
      </w:r>
      <w:r w:rsidR="00C019E0">
        <w:rPr>
          <w:b/>
          <w:bCs/>
          <w:color w:val="70AD47" w:themeColor="accent6"/>
          <w:spacing w:val="-1"/>
          <w:u w:val="single"/>
        </w:rPr>
        <w:t xml:space="preserve">IT OFFICER </w:t>
      </w:r>
      <w:r w:rsidR="00F36452">
        <w:rPr>
          <w:b/>
          <w:bCs/>
          <w:color w:val="70AD47" w:themeColor="accent6"/>
          <w:spacing w:val="-1"/>
          <w:u w:val="single"/>
        </w:rPr>
        <w:t>CUM SYSTEM ENGINEER</w:t>
      </w:r>
    </w:p>
    <w:p w14:paraId="72847CC8" w14:textId="7305EAE1" w:rsidR="00AC796C" w:rsidRDefault="00AC796C">
      <w:pPr>
        <w:pStyle w:val="BodyText"/>
        <w:tabs>
          <w:tab w:val="left" w:pos="5898"/>
          <w:tab w:val="left" w:pos="6207"/>
        </w:tabs>
        <w:kinsoku w:val="0"/>
        <w:overflowPunct w:val="0"/>
        <w:spacing w:before="5" w:line="448" w:lineRule="auto"/>
        <w:ind w:left="4018" w:right="516" w:hanging="8"/>
      </w:pPr>
      <w:r>
        <w:rPr>
          <w:spacing w:val="-1"/>
          <w:w w:val="95"/>
        </w:rPr>
        <w:t>Company</w:t>
      </w:r>
      <w:r>
        <w:rPr>
          <w:spacing w:val="-1"/>
          <w:w w:val="95"/>
        </w:rPr>
        <w:tab/>
      </w:r>
      <w:r w:rsidR="00626491">
        <w:rPr>
          <w:spacing w:val="-1"/>
          <w:w w:val="95"/>
        </w:rPr>
        <w:t xml:space="preserve"> </w:t>
      </w:r>
      <w:r>
        <w:rPr>
          <w:spacing w:val="-1"/>
        </w:rPr>
        <w:t>Crown</w:t>
      </w:r>
      <w:r>
        <w:rPr>
          <w:spacing w:val="-6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rPr>
          <w:spacing w:val="-1"/>
        </w:rPr>
        <w:t>East</w:t>
      </w:r>
      <w:r>
        <w:rPr>
          <w:spacing w:val="-6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Trading</w:t>
      </w:r>
      <w:r>
        <w:rPr>
          <w:spacing w:val="-5"/>
        </w:rPr>
        <w:t xml:space="preserve"> </w:t>
      </w:r>
      <w:r>
        <w:rPr>
          <w:spacing w:val="-1"/>
        </w:rPr>
        <w:t>Est.,</w:t>
      </w:r>
      <w:r>
        <w:rPr>
          <w:spacing w:val="-4"/>
        </w:rPr>
        <w:t xml:space="preserve"> </w:t>
      </w:r>
      <w:r>
        <w:t>Abu</w:t>
      </w:r>
      <w:r>
        <w:rPr>
          <w:spacing w:val="-7"/>
        </w:rPr>
        <w:t xml:space="preserve"> </w:t>
      </w:r>
      <w:r>
        <w:t>Dhabi,</w:t>
      </w:r>
      <w:r>
        <w:rPr>
          <w:spacing w:val="-7"/>
        </w:rPr>
        <w:t xml:space="preserve"> </w:t>
      </w:r>
      <w:r>
        <w:t>UAE.</w:t>
      </w:r>
      <w:r>
        <w:rPr>
          <w:spacing w:val="58"/>
          <w:w w:val="99"/>
        </w:rPr>
        <w:t xml:space="preserve"> </w:t>
      </w:r>
      <w:r>
        <w:rPr>
          <w:spacing w:val="-1"/>
        </w:rPr>
        <w:t>July.12.2015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2017</w:t>
      </w:r>
      <w:r>
        <w:tab/>
      </w:r>
      <w:r w:rsidR="00626491">
        <w:t xml:space="preserve">    </w:t>
      </w:r>
      <w:r w:rsidRPr="00626491">
        <w:rPr>
          <w:b/>
          <w:bCs/>
          <w:color w:val="70AD47" w:themeColor="accent6"/>
          <w:u w:val="single"/>
        </w:rPr>
        <w:t>System</w:t>
      </w:r>
      <w:r w:rsidRPr="00626491">
        <w:rPr>
          <w:b/>
          <w:bCs/>
          <w:color w:val="70AD47" w:themeColor="accent6"/>
          <w:spacing w:val="-20"/>
          <w:u w:val="single"/>
        </w:rPr>
        <w:t xml:space="preserve"> </w:t>
      </w:r>
      <w:r w:rsidRPr="00626491">
        <w:rPr>
          <w:b/>
          <w:bCs/>
          <w:color w:val="70AD47" w:themeColor="accent6"/>
          <w:spacing w:val="-1"/>
          <w:u w:val="single"/>
        </w:rPr>
        <w:t>Administrator</w:t>
      </w:r>
    </w:p>
    <w:p w14:paraId="5FB3EE87" w14:textId="77777777" w:rsidR="00AC796C" w:rsidRPr="00626491" w:rsidRDefault="00AC796C">
      <w:pPr>
        <w:pStyle w:val="BodyText"/>
        <w:tabs>
          <w:tab w:val="left" w:pos="5485"/>
          <w:tab w:val="left" w:pos="6214"/>
        </w:tabs>
        <w:kinsoku w:val="0"/>
        <w:overflowPunct w:val="0"/>
        <w:spacing w:before="1" w:line="443" w:lineRule="auto"/>
        <w:ind w:left="4002" w:right="2342" w:firstLine="16"/>
        <w:rPr>
          <w:color w:val="70AD47" w:themeColor="accent6"/>
        </w:rPr>
      </w:pPr>
      <w:r>
        <w:rPr>
          <w:spacing w:val="-1"/>
          <w:w w:val="95"/>
        </w:rPr>
        <w:t>Company</w:t>
      </w:r>
      <w:r>
        <w:rPr>
          <w:spacing w:val="-1"/>
          <w:w w:val="95"/>
        </w:rPr>
        <w:tab/>
      </w:r>
      <w:r>
        <w:t>Neon</w:t>
      </w:r>
      <w:r>
        <w:rPr>
          <w:spacing w:val="-8"/>
        </w:rPr>
        <w:t xml:space="preserve"> </w:t>
      </w:r>
      <w:r>
        <w:t>Classic</w:t>
      </w:r>
      <w:r>
        <w:rPr>
          <w:spacing w:val="-7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rPr>
          <w:spacing w:val="-1"/>
        </w:rPr>
        <w:t>Trading</w:t>
      </w:r>
      <w:r>
        <w:rPr>
          <w:spacing w:val="-6"/>
        </w:rPr>
        <w:t xml:space="preserve"> </w:t>
      </w:r>
      <w:r>
        <w:rPr>
          <w:spacing w:val="-1"/>
        </w:rPr>
        <w:t>L.L.C,</w:t>
      </w:r>
      <w:r>
        <w:rPr>
          <w:spacing w:val="-6"/>
        </w:rPr>
        <w:t xml:space="preserve"> </w:t>
      </w:r>
      <w:r>
        <w:t>UAE.</w:t>
      </w:r>
      <w:r>
        <w:rPr>
          <w:spacing w:val="36"/>
          <w:w w:val="99"/>
        </w:rPr>
        <w:t xml:space="preserve"> </w:t>
      </w:r>
      <w:r>
        <w:rPr>
          <w:spacing w:val="-1"/>
        </w:rPr>
        <w:t>Jan.11.2011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2014</w:t>
      </w:r>
      <w:r>
        <w:tab/>
      </w:r>
      <w:r w:rsidRPr="00626491">
        <w:rPr>
          <w:b/>
          <w:bCs/>
          <w:color w:val="70AD47" w:themeColor="accent6"/>
          <w:spacing w:val="-1"/>
          <w:u w:val="single"/>
        </w:rPr>
        <w:t>Desktop</w:t>
      </w:r>
      <w:r w:rsidRPr="00626491">
        <w:rPr>
          <w:b/>
          <w:bCs/>
          <w:color w:val="70AD47" w:themeColor="accent6"/>
          <w:spacing w:val="-10"/>
          <w:u w:val="single"/>
        </w:rPr>
        <w:t xml:space="preserve"> </w:t>
      </w:r>
      <w:r w:rsidRPr="00626491">
        <w:rPr>
          <w:b/>
          <w:bCs/>
          <w:color w:val="70AD47" w:themeColor="accent6"/>
          <w:spacing w:val="-1"/>
          <w:u w:val="single"/>
        </w:rPr>
        <w:t>Support</w:t>
      </w:r>
      <w:r w:rsidRPr="00626491">
        <w:rPr>
          <w:b/>
          <w:bCs/>
          <w:color w:val="70AD47" w:themeColor="accent6"/>
          <w:spacing w:val="-12"/>
          <w:u w:val="single"/>
        </w:rPr>
        <w:t xml:space="preserve"> </w:t>
      </w:r>
      <w:r w:rsidRPr="00626491">
        <w:rPr>
          <w:b/>
          <w:bCs/>
          <w:color w:val="70AD47" w:themeColor="accent6"/>
          <w:u w:val="single"/>
        </w:rPr>
        <w:t>Engineer</w:t>
      </w:r>
      <w:bookmarkStart w:id="0" w:name="_GoBack"/>
      <w:bookmarkEnd w:id="0"/>
    </w:p>
    <w:p w14:paraId="14D2A436" w14:textId="71D3CFA8" w:rsidR="00AC796C" w:rsidRDefault="00626491" w:rsidP="00626491">
      <w:pPr>
        <w:pStyle w:val="BodyText"/>
        <w:tabs>
          <w:tab w:val="left" w:pos="6303"/>
        </w:tabs>
        <w:kinsoku w:val="0"/>
        <w:overflowPunct w:val="0"/>
        <w:spacing w:before="5"/>
        <w:ind w:left="0" w:firstLine="0"/>
      </w:pPr>
      <w:r>
        <w:rPr>
          <w:w w:val="95"/>
        </w:rPr>
        <w:t xml:space="preserve">                                                                            </w:t>
      </w:r>
      <w:r w:rsidR="00AC796C">
        <w:rPr>
          <w:w w:val="95"/>
        </w:rPr>
        <w:t>Company</w:t>
      </w:r>
      <w:r w:rsidR="00AC796C">
        <w:rPr>
          <w:w w:val="95"/>
        </w:rPr>
        <w:tab/>
      </w:r>
      <w:r w:rsidR="00AC796C">
        <w:t>Sky</w:t>
      </w:r>
      <w:r w:rsidR="00AC796C">
        <w:rPr>
          <w:spacing w:val="-8"/>
        </w:rPr>
        <w:t xml:space="preserve"> </w:t>
      </w:r>
      <w:r w:rsidR="00AC796C">
        <w:rPr>
          <w:spacing w:val="-1"/>
        </w:rPr>
        <w:t>Seven</w:t>
      </w:r>
      <w:r w:rsidR="00AC796C">
        <w:rPr>
          <w:spacing w:val="-6"/>
        </w:rPr>
        <w:t xml:space="preserve"> </w:t>
      </w:r>
      <w:r w:rsidR="00AC796C">
        <w:rPr>
          <w:spacing w:val="-1"/>
        </w:rPr>
        <w:t>Group</w:t>
      </w:r>
    </w:p>
    <w:p w14:paraId="6FF2660F" w14:textId="77777777" w:rsidR="00AC796C" w:rsidRDefault="00AC796C">
      <w:pPr>
        <w:pStyle w:val="BodyText"/>
        <w:tabs>
          <w:tab w:val="left" w:pos="6303"/>
        </w:tabs>
        <w:kinsoku w:val="0"/>
        <w:overflowPunct w:val="0"/>
        <w:spacing w:before="5"/>
        <w:ind w:left="4167" w:firstLine="0"/>
        <w:sectPr w:rsidR="00AC796C">
          <w:type w:val="continuous"/>
          <w:pgSz w:w="12240" w:h="15840"/>
          <w:pgMar w:top="60" w:right="360" w:bottom="0" w:left="260" w:header="720" w:footer="720" w:gutter="0"/>
          <w:cols w:space="720" w:equalWidth="0">
            <w:col w:w="11620"/>
          </w:cols>
          <w:noEndnote/>
        </w:sectPr>
      </w:pPr>
    </w:p>
    <w:p w14:paraId="4142415D" w14:textId="1637DE16" w:rsidR="00AC796C" w:rsidRDefault="00236D05">
      <w:pPr>
        <w:pStyle w:val="BodyText"/>
        <w:kinsoku w:val="0"/>
        <w:overflowPunct w:val="0"/>
        <w:ind w:left="0" w:firstLine="0"/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573D9F39" wp14:editId="25D77F7D">
                <wp:simplePos x="0" y="0"/>
                <wp:positionH relativeFrom="page">
                  <wp:posOffset>228600</wp:posOffset>
                </wp:positionH>
                <wp:positionV relativeFrom="page">
                  <wp:posOffset>89535</wp:posOffset>
                </wp:positionV>
                <wp:extent cx="2299970" cy="9956800"/>
                <wp:effectExtent l="0" t="0" r="0" b="0"/>
                <wp:wrapNone/>
                <wp:docPr id="2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9956800"/>
                          <a:chOff x="360" y="141"/>
                          <a:chExt cx="3622" cy="15680"/>
                        </a:xfrm>
                      </wpg:grpSpPr>
                      <wps:wsp>
                        <wps:cNvPr id="22" name="Freeform 79"/>
                        <wps:cNvSpPr>
                          <a:spLocks/>
                        </wps:cNvSpPr>
                        <wps:spPr bwMode="auto">
                          <a:xfrm>
                            <a:off x="360" y="141"/>
                            <a:ext cx="3622" cy="15680"/>
                          </a:xfrm>
                          <a:custGeom>
                            <a:avLst/>
                            <a:gdLst>
                              <a:gd name="T0" fmla="*/ 0 w 3622"/>
                              <a:gd name="T1" fmla="*/ 15679 h 15680"/>
                              <a:gd name="T2" fmla="*/ 3621 w 3622"/>
                              <a:gd name="T3" fmla="*/ 15679 h 15680"/>
                              <a:gd name="T4" fmla="*/ 3621 w 3622"/>
                              <a:gd name="T5" fmla="*/ 0 h 15680"/>
                              <a:gd name="T6" fmla="*/ 0 w 3622"/>
                              <a:gd name="T7" fmla="*/ 0 h 15680"/>
                              <a:gd name="T8" fmla="*/ 0 w 3622"/>
                              <a:gd name="T9" fmla="*/ 15679 h 15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2" h="15680">
                                <a:moveTo>
                                  <a:pt x="0" y="15679"/>
                                </a:moveTo>
                                <a:lnTo>
                                  <a:pt x="3621" y="15679"/>
                                </a:lnTo>
                                <a:lnTo>
                                  <a:pt x="36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0"/>
                        <wps:cNvSpPr>
                          <a:spLocks/>
                        </wps:cNvSpPr>
                        <wps:spPr bwMode="auto">
                          <a:xfrm>
                            <a:off x="530" y="141"/>
                            <a:ext cx="3281" cy="408"/>
                          </a:xfrm>
                          <a:custGeom>
                            <a:avLst/>
                            <a:gdLst>
                              <a:gd name="T0" fmla="*/ 0 w 3281"/>
                              <a:gd name="T1" fmla="*/ 407 h 408"/>
                              <a:gd name="T2" fmla="*/ 3280 w 3281"/>
                              <a:gd name="T3" fmla="*/ 407 h 408"/>
                              <a:gd name="T4" fmla="*/ 3280 w 3281"/>
                              <a:gd name="T5" fmla="*/ 0 h 408"/>
                              <a:gd name="T6" fmla="*/ 0 w 3281"/>
                              <a:gd name="T7" fmla="*/ 0 h 408"/>
                              <a:gd name="T8" fmla="*/ 0 w 3281"/>
                              <a:gd name="T9" fmla="*/ 407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08">
                                <a:moveTo>
                                  <a:pt x="0" y="407"/>
                                </a:moveTo>
                                <a:lnTo>
                                  <a:pt x="3280" y="407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1"/>
                        <wps:cNvSpPr>
                          <a:spLocks/>
                        </wps:cNvSpPr>
                        <wps:spPr bwMode="auto">
                          <a:xfrm>
                            <a:off x="530" y="549"/>
                            <a:ext cx="3281" cy="40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05 h 406"/>
                              <a:gd name="T2" fmla="*/ 3280 w 3281"/>
                              <a:gd name="T3" fmla="*/ 405 h 406"/>
                              <a:gd name="T4" fmla="*/ 3280 w 3281"/>
                              <a:gd name="T5" fmla="*/ 0 h 406"/>
                              <a:gd name="T6" fmla="*/ 0 w 3281"/>
                              <a:gd name="T7" fmla="*/ 0 h 406"/>
                              <a:gd name="T8" fmla="*/ 0 w 3281"/>
                              <a:gd name="T9" fmla="*/ 405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06">
                                <a:moveTo>
                                  <a:pt x="0" y="405"/>
                                </a:moveTo>
                                <a:lnTo>
                                  <a:pt x="3280" y="40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2"/>
                        <wps:cNvSpPr>
                          <a:spLocks/>
                        </wps:cNvSpPr>
                        <wps:spPr bwMode="auto">
                          <a:xfrm>
                            <a:off x="530" y="745"/>
                            <a:ext cx="1260" cy="20"/>
                          </a:xfrm>
                          <a:custGeom>
                            <a:avLst/>
                            <a:gdLst>
                              <a:gd name="T0" fmla="*/ 0 w 1260"/>
                              <a:gd name="T1" fmla="*/ 0 h 20"/>
                              <a:gd name="T2" fmla="*/ 1260 w 1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0" h="2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3"/>
                        <wps:cNvSpPr>
                          <a:spLocks/>
                        </wps:cNvSpPr>
                        <wps:spPr bwMode="auto">
                          <a:xfrm>
                            <a:off x="530" y="955"/>
                            <a:ext cx="3281" cy="231"/>
                          </a:xfrm>
                          <a:custGeom>
                            <a:avLst/>
                            <a:gdLst>
                              <a:gd name="T0" fmla="*/ 0 w 3281"/>
                              <a:gd name="T1" fmla="*/ 230 h 231"/>
                              <a:gd name="T2" fmla="*/ 3280 w 3281"/>
                              <a:gd name="T3" fmla="*/ 230 h 231"/>
                              <a:gd name="T4" fmla="*/ 3280 w 3281"/>
                              <a:gd name="T5" fmla="*/ 0 h 231"/>
                              <a:gd name="T6" fmla="*/ 0 w 3281"/>
                              <a:gd name="T7" fmla="*/ 0 h 231"/>
                              <a:gd name="T8" fmla="*/ 0 w 328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31">
                                <a:moveTo>
                                  <a:pt x="0" y="230"/>
                                </a:moveTo>
                                <a:lnTo>
                                  <a:pt x="3280" y="23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4"/>
                        <wps:cNvSpPr>
                          <a:spLocks/>
                        </wps:cNvSpPr>
                        <wps:spPr bwMode="auto">
                          <a:xfrm>
                            <a:off x="530" y="1185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5"/>
                        <wps:cNvSpPr>
                          <a:spLocks/>
                        </wps:cNvSpPr>
                        <wps:spPr bwMode="auto">
                          <a:xfrm>
                            <a:off x="530" y="1615"/>
                            <a:ext cx="3281" cy="231"/>
                          </a:xfrm>
                          <a:custGeom>
                            <a:avLst/>
                            <a:gdLst>
                              <a:gd name="T0" fmla="*/ 0 w 3281"/>
                              <a:gd name="T1" fmla="*/ 230 h 231"/>
                              <a:gd name="T2" fmla="*/ 3280 w 3281"/>
                              <a:gd name="T3" fmla="*/ 230 h 231"/>
                              <a:gd name="T4" fmla="*/ 3280 w 3281"/>
                              <a:gd name="T5" fmla="*/ 0 h 231"/>
                              <a:gd name="T6" fmla="*/ 0 w 3281"/>
                              <a:gd name="T7" fmla="*/ 0 h 231"/>
                              <a:gd name="T8" fmla="*/ 0 w 328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31">
                                <a:moveTo>
                                  <a:pt x="0" y="230"/>
                                </a:moveTo>
                                <a:lnTo>
                                  <a:pt x="3280" y="23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6"/>
                        <wps:cNvSpPr>
                          <a:spLocks/>
                        </wps:cNvSpPr>
                        <wps:spPr bwMode="auto">
                          <a:xfrm>
                            <a:off x="530" y="1845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7"/>
                        <wps:cNvSpPr>
                          <a:spLocks/>
                        </wps:cNvSpPr>
                        <wps:spPr bwMode="auto">
                          <a:xfrm>
                            <a:off x="530" y="2275"/>
                            <a:ext cx="3281" cy="2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4 h 264"/>
                              <a:gd name="T2" fmla="*/ 3280 w 3281"/>
                              <a:gd name="T3" fmla="*/ 264 h 264"/>
                              <a:gd name="T4" fmla="*/ 3280 w 3281"/>
                              <a:gd name="T5" fmla="*/ 0 h 264"/>
                              <a:gd name="T6" fmla="*/ 0 w 3281"/>
                              <a:gd name="T7" fmla="*/ 0 h 264"/>
                              <a:gd name="T8" fmla="*/ 0 w 3281"/>
                              <a:gd name="T9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4">
                                <a:moveTo>
                                  <a:pt x="0" y="264"/>
                                </a:moveTo>
                                <a:lnTo>
                                  <a:pt x="3280" y="264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8"/>
                        <wps:cNvSpPr>
                          <a:spLocks/>
                        </wps:cNvSpPr>
                        <wps:spPr bwMode="auto">
                          <a:xfrm>
                            <a:off x="530" y="2539"/>
                            <a:ext cx="3281" cy="46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65 h 466"/>
                              <a:gd name="T2" fmla="*/ 3280 w 3281"/>
                              <a:gd name="T3" fmla="*/ 465 h 466"/>
                              <a:gd name="T4" fmla="*/ 3280 w 3281"/>
                              <a:gd name="T5" fmla="*/ 0 h 466"/>
                              <a:gd name="T6" fmla="*/ 0 w 3281"/>
                              <a:gd name="T7" fmla="*/ 0 h 466"/>
                              <a:gd name="T8" fmla="*/ 0 w 3281"/>
                              <a:gd name="T9" fmla="*/ 465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66">
                                <a:moveTo>
                                  <a:pt x="0" y="465"/>
                                </a:moveTo>
                                <a:lnTo>
                                  <a:pt x="3280" y="46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9"/>
                        <wps:cNvSpPr>
                          <a:spLocks/>
                        </wps:cNvSpPr>
                        <wps:spPr bwMode="auto">
                          <a:xfrm>
                            <a:off x="530" y="3004"/>
                            <a:ext cx="3281" cy="2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4 h 264"/>
                              <a:gd name="T2" fmla="*/ 3280 w 3281"/>
                              <a:gd name="T3" fmla="*/ 264 h 264"/>
                              <a:gd name="T4" fmla="*/ 3280 w 3281"/>
                              <a:gd name="T5" fmla="*/ 0 h 264"/>
                              <a:gd name="T6" fmla="*/ 0 w 3281"/>
                              <a:gd name="T7" fmla="*/ 0 h 264"/>
                              <a:gd name="T8" fmla="*/ 0 w 3281"/>
                              <a:gd name="T9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4">
                                <a:moveTo>
                                  <a:pt x="0" y="264"/>
                                </a:moveTo>
                                <a:lnTo>
                                  <a:pt x="3280" y="264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90"/>
                        <wps:cNvSpPr>
                          <a:spLocks/>
                        </wps:cNvSpPr>
                        <wps:spPr bwMode="auto">
                          <a:xfrm>
                            <a:off x="530" y="3268"/>
                            <a:ext cx="3281" cy="46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65 h 466"/>
                              <a:gd name="T2" fmla="*/ 3280 w 3281"/>
                              <a:gd name="T3" fmla="*/ 465 h 466"/>
                              <a:gd name="T4" fmla="*/ 3280 w 3281"/>
                              <a:gd name="T5" fmla="*/ 0 h 466"/>
                              <a:gd name="T6" fmla="*/ 0 w 3281"/>
                              <a:gd name="T7" fmla="*/ 0 h 466"/>
                              <a:gd name="T8" fmla="*/ 0 w 3281"/>
                              <a:gd name="T9" fmla="*/ 465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66">
                                <a:moveTo>
                                  <a:pt x="0" y="465"/>
                                </a:moveTo>
                                <a:lnTo>
                                  <a:pt x="3280" y="46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1"/>
                        <wps:cNvSpPr>
                          <a:spLocks/>
                        </wps:cNvSpPr>
                        <wps:spPr bwMode="auto">
                          <a:xfrm>
                            <a:off x="530" y="3734"/>
                            <a:ext cx="3281" cy="2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4 h 264"/>
                              <a:gd name="T2" fmla="*/ 3280 w 3281"/>
                              <a:gd name="T3" fmla="*/ 264 h 264"/>
                              <a:gd name="T4" fmla="*/ 3280 w 3281"/>
                              <a:gd name="T5" fmla="*/ 0 h 264"/>
                              <a:gd name="T6" fmla="*/ 0 w 3281"/>
                              <a:gd name="T7" fmla="*/ 0 h 264"/>
                              <a:gd name="T8" fmla="*/ 0 w 3281"/>
                              <a:gd name="T9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4">
                                <a:moveTo>
                                  <a:pt x="0" y="264"/>
                                </a:moveTo>
                                <a:lnTo>
                                  <a:pt x="3280" y="264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2"/>
                        <wps:cNvSpPr>
                          <a:spLocks/>
                        </wps:cNvSpPr>
                        <wps:spPr bwMode="auto">
                          <a:xfrm>
                            <a:off x="530" y="3998"/>
                            <a:ext cx="3281" cy="4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463 h 464"/>
                              <a:gd name="T2" fmla="*/ 3280 w 3281"/>
                              <a:gd name="T3" fmla="*/ 463 h 464"/>
                              <a:gd name="T4" fmla="*/ 3280 w 3281"/>
                              <a:gd name="T5" fmla="*/ 0 h 464"/>
                              <a:gd name="T6" fmla="*/ 0 w 3281"/>
                              <a:gd name="T7" fmla="*/ 0 h 464"/>
                              <a:gd name="T8" fmla="*/ 0 w 3281"/>
                              <a:gd name="T9" fmla="*/ 46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64">
                                <a:moveTo>
                                  <a:pt x="0" y="463"/>
                                </a:moveTo>
                                <a:lnTo>
                                  <a:pt x="3280" y="463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3"/>
                        <wps:cNvSpPr>
                          <a:spLocks/>
                        </wps:cNvSpPr>
                        <wps:spPr bwMode="auto">
                          <a:xfrm>
                            <a:off x="530" y="4461"/>
                            <a:ext cx="3281" cy="240"/>
                          </a:xfrm>
                          <a:custGeom>
                            <a:avLst/>
                            <a:gdLst>
                              <a:gd name="T0" fmla="*/ 0 w 3281"/>
                              <a:gd name="T1" fmla="*/ 240 h 240"/>
                              <a:gd name="T2" fmla="*/ 3280 w 3281"/>
                              <a:gd name="T3" fmla="*/ 240 h 240"/>
                              <a:gd name="T4" fmla="*/ 3280 w 3281"/>
                              <a:gd name="T5" fmla="*/ 0 h 240"/>
                              <a:gd name="T6" fmla="*/ 0 w 3281"/>
                              <a:gd name="T7" fmla="*/ 0 h 240"/>
                              <a:gd name="T8" fmla="*/ 0 w 3281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40">
                                <a:moveTo>
                                  <a:pt x="0" y="240"/>
                                </a:moveTo>
                                <a:lnTo>
                                  <a:pt x="3280" y="24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4"/>
                        <wps:cNvSpPr>
                          <a:spLocks/>
                        </wps:cNvSpPr>
                        <wps:spPr bwMode="auto">
                          <a:xfrm>
                            <a:off x="530" y="4701"/>
                            <a:ext cx="3281" cy="30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00 h 300"/>
                              <a:gd name="T2" fmla="*/ 3280 w 3281"/>
                              <a:gd name="T3" fmla="*/ 300 h 300"/>
                              <a:gd name="T4" fmla="*/ 3280 w 3281"/>
                              <a:gd name="T5" fmla="*/ 0 h 300"/>
                              <a:gd name="T6" fmla="*/ 0 w 3281"/>
                              <a:gd name="T7" fmla="*/ 0 h 300"/>
                              <a:gd name="T8" fmla="*/ 0 w 3281"/>
                              <a:gd name="T9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00">
                                <a:moveTo>
                                  <a:pt x="0" y="300"/>
                                </a:moveTo>
                                <a:lnTo>
                                  <a:pt x="3280" y="30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5"/>
                        <wps:cNvSpPr>
                          <a:spLocks/>
                        </wps:cNvSpPr>
                        <wps:spPr bwMode="auto">
                          <a:xfrm>
                            <a:off x="530" y="5001"/>
                            <a:ext cx="3281" cy="240"/>
                          </a:xfrm>
                          <a:custGeom>
                            <a:avLst/>
                            <a:gdLst>
                              <a:gd name="T0" fmla="*/ 0 w 3281"/>
                              <a:gd name="T1" fmla="*/ 240 h 240"/>
                              <a:gd name="T2" fmla="*/ 3280 w 3281"/>
                              <a:gd name="T3" fmla="*/ 240 h 240"/>
                              <a:gd name="T4" fmla="*/ 3280 w 3281"/>
                              <a:gd name="T5" fmla="*/ 0 h 240"/>
                              <a:gd name="T6" fmla="*/ 0 w 3281"/>
                              <a:gd name="T7" fmla="*/ 0 h 240"/>
                              <a:gd name="T8" fmla="*/ 0 w 3281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40">
                                <a:moveTo>
                                  <a:pt x="0" y="240"/>
                                </a:moveTo>
                                <a:lnTo>
                                  <a:pt x="3280" y="24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6"/>
                        <wps:cNvSpPr>
                          <a:spLocks/>
                        </wps:cNvSpPr>
                        <wps:spPr bwMode="auto">
                          <a:xfrm>
                            <a:off x="530" y="5241"/>
                            <a:ext cx="3281" cy="30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00 h 300"/>
                              <a:gd name="T2" fmla="*/ 3280 w 3281"/>
                              <a:gd name="T3" fmla="*/ 300 h 300"/>
                              <a:gd name="T4" fmla="*/ 3280 w 3281"/>
                              <a:gd name="T5" fmla="*/ 0 h 300"/>
                              <a:gd name="T6" fmla="*/ 0 w 3281"/>
                              <a:gd name="T7" fmla="*/ 0 h 300"/>
                              <a:gd name="T8" fmla="*/ 0 w 3281"/>
                              <a:gd name="T9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00">
                                <a:moveTo>
                                  <a:pt x="0" y="300"/>
                                </a:moveTo>
                                <a:lnTo>
                                  <a:pt x="3280" y="30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7"/>
                        <wps:cNvSpPr>
                          <a:spLocks/>
                        </wps:cNvSpPr>
                        <wps:spPr bwMode="auto">
                          <a:xfrm>
                            <a:off x="530" y="5541"/>
                            <a:ext cx="3281" cy="30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00 h 300"/>
                              <a:gd name="T2" fmla="*/ 3280 w 3281"/>
                              <a:gd name="T3" fmla="*/ 300 h 300"/>
                              <a:gd name="T4" fmla="*/ 3280 w 3281"/>
                              <a:gd name="T5" fmla="*/ 0 h 300"/>
                              <a:gd name="T6" fmla="*/ 0 w 3281"/>
                              <a:gd name="T7" fmla="*/ 0 h 300"/>
                              <a:gd name="T8" fmla="*/ 0 w 3281"/>
                              <a:gd name="T9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00">
                                <a:moveTo>
                                  <a:pt x="0" y="300"/>
                                </a:moveTo>
                                <a:lnTo>
                                  <a:pt x="3280" y="30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8"/>
                        <wps:cNvSpPr>
                          <a:spLocks/>
                        </wps:cNvSpPr>
                        <wps:spPr bwMode="auto">
                          <a:xfrm>
                            <a:off x="530" y="5841"/>
                            <a:ext cx="3281" cy="267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6 h 267"/>
                              <a:gd name="T2" fmla="*/ 3280 w 3281"/>
                              <a:gd name="T3" fmla="*/ 266 h 267"/>
                              <a:gd name="T4" fmla="*/ 3280 w 3281"/>
                              <a:gd name="T5" fmla="*/ 0 h 267"/>
                              <a:gd name="T6" fmla="*/ 0 w 3281"/>
                              <a:gd name="T7" fmla="*/ 0 h 267"/>
                              <a:gd name="T8" fmla="*/ 0 w 3281"/>
                              <a:gd name="T9" fmla="*/ 266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7">
                                <a:moveTo>
                                  <a:pt x="0" y="266"/>
                                </a:moveTo>
                                <a:lnTo>
                                  <a:pt x="3280" y="266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9"/>
                        <wps:cNvSpPr>
                          <a:spLocks/>
                        </wps:cNvSpPr>
                        <wps:spPr bwMode="auto">
                          <a:xfrm>
                            <a:off x="530" y="6108"/>
                            <a:ext cx="3281" cy="4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463 h 464"/>
                              <a:gd name="T2" fmla="*/ 3280 w 3281"/>
                              <a:gd name="T3" fmla="*/ 463 h 464"/>
                              <a:gd name="T4" fmla="*/ 3280 w 3281"/>
                              <a:gd name="T5" fmla="*/ 0 h 464"/>
                              <a:gd name="T6" fmla="*/ 0 w 3281"/>
                              <a:gd name="T7" fmla="*/ 0 h 464"/>
                              <a:gd name="T8" fmla="*/ 0 w 3281"/>
                              <a:gd name="T9" fmla="*/ 46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64">
                                <a:moveTo>
                                  <a:pt x="0" y="463"/>
                                </a:moveTo>
                                <a:lnTo>
                                  <a:pt x="3280" y="463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00"/>
                        <wps:cNvSpPr>
                          <a:spLocks/>
                        </wps:cNvSpPr>
                        <wps:spPr bwMode="auto">
                          <a:xfrm>
                            <a:off x="530" y="6571"/>
                            <a:ext cx="3281" cy="231"/>
                          </a:xfrm>
                          <a:custGeom>
                            <a:avLst/>
                            <a:gdLst>
                              <a:gd name="T0" fmla="*/ 0 w 3281"/>
                              <a:gd name="T1" fmla="*/ 230 h 231"/>
                              <a:gd name="T2" fmla="*/ 3280 w 3281"/>
                              <a:gd name="T3" fmla="*/ 230 h 231"/>
                              <a:gd name="T4" fmla="*/ 3280 w 3281"/>
                              <a:gd name="T5" fmla="*/ 0 h 231"/>
                              <a:gd name="T6" fmla="*/ 0 w 3281"/>
                              <a:gd name="T7" fmla="*/ 0 h 231"/>
                              <a:gd name="T8" fmla="*/ 0 w 328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31">
                                <a:moveTo>
                                  <a:pt x="0" y="230"/>
                                </a:moveTo>
                                <a:lnTo>
                                  <a:pt x="3280" y="23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01"/>
                        <wps:cNvSpPr>
                          <a:spLocks/>
                        </wps:cNvSpPr>
                        <wps:spPr bwMode="auto">
                          <a:xfrm>
                            <a:off x="530" y="6801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2"/>
                        <wps:cNvSpPr>
                          <a:spLocks/>
                        </wps:cNvSpPr>
                        <wps:spPr bwMode="auto">
                          <a:xfrm>
                            <a:off x="530" y="7231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3"/>
                        <wps:cNvSpPr>
                          <a:spLocks/>
                        </wps:cNvSpPr>
                        <wps:spPr bwMode="auto">
                          <a:xfrm>
                            <a:off x="530" y="7660"/>
                            <a:ext cx="3281" cy="209"/>
                          </a:xfrm>
                          <a:custGeom>
                            <a:avLst/>
                            <a:gdLst>
                              <a:gd name="T0" fmla="*/ 0 w 3281"/>
                              <a:gd name="T1" fmla="*/ 208 h 209"/>
                              <a:gd name="T2" fmla="*/ 3280 w 3281"/>
                              <a:gd name="T3" fmla="*/ 208 h 209"/>
                              <a:gd name="T4" fmla="*/ 3280 w 3281"/>
                              <a:gd name="T5" fmla="*/ 0 h 209"/>
                              <a:gd name="T6" fmla="*/ 0 w 3281"/>
                              <a:gd name="T7" fmla="*/ 0 h 209"/>
                              <a:gd name="T8" fmla="*/ 0 w 3281"/>
                              <a:gd name="T9" fmla="*/ 20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09">
                                <a:moveTo>
                                  <a:pt x="0" y="208"/>
                                </a:moveTo>
                                <a:lnTo>
                                  <a:pt x="3280" y="208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4"/>
                        <wps:cNvSpPr>
                          <a:spLocks/>
                        </wps:cNvSpPr>
                        <wps:spPr bwMode="auto">
                          <a:xfrm>
                            <a:off x="530" y="7869"/>
                            <a:ext cx="3281" cy="40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05 h 406"/>
                              <a:gd name="T2" fmla="*/ 3280 w 3281"/>
                              <a:gd name="T3" fmla="*/ 405 h 406"/>
                              <a:gd name="T4" fmla="*/ 3280 w 3281"/>
                              <a:gd name="T5" fmla="*/ 0 h 406"/>
                              <a:gd name="T6" fmla="*/ 0 w 3281"/>
                              <a:gd name="T7" fmla="*/ 0 h 406"/>
                              <a:gd name="T8" fmla="*/ 0 w 3281"/>
                              <a:gd name="T9" fmla="*/ 405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06">
                                <a:moveTo>
                                  <a:pt x="0" y="405"/>
                                </a:moveTo>
                                <a:lnTo>
                                  <a:pt x="3280" y="40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5"/>
                        <wps:cNvSpPr>
                          <a:spLocks/>
                        </wps:cNvSpPr>
                        <wps:spPr bwMode="auto">
                          <a:xfrm>
                            <a:off x="530" y="8068"/>
                            <a:ext cx="1352" cy="20"/>
                          </a:xfrm>
                          <a:custGeom>
                            <a:avLst/>
                            <a:gdLst>
                              <a:gd name="T0" fmla="*/ 0 w 1352"/>
                              <a:gd name="T1" fmla="*/ 0 h 20"/>
                              <a:gd name="T2" fmla="*/ 1351 w 13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2" h="20">
                                <a:moveTo>
                                  <a:pt x="0" y="0"/>
                                </a:moveTo>
                                <a:lnTo>
                                  <a:pt x="135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6"/>
                        <wps:cNvSpPr>
                          <a:spLocks/>
                        </wps:cNvSpPr>
                        <wps:spPr bwMode="auto">
                          <a:xfrm>
                            <a:off x="530" y="8275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7"/>
                        <wps:cNvSpPr>
                          <a:spLocks/>
                        </wps:cNvSpPr>
                        <wps:spPr bwMode="auto">
                          <a:xfrm>
                            <a:off x="530" y="8704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8"/>
                        <wps:cNvSpPr>
                          <a:spLocks/>
                        </wps:cNvSpPr>
                        <wps:spPr bwMode="auto">
                          <a:xfrm>
                            <a:off x="530" y="9134"/>
                            <a:ext cx="3281" cy="432"/>
                          </a:xfrm>
                          <a:custGeom>
                            <a:avLst/>
                            <a:gdLst>
                              <a:gd name="T0" fmla="*/ 0 w 3281"/>
                              <a:gd name="T1" fmla="*/ 432 h 432"/>
                              <a:gd name="T2" fmla="*/ 3280 w 3281"/>
                              <a:gd name="T3" fmla="*/ 432 h 432"/>
                              <a:gd name="T4" fmla="*/ 3280 w 3281"/>
                              <a:gd name="T5" fmla="*/ 0 h 432"/>
                              <a:gd name="T6" fmla="*/ 0 w 3281"/>
                              <a:gd name="T7" fmla="*/ 0 h 432"/>
                              <a:gd name="T8" fmla="*/ 0 w 3281"/>
                              <a:gd name="T9" fmla="*/ 432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2">
                                <a:moveTo>
                                  <a:pt x="0" y="432"/>
                                </a:moveTo>
                                <a:lnTo>
                                  <a:pt x="3280" y="432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9"/>
                        <wps:cNvSpPr>
                          <a:spLocks/>
                        </wps:cNvSpPr>
                        <wps:spPr bwMode="auto">
                          <a:xfrm>
                            <a:off x="530" y="9566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10"/>
                        <wps:cNvSpPr>
                          <a:spLocks/>
                        </wps:cNvSpPr>
                        <wps:spPr bwMode="auto">
                          <a:xfrm>
                            <a:off x="530" y="9995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11"/>
                        <wps:cNvSpPr>
                          <a:spLocks/>
                        </wps:cNvSpPr>
                        <wps:spPr bwMode="auto">
                          <a:xfrm>
                            <a:off x="530" y="10425"/>
                            <a:ext cx="3281" cy="401"/>
                          </a:xfrm>
                          <a:custGeom>
                            <a:avLst/>
                            <a:gdLst>
                              <a:gd name="T0" fmla="*/ 0 w 3281"/>
                              <a:gd name="T1" fmla="*/ 400 h 401"/>
                              <a:gd name="T2" fmla="*/ 3280 w 3281"/>
                              <a:gd name="T3" fmla="*/ 400 h 401"/>
                              <a:gd name="T4" fmla="*/ 3280 w 3281"/>
                              <a:gd name="T5" fmla="*/ 0 h 401"/>
                              <a:gd name="T6" fmla="*/ 0 w 3281"/>
                              <a:gd name="T7" fmla="*/ 0 h 401"/>
                              <a:gd name="T8" fmla="*/ 0 w 3281"/>
                              <a:gd name="T9" fmla="*/ 40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01">
                                <a:moveTo>
                                  <a:pt x="0" y="400"/>
                                </a:moveTo>
                                <a:lnTo>
                                  <a:pt x="3280" y="40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2"/>
                        <wps:cNvSpPr>
                          <a:spLocks/>
                        </wps:cNvSpPr>
                        <wps:spPr bwMode="auto">
                          <a:xfrm>
                            <a:off x="530" y="10826"/>
                            <a:ext cx="3281" cy="408"/>
                          </a:xfrm>
                          <a:custGeom>
                            <a:avLst/>
                            <a:gdLst>
                              <a:gd name="T0" fmla="*/ 0 w 3281"/>
                              <a:gd name="T1" fmla="*/ 408 h 408"/>
                              <a:gd name="T2" fmla="*/ 3280 w 3281"/>
                              <a:gd name="T3" fmla="*/ 408 h 408"/>
                              <a:gd name="T4" fmla="*/ 3280 w 3281"/>
                              <a:gd name="T5" fmla="*/ 0 h 408"/>
                              <a:gd name="T6" fmla="*/ 0 w 3281"/>
                              <a:gd name="T7" fmla="*/ 0 h 408"/>
                              <a:gd name="T8" fmla="*/ 0 w 3281"/>
                              <a:gd name="T9" fmla="*/ 408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08">
                                <a:moveTo>
                                  <a:pt x="0" y="408"/>
                                </a:moveTo>
                                <a:lnTo>
                                  <a:pt x="3280" y="408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3"/>
                        <wps:cNvSpPr>
                          <a:spLocks/>
                        </wps:cNvSpPr>
                        <wps:spPr bwMode="auto">
                          <a:xfrm>
                            <a:off x="530" y="11025"/>
                            <a:ext cx="982" cy="20"/>
                          </a:xfrm>
                          <a:custGeom>
                            <a:avLst/>
                            <a:gdLst>
                              <a:gd name="T0" fmla="*/ 0 w 982"/>
                              <a:gd name="T1" fmla="*/ 0 h 20"/>
                              <a:gd name="T2" fmla="*/ 981 w 9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2" h="20">
                                <a:moveTo>
                                  <a:pt x="0" y="0"/>
                                </a:moveTo>
                                <a:lnTo>
                                  <a:pt x="9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14"/>
                        <wps:cNvSpPr>
                          <a:spLocks/>
                        </wps:cNvSpPr>
                        <wps:spPr bwMode="auto">
                          <a:xfrm>
                            <a:off x="530" y="11234"/>
                            <a:ext cx="3281" cy="353"/>
                          </a:xfrm>
                          <a:custGeom>
                            <a:avLst/>
                            <a:gdLst>
                              <a:gd name="T0" fmla="*/ 0 w 3281"/>
                              <a:gd name="T1" fmla="*/ 352 h 353"/>
                              <a:gd name="T2" fmla="*/ 3280 w 3281"/>
                              <a:gd name="T3" fmla="*/ 352 h 353"/>
                              <a:gd name="T4" fmla="*/ 3280 w 3281"/>
                              <a:gd name="T5" fmla="*/ 0 h 353"/>
                              <a:gd name="T6" fmla="*/ 0 w 3281"/>
                              <a:gd name="T7" fmla="*/ 0 h 353"/>
                              <a:gd name="T8" fmla="*/ 0 w 3281"/>
                              <a:gd name="T9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53">
                                <a:moveTo>
                                  <a:pt x="0" y="352"/>
                                </a:moveTo>
                                <a:lnTo>
                                  <a:pt x="3280" y="352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5"/>
                        <wps:cNvSpPr>
                          <a:spLocks/>
                        </wps:cNvSpPr>
                        <wps:spPr bwMode="auto">
                          <a:xfrm>
                            <a:off x="530" y="11587"/>
                            <a:ext cx="3281" cy="346"/>
                          </a:xfrm>
                          <a:custGeom>
                            <a:avLst/>
                            <a:gdLst>
                              <a:gd name="T0" fmla="*/ 0 w 3281"/>
                              <a:gd name="T1" fmla="*/ 345 h 346"/>
                              <a:gd name="T2" fmla="*/ 3280 w 3281"/>
                              <a:gd name="T3" fmla="*/ 345 h 346"/>
                              <a:gd name="T4" fmla="*/ 3280 w 3281"/>
                              <a:gd name="T5" fmla="*/ 0 h 346"/>
                              <a:gd name="T6" fmla="*/ 0 w 3281"/>
                              <a:gd name="T7" fmla="*/ 0 h 346"/>
                              <a:gd name="T8" fmla="*/ 0 w 3281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46">
                                <a:moveTo>
                                  <a:pt x="0" y="345"/>
                                </a:moveTo>
                                <a:lnTo>
                                  <a:pt x="3280" y="34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6"/>
                        <wps:cNvSpPr>
                          <a:spLocks/>
                        </wps:cNvSpPr>
                        <wps:spPr bwMode="auto">
                          <a:xfrm>
                            <a:off x="530" y="11932"/>
                            <a:ext cx="3281" cy="346"/>
                          </a:xfrm>
                          <a:custGeom>
                            <a:avLst/>
                            <a:gdLst>
                              <a:gd name="T0" fmla="*/ 0 w 3281"/>
                              <a:gd name="T1" fmla="*/ 345 h 346"/>
                              <a:gd name="T2" fmla="*/ 3280 w 3281"/>
                              <a:gd name="T3" fmla="*/ 345 h 346"/>
                              <a:gd name="T4" fmla="*/ 3280 w 3281"/>
                              <a:gd name="T5" fmla="*/ 0 h 346"/>
                              <a:gd name="T6" fmla="*/ 0 w 3281"/>
                              <a:gd name="T7" fmla="*/ 0 h 346"/>
                              <a:gd name="T8" fmla="*/ 0 w 3281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46">
                                <a:moveTo>
                                  <a:pt x="0" y="345"/>
                                </a:moveTo>
                                <a:lnTo>
                                  <a:pt x="3280" y="34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17"/>
                        <wps:cNvSpPr>
                          <a:spLocks/>
                        </wps:cNvSpPr>
                        <wps:spPr bwMode="auto">
                          <a:xfrm>
                            <a:off x="530" y="12278"/>
                            <a:ext cx="3281" cy="346"/>
                          </a:xfrm>
                          <a:custGeom>
                            <a:avLst/>
                            <a:gdLst>
                              <a:gd name="T0" fmla="*/ 0 w 3281"/>
                              <a:gd name="T1" fmla="*/ 345 h 346"/>
                              <a:gd name="T2" fmla="*/ 3280 w 3281"/>
                              <a:gd name="T3" fmla="*/ 345 h 346"/>
                              <a:gd name="T4" fmla="*/ 3280 w 3281"/>
                              <a:gd name="T5" fmla="*/ 0 h 346"/>
                              <a:gd name="T6" fmla="*/ 0 w 3281"/>
                              <a:gd name="T7" fmla="*/ 0 h 346"/>
                              <a:gd name="T8" fmla="*/ 0 w 3281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46">
                                <a:moveTo>
                                  <a:pt x="0" y="345"/>
                                </a:moveTo>
                                <a:lnTo>
                                  <a:pt x="3280" y="34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8"/>
                        <wps:cNvSpPr>
                          <a:spLocks/>
                        </wps:cNvSpPr>
                        <wps:spPr bwMode="auto">
                          <a:xfrm>
                            <a:off x="530" y="12624"/>
                            <a:ext cx="3281" cy="344"/>
                          </a:xfrm>
                          <a:custGeom>
                            <a:avLst/>
                            <a:gdLst>
                              <a:gd name="T0" fmla="*/ 0 w 3281"/>
                              <a:gd name="T1" fmla="*/ 343 h 344"/>
                              <a:gd name="T2" fmla="*/ 3280 w 3281"/>
                              <a:gd name="T3" fmla="*/ 343 h 344"/>
                              <a:gd name="T4" fmla="*/ 3280 w 3281"/>
                              <a:gd name="T5" fmla="*/ 0 h 344"/>
                              <a:gd name="T6" fmla="*/ 0 w 3281"/>
                              <a:gd name="T7" fmla="*/ 0 h 344"/>
                              <a:gd name="T8" fmla="*/ 0 w 3281"/>
                              <a:gd name="T9" fmla="*/ 34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44">
                                <a:moveTo>
                                  <a:pt x="0" y="343"/>
                                </a:moveTo>
                                <a:lnTo>
                                  <a:pt x="3280" y="343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9"/>
                        <wps:cNvSpPr>
                          <a:spLocks/>
                        </wps:cNvSpPr>
                        <wps:spPr bwMode="auto">
                          <a:xfrm>
                            <a:off x="530" y="12967"/>
                            <a:ext cx="3281" cy="346"/>
                          </a:xfrm>
                          <a:custGeom>
                            <a:avLst/>
                            <a:gdLst>
                              <a:gd name="T0" fmla="*/ 0 w 3281"/>
                              <a:gd name="T1" fmla="*/ 345 h 346"/>
                              <a:gd name="T2" fmla="*/ 3280 w 3281"/>
                              <a:gd name="T3" fmla="*/ 345 h 346"/>
                              <a:gd name="T4" fmla="*/ 3280 w 3281"/>
                              <a:gd name="T5" fmla="*/ 0 h 346"/>
                              <a:gd name="T6" fmla="*/ 0 w 3281"/>
                              <a:gd name="T7" fmla="*/ 0 h 346"/>
                              <a:gd name="T8" fmla="*/ 0 w 3281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46">
                                <a:moveTo>
                                  <a:pt x="0" y="345"/>
                                </a:moveTo>
                                <a:lnTo>
                                  <a:pt x="3280" y="34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20"/>
                        <wps:cNvSpPr>
                          <a:spLocks/>
                        </wps:cNvSpPr>
                        <wps:spPr bwMode="auto">
                          <a:xfrm>
                            <a:off x="530" y="13312"/>
                            <a:ext cx="3281" cy="46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65 h 466"/>
                              <a:gd name="T2" fmla="*/ 3280 w 3281"/>
                              <a:gd name="T3" fmla="*/ 465 h 466"/>
                              <a:gd name="T4" fmla="*/ 3280 w 3281"/>
                              <a:gd name="T5" fmla="*/ 0 h 466"/>
                              <a:gd name="T6" fmla="*/ 0 w 3281"/>
                              <a:gd name="T7" fmla="*/ 0 h 466"/>
                              <a:gd name="T8" fmla="*/ 0 w 3281"/>
                              <a:gd name="T9" fmla="*/ 465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66">
                                <a:moveTo>
                                  <a:pt x="0" y="465"/>
                                </a:moveTo>
                                <a:lnTo>
                                  <a:pt x="3280" y="46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21"/>
                        <wps:cNvSpPr>
                          <a:spLocks/>
                        </wps:cNvSpPr>
                        <wps:spPr bwMode="auto">
                          <a:xfrm>
                            <a:off x="530" y="13778"/>
                            <a:ext cx="3281" cy="31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09 h 310"/>
                              <a:gd name="T2" fmla="*/ 3280 w 3281"/>
                              <a:gd name="T3" fmla="*/ 309 h 310"/>
                              <a:gd name="T4" fmla="*/ 3280 w 3281"/>
                              <a:gd name="T5" fmla="*/ 0 h 310"/>
                              <a:gd name="T6" fmla="*/ 0 w 3281"/>
                              <a:gd name="T7" fmla="*/ 0 h 310"/>
                              <a:gd name="T8" fmla="*/ 0 w 3281"/>
                              <a:gd name="T9" fmla="*/ 30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10">
                                <a:moveTo>
                                  <a:pt x="0" y="309"/>
                                </a:moveTo>
                                <a:lnTo>
                                  <a:pt x="3280" y="30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22"/>
                        <wps:cNvSpPr>
                          <a:spLocks/>
                        </wps:cNvSpPr>
                        <wps:spPr bwMode="auto">
                          <a:xfrm>
                            <a:off x="530" y="14087"/>
                            <a:ext cx="3281" cy="432"/>
                          </a:xfrm>
                          <a:custGeom>
                            <a:avLst/>
                            <a:gdLst>
                              <a:gd name="T0" fmla="*/ 0 w 3281"/>
                              <a:gd name="T1" fmla="*/ 432 h 432"/>
                              <a:gd name="T2" fmla="*/ 3280 w 3281"/>
                              <a:gd name="T3" fmla="*/ 432 h 432"/>
                              <a:gd name="T4" fmla="*/ 3280 w 3281"/>
                              <a:gd name="T5" fmla="*/ 0 h 432"/>
                              <a:gd name="T6" fmla="*/ 0 w 3281"/>
                              <a:gd name="T7" fmla="*/ 0 h 432"/>
                              <a:gd name="T8" fmla="*/ 0 w 3281"/>
                              <a:gd name="T9" fmla="*/ 432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2">
                                <a:moveTo>
                                  <a:pt x="0" y="432"/>
                                </a:moveTo>
                                <a:lnTo>
                                  <a:pt x="3280" y="432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23"/>
                        <wps:cNvSpPr>
                          <a:spLocks/>
                        </wps:cNvSpPr>
                        <wps:spPr bwMode="auto">
                          <a:xfrm>
                            <a:off x="530" y="14520"/>
                            <a:ext cx="3281" cy="40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05 h 406"/>
                              <a:gd name="T2" fmla="*/ 3280 w 3281"/>
                              <a:gd name="T3" fmla="*/ 405 h 406"/>
                              <a:gd name="T4" fmla="*/ 3280 w 3281"/>
                              <a:gd name="T5" fmla="*/ 0 h 406"/>
                              <a:gd name="T6" fmla="*/ 0 w 3281"/>
                              <a:gd name="T7" fmla="*/ 0 h 406"/>
                              <a:gd name="T8" fmla="*/ 0 w 3281"/>
                              <a:gd name="T9" fmla="*/ 405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06">
                                <a:moveTo>
                                  <a:pt x="0" y="405"/>
                                </a:moveTo>
                                <a:lnTo>
                                  <a:pt x="3280" y="40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574"/>
                            <a:ext cx="3278" cy="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7290E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84" w:lineRule="exact"/>
                                <w:ind w:left="0" w:firstLine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B0F0"/>
                                  <w:spacing w:val="-1"/>
                                  <w:sz w:val="18"/>
                                  <w:szCs w:val="18"/>
                                </w:rPr>
                                <w:t>Computer</w:t>
                              </w:r>
                              <w:r>
                                <w:rPr>
                                  <w:color w:val="00B0F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B0F0"/>
                                  <w:spacing w:val="-1"/>
                                  <w:sz w:val="18"/>
                                  <w:szCs w:val="18"/>
                                </w:rPr>
                                <w:t>Skills</w:t>
                              </w:r>
                            </w:p>
                            <w:p w14:paraId="22CED3E2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73A337C0" w14:textId="77777777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ind w:right="326"/>
                              </w:pPr>
                              <w:r>
                                <w:rPr>
                                  <w:spacing w:val="-1"/>
                                </w:rPr>
                                <w:t>Good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knowledge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Microsoft</w:t>
                              </w:r>
                              <w:r>
                                <w:rPr>
                                  <w:spacing w:val="2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Office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Applications</w:t>
                              </w:r>
                            </w:p>
                            <w:p w14:paraId="579EB8DC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7F26B05A" w14:textId="2F9151EE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ind w:right="105"/>
                              </w:pPr>
                              <w:r>
                                <w:rPr>
                                  <w:spacing w:val="-1"/>
                                </w:rPr>
                                <w:t>Hardware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626491">
                                <w:rPr>
                                  <w:spacing w:val="-1"/>
                                </w:rPr>
                                <w:t>Networking</w:t>
                              </w:r>
                              <w:r w:rsidR="00626491">
                                <w:t xml:space="preserve"> </w:t>
                              </w:r>
                              <w:r w:rsidR="00626491">
                                <w:rPr>
                                  <w:spacing w:val="44"/>
                                </w:rPr>
                                <w:t>(</w:t>
                              </w:r>
                              <w:r>
                                <w:t>A</w:t>
                              </w:r>
                              <w:r>
                                <w:rPr>
                                  <w:position w:val="6"/>
                                  <w:sz w:val="13"/>
                                  <w:szCs w:val="13"/>
                                </w:rPr>
                                <w:t>+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29"/>
                                  <w:w w:val="99"/>
                                </w:rPr>
                                <w:t xml:space="preserve"> </w:t>
                              </w:r>
                              <w:r>
                                <w:t>N</w:t>
                              </w:r>
                              <w:r>
                                <w:rPr>
                                  <w:position w:val="6"/>
                                  <w:sz w:val="13"/>
                                  <w:szCs w:val="13"/>
                                </w:rPr>
                                <w:t>+</w:t>
                              </w:r>
                              <w:r>
                                <w:t>)</w:t>
                              </w:r>
                            </w:p>
                            <w:p w14:paraId="0A486422" w14:textId="77777777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  <w:tab w:val="left" w:pos="1490"/>
                                  <w:tab w:val="left" w:pos="2558"/>
                                </w:tabs>
                                <w:kinsoku w:val="0"/>
                                <w:overflowPunct w:val="0"/>
                                <w:spacing w:before="169" w:line="260" w:lineRule="atLeast"/>
                              </w:pPr>
                              <w:r>
                                <w:rPr>
                                  <w:spacing w:val="-1"/>
                                  <w:w w:val="95"/>
                                </w:rPr>
                                <w:t>Microsoft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ab/>
                                <w:t>Certified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</w:rPr>
                                <w:t>Solution</w:t>
                              </w:r>
                              <w:r>
                                <w:rPr>
                                  <w:spacing w:val="38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Expert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(MCSE)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3031"/>
                            <a:ext cx="8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935FF" w14:textId="77777777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line="199" w:lineRule="exact"/>
                              </w:pPr>
                              <w:r>
                                <w:rPr>
                                  <w:w w:val="99"/>
                                </w:rPr>
                                <w:t>Cisco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3031"/>
                            <a:ext cx="74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BF2B4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rPr>
                                  <w:spacing w:val="-1"/>
                                </w:rPr>
                                <w:t>Certified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077" y="3031"/>
                            <a:ext cx="73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F5574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rPr>
                                  <w:w w:val="95"/>
                                </w:rPr>
                                <w:t>Network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295"/>
                            <a:ext cx="1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D80E0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rPr>
                                  <w:spacing w:val="-1"/>
                                </w:rPr>
                                <w:t>Associate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(CCNA)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3760"/>
                            <a:ext cx="15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4C8E4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  <w:rPr>
                                  <w:rFonts w:ascii="Wingdings" w:hAnsi="Wingdings" w:cs="Wingdings"/>
                                </w:rPr>
                              </w:pPr>
                              <w:r>
                                <w:rPr>
                                  <w:rFonts w:ascii="Wingdings" w:hAnsi="Wingdings" w:cs="Wingdings"/>
                                  <w:w w:val="95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760"/>
                            <a:ext cx="1887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4069F" w14:textId="77777777" w:rsidR="00AC796C" w:rsidRDefault="00AC796C">
                              <w:pPr>
                                <w:pStyle w:val="BodyText"/>
                                <w:tabs>
                                  <w:tab w:val="left" w:pos="597"/>
                                  <w:tab w:val="left" w:pos="1142"/>
                                </w:tabs>
                                <w:kinsoku w:val="0"/>
                                <w:overflowPunct w:val="0"/>
                                <w:spacing w:line="204" w:lineRule="exact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95"/>
                                </w:rPr>
                                <w:t>Red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ab/>
                                <w:t>Hat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</w:rPr>
                                <w:t>Certified</w:t>
                              </w:r>
                            </w:p>
                            <w:p w14:paraId="36BEF321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34" w:line="225" w:lineRule="exact"/>
                                <w:ind w:left="0" w:firstLine="0"/>
                              </w:pPr>
                              <w:r>
                                <w:rPr>
                                  <w:spacing w:val="-1"/>
                                </w:rPr>
                                <w:t>(RHCE)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0" y="3760"/>
                            <a:ext cx="8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66C53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</w:pPr>
                              <w:r>
                                <w:rPr>
                                  <w:w w:val="95"/>
                                </w:rPr>
                                <w:t>Engineer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4497"/>
                            <a:ext cx="3035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5077D" w14:textId="77777777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line="204" w:lineRule="exact"/>
                              </w:pPr>
                              <w:r>
                                <w:rPr>
                                  <w:spacing w:val="-1"/>
                                </w:rPr>
                                <w:t>Check Point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Certified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Security</w:t>
                              </w:r>
                            </w:p>
                            <w:p w14:paraId="660D4290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left="360" w:firstLine="0"/>
                              </w:pPr>
                              <w:r>
                                <w:rPr>
                                  <w:spacing w:val="-1"/>
                                </w:rPr>
                                <w:t>Administrator</w:t>
                              </w:r>
                            </w:p>
                            <w:p w14:paraId="25BF8DC4" w14:textId="77777777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  <w:tab w:val="left" w:pos="1207"/>
                                  <w:tab w:val="left" w:pos="2301"/>
                                </w:tabs>
                                <w:kinsoku w:val="0"/>
                                <w:overflowPunct w:val="0"/>
                                <w:spacing w:before="70" w:line="250" w:lineRule="auto"/>
                              </w:pPr>
                              <w:r>
                                <w:rPr>
                                  <w:w w:val="95"/>
                                </w:rPr>
                                <w:t>Cisco</w:t>
                              </w:r>
                              <w:r>
                                <w:rPr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Certified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</w:rPr>
                                <w:t>Network</w:t>
                              </w:r>
                              <w:r>
                                <w:rPr>
                                  <w:spacing w:val="3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Professional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t>(CCNP)</w:t>
                              </w:r>
                            </w:p>
                            <w:p w14:paraId="40AE70EB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</w:pPr>
                            </w:p>
                            <w:p w14:paraId="7F2EC39B" w14:textId="77777777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before="120" w:line="277" w:lineRule="auto"/>
                                <w:ind w:right="298"/>
                              </w:pPr>
                              <w:r>
                                <w:rPr>
                                  <w:spacing w:val="-1"/>
                                </w:rPr>
                                <w:t>Information</w:t>
                              </w:r>
                              <w:r>
                                <w:rPr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Technology</w:t>
                              </w:r>
                              <w:r>
                                <w:rPr>
                                  <w:spacing w:val="3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Infrastructure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Library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(ITIL)</w:t>
                              </w:r>
                            </w:p>
                            <w:p w14:paraId="40130227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2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34465AED" w14:textId="77777777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ind w:right="250"/>
                              </w:pPr>
                              <w:r>
                                <w:rPr>
                                  <w:spacing w:val="-1"/>
                                </w:rPr>
                                <w:t>Basics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Programming</w:t>
                              </w:r>
                              <w:r>
                                <w:rPr>
                                  <w:spacing w:val="28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Languages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VB,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SQL.HTML</w:t>
                              </w:r>
                            </w:p>
                            <w:p w14:paraId="0A1AF7E3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47A4855F" w14:textId="22D3B34D" w:rsidR="00AC796C" w:rsidRDefault="00627845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line="225" w:lineRule="exact"/>
                                <w:ind w:left="359" w:hanging="359"/>
                              </w:pPr>
                              <w:r>
                                <w:rPr>
                                  <w:spacing w:val="-1"/>
                                </w:rPr>
                                <w:t>Tally. ERP</w:t>
                              </w:r>
                              <w:r w:rsidR="00AC796C">
                                <w:rPr>
                                  <w:spacing w:val="-9"/>
                                </w:rPr>
                                <w:t xml:space="preserve"> </w:t>
                              </w:r>
                              <w:r w:rsidR="00AC796C"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7894"/>
                            <a:ext cx="2348" cy="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77A32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84" w:lineRule="exact"/>
                                <w:ind w:left="28" w:firstLine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  <w:sz w:val="18"/>
                                  <w:szCs w:val="18"/>
                                </w:rPr>
                                <w:t>Area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  <w:sz w:val="18"/>
                                  <w:szCs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  <w:sz w:val="18"/>
                                  <w:szCs w:val="18"/>
                                </w:rPr>
                                <w:t>Interest</w:t>
                              </w:r>
                            </w:p>
                            <w:p w14:paraId="6A27D42F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15041161" w14:textId="23F559B5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ind w:hanging="359"/>
                              </w:pPr>
                              <w:r>
                                <w:rPr>
                                  <w:spacing w:val="-1"/>
                                </w:rPr>
                                <w:t>IT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 w:rsidR="00EF3D4E">
                                <w:rPr>
                                  <w:spacing w:val="-1"/>
                                </w:rPr>
                                <w:t xml:space="preserve">Manager </w:t>
                              </w:r>
                            </w:p>
                            <w:p w14:paraId="581B64D8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2DF88B8F" w14:textId="77777777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ind w:hanging="359"/>
                              </w:pPr>
                              <w:r>
                                <w:rPr>
                                  <w:spacing w:val="-1"/>
                                </w:rPr>
                                <w:t>CISO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&amp;CCSO</w:t>
                              </w:r>
                            </w:p>
                            <w:p w14:paraId="330EC5AA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58C1E6FE" w14:textId="77777777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ind w:hanging="359"/>
                              </w:pPr>
                              <w:r>
                                <w:rPr>
                                  <w:spacing w:val="-1"/>
                                </w:rPr>
                                <w:t>Desktop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</w:p>
                            <w:p w14:paraId="21C78F1E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7FCA3A80" w14:textId="77777777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ind w:hanging="359"/>
                              </w:pPr>
                              <w:r>
                                <w:rPr>
                                  <w:spacing w:val="-1"/>
                                </w:rPr>
                                <w:t>System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Administration</w:t>
                              </w:r>
                            </w:p>
                            <w:p w14:paraId="0C334115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25546A6B" w14:textId="77777777" w:rsidR="00AC796C" w:rsidRDefault="00AC796C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line="225" w:lineRule="exact"/>
                                <w:ind w:hanging="359"/>
                              </w:pPr>
                              <w:r>
                                <w:rPr>
                                  <w:spacing w:val="-1"/>
                                </w:rPr>
                                <w:t>IT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Sales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&amp;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10851"/>
                            <a:ext cx="98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3B020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80" w:lineRule="exact"/>
                                <w:ind w:left="0" w:firstLine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  <w:spacing w:val="-1"/>
                                  <w:sz w:val="18"/>
                                  <w:szCs w:val="18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11613"/>
                            <a:ext cx="3279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A5A2D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204" w:lineRule="exact"/>
                                <w:ind w:left="0" w:firstLine="0"/>
                                <w:jc w:val="both"/>
                              </w:pPr>
                              <w:r>
                                <w:rPr>
                                  <w:spacing w:val="-1"/>
                                </w:rPr>
                                <w:t>Taking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above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mentioned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</w:p>
                            <w:p w14:paraId="76525A98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115" w:line="359" w:lineRule="auto"/>
                                <w:ind w:left="0" w:firstLine="0"/>
                                <w:jc w:val="both"/>
                              </w:pPr>
                              <w:r>
                                <w:rPr>
                                  <w:spacing w:val="-1"/>
                                </w:rPr>
                                <w:t>are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correct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to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best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my</w:t>
                              </w:r>
                              <w:r>
                                <w:rPr>
                                  <w:spacing w:val="2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knowledge,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if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am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given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chance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to</w:t>
                              </w:r>
                              <w:r>
                                <w:rPr>
                                  <w:spacing w:val="34"/>
                                  <w:w w:val="99"/>
                                </w:rPr>
                                <w:t xml:space="preserve"> </w:t>
                              </w:r>
                              <w:r>
                                <w:t>serve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esteemed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organization,</w:t>
                              </w:r>
                              <w:r>
                                <w:rPr>
                                  <w:spacing w:val="31"/>
                                  <w:w w:val="99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assure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my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best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at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all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times</w:t>
                              </w:r>
                            </w:p>
                            <w:p w14:paraId="506A68C9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before="4" w:line="225" w:lineRule="exact"/>
                                <w:ind w:left="0" w:firstLine="0"/>
                                <w:jc w:val="both"/>
                              </w:pP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levels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14110"/>
                            <a:ext cx="252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9AAD1" w14:textId="77777777" w:rsidR="00AC796C" w:rsidRDefault="00AC796C">
                              <w:pPr>
                                <w:pStyle w:val="BodyText"/>
                                <w:kinsoku w:val="0"/>
                                <w:overflowPunct w:val="0"/>
                                <w:spacing w:line="180" w:lineRule="exact"/>
                                <w:ind w:left="0" w:firstLine="0"/>
                                <w:rPr>
                                  <w:spacing w:val="-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(ADARSH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SHANKARANPATH)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73D9F39" id="Group 78" o:spid="_x0000_s1094" style="position:absolute;margin-left:18pt;margin-top:7.05pt;width:181.1pt;height:784pt;z-index:-251662848;mso-position-horizontal-relative:page;mso-position-vertical-relative:page" coordorigin="360,141" coordsize="3622,15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" o:allowincell="f">
                <v:shape id="Freeform 79" o:spid="_x0000_s1095" style="position:absolute;left:360;top:141;width:3622;height:15680;visibility:visible;mso-wrap-style:square;v-text-anchor:top" coordsize="3622,1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" path="m,15679r3621,l3621,,,,,15679xe" fillcolor="#e6e6e6" stroked="f">
                  <v:path arrowok="t" o:connecttype="custom" o:connectlocs="0,15679;3621,15679;3621,0;0,0;0,15679" o:connectangles="0,0,0,0,0"/>
                </v:shape>
                <v:shape id="Freeform 80" o:spid="_x0000_s1096" style="position:absolute;left:530;top:141;width:3281;height:408;visibility:visible;mso-wrap-style:square;v-text-anchor:top" coordsize="328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" path="m,407r3280,l3280,,,,,407xe" fillcolor="#e6e6e6" stroked="f">
                  <v:path arrowok="t" o:connecttype="custom" o:connectlocs="0,407;3280,407;3280,0;0,0;0,407" o:connectangles="0,0,0,0,0"/>
                </v:shape>
                <v:shape id="Freeform 81" o:spid="_x0000_s1097" style="position:absolute;left:530;top:549;width:3281;height:406;visibility:visible;mso-wrap-style:square;v-text-anchor:top" coordsize="3281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" path="m,405r3280,l3280,,,,,405xe" fillcolor="#e6e6e6" stroked="f">
                  <v:path arrowok="t" o:connecttype="custom" o:connectlocs="0,405;3280,405;3280,0;0,0;0,405" o:connectangles="0,0,0,0,0"/>
                </v:shape>
                <v:shape id="Freeform 82" o:spid="_x0000_s1098" style="position:absolute;left:530;top:745;width:1260;height:20;visibility:visible;mso-wrap-style:square;v-text-anchor:top" coordsize="12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" path="m,l1260,e" filled="f" strokecolor="#00b0f0" strokeweight=".24658mm">
                  <v:path arrowok="t" o:connecttype="custom" o:connectlocs="0,0;1260,0" o:connectangles="0,0"/>
                </v:shape>
                <v:shape id="Freeform 83" o:spid="_x0000_s1099" style="position:absolute;left:530;top:955;width:3281;height:231;visibility:visible;mso-wrap-style:square;v-text-anchor:top" coordsize="32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" path="m,230r3280,l3280,,,,,230xe" fillcolor="#e6e6e6" stroked="f">
                  <v:path arrowok="t" o:connecttype="custom" o:connectlocs="0,230;3280,230;3280,0;0,0;0,230" o:connectangles="0,0,0,0,0"/>
                </v:shape>
                <v:shape id="Freeform 84" o:spid="_x0000_s1100" style="position:absolute;left:530;top:1185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85" o:spid="_x0000_s1101" style="position:absolute;left:530;top:1615;width:3281;height:231;visibility:visible;mso-wrap-style:square;v-text-anchor:top" coordsize="32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" path="m,230r3280,l3280,,,,,230xe" fillcolor="#e6e6e6" stroked="f">
                  <v:path arrowok="t" o:connecttype="custom" o:connectlocs="0,230;3280,230;3280,0;0,0;0,230" o:connectangles="0,0,0,0,0"/>
                </v:shape>
                <v:shape id="Freeform 86" o:spid="_x0000_s1102" style="position:absolute;left:530;top:1845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" path="m,429r3280,l3280,,,,,429xe" fillcolor="#e6e6e6" stroked="f">
                  <v:path arrowok="t" o:connecttype="custom" o:connectlocs="0,429;3280,429;3280,0;0,0;0,429" o:connectangles="0,0,0,0,0"/>
                </v:shape>
                <v:shape id="Freeform 87" o:spid="_x0000_s1103" style="position:absolute;left:530;top:2275;width:3281;height:264;visibility:visible;mso-wrap-style:square;v-text-anchor:top" coordsize="32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" path="m,264r3280,l3280,,,,,264xe" fillcolor="#e6e6e6" stroked="f">
                  <v:path arrowok="t" o:connecttype="custom" o:connectlocs="0,264;3280,264;3280,0;0,0;0,264" o:connectangles="0,0,0,0,0"/>
                </v:shape>
                <v:shape id="Freeform 88" o:spid="_x0000_s1104" style="position:absolute;left:530;top:2539;width:3281;height:466;visibility:visible;mso-wrap-style:square;v-text-anchor:top" coordsize="328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" path="m,465r3280,l3280,,,,,465xe" fillcolor="#e6e6e6" stroked="f">
                  <v:path arrowok="t" o:connecttype="custom" o:connectlocs="0,465;3280,465;3280,0;0,0;0,465" o:connectangles="0,0,0,0,0"/>
                </v:shape>
                <v:shape id="Freeform 89" o:spid="_x0000_s1105" style="position:absolute;left:530;top:3004;width:3281;height:264;visibility:visible;mso-wrap-style:square;v-text-anchor:top" coordsize="32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" path="m,264r3280,l3280,,,,,264xe" fillcolor="#e6e6e6" stroked="f">
                  <v:path arrowok="t" o:connecttype="custom" o:connectlocs="0,264;3280,264;3280,0;0,0;0,264" o:connectangles="0,0,0,0,0"/>
                </v:shape>
                <v:shape id="Freeform 90" o:spid="_x0000_s1106" style="position:absolute;left:530;top:3268;width:3281;height:466;visibility:visible;mso-wrap-style:square;v-text-anchor:top" coordsize="328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" path="m,465r3280,l3280,,,,,465xe" fillcolor="#e6e6e6" stroked="f">
                  <v:path arrowok="t" o:connecttype="custom" o:connectlocs="0,465;3280,465;3280,0;0,0;0,465" o:connectangles="0,0,0,0,0"/>
                </v:shape>
                <v:shape id="Freeform 91" o:spid="_x0000_s1107" style="position:absolute;left:530;top:3734;width:3281;height:264;visibility:visible;mso-wrap-style:square;v-text-anchor:top" coordsize="32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" path="m,264r3280,l3280,,,,,264xe" fillcolor="#e6e6e6" stroked="f">
                  <v:path arrowok="t" o:connecttype="custom" o:connectlocs="0,264;3280,264;3280,0;0,0;0,264" o:connectangles="0,0,0,0,0"/>
                </v:shape>
                <v:shape id="Freeform 92" o:spid="_x0000_s1108" style="position:absolute;left:530;top:3998;width:3281;height:464;visibility:visible;mso-wrap-style:square;v-text-anchor:top" coordsize="328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" path="m,463r3280,l3280,,,,,463xe" fillcolor="#e6e6e6" stroked="f">
                  <v:path arrowok="t" o:connecttype="custom" o:connectlocs="0,463;3280,463;3280,0;0,0;0,463" o:connectangles="0,0,0,0,0"/>
                </v:shape>
                <v:shape id="Freeform 93" o:spid="_x0000_s1109" style="position:absolute;left:530;top:4461;width:3281;height:240;visibility:visible;mso-wrap-style:square;v-text-anchor:top" coordsize="328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" path="m,240r3280,l3280,,,,,240xe" fillcolor="#e6e6e6" stroked="f">
                  <v:path arrowok="t" o:connecttype="custom" o:connectlocs="0,240;3280,240;3280,0;0,0;0,240" o:connectangles="0,0,0,0,0"/>
                </v:shape>
                <v:shape id="Freeform 94" o:spid="_x0000_s1110" style="position:absolute;left:530;top:4701;width:3281;height:300;visibility:visible;mso-wrap-style:square;v-text-anchor:top" coordsize="328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" path="m,300r3280,l3280,,,,,300xe" fillcolor="#e6e6e6" stroked="f">
                  <v:path arrowok="t" o:connecttype="custom" o:connectlocs="0,300;3280,300;3280,0;0,0;0,300" o:connectangles="0,0,0,0,0"/>
                </v:shape>
                <v:shape id="Freeform 95" o:spid="_x0000_s1111" style="position:absolute;left:530;top:5001;width:3281;height:240;visibility:visible;mso-wrap-style:square;v-text-anchor:top" coordsize="328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" path="m,240r3280,l3280,,,,,240xe" fillcolor="#e6e6e6" stroked="f">
                  <v:path arrowok="t" o:connecttype="custom" o:connectlocs="0,240;3280,240;3280,0;0,0;0,240" o:connectangles="0,0,0,0,0"/>
                </v:shape>
                <v:shape id="Freeform 96" o:spid="_x0000_s1112" style="position:absolute;left:530;top:5241;width:3281;height:300;visibility:visible;mso-wrap-style:square;v-text-anchor:top" coordsize="328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" path="m,300r3280,l3280,,,,,300xe" fillcolor="#e6e6e6" stroked="f">
                  <v:path arrowok="t" o:connecttype="custom" o:connectlocs="0,300;3280,300;3280,0;0,0;0,300" o:connectangles="0,0,0,0,0"/>
                </v:shape>
                <v:shape id="Freeform 97" o:spid="_x0000_s1113" style="position:absolute;left:530;top:5541;width:3281;height:300;visibility:visible;mso-wrap-style:square;v-text-anchor:top" coordsize="328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" path="m,300r3280,l3280,,,,,300xe" fillcolor="#e6e6e6" stroked="f">
                  <v:path arrowok="t" o:connecttype="custom" o:connectlocs="0,300;3280,300;3280,0;0,0;0,300" o:connectangles="0,0,0,0,0"/>
                </v:shape>
                <v:shape id="Freeform 98" o:spid="_x0000_s1114" style="position:absolute;left:530;top:5841;width:3281;height:267;visibility:visible;mso-wrap-style:square;v-text-anchor:top" coordsize="328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" path="m,266r3280,l3280,,,,,266xe" fillcolor="#e6e6e6" stroked="f">
                  <v:path arrowok="t" o:connecttype="custom" o:connectlocs="0,266;3280,266;3280,0;0,0;0,266" o:connectangles="0,0,0,0,0"/>
                </v:shape>
                <v:shape id="Freeform 99" o:spid="_x0000_s1115" style="position:absolute;left:530;top:6108;width:3281;height:464;visibility:visible;mso-wrap-style:square;v-text-anchor:top" coordsize="328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" path="m,463r3280,l3280,,,,,463xe" fillcolor="#e6e6e6" stroked="f">
                  <v:path arrowok="t" o:connecttype="custom" o:connectlocs="0,463;3280,463;3280,0;0,0;0,463" o:connectangles="0,0,0,0,0"/>
                </v:shape>
                <v:shape id="Freeform 100" o:spid="_x0000_s1116" style="position:absolute;left:530;top:6571;width:3281;height:231;visibility:visible;mso-wrap-style:square;v-text-anchor:top" coordsize="32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" path="m,230r3280,l3280,,,,,230xe" fillcolor="#e6e6e6" stroked="f">
                  <v:path arrowok="t" o:connecttype="custom" o:connectlocs="0,230;3280,230;3280,0;0,0;0,230" o:connectangles="0,0,0,0,0"/>
                </v:shape>
                <v:shape id="Freeform 101" o:spid="_x0000_s1117" style="position:absolute;left:530;top:6801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" path="m,429r3280,l3280,,,,,429xe" fillcolor="#e6e6e6" stroked="f">
                  <v:path arrowok="t" o:connecttype="custom" o:connectlocs="0,429;3280,429;3280,0;0,0;0,429" o:connectangles="0,0,0,0,0"/>
                </v:shape>
                <v:shape id="Freeform 102" o:spid="_x0000_s1118" style="position:absolute;left:530;top:7231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" path="m,429r3280,l3280,,,,,429xe" fillcolor="#e6e6e6" stroked="f">
                  <v:path arrowok="t" o:connecttype="custom" o:connectlocs="0,429;3280,429;3280,0;0,0;0,429" o:connectangles="0,0,0,0,0"/>
                </v:shape>
                <v:shape id="Freeform 103" o:spid="_x0000_s1119" style="position:absolute;left:530;top:7660;width:3281;height:209;visibility:visible;mso-wrap-style:square;v-text-anchor:top" coordsize="328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" path="m,208r3280,l3280,,,,,208xe" fillcolor="#e6e6e6" stroked="f">
                  <v:path arrowok="t" o:connecttype="custom" o:connectlocs="0,208;3280,208;3280,0;0,0;0,208" o:connectangles="0,0,0,0,0"/>
                </v:shape>
                <v:shape id="Freeform 104" o:spid="_x0000_s1120" style="position:absolute;left:530;top:7869;width:3281;height:406;visibility:visible;mso-wrap-style:square;v-text-anchor:top" coordsize="3281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" path="m,405r3280,l3280,,,,,405xe" fillcolor="#e6e6e6" stroked="f">
                  <v:path arrowok="t" o:connecttype="custom" o:connectlocs="0,405;3280,405;3280,0;0,0;0,405" o:connectangles="0,0,0,0,0"/>
                </v:shape>
                <v:shape id="Freeform 105" o:spid="_x0000_s1121" style="position:absolute;left:530;top:8068;width:1352;height:20;visibility:visible;mso-wrap-style:square;v-text-anchor:top" coordsize="13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" path="m,l1351,e" filled="f" strokecolor="#00b0f0" strokeweight=".37392mm">
                  <v:path arrowok="t" o:connecttype="custom" o:connectlocs="0,0;1351,0" o:connectangles="0,0"/>
                </v:shape>
                <v:shape id="Freeform 106" o:spid="_x0000_s1122" style="position:absolute;left:530;top:8275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" path="m,429r3280,l3280,,,,,429xe" fillcolor="#e6e6e6" stroked="f">
                  <v:path arrowok="t" o:connecttype="custom" o:connectlocs="0,429;3280,429;3280,0;0,0;0,429" o:connectangles="0,0,0,0,0"/>
                </v:shape>
                <v:shape id="Freeform 107" o:spid="_x0000_s1123" style="position:absolute;left:530;top:8704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" path="m,429r3280,l3280,,,,,429xe" fillcolor="#e6e6e6" stroked="f">
                  <v:path arrowok="t" o:connecttype="custom" o:connectlocs="0,429;3280,429;3280,0;0,0;0,429" o:connectangles="0,0,0,0,0"/>
                </v:shape>
                <v:shape id="Freeform 108" o:spid="_x0000_s1124" style="position:absolute;left:530;top:9134;width:3281;height:432;visibility:visible;mso-wrap-style:square;v-text-anchor:top" coordsize="3281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" path="m,432r3280,l3280,,,,,432xe" fillcolor="#e6e6e6" stroked="f">
                  <v:path arrowok="t" o:connecttype="custom" o:connectlocs="0,432;3280,432;3280,0;0,0;0,432" o:connectangles="0,0,0,0,0"/>
                </v:shape>
                <v:shape id="Freeform 109" o:spid="_x0000_s1125" style="position:absolute;left:530;top:9566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" path="m,429r3280,l3280,,,,,429xe" fillcolor="#e6e6e6" stroked="f">
                  <v:path arrowok="t" o:connecttype="custom" o:connectlocs="0,429;3280,429;3280,0;0,0;0,429" o:connectangles="0,0,0,0,0"/>
                </v:shape>
                <v:shape id="Freeform 110" o:spid="_x0000_s1126" style="position:absolute;left:530;top:9995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" path="m,429r3280,l3280,,,,,429xe" fillcolor="#e6e6e6" stroked="f">
                  <v:path arrowok="t" o:connecttype="custom" o:connectlocs="0,429;3280,429;3280,0;0,0;0,429" o:connectangles="0,0,0,0,0"/>
                </v:shape>
                <v:shape id="Freeform 111" o:spid="_x0000_s1127" style="position:absolute;left:530;top:10425;width:3281;height:401;visibility:visible;mso-wrap-style:square;v-text-anchor:top" coordsize="328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" path="m,400r3280,l3280,,,,,400xe" fillcolor="#e6e6e6" stroked="f">
                  <v:path arrowok="t" o:connecttype="custom" o:connectlocs="0,400;3280,400;3280,0;0,0;0,400" o:connectangles="0,0,0,0,0"/>
                </v:shape>
                <v:shape id="Freeform 112" o:spid="_x0000_s1128" style="position:absolute;left:530;top:10826;width:3281;height:408;visibility:visible;mso-wrap-style:square;v-text-anchor:top" coordsize="328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" path="m,408r3280,l3280,,,,,408xe" fillcolor="#e6e6e6" stroked="f">
                  <v:path arrowok="t" o:connecttype="custom" o:connectlocs="0,408;3280,408;3280,0;0,0;0,408" o:connectangles="0,0,0,0,0"/>
                </v:shape>
                <v:shape id="Freeform 113" o:spid="_x0000_s1129" style="position:absolute;left:530;top:11025;width:982;height:20;visibility:visible;mso-wrap-style:square;v-text-anchor:top" coordsize="9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" path="m,l981,e" filled="f" strokecolor="#00b0f0" strokeweight="1.06pt">
                  <v:path arrowok="t" o:connecttype="custom" o:connectlocs="0,0;981,0" o:connectangles="0,0"/>
                </v:shape>
                <v:shape id="Freeform 114" o:spid="_x0000_s1130" style="position:absolute;left:530;top:11234;width:3281;height:353;visibility:visible;mso-wrap-style:square;v-text-anchor:top" coordsize="328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" path="m,352r3280,l3280,,,,,352xe" fillcolor="#e6e6e6" stroked="f">
                  <v:path arrowok="t" o:connecttype="custom" o:connectlocs="0,352;3280,352;3280,0;0,0;0,352" o:connectangles="0,0,0,0,0"/>
                </v:shape>
                <v:shape id="Freeform 115" o:spid="_x0000_s1131" style="position:absolute;left:530;top:11587;width:3281;height:346;visibility:visible;mso-wrap-style:square;v-text-anchor:top" coordsize="32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" path="m,345r3280,l3280,,,,,345xe" fillcolor="#e6e6e6" stroked="f">
                  <v:path arrowok="t" o:connecttype="custom" o:connectlocs="0,345;3280,345;3280,0;0,0;0,345" o:connectangles="0,0,0,0,0"/>
                </v:shape>
                <v:shape id="Freeform 116" o:spid="_x0000_s1132" style="position:absolute;left:530;top:11932;width:3281;height:346;visibility:visible;mso-wrap-style:square;v-text-anchor:top" coordsize="32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" path="m,345r3280,l3280,,,,,345xe" fillcolor="#e6e6e6" stroked="f">
                  <v:path arrowok="t" o:connecttype="custom" o:connectlocs="0,345;3280,345;3280,0;0,0;0,345" o:connectangles="0,0,0,0,0"/>
                </v:shape>
                <v:shape id="Freeform 117" o:spid="_x0000_s1133" style="position:absolute;left:530;top:12278;width:3281;height:346;visibility:visible;mso-wrap-style:square;v-text-anchor:top" coordsize="32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" path="m,345r3280,l3280,,,,,345xe" fillcolor="#e6e6e6" stroked="f">
                  <v:path arrowok="t" o:connecttype="custom" o:connectlocs="0,345;3280,345;3280,0;0,0;0,345" o:connectangles="0,0,0,0,0"/>
                </v:shape>
                <v:shape id="Freeform 118" o:spid="_x0000_s1134" style="position:absolute;left:530;top:12624;width:3281;height:344;visibility:visible;mso-wrap-style:square;v-text-anchor:top" coordsize="328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" path="m,343r3280,l3280,,,,,343xe" fillcolor="#e6e6e6" stroked="f">
                  <v:path arrowok="t" o:connecttype="custom" o:connectlocs="0,343;3280,343;3280,0;0,0;0,343" o:connectangles="0,0,0,0,0"/>
                </v:shape>
                <v:shape id="Freeform 119" o:spid="_x0000_s1135" style="position:absolute;left:530;top:12967;width:3281;height:346;visibility:visible;mso-wrap-style:square;v-text-anchor:top" coordsize="32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" path="m,345r3280,l3280,,,,,345xe" fillcolor="#e6e6e6" stroked="f">
                  <v:path arrowok="t" o:connecttype="custom" o:connectlocs="0,345;3280,345;3280,0;0,0;0,345" o:connectangles="0,0,0,0,0"/>
                </v:shape>
                <v:shape id="Freeform 120" o:spid="_x0000_s1136" style="position:absolute;left:530;top:13312;width:3281;height:466;visibility:visible;mso-wrap-style:square;v-text-anchor:top" coordsize="328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" path="m,465r3280,l3280,,,,,465xe" fillcolor="#e6e6e6" stroked="f">
                  <v:path arrowok="t" o:connecttype="custom" o:connectlocs="0,465;3280,465;3280,0;0,0;0,465" o:connectangles="0,0,0,0,0"/>
                </v:shape>
                <v:shape id="Freeform 121" o:spid="_x0000_s1137" style="position:absolute;left:530;top:13778;width:3281;height:310;visibility:visible;mso-wrap-style:square;v-text-anchor:top" coordsize="328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" path="m,309r3280,l3280,,,,,309xe" fillcolor="#e6e6e6" stroked="f">
                  <v:path arrowok="t" o:connecttype="custom" o:connectlocs="0,309;3280,309;3280,0;0,0;0,309" o:connectangles="0,0,0,0,0"/>
                </v:shape>
                <v:shape id="Freeform 122" o:spid="_x0000_s1138" style="position:absolute;left:530;top:14087;width:3281;height:432;visibility:visible;mso-wrap-style:square;v-text-anchor:top" coordsize="3281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" path="m,432r3280,l3280,,,,,432xe" fillcolor="#e6e6e6" stroked="f">
                  <v:path arrowok="t" o:connecttype="custom" o:connectlocs="0,432;3280,432;3280,0;0,0;0,432" o:connectangles="0,0,0,0,0"/>
                </v:shape>
                <v:shape id="Freeform 123" o:spid="_x0000_s1139" style="position:absolute;left:530;top:14520;width:3281;height:406;visibility:visible;mso-wrap-style:square;v-text-anchor:top" coordsize="3281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" path="m,405r3280,l3280,,,,,405xe" fillcolor="#e6e6e6" stroked="f">
                  <v:path arrowok="t" o:connecttype="custom" o:connectlocs="0,405;3280,405;3280,0;0,0;0,405" o:connectangles="0,0,0,0,0"/>
                </v:shape>
                <v:shape id="Text Box 124" o:spid="_x0000_s1140" type="#_x0000_t202" style="position:absolute;left:530;top:574;width:3278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857290E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84" w:lineRule="exact"/>
                          <w:ind w:left="0" w:firstLine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B0F0"/>
                            <w:spacing w:val="-1"/>
                            <w:sz w:val="18"/>
                            <w:szCs w:val="18"/>
                          </w:rPr>
                          <w:t>Computer</w:t>
                        </w:r>
                        <w:r>
                          <w:rPr>
                            <w:color w:val="00B0F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0B0F0"/>
                            <w:spacing w:val="-1"/>
                            <w:sz w:val="18"/>
                            <w:szCs w:val="18"/>
                          </w:rPr>
                          <w:t>Skills</w:t>
                        </w:r>
                      </w:p>
                      <w:p w14:paraId="22CED3E2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73A337C0" w14:textId="77777777" w:rsidR="00AC796C" w:rsidRDefault="00AC796C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ind w:right="326"/>
                        </w:pPr>
                        <w:r>
                          <w:rPr>
                            <w:spacing w:val="-1"/>
                          </w:rPr>
                          <w:t>Good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knowledge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Microsoft</w:t>
                        </w:r>
                        <w:r>
                          <w:rPr>
                            <w:spacing w:val="25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Office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Applications</w:t>
                        </w:r>
                      </w:p>
                      <w:p w14:paraId="579EB8DC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7F26B05A" w14:textId="2F9151EE" w:rsidR="00AC796C" w:rsidRDefault="00AC796C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ind w:right="105"/>
                        </w:pPr>
                        <w:r>
                          <w:rPr>
                            <w:spacing w:val="-1"/>
                          </w:rPr>
                          <w:t>Hardware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="00626491">
                          <w:rPr>
                            <w:spacing w:val="-1"/>
                          </w:rPr>
                          <w:t>Networking</w:t>
                        </w:r>
                        <w:r w:rsidR="00626491">
                          <w:t xml:space="preserve"> </w:t>
                        </w:r>
                        <w:r w:rsidR="00626491">
                          <w:rPr>
                            <w:spacing w:val="44"/>
                          </w:rPr>
                          <w:t>(</w:t>
                        </w:r>
                        <w:r>
                          <w:t>A</w:t>
                        </w:r>
                        <w:r>
                          <w:rPr>
                            <w:position w:val="6"/>
                            <w:sz w:val="13"/>
                            <w:szCs w:val="13"/>
                          </w:rPr>
                          <w:t>+</w:t>
                        </w:r>
                        <w:r>
                          <w:t>,</w:t>
                        </w:r>
                        <w:r>
                          <w:rPr>
                            <w:spacing w:val="29"/>
                            <w:w w:val="99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position w:val="6"/>
                            <w:sz w:val="13"/>
                            <w:szCs w:val="13"/>
                          </w:rPr>
                          <w:t>+</w:t>
                        </w:r>
                        <w:r>
                          <w:t>)</w:t>
                        </w:r>
                      </w:p>
                      <w:p w14:paraId="0A486422" w14:textId="77777777" w:rsidR="00AC796C" w:rsidRDefault="00AC796C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  <w:tab w:val="left" w:pos="1490"/>
                            <w:tab w:val="left" w:pos="2558"/>
                          </w:tabs>
                          <w:kinsoku w:val="0"/>
                          <w:overflowPunct w:val="0"/>
                          <w:spacing w:before="169" w:line="260" w:lineRule="atLeast"/>
                        </w:pPr>
                        <w:r>
                          <w:rPr>
                            <w:spacing w:val="-1"/>
                            <w:w w:val="95"/>
                          </w:rPr>
                          <w:t>Microsoft</w:t>
                        </w:r>
                        <w:r>
                          <w:rPr>
                            <w:spacing w:val="-1"/>
                            <w:w w:val="95"/>
                          </w:rPr>
                          <w:tab/>
                          <w:t>Certified</w:t>
                        </w:r>
                        <w:r>
                          <w:rPr>
                            <w:spacing w:val="-1"/>
                            <w:w w:val="95"/>
                          </w:rPr>
                          <w:tab/>
                        </w:r>
                        <w:r>
                          <w:rPr>
                            <w:spacing w:val="-1"/>
                          </w:rPr>
                          <w:t>Solution</w:t>
                        </w:r>
                        <w:r>
                          <w:rPr>
                            <w:spacing w:val="38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Expert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(MCSE)</w:t>
                        </w:r>
                      </w:p>
                    </w:txbxContent>
                  </v:textbox>
                </v:shape>
                <v:shape id="Text Box 125" o:spid="_x0000_s1141" type="#_x0000_t202" style="position:absolute;left:530;top:3031;width:86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388935FF" w14:textId="77777777" w:rsidR="00AC796C" w:rsidRDefault="00AC796C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spacing w:line="199" w:lineRule="exact"/>
                        </w:pPr>
                        <w:r>
                          <w:rPr>
                            <w:w w:val="99"/>
                          </w:rPr>
                          <w:t>Cisco</w:t>
                        </w:r>
                      </w:p>
                    </w:txbxContent>
                  </v:textbox>
                </v:shape>
                <v:shape id="Text Box 126" o:spid="_x0000_s1142" type="#_x0000_t202" style="position:absolute;left:1860;top:3031;width:7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81BF2B4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rPr>
                            <w:spacing w:val="-1"/>
                          </w:rPr>
                          <w:t>Certified</w:t>
                        </w:r>
                      </w:p>
                    </w:txbxContent>
                  </v:textbox>
                </v:shape>
                <v:shape id="Text Box 127" o:spid="_x0000_s1143" type="#_x0000_t202" style="position:absolute;left:3077;top:3031;width:73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12F5574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rPr>
                            <w:w w:val="95"/>
                          </w:rPr>
                          <w:t>Network</w:t>
                        </w:r>
                      </w:p>
                    </w:txbxContent>
                  </v:textbox>
                </v:shape>
                <v:shape id="Text Box 128" o:spid="_x0000_s1144" type="#_x0000_t202" style="position:absolute;left:890;top:3295;width:16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698D80E0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rPr>
                            <w:spacing w:val="-1"/>
                          </w:rPr>
                          <w:t>Associate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(CCNA)</w:t>
                        </w:r>
                      </w:p>
                    </w:txbxContent>
                  </v:textbox>
                </v:shape>
                <v:shape id="Text Box 129" o:spid="_x0000_s1145" type="#_x0000_t202" style="position:absolute;left:530;top:3760;width:1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9B4C8E4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  <w:rPr>
                            <w:rFonts w:ascii="Wingdings" w:hAnsi="Wingdings" w:cs="Wingdings"/>
                          </w:rPr>
                        </w:pPr>
                        <w:r>
                          <w:rPr>
                            <w:rFonts w:ascii="Wingdings" w:hAnsi="Wingdings" w:cs="Wingdings"/>
                            <w:w w:val="95"/>
                          </w:rPr>
                          <w:t>ü</w:t>
                        </w:r>
                      </w:p>
                    </w:txbxContent>
                  </v:textbox>
                </v:shape>
                <v:shape id="Text Box 130" o:spid="_x0000_s1146" type="#_x0000_t202" style="position:absolute;left:890;top:3760;width:188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244069F" w14:textId="77777777" w:rsidR="00AC796C" w:rsidRDefault="00AC796C">
                        <w:pPr>
                          <w:pStyle w:val="BodyText"/>
                          <w:tabs>
                            <w:tab w:val="left" w:pos="597"/>
                            <w:tab w:val="left" w:pos="1142"/>
                          </w:tabs>
                          <w:kinsoku w:val="0"/>
                          <w:overflowPunct w:val="0"/>
                          <w:spacing w:line="204" w:lineRule="exact"/>
                          <w:ind w:left="0" w:firstLine="0"/>
                        </w:pPr>
                        <w:r>
                          <w:rPr>
                            <w:spacing w:val="-1"/>
                            <w:w w:val="95"/>
                          </w:rPr>
                          <w:t>Red</w:t>
                        </w:r>
                        <w:r>
                          <w:rPr>
                            <w:spacing w:val="-1"/>
                            <w:w w:val="95"/>
                          </w:rPr>
                          <w:tab/>
                          <w:t>Hat</w:t>
                        </w:r>
                        <w:r>
                          <w:rPr>
                            <w:spacing w:val="-1"/>
                            <w:w w:val="95"/>
                          </w:rPr>
                          <w:tab/>
                        </w:r>
                        <w:r>
                          <w:rPr>
                            <w:spacing w:val="-1"/>
                          </w:rPr>
                          <w:t>Certified</w:t>
                        </w:r>
                      </w:p>
                      <w:p w14:paraId="36BEF321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34" w:line="225" w:lineRule="exact"/>
                          <w:ind w:left="0" w:firstLine="0"/>
                        </w:pPr>
                        <w:r>
                          <w:rPr>
                            <w:spacing w:val="-1"/>
                          </w:rPr>
                          <w:t>(RHCE)</w:t>
                        </w:r>
                      </w:p>
                    </w:txbxContent>
                  </v:textbox>
                </v:shape>
                <v:shape id="Text Box 131" o:spid="_x0000_s1147" type="#_x0000_t202" style="position:absolute;left:3010;top:3760;width:8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6166C53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</w:pPr>
                        <w:r>
                          <w:rPr>
                            <w:w w:val="95"/>
                          </w:rPr>
                          <w:t>Engineer</w:t>
                        </w:r>
                      </w:p>
                    </w:txbxContent>
                  </v:textbox>
                </v:shape>
                <v:shape id="Text Box 132" o:spid="_x0000_s1148" type="#_x0000_t202" style="position:absolute;left:530;top:4497;width:303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7155077D" w14:textId="77777777" w:rsidR="00AC796C" w:rsidRDefault="00AC796C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spacing w:line="204" w:lineRule="exact"/>
                        </w:pPr>
                        <w:r>
                          <w:rPr>
                            <w:spacing w:val="-1"/>
                          </w:rPr>
                          <w:t>Check Point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Certified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Security</w:t>
                        </w:r>
                      </w:p>
                      <w:p w14:paraId="660D4290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left="360" w:firstLine="0"/>
                        </w:pPr>
                        <w:r>
                          <w:rPr>
                            <w:spacing w:val="-1"/>
                          </w:rPr>
                          <w:t>Administrator</w:t>
                        </w:r>
                      </w:p>
                      <w:p w14:paraId="25BF8DC4" w14:textId="77777777" w:rsidR="00AC796C" w:rsidRDefault="00AC796C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  <w:tab w:val="left" w:pos="1207"/>
                            <w:tab w:val="left" w:pos="2301"/>
                          </w:tabs>
                          <w:kinsoku w:val="0"/>
                          <w:overflowPunct w:val="0"/>
                          <w:spacing w:before="70" w:line="250" w:lineRule="auto"/>
                        </w:pPr>
                        <w:r>
                          <w:rPr>
                            <w:w w:val="95"/>
                          </w:rPr>
                          <w:t>Cisco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spacing w:val="-1"/>
                            <w:w w:val="95"/>
                          </w:rPr>
                          <w:t>Certified</w:t>
                        </w:r>
                        <w:r>
                          <w:rPr>
                            <w:spacing w:val="-1"/>
                            <w:w w:val="95"/>
                          </w:rPr>
                          <w:tab/>
                        </w:r>
                        <w:r>
                          <w:rPr>
                            <w:spacing w:val="-1"/>
                          </w:rPr>
                          <w:t>Network</w:t>
                        </w:r>
                        <w:r>
                          <w:rPr>
                            <w:spacing w:val="30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Professional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t>(CCNP)</w:t>
                        </w:r>
                      </w:p>
                      <w:p w14:paraId="40AE70EB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</w:pPr>
                      </w:p>
                      <w:p w14:paraId="7F2EC39B" w14:textId="77777777" w:rsidR="00AC796C" w:rsidRDefault="00AC796C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spacing w:before="120" w:line="277" w:lineRule="auto"/>
                          <w:ind w:right="298"/>
                        </w:pPr>
                        <w:r>
                          <w:rPr>
                            <w:spacing w:val="-1"/>
                          </w:rPr>
                          <w:t>Information</w:t>
                        </w:r>
                        <w:r>
                          <w:rPr>
                            <w:spacing w:val="-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Technology</w:t>
                        </w:r>
                        <w:r>
                          <w:rPr>
                            <w:spacing w:val="30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Infrastructure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Library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(ITIL)</w:t>
                        </w:r>
                      </w:p>
                      <w:p w14:paraId="40130227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2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34465AED" w14:textId="77777777" w:rsidR="00AC796C" w:rsidRDefault="00AC796C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ind w:right="250"/>
                        </w:pPr>
                        <w:r>
                          <w:rPr>
                            <w:spacing w:val="-1"/>
                          </w:rPr>
                          <w:t>Basics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Programming</w:t>
                        </w:r>
                        <w:r>
                          <w:rPr>
                            <w:spacing w:val="28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Languages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VB,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SQL.HTML</w:t>
                        </w:r>
                      </w:p>
                      <w:p w14:paraId="0A1AF7E3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47A4855F" w14:textId="22D3B34D" w:rsidR="00AC796C" w:rsidRDefault="00627845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spacing w:line="225" w:lineRule="exact"/>
                          <w:ind w:left="359" w:hanging="359"/>
                        </w:pPr>
                        <w:r>
                          <w:rPr>
                            <w:spacing w:val="-1"/>
                          </w:rPr>
                          <w:t>Tally. ERP</w:t>
                        </w:r>
                        <w:r w:rsidR="00AC796C">
                          <w:rPr>
                            <w:spacing w:val="-9"/>
                          </w:rPr>
                          <w:t xml:space="preserve"> </w:t>
                        </w:r>
                        <w:r w:rsidR="00AC796C">
                          <w:t>9</w:t>
                        </w:r>
                      </w:p>
                    </w:txbxContent>
                  </v:textbox>
                </v:shape>
                <v:shape id="Text Box 133" o:spid="_x0000_s1149" type="#_x0000_t202" style="position:absolute;left:502;top:7894;width:2348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6D477A32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84" w:lineRule="exact"/>
                          <w:ind w:left="28" w:firstLine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  <w:spacing w:val="-1"/>
                            <w:sz w:val="18"/>
                            <w:szCs w:val="18"/>
                          </w:rPr>
                          <w:t>Area</w:t>
                        </w:r>
                        <w:r>
                          <w:rPr>
                            <w:b/>
                            <w:bCs/>
                            <w:color w:val="00B0F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B0F0"/>
                            <w:spacing w:val="-1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b/>
                            <w:bCs/>
                            <w:color w:val="00B0F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B0F0"/>
                            <w:spacing w:val="-1"/>
                            <w:sz w:val="18"/>
                            <w:szCs w:val="18"/>
                          </w:rPr>
                          <w:t>Interest</w:t>
                        </w:r>
                      </w:p>
                      <w:p w14:paraId="6A27D42F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15041161" w14:textId="23F559B5" w:rsidR="00AC796C" w:rsidRDefault="00AC796C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ind w:hanging="359"/>
                        </w:pPr>
                        <w:r>
                          <w:rPr>
                            <w:spacing w:val="-1"/>
                          </w:rPr>
                          <w:t>IT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 w:rsidR="00EF3D4E">
                          <w:rPr>
                            <w:spacing w:val="-1"/>
                          </w:rPr>
                          <w:t xml:space="preserve">Manager </w:t>
                        </w:r>
                      </w:p>
                      <w:p w14:paraId="581B64D8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2DF88B8F" w14:textId="77777777" w:rsidR="00AC796C" w:rsidRDefault="00AC796C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ind w:hanging="359"/>
                        </w:pPr>
                        <w:r>
                          <w:rPr>
                            <w:spacing w:val="-1"/>
                          </w:rPr>
                          <w:t>CISO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&amp;CCSO</w:t>
                        </w:r>
                      </w:p>
                      <w:p w14:paraId="330EC5AA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58C1E6FE" w14:textId="77777777" w:rsidR="00AC796C" w:rsidRDefault="00AC796C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ind w:hanging="359"/>
                        </w:pPr>
                        <w:r>
                          <w:rPr>
                            <w:spacing w:val="-1"/>
                          </w:rPr>
                          <w:t>Desktop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Support</w:t>
                        </w:r>
                      </w:p>
                      <w:p w14:paraId="21C78F1E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7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7FCA3A80" w14:textId="77777777" w:rsidR="00AC796C" w:rsidRDefault="00AC796C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ind w:hanging="359"/>
                        </w:pPr>
                        <w:r>
                          <w:rPr>
                            <w:spacing w:val="-1"/>
                          </w:rPr>
                          <w:t>System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Administration</w:t>
                        </w:r>
                      </w:p>
                      <w:p w14:paraId="0C334115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</w:p>
                      <w:p w14:paraId="25546A6B" w14:textId="77777777" w:rsidR="00AC796C" w:rsidRDefault="00AC796C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spacing w:line="225" w:lineRule="exact"/>
                          <w:ind w:hanging="359"/>
                        </w:pPr>
                        <w:r>
                          <w:rPr>
                            <w:spacing w:val="-1"/>
                          </w:rPr>
                          <w:t>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Sales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Support</w:t>
                        </w:r>
                      </w:p>
                    </w:txbxContent>
                  </v:textbox>
                </v:shape>
                <v:shape id="Text Box 134" o:spid="_x0000_s1150" type="#_x0000_t202" style="position:absolute;left:530;top:10851;width:98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293B020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80" w:lineRule="exact"/>
                          <w:ind w:left="0" w:firstLine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  <w:spacing w:val="-1"/>
                            <w:sz w:val="18"/>
                            <w:szCs w:val="18"/>
                          </w:rPr>
                          <w:t>Declaration</w:t>
                        </w:r>
                      </w:p>
                    </w:txbxContent>
                  </v:textbox>
                </v:shape>
                <v:shape id="Text Box 135" o:spid="_x0000_s1151" type="#_x0000_t202" style="position:absolute;left:530;top:11613;width:3279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4AA5A2D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204" w:lineRule="exact"/>
                          <w:ind w:left="0" w:firstLine="0"/>
                          <w:jc w:val="both"/>
                        </w:pPr>
                        <w:r>
                          <w:rPr>
                            <w:spacing w:val="-1"/>
                          </w:rPr>
                          <w:t>Taking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above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mentioned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which</w:t>
                        </w:r>
                      </w:p>
                      <w:p w14:paraId="76525A98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115" w:line="359" w:lineRule="auto"/>
                          <w:ind w:left="0" w:firstLine="0"/>
                          <w:jc w:val="both"/>
                        </w:pPr>
                        <w:r>
                          <w:rPr>
                            <w:spacing w:val="-1"/>
                          </w:rPr>
                          <w:t>are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correct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to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best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my</w:t>
                        </w:r>
                        <w:r>
                          <w:rPr>
                            <w:spacing w:val="2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knowledge,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if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given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chance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to</w:t>
                        </w:r>
                        <w:r>
                          <w:rPr>
                            <w:spacing w:val="34"/>
                            <w:w w:val="99"/>
                          </w:rPr>
                          <w:t xml:space="preserve"> </w:t>
                        </w:r>
                        <w:r>
                          <w:t>serve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esteemed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organization,</w:t>
                        </w:r>
                        <w:r>
                          <w:rPr>
                            <w:spacing w:val="31"/>
                            <w:w w:val="99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assure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my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best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service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at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all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times</w:t>
                        </w:r>
                      </w:p>
                      <w:p w14:paraId="506A68C9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before="4" w:line="225" w:lineRule="exact"/>
                          <w:ind w:left="0" w:firstLine="0"/>
                          <w:jc w:val="both"/>
                        </w:pP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levels</w:t>
                        </w:r>
                      </w:p>
                    </w:txbxContent>
                  </v:textbox>
                </v:shape>
                <v:shape id="Text Box 136" o:spid="_x0000_s1152" type="#_x0000_t202" style="position:absolute;left:710;top:14110;width:252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799AAD1" w14:textId="77777777" w:rsidR="00AC796C" w:rsidRDefault="00AC796C">
                        <w:pPr>
                          <w:pStyle w:val="BodyText"/>
                          <w:kinsoku w:val="0"/>
                          <w:overflowPunct w:val="0"/>
                          <w:spacing w:line="180" w:lineRule="exact"/>
                          <w:ind w:left="0" w:firstLine="0"/>
                          <w:rPr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(ADARSH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SHANKARANPATH)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5D266A0" w14:textId="77777777" w:rsidR="00AC796C" w:rsidRDefault="00AC796C">
      <w:pPr>
        <w:pStyle w:val="BodyText"/>
        <w:kinsoku w:val="0"/>
        <w:overflowPunct w:val="0"/>
        <w:ind w:left="0" w:firstLine="0"/>
      </w:pPr>
    </w:p>
    <w:p w14:paraId="13B7D9CD" w14:textId="77777777" w:rsidR="00AC796C" w:rsidRDefault="00AC796C">
      <w:pPr>
        <w:pStyle w:val="BodyText"/>
        <w:kinsoku w:val="0"/>
        <w:overflowPunct w:val="0"/>
        <w:ind w:left="0" w:firstLine="0"/>
      </w:pPr>
    </w:p>
    <w:p w14:paraId="0F2B4081" w14:textId="77777777" w:rsidR="00AC796C" w:rsidRDefault="00AC796C">
      <w:pPr>
        <w:pStyle w:val="BodyText"/>
        <w:kinsoku w:val="0"/>
        <w:overflowPunct w:val="0"/>
        <w:spacing w:before="11"/>
        <w:ind w:left="0" w:firstLine="0"/>
        <w:rPr>
          <w:sz w:val="17"/>
          <w:szCs w:val="17"/>
        </w:rPr>
      </w:pPr>
    </w:p>
    <w:p w14:paraId="09563CBB" w14:textId="77777777" w:rsidR="00AC796C" w:rsidRPr="00F70A66" w:rsidRDefault="00AC796C">
      <w:pPr>
        <w:pStyle w:val="BodyText"/>
        <w:kinsoku w:val="0"/>
        <w:overflowPunct w:val="0"/>
        <w:ind w:left="2524" w:right="5366" w:firstLine="0"/>
        <w:jc w:val="center"/>
        <w:rPr>
          <w:color w:val="000000"/>
        </w:rPr>
      </w:pPr>
      <w:r w:rsidRPr="00F70A66">
        <w:rPr>
          <w:color w:val="00B0F0"/>
          <w:spacing w:val="-1"/>
        </w:rPr>
        <w:t>Education</w:t>
      </w:r>
    </w:p>
    <w:p w14:paraId="4C647753" w14:textId="77777777" w:rsidR="00AC796C" w:rsidRDefault="00AC796C">
      <w:pPr>
        <w:pStyle w:val="BodyText"/>
        <w:kinsoku w:val="0"/>
        <w:overflowPunct w:val="0"/>
        <w:spacing w:before="11"/>
        <w:ind w:left="0" w:firstLine="0"/>
        <w:rPr>
          <w:b/>
          <w:bCs/>
          <w:sz w:val="10"/>
          <w:szCs w:val="10"/>
        </w:rPr>
      </w:pPr>
    </w:p>
    <w:p w14:paraId="45427721" w14:textId="672D8D93" w:rsidR="00AC796C" w:rsidRDefault="00236D05">
      <w:pPr>
        <w:pStyle w:val="BodyText"/>
        <w:kinsoku w:val="0"/>
        <w:overflowPunct w:val="0"/>
        <w:spacing w:line="30" w:lineRule="atLeast"/>
        <w:ind w:left="3866" w:firstLine="0"/>
        <w:rPr>
          <w:sz w:val="3"/>
          <w:szCs w:val="3"/>
        </w:rPr>
      </w:pPr>
      <w:r>
        <w:rPr>
          <w:noProof/>
          <w:sz w:val="3"/>
          <w:szCs w:val="3"/>
          <w:lang w:val="en-US" w:eastAsia="en-US"/>
        </w:rPr>
        <mc:AlternateContent>
          <mc:Choice Requires="wpg">
            <w:drawing>
              <wp:inline distT="0" distB="0" distL="0" distR="0" wp14:anchorId="721243B7" wp14:editId="23DCC2E5">
                <wp:extent cx="4775835" cy="22860"/>
                <wp:effectExtent l="635" t="8890" r="5080" b="6350"/>
                <wp:docPr id="1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835" cy="22860"/>
                          <a:chOff x="0" y="0"/>
                          <a:chExt cx="7521" cy="36"/>
                        </a:xfrm>
                      </wpg:grpSpPr>
                      <wps:wsp>
                        <wps:cNvPr id="20" name="Freeform 138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7485" cy="20"/>
                          </a:xfrm>
                          <a:custGeom>
                            <a:avLst/>
                            <a:gdLst>
                              <a:gd name="T0" fmla="*/ 0 w 7485"/>
                              <a:gd name="T1" fmla="*/ 0 h 20"/>
                              <a:gd name="T2" fmla="*/ 7485 w 74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85" h="20">
                                <a:moveTo>
                                  <a:pt x="0" y="0"/>
                                </a:moveTo>
                                <a:lnTo>
                                  <a:pt x="7485" y="0"/>
                                </a:lnTo>
                              </a:path>
                            </a:pathLst>
                          </a:custGeom>
                          <a:noFill/>
                          <a:ln w="22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F0349F0" id="Group 137" o:spid="_x0000_s1026" style="width:376.05pt;height:1.8pt;mso-position-horizontal-relative:char;mso-position-vertical-relative:line" coordsize="752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">
                <v:shape id="Freeform 138" o:spid="_x0000_s1027" style="position:absolute;left:17;top:17;width:7485;height:20;visibility:visible;mso-wrap-style:square;v-text-anchor:top" coordsize="74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" path="m,l7485,e" filled="f" strokeweight=".62722mm">
                  <v:path arrowok="t" o:connecttype="custom" o:connectlocs="0,0;7485,0" o:connectangles="0,0"/>
                </v:shape>
                <w10:anchorlock/>
              </v:group>
            </w:pict>
          </mc:Fallback>
        </mc:AlternateContent>
      </w:r>
    </w:p>
    <w:p w14:paraId="21E10DDF" w14:textId="77777777" w:rsidR="00AC796C" w:rsidRDefault="00AC796C">
      <w:pPr>
        <w:pStyle w:val="BodyText"/>
        <w:kinsoku w:val="0"/>
        <w:overflowPunct w:val="0"/>
        <w:spacing w:before="1"/>
        <w:ind w:left="0" w:firstLine="0"/>
        <w:rPr>
          <w:b/>
          <w:bCs/>
          <w:sz w:val="7"/>
          <w:szCs w:val="7"/>
        </w:rPr>
      </w:pPr>
    </w:p>
    <w:p w14:paraId="51DDF888" w14:textId="2C5AF981" w:rsidR="00AC796C" w:rsidRDefault="00236D05">
      <w:pPr>
        <w:pStyle w:val="BodyText"/>
        <w:kinsoku w:val="0"/>
        <w:overflowPunct w:val="0"/>
        <w:spacing w:line="20" w:lineRule="atLeast"/>
        <w:ind w:left="11360" w:firstLine="0"/>
        <w:rPr>
          <w:sz w:val="2"/>
          <w:szCs w:val="2"/>
        </w:rPr>
      </w:pPr>
      <w:r>
        <w:rPr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 wp14:anchorId="02277CD7" wp14:editId="6141976C">
                <wp:extent cx="22860" cy="12700"/>
                <wp:effectExtent l="6350" t="3810" r="8890" b="2540"/>
                <wp:docPr id="1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12700"/>
                          <a:chOff x="0" y="0"/>
                          <a:chExt cx="36" cy="20"/>
                        </a:xfrm>
                      </wpg:grpSpPr>
                      <wps:wsp>
                        <wps:cNvPr id="18" name="Freeform 140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3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E74378A" id="Group 139" o:spid="_x0000_s1026" style="width:1.8pt;height:1pt;mso-position-horizontal-relative:char;mso-position-vertical-relative:line" coordsize="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">
                <v:shape id="Freeform 140" o:spid="_x0000_s1027" style="position:absolute;left:8;top: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" path="m,l19,e" filled="f" strokeweight=".28856mm">
                  <v:path arrowok="t" o:connecttype="custom" o:connectlocs="0,0;19,0" o:connectangles="0,0"/>
                </v:shape>
                <w10:anchorlock/>
              </v:group>
            </w:pict>
          </mc:Fallback>
        </mc:AlternateContent>
      </w:r>
    </w:p>
    <w:p w14:paraId="4B944F0D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b/>
          <w:bCs/>
          <w:sz w:val="14"/>
          <w:szCs w:val="14"/>
        </w:rPr>
      </w:pPr>
    </w:p>
    <w:p w14:paraId="13A970CE" w14:textId="0ED46CEB" w:rsidR="00AC796C" w:rsidRDefault="00AC796C">
      <w:pPr>
        <w:pStyle w:val="BodyText"/>
        <w:tabs>
          <w:tab w:val="left" w:pos="5564"/>
          <w:tab w:val="left" w:pos="5941"/>
          <w:tab w:val="left" w:pos="7879"/>
        </w:tabs>
        <w:kinsoku w:val="0"/>
        <w:overflowPunct w:val="0"/>
        <w:spacing w:line="324" w:lineRule="auto"/>
        <w:ind w:left="5017" w:right="256" w:hanging="893"/>
        <w:rPr>
          <w:rFonts w:eastAsia="MS Gothic"/>
          <w:color w:val="000000"/>
        </w:rPr>
      </w:pPr>
      <w:r>
        <w:rPr>
          <w:spacing w:val="-1"/>
          <w:w w:val="95"/>
        </w:rPr>
        <w:t>2006-2008</w:t>
      </w:r>
      <w:r>
        <w:rPr>
          <w:spacing w:val="-1"/>
          <w:w w:val="95"/>
        </w:rPr>
        <w:tab/>
      </w:r>
      <w:r>
        <w:rPr>
          <w:rFonts w:ascii="MS Gothic" w:eastAsia="MS Gothic" w:cs="MS Gothic" w:hint="eastAsia"/>
          <w:color w:val="00B0F0"/>
          <w:w w:val="95"/>
        </w:rPr>
        <w:t>▶</w:t>
      </w:r>
      <w:r>
        <w:rPr>
          <w:rFonts w:ascii="MS Gothic" w:eastAsia="MS Gothic" w:cs="MS Gothic"/>
          <w:color w:val="00B0F0"/>
          <w:w w:val="95"/>
        </w:rPr>
        <w:tab/>
      </w:r>
      <w:r>
        <w:rPr>
          <w:rFonts w:eastAsia="MS Gothic"/>
          <w:b/>
          <w:bCs/>
          <w:color w:val="000000"/>
          <w:spacing w:val="-1"/>
        </w:rPr>
        <w:t>Diploma</w:t>
      </w:r>
      <w:r>
        <w:rPr>
          <w:rFonts w:eastAsia="MS Gothic"/>
          <w:b/>
          <w:bCs/>
          <w:color w:val="000000"/>
          <w:spacing w:val="-10"/>
        </w:rPr>
        <w:t xml:space="preserve"> </w:t>
      </w:r>
      <w:r>
        <w:rPr>
          <w:rFonts w:eastAsia="MS Gothic"/>
          <w:b/>
          <w:bCs/>
          <w:color w:val="000000"/>
          <w:spacing w:val="-1"/>
        </w:rPr>
        <w:t>in</w:t>
      </w:r>
      <w:r>
        <w:rPr>
          <w:rFonts w:eastAsia="MS Gothic"/>
          <w:b/>
          <w:bCs/>
          <w:color w:val="000000"/>
          <w:spacing w:val="-10"/>
        </w:rPr>
        <w:t xml:space="preserve"> </w:t>
      </w:r>
      <w:r>
        <w:rPr>
          <w:rFonts w:eastAsia="MS Gothic"/>
          <w:b/>
          <w:bCs/>
          <w:color w:val="000000"/>
          <w:spacing w:val="-1"/>
        </w:rPr>
        <w:t>Global</w:t>
      </w:r>
      <w:r>
        <w:rPr>
          <w:rFonts w:eastAsia="MS Gothic"/>
          <w:b/>
          <w:bCs/>
          <w:color w:val="000000"/>
          <w:spacing w:val="-11"/>
        </w:rPr>
        <w:t xml:space="preserve"> </w:t>
      </w:r>
      <w:r>
        <w:rPr>
          <w:rFonts w:eastAsia="MS Gothic"/>
          <w:b/>
          <w:bCs/>
          <w:color w:val="000000"/>
          <w:spacing w:val="-1"/>
        </w:rPr>
        <w:t>Infrastructural</w:t>
      </w:r>
      <w:r>
        <w:rPr>
          <w:rFonts w:eastAsia="MS Gothic"/>
          <w:b/>
          <w:bCs/>
          <w:color w:val="000000"/>
          <w:spacing w:val="-11"/>
        </w:rPr>
        <w:t xml:space="preserve"> </w:t>
      </w:r>
      <w:r>
        <w:rPr>
          <w:rFonts w:eastAsia="MS Gothic"/>
          <w:b/>
          <w:bCs/>
          <w:color w:val="000000"/>
        </w:rPr>
        <w:t>Management</w:t>
      </w:r>
      <w:r>
        <w:rPr>
          <w:rFonts w:eastAsia="MS Gothic"/>
          <w:b/>
          <w:bCs/>
          <w:color w:val="000000"/>
          <w:spacing w:val="-10"/>
        </w:rPr>
        <w:t xml:space="preserve"> </w:t>
      </w:r>
      <w:r>
        <w:rPr>
          <w:rFonts w:eastAsia="MS Gothic"/>
          <w:b/>
          <w:bCs/>
          <w:color w:val="000000"/>
          <w:spacing w:val="-1"/>
        </w:rPr>
        <w:t>Specialist</w:t>
      </w:r>
      <w:r>
        <w:rPr>
          <w:rFonts w:eastAsia="MS Gothic"/>
          <w:b/>
          <w:bCs/>
          <w:color w:val="000000"/>
          <w:spacing w:val="71"/>
          <w:w w:val="99"/>
        </w:rPr>
        <w:t xml:space="preserve"> </w:t>
      </w:r>
      <w:r>
        <w:rPr>
          <w:rFonts w:eastAsia="MS Gothic"/>
          <w:b/>
          <w:bCs/>
          <w:color w:val="000000"/>
          <w:spacing w:val="-1"/>
          <w:w w:val="95"/>
        </w:rPr>
        <w:t>(GIMS)</w:t>
      </w:r>
      <w:r>
        <w:rPr>
          <w:rFonts w:eastAsia="MS Gothic"/>
          <w:b/>
          <w:bCs/>
          <w:color w:val="000000"/>
          <w:spacing w:val="-1"/>
          <w:w w:val="95"/>
        </w:rPr>
        <w:tab/>
      </w:r>
      <w:r w:rsidR="00626491">
        <w:rPr>
          <w:rFonts w:eastAsia="MS Gothic"/>
          <w:b/>
          <w:bCs/>
          <w:color w:val="000000"/>
          <w:spacing w:val="-1"/>
          <w:w w:val="95"/>
        </w:rPr>
        <w:t xml:space="preserve">            </w:t>
      </w:r>
      <w:r>
        <w:rPr>
          <w:rFonts w:eastAsia="MS Gothic"/>
          <w:color w:val="000000"/>
          <w:spacing w:val="-1"/>
        </w:rPr>
        <w:t>IT</w:t>
      </w:r>
      <w:r>
        <w:rPr>
          <w:rFonts w:eastAsia="MS Gothic"/>
          <w:color w:val="000000"/>
          <w:spacing w:val="-7"/>
        </w:rPr>
        <w:t xml:space="preserve"> </w:t>
      </w:r>
      <w:r>
        <w:rPr>
          <w:rFonts w:eastAsia="MS Gothic"/>
          <w:color w:val="000000"/>
          <w:spacing w:val="-1"/>
        </w:rPr>
        <w:t>Hardware</w:t>
      </w:r>
      <w:r>
        <w:rPr>
          <w:rFonts w:eastAsia="MS Gothic"/>
          <w:color w:val="000000"/>
          <w:spacing w:val="-8"/>
        </w:rPr>
        <w:t xml:space="preserve"> </w:t>
      </w:r>
      <w:r>
        <w:rPr>
          <w:rFonts w:eastAsia="MS Gothic"/>
          <w:color w:val="000000"/>
        </w:rPr>
        <w:t>and</w:t>
      </w:r>
      <w:r>
        <w:rPr>
          <w:rFonts w:eastAsia="MS Gothic"/>
          <w:color w:val="000000"/>
          <w:spacing w:val="-9"/>
        </w:rPr>
        <w:t xml:space="preserve"> </w:t>
      </w:r>
      <w:r>
        <w:rPr>
          <w:rFonts w:eastAsia="MS Gothic"/>
          <w:color w:val="000000"/>
          <w:spacing w:val="-1"/>
        </w:rPr>
        <w:t>Networking</w:t>
      </w:r>
    </w:p>
    <w:p w14:paraId="66594276" w14:textId="77777777" w:rsidR="00AC796C" w:rsidRDefault="00AC796C">
      <w:pPr>
        <w:pStyle w:val="BodyText"/>
        <w:kinsoku w:val="0"/>
        <w:overflowPunct w:val="0"/>
        <w:spacing w:before="121" w:line="448" w:lineRule="auto"/>
        <w:ind w:left="6634" w:right="692" w:firstLine="0"/>
      </w:pPr>
      <w:r>
        <w:t>Indian</w:t>
      </w:r>
      <w:r>
        <w:rPr>
          <w:spacing w:val="-10"/>
        </w:rPr>
        <w:t xml:space="preserve"> </w:t>
      </w:r>
      <w:r>
        <w:t>Institute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t>Hardware</w:t>
      </w:r>
      <w:r>
        <w:rPr>
          <w:spacing w:val="-10"/>
        </w:rPr>
        <w:t xml:space="preserve"> </w:t>
      </w:r>
      <w:r>
        <w:rPr>
          <w:spacing w:val="-1"/>
        </w:rPr>
        <w:t>Technology</w:t>
      </w:r>
      <w:r>
        <w:rPr>
          <w:spacing w:val="28"/>
          <w:w w:val="99"/>
        </w:rPr>
        <w:t xml:space="preserve"> </w:t>
      </w:r>
      <w:r>
        <w:t>Karnataka</w:t>
      </w:r>
      <w:r>
        <w:rPr>
          <w:spacing w:val="-12"/>
        </w:rPr>
        <w:t xml:space="preserve"> </w:t>
      </w:r>
      <w:r>
        <w:t>(District),</w:t>
      </w:r>
      <w:r>
        <w:rPr>
          <w:spacing w:val="-11"/>
        </w:rPr>
        <w:t xml:space="preserve"> </w:t>
      </w:r>
      <w:r>
        <w:rPr>
          <w:spacing w:val="-1"/>
        </w:rPr>
        <w:t>Bangalore,</w:t>
      </w:r>
      <w:r>
        <w:rPr>
          <w:spacing w:val="-12"/>
        </w:rPr>
        <w:t xml:space="preserve"> </w:t>
      </w:r>
      <w:r>
        <w:t>India</w:t>
      </w:r>
    </w:p>
    <w:p w14:paraId="0957887B" w14:textId="1F6C66D9" w:rsidR="00AC796C" w:rsidRDefault="00BA6B02">
      <w:pPr>
        <w:pStyle w:val="BodyText"/>
        <w:tabs>
          <w:tab w:val="left" w:pos="5552"/>
          <w:tab w:val="left" w:pos="5929"/>
        </w:tabs>
        <w:kinsoku w:val="0"/>
        <w:overflowPunct w:val="0"/>
        <w:spacing w:before="27"/>
        <w:ind w:left="4112" w:firstLine="0"/>
        <w:rPr>
          <w:rFonts w:eastAsia="MS Gothic"/>
          <w:color w:val="000000"/>
        </w:rPr>
      </w:pPr>
      <w:r>
        <w:rPr>
          <w:w w:val="95"/>
        </w:rPr>
        <w:t>2009-2012</w:t>
      </w:r>
      <w:r w:rsidR="00AC796C">
        <w:rPr>
          <w:w w:val="95"/>
        </w:rPr>
        <w:tab/>
      </w:r>
      <w:r w:rsidR="00F70A66">
        <w:rPr>
          <w:w w:val="95"/>
        </w:rPr>
        <w:t xml:space="preserve">  </w:t>
      </w:r>
      <w:r w:rsidR="00AC796C">
        <w:rPr>
          <w:rFonts w:ascii="MS Gothic" w:eastAsia="MS Gothic" w:cs="MS Gothic" w:hint="eastAsia"/>
          <w:color w:val="00B0F0"/>
          <w:w w:val="95"/>
        </w:rPr>
        <w:t>▶</w:t>
      </w:r>
      <w:r w:rsidR="00AC796C">
        <w:rPr>
          <w:rFonts w:ascii="MS Gothic" w:eastAsia="MS Gothic" w:cs="MS Gothic"/>
          <w:color w:val="00B0F0"/>
          <w:w w:val="95"/>
        </w:rPr>
        <w:tab/>
      </w:r>
      <w:r w:rsidR="00F70A66">
        <w:rPr>
          <w:rFonts w:ascii="MS Gothic" w:eastAsia="MS Gothic" w:cs="MS Gothic"/>
          <w:color w:val="00B0F0"/>
          <w:w w:val="95"/>
        </w:rPr>
        <w:t xml:space="preserve"> </w:t>
      </w:r>
      <w:r>
        <w:rPr>
          <w:rFonts w:eastAsia="MS Gothic"/>
          <w:b/>
          <w:bCs/>
          <w:color w:val="000000"/>
        </w:rPr>
        <w:t>Engineering Diploma in Computer Science</w:t>
      </w:r>
    </w:p>
    <w:p w14:paraId="7E1B8177" w14:textId="77777777" w:rsidR="00AC796C" w:rsidRDefault="00AC796C">
      <w:pPr>
        <w:pStyle w:val="BodyText"/>
        <w:kinsoku w:val="0"/>
        <w:overflowPunct w:val="0"/>
        <w:spacing w:before="9"/>
        <w:ind w:left="0" w:firstLine="0"/>
        <w:rPr>
          <w:b/>
          <w:bCs/>
          <w:sz w:val="18"/>
          <w:szCs w:val="18"/>
        </w:rPr>
      </w:pPr>
    </w:p>
    <w:p w14:paraId="0042A793" w14:textId="4DC031D9" w:rsidR="00AC796C" w:rsidRDefault="00626491" w:rsidP="00626491">
      <w:pPr>
        <w:pStyle w:val="BodyText"/>
        <w:kinsoku w:val="0"/>
        <w:overflowPunct w:val="0"/>
      </w:pPr>
      <w:r>
        <w:t xml:space="preserve">                                          </w:t>
      </w:r>
      <w:r w:rsidR="00BA6B02">
        <w:t>Indian Institute of Engineers</w:t>
      </w:r>
    </w:p>
    <w:p w14:paraId="182350E7" w14:textId="77777777" w:rsidR="00AC796C" w:rsidRDefault="00AC796C">
      <w:pPr>
        <w:pStyle w:val="BodyText"/>
        <w:kinsoku w:val="0"/>
        <w:overflowPunct w:val="0"/>
        <w:ind w:left="0" w:firstLine="0"/>
      </w:pPr>
    </w:p>
    <w:p w14:paraId="1DE35EA0" w14:textId="77777777" w:rsidR="00AC796C" w:rsidRDefault="00AC796C">
      <w:pPr>
        <w:pStyle w:val="BodyText"/>
        <w:kinsoku w:val="0"/>
        <w:overflowPunct w:val="0"/>
        <w:ind w:left="0" w:firstLine="0"/>
      </w:pPr>
    </w:p>
    <w:p w14:paraId="36B1E484" w14:textId="77777777" w:rsidR="00AC796C" w:rsidRPr="00626491" w:rsidRDefault="00AC796C">
      <w:pPr>
        <w:pStyle w:val="BodyText"/>
        <w:kinsoku w:val="0"/>
        <w:overflowPunct w:val="0"/>
        <w:spacing w:before="171"/>
        <w:ind w:left="3878" w:right="5340" w:firstLine="0"/>
        <w:jc w:val="center"/>
        <w:rPr>
          <w:color w:val="000000"/>
        </w:rPr>
      </w:pPr>
      <w:r w:rsidRPr="00626491">
        <w:rPr>
          <w:color w:val="00B0F0"/>
          <w:spacing w:val="-1"/>
        </w:rPr>
        <w:t>Valid</w:t>
      </w:r>
      <w:r w:rsidRPr="00626491">
        <w:rPr>
          <w:color w:val="00B0F0"/>
        </w:rPr>
        <w:t xml:space="preserve"> </w:t>
      </w:r>
      <w:r w:rsidRPr="00626491">
        <w:rPr>
          <w:color w:val="00B0F0"/>
          <w:spacing w:val="-1"/>
        </w:rPr>
        <w:t>UAE</w:t>
      </w:r>
      <w:r w:rsidRPr="00626491">
        <w:rPr>
          <w:color w:val="00B0F0"/>
        </w:rPr>
        <w:t xml:space="preserve"> </w:t>
      </w:r>
      <w:r w:rsidRPr="00626491">
        <w:rPr>
          <w:color w:val="00B0F0"/>
          <w:spacing w:val="-1"/>
        </w:rPr>
        <w:t>Driving</w:t>
      </w:r>
      <w:r w:rsidRPr="00626491">
        <w:rPr>
          <w:color w:val="00B0F0"/>
          <w:spacing w:val="-2"/>
        </w:rPr>
        <w:t xml:space="preserve"> </w:t>
      </w:r>
      <w:r w:rsidRPr="00626491">
        <w:rPr>
          <w:color w:val="00B0F0"/>
          <w:spacing w:val="-1"/>
        </w:rPr>
        <w:t>License</w:t>
      </w:r>
    </w:p>
    <w:p w14:paraId="61987770" w14:textId="77777777" w:rsidR="00AC796C" w:rsidRDefault="00AC796C">
      <w:pPr>
        <w:pStyle w:val="BodyText"/>
        <w:kinsoku w:val="0"/>
        <w:overflowPunct w:val="0"/>
        <w:spacing w:before="9"/>
        <w:ind w:left="0" w:firstLine="0"/>
        <w:rPr>
          <w:b/>
          <w:bCs/>
          <w:sz w:val="10"/>
          <w:szCs w:val="10"/>
        </w:rPr>
      </w:pPr>
    </w:p>
    <w:p w14:paraId="312AFB93" w14:textId="3507019A" w:rsidR="00AC796C" w:rsidRDefault="00236D05">
      <w:pPr>
        <w:pStyle w:val="BodyText"/>
        <w:kinsoku w:val="0"/>
        <w:overflowPunct w:val="0"/>
        <w:spacing w:line="30" w:lineRule="atLeast"/>
        <w:ind w:left="3866" w:firstLine="0"/>
        <w:rPr>
          <w:sz w:val="3"/>
          <w:szCs w:val="3"/>
        </w:rPr>
      </w:pPr>
      <w:r>
        <w:rPr>
          <w:noProof/>
          <w:sz w:val="3"/>
          <w:szCs w:val="3"/>
          <w:lang w:val="en-US" w:eastAsia="en-US"/>
        </w:rPr>
        <mc:AlternateContent>
          <mc:Choice Requires="wpg">
            <w:drawing>
              <wp:inline distT="0" distB="0" distL="0" distR="0" wp14:anchorId="7F591284" wp14:editId="2D912A0D">
                <wp:extent cx="4775835" cy="22860"/>
                <wp:effectExtent l="635" t="7620" r="5080" b="7620"/>
                <wp:docPr id="1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835" cy="22860"/>
                          <a:chOff x="0" y="0"/>
                          <a:chExt cx="7521" cy="36"/>
                        </a:xfrm>
                      </wpg:grpSpPr>
                      <wps:wsp>
                        <wps:cNvPr id="15" name="Freeform 142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7485" cy="20"/>
                          </a:xfrm>
                          <a:custGeom>
                            <a:avLst/>
                            <a:gdLst>
                              <a:gd name="T0" fmla="*/ 0 w 7485"/>
                              <a:gd name="T1" fmla="*/ 0 h 20"/>
                              <a:gd name="T2" fmla="*/ 7485 w 74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85" h="20">
                                <a:moveTo>
                                  <a:pt x="0" y="0"/>
                                </a:moveTo>
                                <a:lnTo>
                                  <a:pt x="7485" y="0"/>
                                </a:lnTo>
                              </a:path>
                            </a:pathLst>
                          </a:custGeom>
                          <a:noFill/>
                          <a:ln w="22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E7459A" id="Group 141" o:spid="_x0000_s1026" style="width:376.05pt;height:1.8pt;mso-position-horizontal-relative:char;mso-position-vertical-relative:line" coordsize="752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">
                <v:shape id="Freeform 142" o:spid="_x0000_s1027" style="position:absolute;left:17;top:17;width:7485;height:20;visibility:visible;mso-wrap-style:square;v-text-anchor:top" coordsize="74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" path="m,l7485,e" filled="f" strokeweight=".62722mm">
                  <v:path arrowok="t" o:connecttype="custom" o:connectlocs="0,0;7485,0" o:connectangles="0,0"/>
                </v:shape>
                <w10:anchorlock/>
              </v:group>
            </w:pict>
          </mc:Fallback>
        </mc:AlternateContent>
      </w:r>
    </w:p>
    <w:p w14:paraId="590201DB" w14:textId="77777777" w:rsidR="00AC796C" w:rsidRDefault="00AC796C">
      <w:pPr>
        <w:pStyle w:val="BodyText"/>
        <w:kinsoku w:val="0"/>
        <w:overflowPunct w:val="0"/>
        <w:spacing w:before="1"/>
        <w:ind w:left="0" w:firstLine="0"/>
        <w:rPr>
          <w:b/>
          <w:bCs/>
          <w:sz w:val="7"/>
          <w:szCs w:val="7"/>
        </w:rPr>
      </w:pPr>
    </w:p>
    <w:p w14:paraId="3D0E0507" w14:textId="4E33693E" w:rsidR="00AC796C" w:rsidRDefault="00236D05">
      <w:pPr>
        <w:pStyle w:val="BodyText"/>
        <w:kinsoku w:val="0"/>
        <w:overflowPunct w:val="0"/>
        <w:spacing w:line="20" w:lineRule="atLeast"/>
        <w:ind w:left="11360" w:firstLine="0"/>
        <w:rPr>
          <w:sz w:val="2"/>
          <w:szCs w:val="2"/>
        </w:rPr>
      </w:pPr>
      <w:r>
        <w:rPr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 wp14:anchorId="02A5061B" wp14:editId="47F99E1C">
                <wp:extent cx="22860" cy="12700"/>
                <wp:effectExtent l="6350" t="1905" r="8890" b="4445"/>
                <wp:docPr id="9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12700"/>
                          <a:chOff x="0" y="0"/>
                          <a:chExt cx="36" cy="20"/>
                        </a:xfrm>
                      </wpg:grpSpPr>
                      <wps:wsp>
                        <wps:cNvPr id="11" name="Freeform 14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3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9B9D24" id="Group 143" o:spid="_x0000_s1026" style="width:1.8pt;height:1pt;mso-position-horizontal-relative:char;mso-position-vertical-relative:line" coordsize="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">
                <v:shape id="Freeform 144" o:spid="_x0000_s1027" style="position:absolute;left:8;top: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" path="m,l19,e" filled="f" strokeweight=".28856mm">
                  <v:path arrowok="t" o:connecttype="custom" o:connectlocs="0,0;19,0" o:connectangles="0,0"/>
                </v:shape>
                <w10:anchorlock/>
              </v:group>
            </w:pict>
          </mc:Fallback>
        </mc:AlternateContent>
      </w:r>
    </w:p>
    <w:p w14:paraId="5DE3A88B" w14:textId="77777777" w:rsidR="00AC796C" w:rsidRDefault="00AC796C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01C5D5E2" w14:textId="77777777" w:rsidR="00AC796C" w:rsidRDefault="00AC796C">
      <w:pPr>
        <w:pStyle w:val="BodyText"/>
        <w:kinsoku w:val="0"/>
        <w:overflowPunct w:val="0"/>
        <w:spacing w:before="2"/>
        <w:ind w:left="0" w:firstLine="0"/>
        <w:rPr>
          <w:b/>
          <w:bCs/>
          <w:sz w:val="14"/>
          <w:szCs w:val="14"/>
        </w:rPr>
      </w:pPr>
    </w:p>
    <w:tbl>
      <w:tblPr>
        <w:tblW w:w="0" w:type="auto"/>
        <w:tblInd w:w="4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1257"/>
      </w:tblGrid>
      <w:tr w:rsidR="00AC796C" w14:paraId="12DEF7A7" w14:textId="77777777">
        <w:trPr>
          <w:trHeight w:hRule="exact" w:val="3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1DAAFC78" w14:textId="77777777" w:rsidR="00AC796C" w:rsidRDefault="00AC796C">
            <w:pPr>
              <w:pStyle w:val="TableParagraph"/>
              <w:tabs>
                <w:tab w:val="left" w:pos="2065"/>
              </w:tabs>
              <w:kinsoku w:val="0"/>
              <w:overflowPunct w:val="0"/>
              <w:spacing w:line="197" w:lineRule="exact"/>
              <w:ind w:left="55"/>
            </w:pPr>
            <w:r>
              <w:rPr>
                <w:rFonts w:ascii="Arial" w:hAnsi="Arial" w:cs="Arial"/>
                <w:sz w:val="20"/>
                <w:szCs w:val="20"/>
              </w:rPr>
              <w:t>License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43A4585E" w14:textId="77777777" w:rsidR="00AC796C" w:rsidRDefault="00AC796C">
            <w:pPr>
              <w:pStyle w:val="TableParagraph"/>
              <w:kinsoku w:val="0"/>
              <w:overflowPunct w:val="0"/>
              <w:spacing w:line="197" w:lineRule="exact"/>
              <w:ind w:left="15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2436246</w:t>
            </w:r>
          </w:p>
        </w:tc>
      </w:tr>
      <w:tr w:rsidR="00AC796C" w14:paraId="1C99E5EC" w14:textId="77777777">
        <w:trPr>
          <w:trHeight w:hRule="exact" w:val="464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0ECF6B8E" w14:textId="77777777" w:rsidR="00AC796C" w:rsidRDefault="00AC796C">
            <w:pPr>
              <w:pStyle w:val="TableParagraph"/>
              <w:tabs>
                <w:tab w:val="left" w:pos="2120"/>
              </w:tabs>
              <w:kinsoku w:val="0"/>
              <w:overflowPunct w:val="0"/>
              <w:spacing w:before="105"/>
              <w:ind w:left="55"/>
            </w:pPr>
            <w:r>
              <w:rPr>
                <w:rFonts w:ascii="Arial" w:hAnsi="Arial" w:cs="Arial"/>
                <w:sz w:val="20"/>
                <w:szCs w:val="20"/>
              </w:rPr>
              <w:t>Issue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465DEEAB" w14:textId="5A3A21E8" w:rsidR="00AC796C" w:rsidRDefault="00BA6B02">
            <w:pPr>
              <w:pStyle w:val="TableParagraph"/>
              <w:kinsoku w:val="0"/>
              <w:overflowPunct w:val="0"/>
              <w:spacing w:before="105"/>
              <w:ind w:left="154"/>
            </w:pPr>
            <w:r>
              <w:rPr>
                <w:rFonts w:ascii="Arial" w:hAnsi="Arial" w:cs="Arial"/>
                <w:sz w:val="20"/>
                <w:szCs w:val="20"/>
              </w:rPr>
              <w:t>05-03-2020</w:t>
            </w:r>
          </w:p>
        </w:tc>
      </w:tr>
      <w:tr w:rsidR="00AC796C" w14:paraId="3E77203C" w14:textId="77777777">
        <w:trPr>
          <w:trHeight w:hRule="exact" w:val="432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716535E" w14:textId="77777777" w:rsidR="00AC796C" w:rsidRDefault="00AC796C">
            <w:pPr>
              <w:pStyle w:val="TableParagraph"/>
              <w:tabs>
                <w:tab w:val="left" w:pos="2144"/>
              </w:tabs>
              <w:kinsoku w:val="0"/>
              <w:overflowPunct w:val="0"/>
              <w:spacing w:before="107"/>
              <w:ind w:left="55"/>
            </w:pPr>
            <w:r>
              <w:rPr>
                <w:rFonts w:ascii="Arial" w:hAnsi="Arial" w:cs="Arial"/>
                <w:sz w:val="20"/>
                <w:szCs w:val="20"/>
              </w:rPr>
              <w:t>Expiry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0E8925AD" w14:textId="29BF4598" w:rsidR="00AC796C" w:rsidRDefault="00BA6B02">
            <w:pPr>
              <w:pStyle w:val="TableParagraph"/>
              <w:kinsoku w:val="0"/>
              <w:overflowPunct w:val="0"/>
              <w:spacing w:before="107"/>
              <w:ind w:left="178"/>
            </w:pPr>
            <w:r>
              <w:rPr>
                <w:rFonts w:ascii="Arial" w:hAnsi="Arial" w:cs="Arial"/>
                <w:sz w:val="20"/>
                <w:szCs w:val="20"/>
              </w:rPr>
              <w:t>04-03-2025</w:t>
            </w:r>
          </w:p>
        </w:tc>
      </w:tr>
    </w:tbl>
    <w:p w14:paraId="7B1C7516" w14:textId="77777777" w:rsidR="00AC796C" w:rsidRDefault="00AC796C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4FC4C292" w14:textId="5CA5A408" w:rsidR="00AC796C" w:rsidRPr="00F70A66" w:rsidRDefault="00731B25" w:rsidP="00731B25">
      <w:pPr>
        <w:pStyle w:val="BodyText"/>
        <w:kinsoku w:val="0"/>
        <w:overflowPunct w:val="0"/>
        <w:spacing w:before="77"/>
        <w:ind w:left="0" w:right="5366" w:firstLine="0"/>
        <w:rPr>
          <w:color w:val="000000"/>
        </w:rPr>
      </w:pPr>
      <w:r>
        <w:rPr>
          <w:b/>
          <w:bCs/>
        </w:rPr>
        <w:t xml:space="preserve">                                                                        </w:t>
      </w:r>
      <w:r w:rsidR="00AC796C" w:rsidRPr="00F70A66">
        <w:rPr>
          <w:color w:val="00B0F0"/>
          <w:spacing w:val="-1"/>
        </w:rPr>
        <w:t>Work</w:t>
      </w:r>
      <w:r w:rsidR="00AC796C" w:rsidRPr="00F70A66">
        <w:rPr>
          <w:color w:val="00B0F0"/>
          <w:spacing w:val="1"/>
        </w:rPr>
        <w:t xml:space="preserve"> </w:t>
      </w:r>
      <w:r w:rsidR="00AC796C" w:rsidRPr="00F70A66">
        <w:rPr>
          <w:color w:val="00B0F0"/>
          <w:spacing w:val="-1"/>
        </w:rPr>
        <w:t>History</w:t>
      </w:r>
    </w:p>
    <w:p w14:paraId="4A6942E4" w14:textId="77777777" w:rsidR="00AC796C" w:rsidRDefault="00AC796C">
      <w:pPr>
        <w:pStyle w:val="BodyText"/>
        <w:kinsoku w:val="0"/>
        <w:overflowPunct w:val="0"/>
        <w:spacing w:before="6"/>
        <w:ind w:left="0" w:firstLine="0"/>
        <w:rPr>
          <w:b/>
          <w:bCs/>
          <w:sz w:val="13"/>
          <w:szCs w:val="13"/>
        </w:rPr>
      </w:pPr>
    </w:p>
    <w:p w14:paraId="4337F53A" w14:textId="0E21DCE2" w:rsidR="00AC796C" w:rsidRDefault="00236D05">
      <w:pPr>
        <w:pStyle w:val="BodyText"/>
        <w:kinsoku w:val="0"/>
        <w:overflowPunct w:val="0"/>
        <w:spacing w:line="30" w:lineRule="atLeast"/>
        <w:ind w:left="3855" w:firstLine="0"/>
        <w:rPr>
          <w:sz w:val="3"/>
          <w:szCs w:val="3"/>
        </w:rPr>
      </w:pPr>
      <w:r>
        <w:rPr>
          <w:noProof/>
          <w:sz w:val="3"/>
          <w:szCs w:val="3"/>
          <w:lang w:val="en-US" w:eastAsia="en-US"/>
        </w:rPr>
        <mc:AlternateContent>
          <mc:Choice Requires="wpg">
            <w:drawing>
              <wp:inline distT="0" distB="0" distL="0" distR="0" wp14:anchorId="51E55FE8" wp14:editId="671E3D48">
                <wp:extent cx="4782185" cy="23495"/>
                <wp:effectExtent l="3175" t="5080" r="5715" b="0"/>
                <wp:docPr id="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23495"/>
                          <a:chOff x="0" y="0"/>
                          <a:chExt cx="7531" cy="37"/>
                        </a:xfrm>
                      </wpg:grpSpPr>
                      <wps:wsp>
                        <wps:cNvPr id="7" name="Freeform 146"/>
                        <wps:cNvSpPr>
                          <a:spLocks/>
                        </wps:cNvSpPr>
                        <wps:spPr bwMode="auto">
                          <a:xfrm>
                            <a:off x="18" y="18"/>
                            <a:ext cx="7494" cy="20"/>
                          </a:xfrm>
                          <a:custGeom>
                            <a:avLst/>
                            <a:gdLst>
                              <a:gd name="T0" fmla="*/ 0 w 7494"/>
                              <a:gd name="T1" fmla="*/ 0 h 20"/>
                              <a:gd name="T2" fmla="*/ 7494 w 74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94" h="20">
                                <a:moveTo>
                                  <a:pt x="0" y="0"/>
                                </a:moveTo>
                                <a:lnTo>
                                  <a:pt x="7494" y="0"/>
                                </a:lnTo>
                              </a:path>
                            </a:pathLst>
                          </a:custGeom>
                          <a:noFill/>
                          <a:ln w="229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153FE5" id="Group 145" o:spid="_x0000_s1026" style="width:376.55pt;height:1.85pt;mso-position-horizontal-relative:char;mso-position-vertical-relative:line" coordsize="7531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">
                <v:shape id="Freeform 146" o:spid="_x0000_s1027" style="position:absolute;left:18;top:18;width:7494;height:20;visibility:visible;mso-wrap-style:square;v-text-anchor:top" coordsize="74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" path="m,l7494,e" filled="f" strokeweight=".63744mm">
                  <v:path arrowok="t" o:connecttype="custom" o:connectlocs="0,0;7494,0" o:connectangles="0,0"/>
                </v:shape>
                <w10:anchorlock/>
              </v:group>
            </w:pict>
          </mc:Fallback>
        </mc:AlternateContent>
      </w:r>
    </w:p>
    <w:p w14:paraId="54C78816" w14:textId="77777777" w:rsidR="00AC796C" w:rsidRDefault="00AC796C">
      <w:pPr>
        <w:pStyle w:val="BodyText"/>
        <w:kinsoku w:val="0"/>
        <w:overflowPunct w:val="0"/>
        <w:ind w:left="0" w:firstLine="0"/>
        <w:rPr>
          <w:b/>
          <w:bCs/>
          <w:sz w:val="18"/>
          <w:szCs w:val="18"/>
        </w:rPr>
      </w:pPr>
    </w:p>
    <w:p w14:paraId="783804CF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181D5F1B" w14:textId="77777777" w:rsidR="00AC796C" w:rsidRPr="00EF3D4E" w:rsidRDefault="00AC796C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59"/>
      </w:pPr>
      <w:r w:rsidRPr="00EF3D4E">
        <w:t>Track</w:t>
      </w:r>
      <w:r w:rsidRPr="00EF3D4E">
        <w:rPr>
          <w:spacing w:val="-7"/>
        </w:rPr>
        <w:t xml:space="preserve"> </w:t>
      </w:r>
      <w:r w:rsidRPr="00EF3D4E">
        <w:rPr>
          <w:spacing w:val="-1"/>
        </w:rPr>
        <w:t>computer</w:t>
      </w:r>
      <w:r w:rsidRPr="00EF3D4E">
        <w:rPr>
          <w:spacing w:val="-6"/>
        </w:rPr>
        <w:t xml:space="preserve"> </w:t>
      </w:r>
      <w:r w:rsidRPr="00EF3D4E">
        <w:t>system</w:t>
      </w:r>
      <w:r w:rsidRPr="00EF3D4E">
        <w:rPr>
          <w:spacing w:val="-5"/>
        </w:rPr>
        <w:t xml:space="preserve"> </w:t>
      </w:r>
      <w:r w:rsidRPr="00EF3D4E">
        <w:rPr>
          <w:spacing w:val="-1"/>
        </w:rPr>
        <w:t>issues</w:t>
      </w:r>
      <w:r w:rsidRPr="00EF3D4E">
        <w:rPr>
          <w:spacing w:val="-7"/>
        </w:rPr>
        <w:t xml:space="preserve"> </w:t>
      </w:r>
      <w:r w:rsidRPr="00EF3D4E">
        <w:rPr>
          <w:spacing w:val="-1"/>
        </w:rPr>
        <w:t>through</w:t>
      </w:r>
      <w:r w:rsidRPr="00EF3D4E">
        <w:rPr>
          <w:spacing w:val="-7"/>
        </w:rPr>
        <w:t xml:space="preserve"> </w:t>
      </w:r>
      <w:r w:rsidRPr="00EF3D4E">
        <w:rPr>
          <w:spacing w:val="1"/>
        </w:rPr>
        <w:t>to</w:t>
      </w:r>
      <w:r w:rsidRPr="00EF3D4E">
        <w:rPr>
          <w:spacing w:val="-7"/>
        </w:rPr>
        <w:t xml:space="preserve"> </w:t>
      </w:r>
      <w:r w:rsidRPr="00EF3D4E">
        <w:t>resolution,</w:t>
      </w:r>
      <w:r w:rsidRPr="00EF3D4E">
        <w:rPr>
          <w:spacing w:val="-5"/>
        </w:rPr>
        <w:t xml:space="preserve"> </w:t>
      </w:r>
      <w:r w:rsidRPr="00EF3D4E">
        <w:rPr>
          <w:spacing w:val="-1"/>
        </w:rPr>
        <w:t>within</w:t>
      </w:r>
      <w:r w:rsidRPr="00EF3D4E">
        <w:rPr>
          <w:spacing w:val="-6"/>
        </w:rPr>
        <w:t xml:space="preserve"> </w:t>
      </w:r>
      <w:r w:rsidRPr="00EF3D4E">
        <w:rPr>
          <w:spacing w:val="-1"/>
        </w:rPr>
        <w:t>agreed</w:t>
      </w:r>
      <w:r w:rsidRPr="00EF3D4E">
        <w:rPr>
          <w:spacing w:val="-7"/>
        </w:rPr>
        <w:t xml:space="preserve"> </w:t>
      </w:r>
      <w:r w:rsidRPr="00EF3D4E">
        <w:rPr>
          <w:spacing w:val="-1"/>
        </w:rPr>
        <w:t>time</w:t>
      </w:r>
      <w:r w:rsidRPr="00EF3D4E">
        <w:rPr>
          <w:spacing w:val="-5"/>
        </w:rPr>
        <w:t xml:space="preserve"> </w:t>
      </w:r>
      <w:r w:rsidRPr="00EF3D4E">
        <w:rPr>
          <w:spacing w:val="-1"/>
        </w:rPr>
        <w:t>limits</w:t>
      </w:r>
    </w:p>
    <w:p w14:paraId="39D6437C" w14:textId="77777777" w:rsidR="00AC796C" w:rsidRPr="00EF3D4E" w:rsidRDefault="00AC796C">
      <w:pPr>
        <w:pStyle w:val="BodyText"/>
        <w:kinsoku w:val="0"/>
        <w:overflowPunct w:val="0"/>
        <w:spacing w:before="6"/>
        <w:ind w:left="0" w:firstLine="0"/>
      </w:pPr>
    </w:p>
    <w:p w14:paraId="6BE7BA1F" w14:textId="3A988D88" w:rsidR="00AC796C" w:rsidRPr="00EF3D4E" w:rsidRDefault="00253FA3">
      <w:pPr>
        <w:pStyle w:val="BodyText"/>
        <w:numPr>
          <w:ilvl w:val="0"/>
          <w:numId w:val="5"/>
        </w:numPr>
        <w:tabs>
          <w:tab w:val="left" w:pos="4612"/>
          <w:tab w:val="left" w:pos="6243"/>
        </w:tabs>
        <w:kinsoku w:val="0"/>
        <w:overflowPunct w:val="0"/>
        <w:spacing w:line="275" w:lineRule="auto"/>
        <w:ind w:left="4611" w:right="256" w:hanging="359"/>
      </w:pPr>
      <w:r w:rsidRPr="00EF3D4E">
        <w:rPr>
          <w:spacing w:val="-1"/>
        </w:rPr>
        <w:t>ADHICS IT policy and Implementation</w:t>
      </w:r>
    </w:p>
    <w:p w14:paraId="26611D2A" w14:textId="77777777" w:rsidR="00253FA3" w:rsidRPr="00EF3D4E" w:rsidRDefault="00253FA3" w:rsidP="00253FA3">
      <w:pPr>
        <w:pStyle w:val="ListParagraph"/>
      </w:pPr>
    </w:p>
    <w:p w14:paraId="5C28DADC" w14:textId="2DD706AF" w:rsidR="00253FA3" w:rsidRPr="00EF3D4E" w:rsidRDefault="00253FA3">
      <w:pPr>
        <w:pStyle w:val="BodyText"/>
        <w:numPr>
          <w:ilvl w:val="0"/>
          <w:numId w:val="5"/>
        </w:numPr>
        <w:tabs>
          <w:tab w:val="left" w:pos="4612"/>
          <w:tab w:val="left" w:pos="6243"/>
        </w:tabs>
        <w:kinsoku w:val="0"/>
        <w:overflowPunct w:val="0"/>
        <w:spacing w:line="275" w:lineRule="auto"/>
        <w:ind w:left="4611" w:right="256" w:hanging="359"/>
      </w:pPr>
      <w:r w:rsidRPr="00EF3D4E">
        <w:t xml:space="preserve">Malafi Configuration and Implementation </w:t>
      </w:r>
    </w:p>
    <w:p w14:paraId="33DC1B71" w14:textId="77777777" w:rsidR="00AC796C" w:rsidRPr="00EF3D4E" w:rsidRDefault="00AC796C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14:paraId="1E159259" w14:textId="011BEEE9" w:rsidR="00AC796C" w:rsidRPr="007F11D2" w:rsidRDefault="00253FA3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spacing w:line="275" w:lineRule="auto"/>
        <w:ind w:left="4611" w:right="692" w:hanging="359"/>
      </w:pPr>
      <w:r w:rsidRPr="007F11D2">
        <w:rPr>
          <w:rFonts w:eastAsia="Times New Roman"/>
        </w:rPr>
        <w:t>Overseeing identity and access management</w:t>
      </w:r>
    </w:p>
    <w:p w14:paraId="3C9C2112" w14:textId="77777777" w:rsidR="00AC796C" w:rsidRPr="00EF3D4E" w:rsidRDefault="00AC796C">
      <w:pPr>
        <w:pStyle w:val="BodyText"/>
        <w:kinsoku w:val="0"/>
        <w:overflowPunct w:val="0"/>
        <w:spacing w:before="5"/>
        <w:ind w:left="0" w:firstLine="0"/>
        <w:rPr>
          <w:sz w:val="17"/>
          <w:szCs w:val="17"/>
        </w:rPr>
      </w:pPr>
    </w:p>
    <w:p w14:paraId="7747E4DF" w14:textId="594E7FDE" w:rsidR="00253FA3" w:rsidRPr="00EF3D4E" w:rsidRDefault="00253FA3" w:rsidP="00253FA3">
      <w:pPr>
        <w:pStyle w:val="ListParagraph"/>
        <w:numPr>
          <w:ilvl w:val="0"/>
          <w:numId w:val="5"/>
        </w:numPr>
        <w:textAlignment w:val="baseline"/>
        <w:rPr>
          <w:rFonts w:ascii="Arial" w:eastAsia="Times New Roman" w:hAnsi="Arial" w:cs="Arial"/>
          <w:sz w:val="20"/>
          <w:szCs w:val="20"/>
        </w:rPr>
      </w:pPr>
      <w:r w:rsidRPr="00EF3D4E">
        <w:rPr>
          <w:rFonts w:ascii="Arial" w:eastAsia="Times New Roman" w:hAnsi="Arial" w:cs="Arial"/>
          <w:sz w:val="20"/>
          <w:szCs w:val="20"/>
        </w:rPr>
        <w:t>Manage the IT security team</w:t>
      </w:r>
    </w:p>
    <w:p w14:paraId="275FE295" w14:textId="77777777" w:rsidR="00253FA3" w:rsidRPr="00EF3D4E" w:rsidRDefault="00253FA3" w:rsidP="00253FA3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19D9695D" w14:textId="7F0FDBF7" w:rsidR="00253FA3" w:rsidRPr="00EF3D4E" w:rsidRDefault="00253FA3" w:rsidP="00253FA3">
      <w:pPr>
        <w:pStyle w:val="ListParagraph"/>
        <w:numPr>
          <w:ilvl w:val="0"/>
          <w:numId w:val="5"/>
        </w:numPr>
        <w:textAlignment w:val="baseline"/>
        <w:rPr>
          <w:rFonts w:ascii="Arial" w:eastAsia="Times New Roman" w:hAnsi="Arial" w:cs="Arial"/>
          <w:sz w:val="20"/>
          <w:szCs w:val="20"/>
        </w:rPr>
      </w:pPr>
      <w:r w:rsidRPr="00EF3D4E">
        <w:rPr>
          <w:rFonts w:ascii="Arial" w:eastAsia="Times New Roman" w:hAnsi="Arial" w:cs="Arial"/>
          <w:sz w:val="20"/>
          <w:szCs w:val="20"/>
        </w:rPr>
        <w:t>Ensure compliance with government regulations</w:t>
      </w:r>
    </w:p>
    <w:p w14:paraId="47EF558D" w14:textId="77777777" w:rsidR="00253FA3" w:rsidRPr="00EF3D4E" w:rsidRDefault="00253FA3" w:rsidP="00253FA3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A47DB88" w14:textId="20A6E1C9" w:rsidR="00253FA3" w:rsidRPr="00EF3D4E" w:rsidRDefault="00253FA3" w:rsidP="00253FA3">
      <w:pPr>
        <w:textAlignment w:val="baseline"/>
        <w:rPr>
          <w:rFonts w:ascii="Arial" w:eastAsia="Times New Roman" w:hAnsi="Arial" w:cs="Arial"/>
          <w:sz w:val="20"/>
          <w:szCs w:val="20"/>
        </w:rPr>
      </w:pPr>
      <w:r w:rsidRPr="00EF3D4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Create the strategy behind, and design of, information security systems</w:t>
      </w:r>
    </w:p>
    <w:p w14:paraId="71BDD448" w14:textId="77777777" w:rsidR="00253FA3" w:rsidRPr="00EF3D4E" w:rsidRDefault="00253FA3" w:rsidP="00253FA3">
      <w:pPr>
        <w:pStyle w:val="ListParagraph"/>
        <w:numPr>
          <w:ilvl w:val="0"/>
          <w:numId w:val="5"/>
        </w:numPr>
        <w:textAlignment w:val="baseline"/>
        <w:rPr>
          <w:rFonts w:ascii="Arial" w:eastAsia="Times New Roman" w:hAnsi="Arial" w:cs="Arial"/>
          <w:sz w:val="20"/>
          <w:szCs w:val="20"/>
        </w:rPr>
      </w:pPr>
      <w:r w:rsidRPr="00EF3D4E">
        <w:rPr>
          <w:rFonts w:ascii="Arial" w:eastAsia="Times New Roman" w:hAnsi="Arial" w:cs="Arial"/>
          <w:sz w:val="20"/>
          <w:szCs w:val="20"/>
        </w:rPr>
        <w:t>Conduct security awareness training for employees</w:t>
      </w:r>
    </w:p>
    <w:p w14:paraId="4413CA88" w14:textId="55D5A296" w:rsidR="00AC796C" w:rsidRPr="00EF3D4E" w:rsidRDefault="00AC796C" w:rsidP="00253FA3">
      <w:pPr>
        <w:pStyle w:val="ListParagraph"/>
        <w:ind w:left="4631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464DAC02" w14:textId="77777777" w:rsidR="00AC796C" w:rsidRPr="00EF3D4E" w:rsidRDefault="00AC796C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14:paraId="2CCC9215" w14:textId="77777777" w:rsidR="00AC796C" w:rsidRPr="00EF3D4E" w:rsidRDefault="006E5FD2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60"/>
      </w:pPr>
      <w:r w:rsidRPr="00EF3D4E">
        <w:t>Microsoft 365 and Azure Configuration and installation</w:t>
      </w:r>
    </w:p>
    <w:p w14:paraId="3F0D02CD" w14:textId="77777777" w:rsidR="00AC796C" w:rsidRPr="00EF3D4E" w:rsidRDefault="00AC796C">
      <w:pPr>
        <w:pStyle w:val="BodyText"/>
        <w:kinsoku w:val="0"/>
        <w:overflowPunct w:val="0"/>
        <w:spacing w:before="3"/>
        <w:ind w:left="0" w:firstLine="0"/>
      </w:pPr>
    </w:p>
    <w:p w14:paraId="71313DC6" w14:textId="77777777" w:rsidR="00AC796C" w:rsidRPr="00EF3D4E" w:rsidRDefault="006E5FD2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60"/>
      </w:pPr>
      <w:r w:rsidRPr="00EF3D4E">
        <w:rPr>
          <w:spacing w:val="-1"/>
        </w:rPr>
        <w:t xml:space="preserve">Microsoft server 2012.r2,2016 and 2019 configuration and installation </w:t>
      </w:r>
    </w:p>
    <w:p w14:paraId="091BC3D4" w14:textId="77777777" w:rsidR="00AC796C" w:rsidRPr="00EF3D4E" w:rsidRDefault="00AC796C">
      <w:pPr>
        <w:pStyle w:val="BodyText"/>
        <w:kinsoku w:val="0"/>
        <w:overflowPunct w:val="0"/>
        <w:spacing w:before="6"/>
        <w:ind w:left="0" w:firstLine="0"/>
      </w:pPr>
    </w:p>
    <w:p w14:paraId="093448E7" w14:textId="77777777" w:rsidR="00AC796C" w:rsidRPr="00EF3D4E" w:rsidRDefault="00AC796C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spacing w:line="275" w:lineRule="auto"/>
        <w:ind w:left="4611" w:right="558" w:hanging="360"/>
      </w:pPr>
      <w:r w:rsidRPr="00EF3D4E">
        <w:rPr>
          <w:spacing w:val="-1"/>
        </w:rPr>
        <w:t>Follow</w:t>
      </w:r>
      <w:r w:rsidRPr="00EF3D4E">
        <w:rPr>
          <w:spacing w:val="-6"/>
        </w:rPr>
        <w:t xml:space="preserve"> </w:t>
      </w:r>
      <w:r w:rsidRPr="00EF3D4E">
        <w:rPr>
          <w:spacing w:val="1"/>
        </w:rPr>
        <w:t>up</w:t>
      </w:r>
      <w:r w:rsidRPr="00EF3D4E">
        <w:rPr>
          <w:spacing w:val="-6"/>
        </w:rPr>
        <w:t xml:space="preserve"> </w:t>
      </w:r>
      <w:r w:rsidRPr="00EF3D4E">
        <w:t>with</w:t>
      </w:r>
      <w:r w:rsidRPr="00EF3D4E">
        <w:rPr>
          <w:spacing w:val="-6"/>
        </w:rPr>
        <w:t xml:space="preserve"> </w:t>
      </w:r>
      <w:r w:rsidRPr="00EF3D4E">
        <w:t>clients</w:t>
      </w:r>
      <w:r w:rsidRPr="00EF3D4E">
        <w:rPr>
          <w:spacing w:val="-4"/>
        </w:rPr>
        <w:t xml:space="preserve"> </w:t>
      </w:r>
      <w:r w:rsidRPr="00EF3D4E">
        <w:rPr>
          <w:spacing w:val="-1"/>
        </w:rPr>
        <w:t>to</w:t>
      </w:r>
      <w:r w:rsidRPr="00EF3D4E">
        <w:rPr>
          <w:spacing w:val="-4"/>
        </w:rPr>
        <w:t xml:space="preserve"> </w:t>
      </w:r>
      <w:r w:rsidRPr="00EF3D4E">
        <w:t>ensure</w:t>
      </w:r>
      <w:r w:rsidRPr="00EF3D4E">
        <w:rPr>
          <w:spacing w:val="-6"/>
        </w:rPr>
        <w:t xml:space="preserve"> </w:t>
      </w:r>
      <w:r w:rsidRPr="00EF3D4E">
        <w:rPr>
          <w:spacing w:val="-1"/>
        </w:rPr>
        <w:t>their</w:t>
      </w:r>
      <w:r w:rsidRPr="00EF3D4E">
        <w:rPr>
          <w:spacing w:val="-5"/>
        </w:rPr>
        <w:t xml:space="preserve"> </w:t>
      </w:r>
      <w:r w:rsidRPr="00EF3D4E">
        <w:rPr>
          <w:spacing w:val="-1"/>
        </w:rPr>
        <w:t>IT</w:t>
      </w:r>
      <w:r w:rsidRPr="00EF3D4E">
        <w:rPr>
          <w:spacing w:val="-5"/>
        </w:rPr>
        <w:t xml:space="preserve"> </w:t>
      </w:r>
      <w:r w:rsidRPr="00EF3D4E">
        <w:t>systems</w:t>
      </w:r>
      <w:r w:rsidRPr="00EF3D4E">
        <w:rPr>
          <w:spacing w:val="-4"/>
        </w:rPr>
        <w:t xml:space="preserve"> </w:t>
      </w:r>
      <w:r w:rsidRPr="00EF3D4E">
        <w:rPr>
          <w:spacing w:val="-1"/>
        </w:rPr>
        <w:t>are</w:t>
      </w:r>
      <w:r w:rsidRPr="00EF3D4E">
        <w:rPr>
          <w:spacing w:val="-6"/>
        </w:rPr>
        <w:t xml:space="preserve"> </w:t>
      </w:r>
      <w:r w:rsidRPr="00EF3D4E">
        <w:t>fully</w:t>
      </w:r>
      <w:r w:rsidRPr="00EF3D4E">
        <w:rPr>
          <w:spacing w:val="-5"/>
        </w:rPr>
        <w:t xml:space="preserve"> </w:t>
      </w:r>
      <w:r w:rsidRPr="00EF3D4E">
        <w:t>functional</w:t>
      </w:r>
      <w:r w:rsidRPr="00EF3D4E">
        <w:rPr>
          <w:spacing w:val="-6"/>
        </w:rPr>
        <w:t xml:space="preserve"> </w:t>
      </w:r>
      <w:r w:rsidRPr="00EF3D4E">
        <w:rPr>
          <w:spacing w:val="-1"/>
        </w:rPr>
        <w:t>after</w:t>
      </w:r>
      <w:r w:rsidRPr="00EF3D4E">
        <w:rPr>
          <w:spacing w:val="41"/>
          <w:w w:val="99"/>
        </w:rPr>
        <w:t xml:space="preserve"> </w:t>
      </w:r>
      <w:r w:rsidRPr="00EF3D4E">
        <w:rPr>
          <w:spacing w:val="-1"/>
        </w:rPr>
        <w:t>troubleshooting</w:t>
      </w:r>
    </w:p>
    <w:p w14:paraId="35DD71D4" w14:textId="77777777" w:rsidR="00AC796C" w:rsidRPr="00EF3D4E" w:rsidRDefault="00AC796C">
      <w:pPr>
        <w:pStyle w:val="BodyText"/>
        <w:kinsoku w:val="0"/>
        <w:overflowPunct w:val="0"/>
        <w:spacing w:before="5"/>
        <w:ind w:left="0" w:firstLine="0"/>
        <w:rPr>
          <w:sz w:val="17"/>
          <w:szCs w:val="17"/>
        </w:rPr>
      </w:pPr>
    </w:p>
    <w:p w14:paraId="0B64966E" w14:textId="4F05B806" w:rsidR="00AC796C" w:rsidRPr="00EF3D4E" w:rsidRDefault="00AC796C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60"/>
      </w:pPr>
      <w:r w:rsidRPr="00EF3D4E">
        <w:rPr>
          <w:spacing w:val="-1"/>
        </w:rPr>
        <w:t>Prepare</w:t>
      </w:r>
      <w:r w:rsidRPr="00EF3D4E">
        <w:rPr>
          <w:spacing w:val="-7"/>
        </w:rPr>
        <w:t xml:space="preserve"> </w:t>
      </w:r>
      <w:r w:rsidRPr="00EF3D4E">
        <w:rPr>
          <w:spacing w:val="-1"/>
        </w:rPr>
        <w:t>accurate</w:t>
      </w:r>
      <w:r w:rsidRPr="00EF3D4E">
        <w:rPr>
          <w:spacing w:val="-6"/>
        </w:rPr>
        <w:t xml:space="preserve"> </w:t>
      </w:r>
      <w:r w:rsidRPr="00EF3D4E">
        <w:rPr>
          <w:spacing w:val="-1"/>
        </w:rPr>
        <w:t>and</w:t>
      </w:r>
      <w:r w:rsidRPr="00EF3D4E">
        <w:rPr>
          <w:spacing w:val="-7"/>
        </w:rPr>
        <w:t xml:space="preserve"> </w:t>
      </w:r>
      <w:r w:rsidRPr="00EF3D4E">
        <w:t>timely</w:t>
      </w:r>
      <w:r w:rsidRPr="00EF3D4E">
        <w:rPr>
          <w:spacing w:val="-7"/>
        </w:rPr>
        <w:t xml:space="preserve"> </w:t>
      </w:r>
      <w:r w:rsidR="0048474D" w:rsidRPr="00EF3D4E">
        <w:rPr>
          <w:spacing w:val="-1"/>
        </w:rPr>
        <w:t>reports, website design and updating</w:t>
      </w:r>
    </w:p>
    <w:p w14:paraId="2CEBA738" w14:textId="77777777" w:rsidR="00AC796C" w:rsidRPr="00EF3D4E" w:rsidRDefault="00AC796C">
      <w:pPr>
        <w:pStyle w:val="BodyText"/>
        <w:kinsoku w:val="0"/>
        <w:overflowPunct w:val="0"/>
        <w:spacing w:before="6"/>
        <w:ind w:left="0" w:firstLine="0"/>
      </w:pPr>
    </w:p>
    <w:p w14:paraId="677ADE17" w14:textId="77777777" w:rsidR="00AC796C" w:rsidRPr="00EF3D4E" w:rsidRDefault="00AC796C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60"/>
      </w:pPr>
      <w:r w:rsidRPr="00EF3D4E">
        <w:rPr>
          <w:spacing w:val="-1"/>
        </w:rPr>
        <w:t>Document</w:t>
      </w:r>
      <w:r w:rsidRPr="00EF3D4E">
        <w:rPr>
          <w:spacing w:val="-7"/>
        </w:rPr>
        <w:t xml:space="preserve"> </w:t>
      </w:r>
      <w:r w:rsidRPr="00EF3D4E">
        <w:t>technical</w:t>
      </w:r>
      <w:r w:rsidRPr="00EF3D4E">
        <w:rPr>
          <w:spacing w:val="-8"/>
        </w:rPr>
        <w:t xml:space="preserve"> </w:t>
      </w:r>
      <w:r w:rsidRPr="00EF3D4E">
        <w:t>knowledge</w:t>
      </w:r>
      <w:r w:rsidRPr="00EF3D4E">
        <w:rPr>
          <w:spacing w:val="-5"/>
        </w:rPr>
        <w:t xml:space="preserve"> </w:t>
      </w:r>
      <w:r w:rsidRPr="00EF3D4E">
        <w:rPr>
          <w:spacing w:val="-1"/>
        </w:rPr>
        <w:t>in</w:t>
      </w:r>
      <w:r w:rsidRPr="00EF3D4E">
        <w:rPr>
          <w:spacing w:val="-7"/>
        </w:rPr>
        <w:t xml:space="preserve"> </w:t>
      </w:r>
      <w:r w:rsidRPr="00EF3D4E">
        <w:t>the</w:t>
      </w:r>
      <w:r w:rsidRPr="00EF3D4E">
        <w:rPr>
          <w:spacing w:val="-7"/>
        </w:rPr>
        <w:t xml:space="preserve"> </w:t>
      </w:r>
      <w:r w:rsidRPr="00EF3D4E">
        <w:t>form</w:t>
      </w:r>
      <w:r w:rsidRPr="00EF3D4E">
        <w:rPr>
          <w:spacing w:val="-6"/>
        </w:rPr>
        <w:t xml:space="preserve"> </w:t>
      </w:r>
      <w:r w:rsidRPr="00EF3D4E">
        <w:rPr>
          <w:spacing w:val="1"/>
        </w:rPr>
        <w:t>of</w:t>
      </w:r>
      <w:r w:rsidRPr="00EF3D4E">
        <w:rPr>
          <w:spacing w:val="-7"/>
        </w:rPr>
        <w:t xml:space="preserve"> </w:t>
      </w:r>
      <w:r w:rsidRPr="00EF3D4E">
        <w:rPr>
          <w:spacing w:val="-1"/>
        </w:rPr>
        <w:t>notes</w:t>
      </w:r>
      <w:r w:rsidRPr="00EF3D4E">
        <w:rPr>
          <w:spacing w:val="-6"/>
        </w:rPr>
        <w:t xml:space="preserve"> </w:t>
      </w:r>
      <w:r w:rsidRPr="00EF3D4E">
        <w:t>and</w:t>
      </w:r>
      <w:r w:rsidRPr="00EF3D4E">
        <w:rPr>
          <w:spacing w:val="-7"/>
        </w:rPr>
        <w:t xml:space="preserve"> </w:t>
      </w:r>
      <w:r w:rsidRPr="00EF3D4E">
        <w:t>manuals</w:t>
      </w:r>
    </w:p>
    <w:p w14:paraId="6FA714E2" w14:textId="77777777" w:rsidR="00AC796C" w:rsidRPr="00EF3D4E" w:rsidRDefault="00AC796C">
      <w:pPr>
        <w:pStyle w:val="BodyText"/>
        <w:kinsoku w:val="0"/>
        <w:overflowPunct w:val="0"/>
        <w:spacing w:before="3"/>
        <w:ind w:left="0" w:firstLine="0"/>
      </w:pPr>
    </w:p>
    <w:p w14:paraId="77D91DF4" w14:textId="0CF24BEE" w:rsidR="00AC796C" w:rsidRPr="00EF3D4E" w:rsidRDefault="00F70A66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60"/>
      </w:pPr>
      <w:r w:rsidRPr="00EF3D4E">
        <w:rPr>
          <w:spacing w:val="-1"/>
        </w:rPr>
        <w:t>Phone Avaya and 3cx and other management and configuration</w:t>
      </w:r>
    </w:p>
    <w:p w14:paraId="5F5F2395" w14:textId="77777777" w:rsidR="006E5FD2" w:rsidRPr="00EF3D4E" w:rsidRDefault="006E5FD2" w:rsidP="006E5FD2">
      <w:pPr>
        <w:pStyle w:val="ListParagraph"/>
      </w:pPr>
    </w:p>
    <w:p w14:paraId="5FE4F467" w14:textId="165DEFE3" w:rsidR="006E5FD2" w:rsidRPr="00EF3D4E" w:rsidRDefault="006E5FD2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60"/>
      </w:pPr>
      <w:r w:rsidRPr="00EF3D4E">
        <w:t xml:space="preserve">Fortinet Firewall configuration and policies </w:t>
      </w:r>
    </w:p>
    <w:p w14:paraId="26F6D529" w14:textId="77777777" w:rsidR="001E501B" w:rsidRPr="00EF3D4E" w:rsidRDefault="001E501B" w:rsidP="001E501B">
      <w:pPr>
        <w:pStyle w:val="ListParagraph"/>
      </w:pPr>
    </w:p>
    <w:p w14:paraId="2CC89B34" w14:textId="2C93E341" w:rsidR="001E501B" w:rsidRPr="00EF3D4E" w:rsidRDefault="001E501B">
      <w:pPr>
        <w:pStyle w:val="BodyText"/>
        <w:numPr>
          <w:ilvl w:val="0"/>
          <w:numId w:val="5"/>
        </w:numPr>
        <w:tabs>
          <w:tab w:val="left" w:pos="4612"/>
        </w:tabs>
        <w:kinsoku w:val="0"/>
        <w:overflowPunct w:val="0"/>
        <w:ind w:left="4611" w:hanging="360"/>
      </w:pPr>
      <w:r w:rsidRPr="00EF3D4E">
        <w:t>System and Network troubleshooting and configurations</w:t>
      </w:r>
    </w:p>
    <w:p w14:paraId="539781AE" w14:textId="77777777" w:rsidR="00A348BF" w:rsidRDefault="00A348BF" w:rsidP="00A348BF">
      <w:pPr>
        <w:pStyle w:val="ListParagraph"/>
      </w:pPr>
    </w:p>
    <w:p w14:paraId="2FF3B8C8" w14:textId="1DC590A4" w:rsidR="00A348BF" w:rsidRPr="00A348BF" w:rsidRDefault="008A69CA" w:rsidP="00A348BF">
      <w:pPr>
        <w:widowControl/>
        <w:numPr>
          <w:ilvl w:val="0"/>
          <w:numId w:val="5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1E76076" wp14:editId="6B6579D8">
                <wp:simplePos x="0" y="0"/>
                <wp:positionH relativeFrom="page">
                  <wp:posOffset>228600</wp:posOffset>
                </wp:positionH>
                <wp:positionV relativeFrom="page">
                  <wp:posOffset>85725</wp:posOffset>
                </wp:positionV>
                <wp:extent cx="2299970" cy="9956800"/>
                <wp:effectExtent l="0" t="0" r="5080" b="6350"/>
                <wp:wrapNone/>
                <wp:docPr id="15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9956800"/>
                          <a:chOff x="360" y="141"/>
                          <a:chExt cx="3622" cy="15680"/>
                        </a:xfrm>
                      </wpg:grpSpPr>
                      <wps:wsp>
                        <wps:cNvPr id="157" name="Freeform 79"/>
                        <wps:cNvSpPr>
                          <a:spLocks/>
                        </wps:cNvSpPr>
                        <wps:spPr bwMode="auto">
                          <a:xfrm>
                            <a:off x="360" y="141"/>
                            <a:ext cx="3622" cy="15680"/>
                          </a:xfrm>
                          <a:custGeom>
                            <a:avLst/>
                            <a:gdLst>
                              <a:gd name="T0" fmla="*/ 0 w 3622"/>
                              <a:gd name="T1" fmla="*/ 15679 h 15680"/>
                              <a:gd name="T2" fmla="*/ 3621 w 3622"/>
                              <a:gd name="T3" fmla="*/ 15679 h 15680"/>
                              <a:gd name="T4" fmla="*/ 3621 w 3622"/>
                              <a:gd name="T5" fmla="*/ 0 h 15680"/>
                              <a:gd name="T6" fmla="*/ 0 w 3622"/>
                              <a:gd name="T7" fmla="*/ 0 h 15680"/>
                              <a:gd name="T8" fmla="*/ 0 w 3622"/>
                              <a:gd name="T9" fmla="*/ 15679 h 15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2" h="15680">
                                <a:moveTo>
                                  <a:pt x="0" y="15679"/>
                                </a:moveTo>
                                <a:lnTo>
                                  <a:pt x="3621" y="15679"/>
                                </a:lnTo>
                                <a:lnTo>
                                  <a:pt x="36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80"/>
                        <wps:cNvSpPr>
                          <a:spLocks/>
                        </wps:cNvSpPr>
                        <wps:spPr bwMode="auto">
                          <a:xfrm>
                            <a:off x="530" y="141"/>
                            <a:ext cx="3281" cy="408"/>
                          </a:xfrm>
                          <a:custGeom>
                            <a:avLst/>
                            <a:gdLst>
                              <a:gd name="T0" fmla="*/ 0 w 3281"/>
                              <a:gd name="T1" fmla="*/ 407 h 408"/>
                              <a:gd name="T2" fmla="*/ 3280 w 3281"/>
                              <a:gd name="T3" fmla="*/ 407 h 408"/>
                              <a:gd name="T4" fmla="*/ 3280 w 3281"/>
                              <a:gd name="T5" fmla="*/ 0 h 408"/>
                              <a:gd name="T6" fmla="*/ 0 w 3281"/>
                              <a:gd name="T7" fmla="*/ 0 h 408"/>
                              <a:gd name="T8" fmla="*/ 0 w 3281"/>
                              <a:gd name="T9" fmla="*/ 407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08">
                                <a:moveTo>
                                  <a:pt x="0" y="407"/>
                                </a:moveTo>
                                <a:lnTo>
                                  <a:pt x="3280" y="407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81"/>
                        <wps:cNvSpPr>
                          <a:spLocks/>
                        </wps:cNvSpPr>
                        <wps:spPr bwMode="auto">
                          <a:xfrm>
                            <a:off x="530" y="549"/>
                            <a:ext cx="3281" cy="40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05 h 406"/>
                              <a:gd name="T2" fmla="*/ 3280 w 3281"/>
                              <a:gd name="T3" fmla="*/ 405 h 406"/>
                              <a:gd name="T4" fmla="*/ 3280 w 3281"/>
                              <a:gd name="T5" fmla="*/ 0 h 406"/>
                              <a:gd name="T6" fmla="*/ 0 w 3281"/>
                              <a:gd name="T7" fmla="*/ 0 h 406"/>
                              <a:gd name="T8" fmla="*/ 0 w 3281"/>
                              <a:gd name="T9" fmla="*/ 405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06">
                                <a:moveTo>
                                  <a:pt x="0" y="405"/>
                                </a:moveTo>
                                <a:lnTo>
                                  <a:pt x="3280" y="40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82"/>
                        <wps:cNvSpPr>
                          <a:spLocks/>
                        </wps:cNvSpPr>
                        <wps:spPr bwMode="auto">
                          <a:xfrm>
                            <a:off x="530" y="745"/>
                            <a:ext cx="1260" cy="20"/>
                          </a:xfrm>
                          <a:custGeom>
                            <a:avLst/>
                            <a:gdLst>
                              <a:gd name="T0" fmla="*/ 0 w 1260"/>
                              <a:gd name="T1" fmla="*/ 0 h 20"/>
                              <a:gd name="T2" fmla="*/ 1260 w 1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0" h="2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83"/>
                        <wps:cNvSpPr>
                          <a:spLocks/>
                        </wps:cNvSpPr>
                        <wps:spPr bwMode="auto">
                          <a:xfrm>
                            <a:off x="530" y="955"/>
                            <a:ext cx="3281" cy="231"/>
                          </a:xfrm>
                          <a:custGeom>
                            <a:avLst/>
                            <a:gdLst>
                              <a:gd name="T0" fmla="*/ 0 w 3281"/>
                              <a:gd name="T1" fmla="*/ 230 h 231"/>
                              <a:gd name="T2" fmla="*/ 3280 w 3281"/>
                              <a:gd name="T3" fmla="*/ 230 h 231"/>
                              <a:gd name="T4" fmla="*/ 3280 w 3281"/>
                              <a:gd name="T5" fmla="*/ 0 h 231"/>
                              <a:gd name="T6" fmla="*/ 0 w 3281"/>
                              <a:gd name="T7" fmla="*/ 0 h 231"/>
                              <a:gd name="T8" fmla="*/ 0 w 328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31">
                                <a:moveTo>
                                  <a:pt x="0" y="230"/>
                                </a:moveTo>
                                <a:lnTo>
                                  <a:pt x="3280" y="23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84"/>
                        <wps:cNvSpPr>
                          <a:spLocks/>
                        </wps:cNvSpPr>
                        <wps:spPr bwMode="auto">
                          <a:xfrm>
                            <a:off x="530" y="1185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85"/>
                        <wps:cNvSpPr>
                          <a:spLocks/>
                        </wps:cNvSpPr>
                        <wps:spPr bwMode="auto">
                          <a:xfrm>
                            <a:off x="530" y="1615"/>
                            <a:ext cx="3281" cy="231"/>
                          </a:xfrm>
                          <a:custGeom>
                            <a:avLst/>
                            <a:gdLst>
                              <a:gd name="T0" fmla="*/ 0 w 3281"/>
                              <a:gd name="T1" fmla="*/ 230 h 231"/>
                              <a:gd name="T2" fmla="*/ 3280 w 3281"/>
                              <a:gd name="T3" fmla="*/ 230 h 231"/>
                              <a:gd name="T4" fmla="*/ 3280 w 3281"/>
                              <a:gd name="T5" fmla="*/ 0 h 231"/>
                              <a:gd name="T6" fmla="*/ 0 w 3281"/>
                              <a:gd name="T7" fmla="*/ 0 h 231"/>
                              <a:gd name="T8" fmla="*/ 0 w 328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31">
                                <a:moveTo>
                                  <a:pt x="0" y="230"/>
                                </a:moveTo>
                                <a:lnTo>
                                  <a:pt x="3280" y="23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86"/>
                        <wps:cNvSpPr>
                          <a:spLocks/>
                        </wps:cNvSpPr>
                        <wps:spPr bwMode="auto">
                          <a:xfrm>
                            <a:off x="530" y="1845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7"/>
                        <wps:cNvSpPr>
                          <a:spLocks/>
                        </wps:cNvSpPr>
                        <wps:spPr bwMode="auto">
                          <a:xfrm>
                            <a:off x="530" y="2275"/>
                            <a:ext cx="3281" cy="2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4 h 264"/>
                              <a:gd name="T2" fmla="*/ 3280 w 3281"/>
                              <a:gd name="T3" fmla="*/ 264 h 264"/>
                              <a:gd name="T4" fmla="*/ 3280 w 3281"/>
                              <a:gd name="T5" fmla="*/ 0 h 264"/>
                              <a:gd name="T6" fmla="*/ 0 w 3281"/>
                              <a:gd name="T7" fmla="*/ 0 h 264"/>
                              <a:gd name="T8" fmla="*/ 0 w 3281"/>
                              <a:gd name="T9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4">
                                <a:moveTo>
                                  <a:pt x="0" y="264"/>
                                </a:moveTo>
                                <a:lnTo>
                                  <a:pt x="3280" y="264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8"/>
                        <wps:cNvSpPr>
                          <a:spLocks/>
                        </wps:cNvSpPr>
                        <wps:spPr bwMode="auto">
                          <a:xfrm>
                            <a:off x="530" y="2539"/>
                            <a:ext cx="3281" cy="46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65 h 466"/>
                              <a:gd name="T2" fmla="*/ 3280 w 3281"/>
                              <a:gd name="T3" fmla="*/ 465 h 466"/>
                              <a:gd name="T4" fmla="*/ 3280 w 3281"/>
                              <a:gd name="T5" fmla="*/ 0 h 466"/>
                              <a:gd name="T6" fmla="*/ 0 w 3281"/>
                              <a:gd name="T7" fmla="*/ 0 h 466"/>
                              <a:gd name="T8" fmla="*/ 0 w 3281"/>
                              <a:gd name="T9" fmla="*/ 465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66">
                                <a:moveTo>
                                  <a:pt x="0" y="465"/>
                                </a:moveTo>
                                <a:lnTo>
                                  <a:pt x="3280" y="46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9"/>
                        <wps:cNvSpPr>
                          <a:spLocks/>
                        </wps:cNvSpPr>
                        <wps:spPr bwMode="auto">
                          <a:xfrm>
                            <a:off x="530" y="3004"/>
                            <a:ext cx="3281" cy="2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4 h 264"/>
                              <a:gd name="T2" fmla="*/ 3280 w 3281"/>
                              <a:gd name="T3" fmla="*/ 264 h 264"/>
                              <a:gd name="T4" fmla="*/ 3280 w 3281"/>
                              <a:gd name="T5" fmla="*/ 0 h 264"/>
                              <a:gd name="T6" fmla="*/ 0 w 3281"/>
                              <a:gd name="T7" fmla="*/ 0 h 264"/>
                              <a:gd name="T8" fmla="*/ 0 w 3281"/>
                              <a:gd name="T9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4">
                                <a:moveTo>
                                  <a:pt x="0" y="264"/>
                                </a:moveTo>
                                <a:lnTo>
                                  <a:pt x="3280" y="264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90"/>
                        <wps:cNvSpPr>
                          <a:spLocks/>
                        </wps:cNvSpPr>
                        <wps:spPr bwMode="auto">
                          <a:xfrm>
                            <a:off x="530" y="3268"/>
                            <a:ext cx="3281" cy="46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65 h 466"/>
                              <a:gd name="T2" fmla="*/ 3280 w 3281"/>
                              <a:gd name="T3" fmla="*/ 465 h 466"/>
                              <a:gd name="T4" fmla="*/ 3280 w 3281"/>
                              <a:gd name="T5" fmla="*/ 0 h 466"/>
                              <a:gd name="T6" fmla="*/ 0 w 3281"/>
                              <a:gd name="T7" fmla="*/ 0 h 466"/>
                              <a:gd name="T8" fmla="*/ 0 w 3281"/>
                              <a:gd name="T9" fmla="*/ 465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66">
                                <a:moveTo>
                                  <a:pt x="0" y="465"/>
                                </a:moveTo>
                                <a:lnTo>
                                  <a:pt x="3280" y="46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91"/>
                        <wps:cNvSpPr>
                          <a:spLocks/>
                        </wps:cNvSpPr>
                        <wps:spPr bwMode="auto">
                          <a:xfrm>
                            <a:off x="530" y="3734"/>
                            <a:ext cx="3281" cy="2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4 h 264"/>
                              <a:gd name="T2" fmla="*/ 3280 w 3281"/>
                              <a:gd name="T3" fmla="*/ 264 h 264"/>
                              <a:gd name="T4" fmla="*/ 3280 w 3281"/>
                              <a:gd name="T5" fmla="*/ 0 h 264"/>
                              <a:gd name="T6" fmla="*/ 0 w 3281"/>
                              <a:gd name="T7" fmla="*/ 0 h 264"/>
                              <a:gd name="T8" fmla="*/ 0 w 3281"/>
                              <a:gd name="T9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4">
                                <a:moveTo>
                                  <a:pt x="0" y="264"/>
                                </a:moveTo>
                                <a:lnTo>
                                  <a:pt x="3280" y="264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92"/>
                        <wps:cNvSpPr>
                          <a:spLocks/>
                        </wps:cNvSpPr>
                        <wps:spPr bwMode="auto">
                          <a:xfrm>
                            <a:off x="530" y="3998"/>
                            <a:ext cx="3281" cy="4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463 h 464"/>
                              <a:gd name="T2" fmla="*/ 3280 w 3281"/>
                              <a:gd name="T3" fmla="*/ 463 h 464"/>
                              <a:gd name="T4" fmla="*/ 3280 w 3281"/>
                              <a:gd name="T5" fmla="*/ 0 h 464"/>
                              <a:gd name="T6" fmla="*/ 0 w 3281"/>
                              <a:gd name="T7" fmla="*/ 0 h 464"/>
                              <a:gd name="T8" fmla="*/ 0 w 3281"/>
                              <a:gd name="T9" fmla="*/ 46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64">
                                <a:moveTo>
                                  <a:pt x="0" y="463"/>
                                </a:moveTo>
                                <a:lnTo>
                                  <a:pt x="3280" y="463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93"/>
                        <wps:cNvSpPr>
                          <a:spLocks/>
                        </wps:cNvSpPr>
                        <wps:spPr bwMode="auto">
                          <a:xfrm>
                            <a:off x="530" y="4461"/>
                            <a:ext cx="3281" cy="240"/>
                          </a:xfrm>
                          <a:custGeom>
                            <a:avLst/>
                            <a:gdLst>
                              <a:gd name="T0" fmla="*/ 0 w 3281"/>
                              <a:gd name="T1" fmla="*/ 240 h 240"/>
                              <a:gd name="T2" fmla="*/ 3280 w 3281"/>
                              <a:gd name="T3" fmla="*/ 240 h 240"/>
                              <a:gd name="T4" fmla="*/ 3280 w 3281"/>
                              <a:gd name="T5" fmla="*/ 0 h 240"/>
                              <a:gd name="T6" fmla="*/ 0 w 3281"/>
                              <a:gd name="T7" fmla="*/ 0 h 240"/>
                              <a:gd name="T8" fmla="*/ 0 w 3281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40">
                                <a:moveTo>
                                  <a:pt x="0" y="240"/>
                                </a:moveTo>
                                <a:lnTo>
                                  <a:pt x="3280" y="24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94"/>
                        <wps:cNvSpPr>
                          <a:spLocks/>
                        </wps:cNvSpPr>
                        <wps:spPr bwMode="auto">
                          <a:xfrm>
                            <a:off x="530" y="4701"/>
                            <a:ext cx="3281" cy="30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00 h 300"/>
                              <a:gd name="T2" fmla="*/ 3280 w 3281"/>
                              <a:gd name="T3" fmla="*/ 300 h 300"/>
                              <a:gd name="T4" fmla="*/ 3280 w 3281"/>
                              <a:gd name="T5" fmla="*/ 0 h 300"/>
                              <a:gd name="T6" fmla="*/ 0 w 3281"/>
                              <a:gd name="T7" fmla="*/ 0 h 300"/>
                              <a:gd name="T8" fmla="*/ 0 w 3281"/>
                              <a:gd name="T9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00">
                                <a:moveTo>
                                  <a:pt x="0" y="300"/>
                                </a:moveTo>
                                <a:lnTo>
                                  <a:pt x="3280" y="30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95"/>
                        <wps:cNvSpPr>
                          <a:spLocks/>
                        </wps:cNvSpPr>
                        <wps:spPr bwMode="auto">
                          <a:xfrm>
                            <a:off x="530" y="5001"/>
                            <a:ext cx="3281" cy="240"/>
                          </a:xfrm>
                          <a:custGeom>
                            <a:avLst/>
                            <a:gdLst>
                              <a:gd name="T0" fmla="*/ 0 w 3281"/>
                              <a:gd name="T1" fmla="*/ 240 h 240"/>
                              <a:gd name="T2" fmla="*/ 3280 w 3281"/>
                              <a:gd name="T3" fmla="*/ 240 h 240"/>
                              <a:gd name="T4" fmla="*/ 3280 w 3281"/>
                              <a:gd name="T5" fmla="*/ 0 h 240"/>
                              <a:gd name="T6" fmla="*/ 0 w 3281"/>
                              <a:gd name="T7" fmla="*/ 0 h 240"/>
                              <a:gd name="T8" fmla="*/ 0 w 3281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40">
                                <a:moveTo>
                                  <a:pt x="0" y="240"/>
                                </a:moveTo>
                                <a:lnTo>
                                  <a:pt x="3280" y="24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96"/>
                        <wps:cNvSpPr>
                          <a:spLocks/>
                        </wps:cNvSpPr>
                        <wps:spPr bwMode="auto">
                          <a:xfrm>
                            <a:off x="530" y="5241"/>
                            <a:ext cx="3281" cy="30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00 h 300"/>
                              <a:gd name="T2" fmla="*/ 3280 w 3281"/>
                              <a:gd name="T3" fmla="*/ 300 h 300"/>
                              <a:gd name="T4" fmla="*/ 3280 w 3281"/>
                              <a:gd name="T5" fmla="*/ 0 h 300"/>
                              <a:gd name="T6" fmla="*/ 0 w 3281"/>
                              <a:gd name="T7" fmla="*/ 0 h 300"/>
                              <a:gd name="T8" fmla="*/ 0 w 3281"/>
                              <a:gd name="T9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00">
                                <a:moveTo>
                                  <a:pt x="0" y="300"/>
                                </a:moveTo>
                                <a:lnTo>
                                  <a:pt x="3280" y="30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97"/>
                        <wps:cNvSpPr>
                          <a:spLocks/>
                        </wps:cNvSpPr>
                        <wps:spPr bwMode="auto">
                          <a:xfrm>
                            <a:off x="530" y="5541"/>
                            <a:ext cx="3281" cy="30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00 h 300"/>
                              <a:gd name="T2" fmla="*/ 3280 w 3281"/>
                              <a:gd name="T3" fmla="*/ 300 h 300"/>
                              <a:gd name="T4" fmla="*/ 3280 w 3281"/>
                              <a:gd name="T5" fmla="*/ 0 h 300"/>
                              <a:gd name="T6" fmla="*/ 0 w 3281"/>
                              <a:gd name="T7" fmla="*/ 0 h 300"/>
                              <a:gd name="T8" fmla="*/ 0 w 3281"/>
                              <a:gd name="T9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00">
                                <a:moveTo>
                                  <a:pt x="0" y="300"/>
                                </a:moveTo>
                                <a:lnTo>
                                  <a:pt x="3280" y="30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98"/>
                        <wps:cNvSpPr>
                          <a:spLocks/>
                        </wps:cNvSpPr>
                        <wps:spPr bwMode="auto">
                          <a:xfrm>
                            <a:off x="530" y="5841"/>
                            <a:ext cx="3281" cy="267"/>
                          </a:xfrm>
                          <a:custGeom>
                            <a:avLst/>
                            <a:gdLst>
                              <a:gd name="T0" fmla="*/ 0 w 3281"/>
                              <a:gd name="T1" fmla="*/ 266 h 267"/>
                              <a:gd name="T2" fmla="*/ 3280 w 3281"/>
                              <a:gd name="T3" fmla="*/ 266 h 267"/>
                              <a:gd name="T4" fmla="*/ 3280 w 3281"/>
                              <a:gd name="T5" fmla="*/ 0 h 267"/>
                              <a:gd name="T6" fmla="*/ 0 w 3281"/>
                              <a:gd name="T7" fmla="*/ 0 h 267"/>
                              <a:gd name="T8" fmla="*/ 0 w 3281"/>
                              <a:gd name="T9" fmla="*/ 266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67">
                                <a:moveTo>
                                  <a:pt x="0" y="266"/>
                                </a:moveTo>
                                <a:lnTo>
                                  <a:pt x="3280" y="266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99"/>
                        <wps:cNvSpPr>
                          <a:spLocks/>
                        </wps:cNvSpPr>
                        <wps:spPr bwMode="auto">
                          <a:xfrm>
                            <a:off x="530" y="6108"/>
                            <a:ext cx="3281" cy="464"/>
                          </a:xfrm>
                          <a:custGeom>
                            <a:avLst/>
                            <a:gdLst>
                              <a:gd name="T0" fmla="*/ 0 w 3281"/>
                              <a:gd name="T1" fmla="*/ 463 h 464"/>
                              <a:gd name="T2" fmla="*/ 3280 w 3281"/>
                              <a:gd name="T3" fmla="*/ 463 h 464"/>
                              <a:gd name="T4" fmla="*/ 3280 w 3281"/>
                              <a:gd name="T5" fmla="*/ 0 h 464"/>
                              <a:gd name="T6" fmla="*/ 0 w 3281"/>
                              <a:gd name="T7" fmla="*/ 0 h 464"/>
                              <a:gd name="T8" fmla="*/ 0 w 3281"/>
                              <a:gd name="T9" fmla="*/ 46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64">
                                <a:moveTo>
                                  <a:pt x="0" y="463"/>
                                </a:moveTo>
                                <a:lnTo>
                                  <a:pt x="3280" y="463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00"/>
                        <wps:cNvSpPr>
                          <a:spLocks/>
                        </wps:cNvSpPr>
                        <wps:spPr bwMode="auto">
                          <a:xfrm>
                            <a:off x="530" y="6571"/>
                            <a:ext cx="3281" cy="231"/>
                          </a:xfrm>
                          <a:custGeom>
                            <a:avLst/>
                            <a:gdLst>
                              <a:gd name="T0" fmla="*/ 0 w 3281"/>
                              <a:gd name="T1" fmla="*/ 230 h 231"/>
                              <a:gd name="T2" fmla="*/ 3280 w 3281"/>
                              <a:gd name="T3" fmla="*/ 230 h 231"/>
                              <a:gd name="T4" fmla="*/ 3280 w 3281"/>
                              <a:gd name="T5" fmla="*/ 0 h 231"/>
                              <a:gd name="T6" fmla="*/ 0 w 3281"/>
                              <a:gd name="T7" fmla="*/ 0 h 231"/>
                              <a:gd name="T8" fmla="*/ 0 w 328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31">
                                <a:moveTo>
                                  <a:pt x="0" y="230"/>
                                </a:moveTo>
                                <a:lnTo>
                                  <a:pt x="3280" y="230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01"/>
                        <wps:cNvSpPr>
                          <a:spLocks/>
                        </wps:cNvSpPr>
                        <wps:spPr bwMode="auto">
                          <a:xfrm>
                            <a:off x="530" y="6801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02"/>
                        <wps:cNvSpPr>
                          <a:spLocks/>
                        </wps:cNvSpPr>
                        <wps:spPr bwMode="auto">
                          <a:xfrm>
                            <a:off x="530" y="7231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03"/>
                        <wps:cNvSpPr>
                          <a:spLocks/>
                        </wps:cNvSpPr>
                        <wps:spPr bwMode="auto">
                          <a:xfrm>
                            <a:off x="530" y="7660"/>
                            <a:ext cx="3281" cy="209"/>
                          </a:xfrm>
                          <a:custGeom>
                            <a:avLst/>
                            <a:gdLst>
                              <a:gd name="T0" fmla="*/ 0 w 3281"/>
                              <a:gd name="T1" fmla="*/ 208 h 209"/>
                              <a:gd name="T2" fmla="*/ 3280 w 3281"/>
                              <a:gd name="T3" fmla="*/ 208 h 209"/>
                              <a:gd name="T4" fmla="*/ 3280 w 3281"/>
                              <a:gd name="T5" fmla="*/ 0 h 209"/>
                              <a:gd name="T6" fmla="*/ 0 w 3281"/>
                              <a:gd name="T7" fmla="*/ 0 h 209"/>
                              <a:gd name="T8" fmla="*/ 0 w 3281"/>
                              <a:gd name="T9" fmla="*/ 20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209">
                                <a:moveTo>
                                  <a:pt x="0" y="208"/>
                                </a:moveTo>
                                <a:lnTo>
                                  <a:pt x="3280" y="208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04"/>
                        <wps:cNvSpPr>
                          <a:spLocks/>
                        </wps:cNvSpPr>
                        <wps:spPr bwMode="auto">
                          <a:xfrm>
                            <a:off x="530" y="7869"/>
                            <a:ext cx="3281" cy="40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05 h 406"/>
                              <a:gd name="T2" fmla="*/ 3280 w 3281"/>
                              <a:gd name="T3" fmla="*/ 405 h 406"/>
                              <a:gd name="T4" fmla="*/ 3280 w 3281"/>
                              <a:gd name="T5" fmla="*/ 0 h 406"/>
                              <a:gd name="T6" fmla="*/ 0 w 3281"/>
                              <a:gd name="T7" fmla="*/ 0 h 406"/>
                              <a:gd name="T8" fmla="*/ 0 w 3281"/>
                              <a:gd name="T9" fmla="*/ 405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06">
                                <a:moveTo>
                                  <a:pt x="0" y="405"/>
                                </a:moveTo>
                                <a:lnTo>
                                  <a:pt x="3280" y="40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05"/>
                        <wps:cNvSpPr>
                          <a:spLocks/>
                        </wps:cNvSpPr>
                        <wps:spPr bwMode="auto">
                          <a:xfrm>
                            <a:off x="530" y="8068"/>
                            <a:ext cx="1352" cy="20"/>
                          </a:xfrm>
                          <a:custGeom>
                            <a:avLst/>
                            <a:gdLst>
                              <a:gd name="T0" fmla="*/ 0 w 1352"/>
                              <a:gd name="T1" fmla="*/ 0 h 20"/>
                              <a:gd name="T2" fmla="*/ 1351 w 13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2" h="20">
                                <a:moveTo>
                                  <a:pt x="0" y="0"/>
                                </a:moveTo>
                                <a:lnTo>
                                  <a:pt x="135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06"/>
                        <wps:cNvSpPr>
                          <a:spLocks/>
                        </wps:cNvSpPr>
                        <wps:spPr bwMode="auto">
                          <a:xfrm>
                            <a:off x="530" y="8275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07"/>
                        <wps:cNvSpPr>
                          <a:spLocks/>
                        </wps:cNvSpPr>
                        <wps:spPr bwMode="auto">
                          <a:xfrm>
                            <a:off x="530" y="8704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08"/>
                        <wps:cNvSpPr>
                          <a:spLocks/>
                        </wps:cNvSpPr>
                        <wps:spPr bwMode="auto">
                          <a:xfrm>
                            <a:off x="530" y="9134"/>
                            <a:ext cx="3281" cy="432"/>
                          </a:xfrm>
                          <a:custGeom>
                            <a:avLst/>
                            <a:gdLst>
                              <a:gd name="T0" fmla="*/ 0 w 3281"/>
                              <a:gd name="T1" fmla="*/ 432 h 432"/>
                              <a:gd name="T2" fmla="*/ 3280 w 3281"/>
                              <a:gd name="T3" fmla="*/ 432 h 432"/>
                              <a:gd name="T4" fmla="*/ 3280 w 3281"/>
                              <a:gd name="T5" fmla="*/ 0 h 432"/>
                              <a:gd name="T6" fmla="*/ 0 w 3281"/>
                              <a:gd name="T7" fmla="*/ 0 h 432"/>
                              <a:gd name="T8" fmla="*/ 0 w 3281"/>
                              <a:gd name="T9" fmla="*/ 432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2">
                                <a:moveTo>
                                  <a:pt x="0" y="432"/>
                                </a:moveTo>
                                <a:lnTo>
                                  <a:pt x="3280" y="432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09"/>
                        <wps:cNvSpPr>
                          <a:spLocks/>
                        </wps:cNvSpPr>
                        <wps:spPr bwMode="auto">
                          <a:xfrm>
                            <a:off x="530" y="9566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10"/>
                        <wps:cNvSpPr>
                          <a:spLocks/>
                        </wps:cNvSpPr>
                        <wps:spPr bwMode="auto">
                          <a:xfrm>
                            <a:off x="530" y="9995"/>
                            <a:ext cx="3281" cy="430"/>
                          </a:xfrm>
                          <a:custGeom>
                            <a:avLst/>
                            <a:gdLst>
                              <a:gd name="T0" fmla="*/ 0 w 3281"/>
                              <a:gd name="T1" fmla="*/ 429 h 430"/>
                              <a:gd name="T2" fmla="*/ 3280 w 3281"/>
                              <a:gd name="T3" fmla="*/ 429 h 430"/>
                              <a:gd name="T4" fmla="*/ 3280 w 3281"/>
                              <a:gd name="T5" fmla="*/ 0 h 430"/>
                              <a:gd name="T6" fmla="*/ 0 w 3281"/>
                              <a:gd name="T7" fmla="*/ 0 h 430"/>
                              <a:gd name="T8" fmla="*/ 0 w 3281"/>
                              <a:gd name="T9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0">
                                <a:moveTo>
                                  <a:pt x="0" y="429"/>
                                </a:moveTo>
                                <a:lnTo>
                                  <a:pt x="3280" y="42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12"/>
                        <wps:cNvSpPr>
                          <a:spLocks/>
                        </wps:cNvSpPr>
                        <wps:spPr bwMode="auto">
                          <a:xfrm>
                            <a:off x="530" y="10826"/>
                            <a:ext cx="3281" cy="408"/>
                          </a:xfrm>
                          <a:custGeom>
                            <a:avLst/>
                            <a:gdLst>
                              <a:gd name="T0" fmla="*/ 0 w 3281"/>
                              <a:gd name="T1" fmla="*/ 408 h 408"/>
                              <a:gd name="T2" fmla="*/ 3280 w 3281"/>
                              <a:gd name="T3" fmla="*/ 408 h 408"/>
                              <a:gd name="T4" fmla="*/ 3280 w 3281"/>
                              <a:gd name="T5" fmla="*/ 0 h 408"/>
                              <a:gd name="T6" fmla="*/ 0 w 3281"/>
                              <a:gd name="T7" fmla="*/ 0 h 408"/>
                              <a:gd name="T8" fmla="*/ 0 w 3281"/>
                              <a:gd name="T9" fmla="*/ 408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08">
                                <a:moveTo>
                                  <a:pt x="0" y="408"/>
                                </a:moveTo>
                                <a:lnTo>
                                  <a:pt x="3280" y="408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13"/>
                        <wps:cNvSpPr>
                          <a:spLocks/>
                        </wps:cNvSpPr>
                        <wps:spPr bwMode="auto">
                          <a:xfrm>
                            <a:off x="530" y="11025"/>
                            <a:ext cx="982" cy="20"/>
                          </a:xfrm>
                          <a:custGeom>
                            <a:avLst/>
                            <a:gdLst>
                              <a:gd name="T0" fmla="*/ 0 w 982"/>
                              <a:gd name="T1" fmla="*/ 0 h 20"/>
                              <a:gd name="T2" fmla="*/ 981 w 9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2" h="20">
                                <a:moveTo>
                                  <a:pt x="0" y="0"/>
                                </a:moveTo>
                                <a:lnTo>
                                  <a:pt x="9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14"/>
                        <wps:cNvSpPr>
                          <a:spLocks/>
                        </wps:cNvSpPr>
                        <wps:spPr bwMode="auto">
                          <a:xfrm>
                            <a:off x="530" y="11234"/>
                            <a:ext cx="3281" cy="353"/>
                          </a:xfrm>
                          <a:custGeom>
                            <a:avLst/>
                            <a:gdLst>
                              <a:gd name="T0" fmla="*/ 0 w 3281"/>
                              <a:gd name="T1" fmla="*/ 352 h 353"/>
                              <a:gd name="T2" fmla="*/ 3280 w 3281"/>
                              <a:gd name="T3" fmla="*/ 352 h 353"/>
                              <a:gd name="T4" fmla="*/ 3280 w 3281"/>
                              <a:gd name="T5" fmla="*/ 0 h 353"/>
                              <a:gd name="T6" fmla="*/ 0 w 3281"/>
                              <a:gd name="T7" fmla="*/ 0 h 353"/>
                              <a:gd name="T8" fmla="*/ 0 w 3281"/>
                              <a:gd name="T9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53">
                                <a:moveTo>
                                  <a:pt x="0" y="352"/>
                                </a:moveTo>
                                <a:lnTo>
                                  <a:pt x="3280" y="352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15"/>
                        <wps:cNvSpPr>
                          <a:spLocks/>
                        </wps:cNvSpPr>
                        <wps:spPr bwMode="auto">
                          <a:xfrm>
                            <a:off x="530" y="11587"/>
                            <a:ext cx="3281" cy="346"/>
                          </a:xfrm>
                          <a:custGeom>
                            <a:avLst/>
                            <a:gdLst>
                              <a:gd name="T0" fmla="*/ 0 w 3281"/>
                              <a:gd name="T1" fmla="*/ 345 h 346"/>
                              <a:gd name="T2" fmla="*/ 3280 w 3281"/>
                              <a:gd name="T3" fmla="*/ 345 h 346"/>
                              <a:gd name="T4" fmla="*/ 3280 w 3281"/>
                              <a:gd name="T5" fmla="*/ 0 h 346"/>
                              <a:gd name="T6" fmla="*/ 0 w 3281"/>
                              <a:gd name="T7" fmla="*/ 0 h 346"/>
                              <a:gd name="T8" fmla="*/ 0 w 3281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46">
                                <a:moveTo>
                                  <a:pt x="0" y="345"/>
                                </a:moveTo>
                                <a:lnTo>
                                  <a:pt x="3280" y="34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16"/>
                        <wps:cNvSpPr>
                          <a:spLocks/>
                        </wps:cNvSpPr>
                        <wps:spPr bwMode="auto">
                          <a:xfrm>
                            <a:off x="530" y="11932"/>
                            <a:ext cx="3281" cy="346"/>
                          </a:xfrm>
                          <a:custGeom>
                            <a:avLst/>
                            <a:gdLst>
                              <a:gd name="T0" fmla="*/ 0 w 3281"/>
                              <a:gd name="T1" fmla="*/ 345 h 346"/>
                              <a:gd name="T2" fmla="*/ 3280 w 3281"/>
                              <a:gd name="T3" fmla="*/ 345 h 346"/>
                              <a:gd name="T4" fmla="*/ 3280 w 3281"/>
                              <a:gd name="T5" fmla="*/ 0 h 346"/>
                              <a:gd name="T6" fmla="*/ 0 w 3281"/>
                              <a:gd name="T7" fmla="*/ 0 h 346"/>
                              <a:gd name="T8" fmla="*/ 0 w 3281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46">
                                <a:moveTo>
                                  <a:pt x="0" y="345"/>
                                </a:moveTo>
                                <a:lnTo>
                                  <a:pt x="3280" y="34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17"/>
                        <wps:cNvSpPr>
                          <a:spLocks/>
                        </wps:cNvSpPr>
                        <wps:spPr bwMode="auto">
                          <a:xfrm>
                            <a:off x="530" y="12278"/>
                            <a:ext cx="3281" cy="346"/>
                          </a:xfrm>
                          <a:custGeom>
                            <a:avLst/>
                            <a:gdLst>
                              <a:gd name="T0" fmla="*/ 0 w 3281"/>
                              <a:gd name="T1" fmla="*/ 345 h 346"/>
                              <a:gd name="T2" fmla="*/ 3280 w 3281"/>
                              <a:gd name="T3" fmla="*/ 345 h 346"/>
                              <a:gd name="T4" fmla="*/ 3280 w 3281"/>
                              <a:gd name="T5" fmla="*/ 0 h 346"/>
                              <a:gd name="T6" fmla="*/ 0 w 3281"/>
                              <a:gd name="T7" fmla="*/ 0 h 346"/>
                              <a:gd name="T8" fmla="*/ 0 w 3281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46">
                                <a:moveTo>
                                  <a:pt x="0" y="345"/>
                                </a:moveTo>
                                <a:lnTo>
                                  <a:pt x="3280" y="34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18"/>
                        <wps:cNvSpPr>
                          <a:spLocks/>
                        </wps:cNvSpPr>
                        <wps:spPr bwMode="auto">
                          <a:xfrm>
                            <a:off x="530" y="12624"/>
                            <a:ext cx="3281" cy="344"/>
                          </a:xfrm>
                          <a:custGeom>
                            <a:avLst/>
                            <a:gdLst>
                              <a:gd name="T0" fmla="*/ 0 w 3281"/>
                              <a:gd name="T1" fmla="*/ 343 h 344"/>
                              <a:gd name="T2" fmla="*/ 3280 w 3281"/>
                              <a:gd name="T3" fmla="*/ 343 h 344"/>
                              <a:gd name="T4" fmla="*/ 3280 w 3281"/>
                              <a:gd name="T5" fmla="*/ 0 h 344"/>
                              <a:gd name="T6" fmla="*/ 0 w 3281"/>
                              <a:gd name="T7" fmla="*/ 0 h 344"/>
                              <a:gd name="T8" fmla="*/ 0 w 3281"/>
                              <a:gd name="T9" fmla="*/ 34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44">
                                <a:moveTo>
                                  <a:pt x="0" y="343"/>
                                </a:moveTo>
                                <a:lnTo>
                                  <a:pt x="3280" y="343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19"/>
                        <wps:cNvSpPr>
                          <a:spLocks/>
                        </wps:cNvSpPr>
                        <wps:spPr bwMode="auto">
                          <a:xfrm>
                            <a:off x="530" y="12967"/>
                            <a:ext cx="3281" cy="346"/>
                          </a:xfrm>
                          <a:custGeom>
                            <a:avLst/>
                            <a:gdLst>
                              <a:gd name="T0" fmla="*/ 0 w 3281"/>
                              <a:gd name="T1" fmla="*/ 345 h 346"/>
                              <a:gd name="T2" fmla="*/ 3280 w 3281"/>
                              <a:gd name="T3" fmla="*/ 345 h 346"/>
                              <a:gd name="T4" fmla="*/ 3280 w 3281"/>
                              <a:gd name="T5" fmla="*/ 0 h 346"/>
                              <a:gd name="T6" fmla="*/ 0 w 3281"/>
                              <a:gd name="T7" fmla="*/ 0 h 346"/>
                              <a:gd name="T8" fmla="*/ 0 w 3281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46">
                                <a:moveTo>
                                  <a:pt x="0" y="345"/>
                                </a:moveTo>
                                <a:lnTo>
                                  <a:pt x="3280" y="34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20"/>
                        <wps:cNvSpPr>
                          <a:spLocks/>
                        </wps:cNvSpPr>
                        <wps:spPr bwMode="auto">
                          <a:xfrm>
                            <a:off x="530" y="13312"/>
                            <a:ext cx="3281" cy="46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65 h 466"/>
                              <a:gd name="T2" fmla="*/ 3280 w 3281"/>
                              <a:gd name="T3" fmla="*/ 465 h 466"/>
                              <a:gd name="T4" fmla="*/ 3280 w 3281"/>
                              <a:gd name="T5" fmla="*/ 0 h 466"/>
                              <a:gd name="T6" fmla="*/ 0 w 3281"/>
                              <a:gd name="T7" fmla="*/ 0 h 466"/>
                              <a:gd name="T8" fmla="*/ 0 w 3281"/>
                              <a:gd name="T9" fmla="*/ 465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66">
                                <a:moveTo>
                                  <a:pt x="0" y="465"/>
                                </a:moveTo>
                                <a:lnTo>
                                  <a:pt x="3280" y="46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21"/>
                        <wps:cNvSpPr>
                          <a:spLocks/>
                        </wps:cNvSpPr>
                        <wps:spPr bwMode="auto">
                          <a:xfrm>
                            <a:off x="530" y="13778"/>
                            <a:ext cx="3281" cy="310"/>
                          </a:xfrm>
                          <a:custGeom>
                            <a:avLst/>
                            <a:gdLst>
                              <a:gd name="T0" fmla="*/ 0 w 3281"/>
                              <a:gd name="T1" fmla="*/ 309 h 310"/>
                              <a:gd name="T2" fmla="*/ 3280 w 3281"/>
                              <a:gd name="T3" fmla="*/ 309 h 310"/>
                              <a:gd name="T4" fmla="*/ 3280 w 3281"/>
                              <a:gd name="T5" fmla="*/ 0 h 310"/>
                              <a:gd name="T6" fmla="*/ 0 w 3281"/>
                              <a:gd name="T7" fmla="*/ 0 h 310"/>
                              <a:gd name="T8" fmla="*/ 0 w 3281"/>
                              <a:gd name="T9" fmla="*/ 30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310">
                                <a:moveTo>
                                  <a:pt x="0" y="309"/>
                                </a:moveTo>
                                <a:lnTo>
                                  <a:pt x="3280" y="309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22"/>
                        <wps:cNvSpPr>
                          <a:spLocks/>
                        </wps:cNvSpPr>
                        <wps:spPr bwMode="auto">
                          <a:xfrm>
                            <a:off x="530" y="14087"/>
                            <a:ext cx="3281" cy="432"/>
                          </a:xfrm>
                          <a:custGeom>
                            <a:avLst/>
                            <a:gdLst>
                              <a:gd name="T0" fmla="*/ 0 w 3281"/>
                              <a:gd name="T1" fmla="*/ 432 h 432"/>
                              <a:gd name="T2" fmla="*/ 3280 w 3281"/>
                              <a:gd name="T3" fmla="*/ 432 h 432"/>
                              <a:gd name="T4" fmla="*/ 3280 w 3281"/>
                              <a:gd name="T5" fmla="*/ 0 h 432"/>
                              <a:gd name="T6" fmla="*/ 0 w 3281"/>
                              <a:gd name="T7" fmla="*/ 0 h 432"/>
                              <a:gd name="T8" fmla="*/ 0 w 3281"/>
                              <a:gd name="T9" fmla="*/ 432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32">
                                <a:moveTo>
                                  <a:pt x="0" y="432"/>
                                </a:moveTo>
                                <a:lnTo>
                                  <a:pt x="3280" y="432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23"/>
                        <wps:cNvSpPr>
                          <a:spLocks/>
                        </wps:cNvSpPr>
                        <wps:spPr bwMode="auto">
                          <a:xfrm>
                            <a:off x="530" y="14520"/>
                            <a:ext cx="3281" cy="406"/>
                          </a:xfrm>
                          <a:custGeom>
                            <a:avLst/>
                            <a:gdLst>
                              <a:gd name="T0" fmla="*/ 0 w 3281"/>
                              <a:gd name="T1" fmla="*/ 405 h 406"/>
                              <a:gd name="T2" fmla="*/ 3280 w 3281"/>
                              <a:gd name="T3" fmla="*/ 405 h 406"/>
                              <a:gd name="T4" fmla="*/ 3280 w 3281"/>
                              <a:gd name="T5" fmla="*/ 0 h 406"/>
                              <a:gd name="T6" fmla="*/ 0 w 3281"/>
                              <a:gd name="T7" fmla="*/ 0 h 406"/>
                              <a:gd name="T8" fmla="*/ 0 w 3281"/>
                              <a:gd name="T9" fmla="*/ 405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1" h="406">
                                <a:moveTo>
                                  <a:pt x="0" y="405"/>
                                </a:moveTo>
                                <a:lnTo>
                                  <a:pt x="3280" y="405"/>
                                </a:lnTo>
                                <a:lnTo>
                                  <a:pt x="3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745"/>
                            <a:ext cx="3278" cy="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4856F" w14:textId="69119E1D" w:rsidR="008A69CA" w:rsidRPr="008A69CA" w:rsidRDefault="008A69CA" w:rsidP="008A69CA">
                              <w:pPr>
                                <w:pStyle w:val="BodyText"/>
                                <w:kinsoku w:val="0"/>
                                <w:overflowPunct w:val="0"/>
                                <w:spacing w:line="184" w:lineRule="exact"/>
                                <w:ind w:left="0" w:firstLine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4497"/>
                            <a:ext cx="3035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0698A" w14:textId="14F234F1" w:rsidR="00EF3D4E" w:rsidRPr="008A69CA" w:rsidRDefault="00EF3D4E" w:rsidP="00EF3D4E">
                              <w:pPr>
                                <w:pStyle w:val="BodyText"/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line="204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10851"/>
                            <a:ext cx="98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7EF6A" w14:textId="54631285" w:rsidR="00EF3D4E" w:rsidRDefault="00EF3D4E" w:rsidP="00EF3D4E">
                              <w:pPr>
                                <w:pStyle w:val="BodyText"/>
                                <w:kinsoku w:val="0"/>
                                <w:overflowPunct w:val="0"/>
                                <w:spacing w:line="180" w:lineRule="exact"/>
                                <w:ind w:left="0" w:firstLine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11613"/>
                            <a:ext cx="3279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0A81E" w14:textId="64E78D81" w:rsidR="00EF3D4E" w:rsidRDefault="00EF3D4E" w:rsidP="00EF3D4E">
                              <w:pPr>
                                <w:pStyle w:val="BodyText"/>
                                <w:kinsoku w:val="0"/>
                                <w:overflowPunct w:val="0"/>
                                <w:spacing w:line="204" w:lineRule="exact"/>
                                <w:ind w:left="0" w:firstLine="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14110"/>
                            <a:ext cx="252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85B68" w14:textId="77777777" w:rsidR="00EF3D4E" w:rsidRDefault="00EF3D4E" w:rsidP="00EF3D4E">
                              <w:pPr>
                                <w:pStyle w:val="BodyText"/>
                                <w:kinsoku w:val="0"/>
                                <w:overflowPunct w:val="0"/>
                                <w:spacing w:line="180" w:lineRule="exact"/>
                                <w:ind w:left="0" w:firstLine="0"/>
                                <w:rPr>
                                  <w:spacing w:val="-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(ADARSH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SHANKARANPATH)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1E76076" id="_x0000_s1153" style="position:absolute;left:0;text-align:left;margin-left:18pt;margin-top:6.75pt;width:181.1pt;height:784pt;z-index:-251657216;mso-position-horizontal-relative:page;mso-position-vertical-relative:page" coordorigin="360,141" coordsize="3622,15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" o:allowincell="f">
                <v:shape id="Freeform 79" o:spid="_x0000_s1154" style="position:absolute;left:360;top:141;width:3622;height:15680;visibility:visible;mso-wrap-style:square;v-text-anchor:top" coordsize="3622,1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" path="m,15679r3621,l3621,,,,,15679xe" fillcolor="#e6e6e6" stroked="f">
                  <v:path arrowok="t" o:connecttype="custom" o:connectlocs="0,15679;3621,15679;3621,0;0,0;0,15679" o:connectangles="0,0,0,0,0"/>
                </v:shape>
                <v:shape id="Freeform 80" o:spid="_x0000_s1155" style="position:absolute;left:530;top:141;width:3281;height:408;visibility:visible;mso-wrap-style:square;v-text-anchor:top" coordsize="328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" path="m,407r3280,l3280,,,,,407xe" fillcolor="#e6e6e6" stroked="f">
                  <v:path arrowok="t" o:connecttype="custom" o:connectlocs="0,407;3280,407;3280,0;0,0;0,407" o:connectangles="0,0,0,0,0"/>
                </v:shape>
                <v:shape id="Freeform 81" o:spid="_x0000_s1156" style="position:absolute;left:530;top:549;width:3281;height:406;visibility:visible;mso-wrap-style:square;v-text-anchor:top" coordsize="3281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" path="m,405r3280,l3280,,,,,405xe" fillcolor="#e6e6e6" stroked="f">
                  <v:path arrowok="t" o:connecttype="custom" o:connectlocs="0,405;3280,405;3280,0;0,0;0,405" o:connectangles="0,0,0,0,0"/>
                </v:shape>
                <v:shape id="Freeform 82" o:spid="_x0000_s1157" style="position:absolute;left:530;top:745;width:1260;height:20;visibility:visible;mso-wrap-style:square;v-text-anchor:top" coordsize="12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" path="m,l1260,e" filled="f" strokecolor="#00b0f0" strokeweight=".24658mm">
                  <v:path arrowok="t" o:connecttype="custom" o:connectlocs="0,0;1260,0" o:connectangles="0,0"/>
                </v:shape>
                <v:shape id="Freeform 83" o:spid="_x0000_s1158" style="position:absolute;left:530;top:955;width:3281;height:231;visibility:visible;mso-wrap-style:square;v-text-anchor:top" coordsize="32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" path="m,230r3280,l3280,,,,,230xe" fillcolor="#e6e6e6" stroked="f">
                  <v:path arrowok="t" o:connecttype="custom" o:connectlocs="0,230;3280,230;3280,0;0,0;0,230" o:connectangles="0,0,0,0,0"/>
                </v:shape>
                <v:shape id="Freeform 84" o:spid="_x0000_s1159" style="position:absolute;left:530;top:1185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85" o:spid="_x0000_s1160" style="position:absolute;left:530;top:1615;width:3281;height:231;visibility:visible;mso-wrap-style:square;v-text-anchor:top" coordsize="32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" path="m,230r3280,l3280,,,,,230xe" fillcolor="#e6e6e6" stroked="f">
                  <v:path arrowok="t" o:connecttype="custom" o:connectlocs="0,230;3280,230;3280,0;0,0;0,230" o:connectangles="0,0,0,0,0"/>
                </v:shape>
                <v:shape id="Freeform 86" o:spid="_x0000_s1161" style="position:absolute;left:530;top:1845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87" o:spid="_x0000_s1162" style="position:absolute;left:530;top:2275;width:3281;height:264;visibility:visible;mso-wrap-style:square;v-text-anchor:top" coordsize="32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" path="m,264r3280,l3280,,,,,264xe" fillcolor="#e6e6e6" stroked="f">
                  <v:path arrowok="t" o:connecttype="custom" o:connectlocs="0,264;3280,264;3280,0;0,0;0,264" o:connectangles="0,0,0,0,0"/>
                </v:shape>
                <v:shape id="Freeform 88" o:spid="_x0000_s1163" style="position:absolute;left:530;top:2539;width:3281;height:466;visibility:visible;mso-wrap-style:square;v-text-anchor:top" coordsize="328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" path="m,465r3280,l3280,,,,,465xe" fillcolor="#e6e6e6" stroked="f">
                  <v:path arrowok="t" o:connecttype="custom" o:connectlocs="0,465;3280,465;3280,0;0,0;0,465" o:connectangles="0,0,0,0,0"/>
                </v:shape>
                <v:shape id="Freeform 89" o:spid="_x0000_s1164" style="position:absolute;left:530;top:3004;width:3281;height:264;visibility:visible;mso-wrap-style:square;v-text-anchor:top" coordsize="32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" path="m,264r3280,l3280,,,,,264xe" fillcolor="#e6e6e6" stroked="f">
                  <v:path arrowok="t" o:connecttype="custom" o:connectlocs="0,264;3280,264;3280,0;0,0;0,264" o:connectangles="0,0,0,0,0"/>
                </v:shape>
                <v:shape id="Freeform 90" o:spid="_x0000_s1165" style="position:absolute;left:530;top:3268;width:3281;height:466;visibility:visible;mso-wrap-style:square;v-text-anchor:top" coordsize="328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" path="m,465r3280,l3280,,,,,465xe" fillcolor="#e6e6e6" stroked="f">
                  <v:path arrowok="t" o:connecttype="custom" o:connectlocs="0,465;3280,465;3280,0;0,0;0,465" o:connectangles="0,0,0,0,0"/>
                </v:shape>
                <v:shape id="Freeform 91" o:spid="_x0000_s1166" style="position:absolute;left:530;top:3734;width:3281;height:264;visibility:visible;mso-wrap-style:square;v-text-anchor:top" coordsize="32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" path="m,264r3280,l3280,,,,,264xe" fillcolor="#e6e6e6" stroked="f">
                  <v:path arrowok="t" o:connecttype="custom" o:connectlocs="0,264;3280,264;3280,0;0,0;0,264" o:connectangles="0,0,0,0,0"/>
                </v:shape>
                <v:shape id="Freeform 92" o:spid="_x0000_s1167" style="position:absolute;left:530;top:3998;width:3281;height:464;visibility:visible;mso-wrap-style:square;v-text-anchor:top" coordsize="328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" path="m,463r3280,l3280,,,,,463xe" fillcolor="#e6e6e6" stroked="f">
                  <v:path arrowok="t" o:connecttype="custom" o:connectlocs="0,463;3280,463;3280,0;0,0;0,463" o:connectangles="0,0,0,0,0"/>
                </v:shape>
                <v:shape id="Freeform 93" o:spid="_x0000_s1168" style="position:absolute;left:530;top:4461;width:3281;height:240;visibility:visible;mso-wrap-style:square;v-text-anchor:top" coordsize="328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" path="m,240r3280,l3280,,,,,240xe" fillcolor="#e6e6e6" stroked="f">
                  <v:path arrowok="t" o:connecttype="custom" o:connectlocs="0,240;3280,240;3280,0;0,0;0,240" o:connectangles="0,0,0,0,0"/>
                </v:shape>
                <v:shape id="Freeform 94" o:spid="_x0000_s1169" style="position:absolute;left:530;top:4701;width:3281;height:300;visibility:visible;mso-wrap-style:square;v-text-anchor:top" coordsize="328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" path="m,300r3280,l3280,,,,,300xe" fillcolor="#e6e6e6" stroked="f">
                  <v:path arrowok="t" o:connecttype="custom" o:connectlocs="0,300;3280,300;3280,0;0,0;0,300" o:connectangles="0,0,0,0,0"/>
                </v:shape>
                <v:shape id="Freeform 95" o:spid="_x0000_s1170" style="position:absolute;left:530;top:5001;width:3281;height:240;visibility:visible;mso-wrap-style:square;v-text-anchor:top" coordsize="328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" path="m,240r3280,l3280,,,,,240xe" fillcolor="#e6e6e6" stroked="f">
                  <v:path arrowok="t" o:connecttype="custom" o:connectlocs="0,240;3280,240;3280,0;0,0;0,240" o:connectangles="0,0,0,0,0"/>
                </v:shape>
                <v:shape id="Freeform 96" o:spid="_x0000_s1171" style="position:absolute;left:530;top:5241;width:3281;height:300;visibility:visible;mso-wrap-style:square;v-text-anchor:top" coordsize="328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" path="m,300r3280,l3280,,,,,300xe" fillcolor="#e6e6e6" stroked="f">
                  <v:path arrowok="t" o:connecttype="custom" o:connectlocs="0,300;3280,300;3280,0;0,0;0,300" o:connectangles="0,0,0,0,0"/>
                </v:shape>
                <v:shape id="Freeform 97" o:spid="_x0000_s1172" style="position:absolute;left:530;top:5541;width:3281;height:300;visibility:visible;mso-wrap-style:square;v-text-anchor:top" coordsize="328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" path="m,300r3280,l3280,,,,,300xe" fillcolor="#e6e6e6" stroked="f">
                  <v:path arrowok="t" o:connecttype="custom" o:connectlocs="0,300;3280,300;3280,0;0,0;0,300" o:connectangles="0,0,0,0,0"/>
                </v:shape>
                <v:shape id="Freeform 98" o:spid="_x0000_s1173" style="position:absolute;left:530;top:5841;width:3281;height:267;visibility:visible;mso-wrap-style:square;v-text-anchor:top" coordsize="328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" path="m,266r3280,l3280,,,,,266xe" fillcolor="#e6e6e6" stroked="f">
                  <v:path arrowok="t" o:connecttype="custom" o:connectlocs="0,266;3280,266;3280,0;0,0;0,266" o:connectangles="0,0,0,0,0"/>
                </v:shape>
                <v:shape id="Freeform 99" o:spid="_x0000_s1174" style="position:absolute;left:530;top:6108;width:3281;height:464;visibility:visible;mso-wrap-style:square;v-text-anchor:top" coordsize="328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" path="m,463r3280,l3280,,,,,463xe" fillcolor="#e6e6e6" stroked="f">
                  <v:path arrowok="t" o:connecttype="custom" o:connectlocs="0,463;3280,463;3280,0;0,0;0,463" o:connectangles="0,0,0,0,0"/>
                </v:shape>
                <v:shape id="Freeform 100" o:spid="_x0000_s1175" style="position:absolute;left:530;top:6571;width:3281;height:231;visibility:visible;mso-wrap-style:square;v-text-anchor:top" coordsize="32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" path="m,230r3280,l3280,,,,,230xe" fillcolor="#e6e6e6" stroked="f">
                  <v:path arrowok="t" o:connecttype="custom" o:connectlocs="0,230;3280,230;3280,0;0,0;0,230" o:connectangles="0,0,0,0,0"/>
                </v:shape>
                <v:shape id="Freeform 101" o:spid="_x0000_s1176" style="position:absolute;left:530;top:6801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102" o:spid="_x0000_s1177" style="position:absolute;left:530;top:7231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103" o:spid="_x0000_s1178" style="position:absolute;left:530;top:7660;width:3281;height:209;visibility:visible;mso-wrap-style:square;v-text-anchor:top" coordsize="328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" path="m,208r3280,l3280,,,,,208xe" fillcolor="#e6e6e6" stroked="f">
                  <v:path arrowok="t" o:connecttype="custom" o:connectlocs="0,208;3280,208;3280,0;0,0;0,208" o:connectangles="0,0,0,0,0"/>
                </v:shape>
                <v:shape id="Freeform 104" o:spid="_x0000_s1179" style="position:absolute;left:530;top:7869;width:3281;height:406;visibility:visible;mso-wrap-style:square;v-text-anchor:top" coordsize="3281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" path="m,405r3280,l3280,,,,,405xe" fillcolor="#e6e6e6" stroked="f">
                  <v:path arrowok="t" o:connecttype="custom" o:connectlocs="0,405;3280,405;3280,0;0,0;0,405" o:connectangles="0,0,0,0,0"/>
                </v:shape>
                <v:shape id="Freeform 105" o:spid="_x0000_s1180" style="position:absolute;left:530;top:8068;width:1352;height:20;visibility:visible;mso-wrap-style:square;v-text-anchor:top" coordsize="13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" path="m,l1351,e" filled="f" strokecolor="#00b0f0" strokeweight=".37392mm">
                  <v:path arrowok="t" o:connecttype="custom" o:connectlocs="0,0;1351,0" o:connectangles="0,0"/>
                </v:shape>
                <v:shape id="Freeform 106" o:spid="_x0000_s1181" style="position:absolute;left:530;top:8275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107" o:spid="_x0000_s1182" style="position:absolute;left:530;top:8704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108" o:spid="_x0000_s1183" style="position:absolute;left:530;top:9134;width:3281;height:432;visibility:visible;mso-wrap-style:square;v-text-anchor:top" coordsize="3281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" path="m,432r3280,l3280,,,,,432xe" fillcolor="#e6e6e6" stroked="f">
                  <v:path arrowok="t" o:connecttype="custom" o:connectlocs="0,432;3280,432;3280,0;0,0;0,432" o:connectangles="0,0,0,0,0"/>
                </v:shape>
                <v:shape id="Freeform 109" o:spid="_x0000_s1184" style="position:absolute;left:530;top:9566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110" o:spid="_x0000_s1185" style="position:absolute;left:530;top:9995;width:3281;height:430;visibility:visible;mso-wrap-style:square;v-text-anchor:top" coordsize="328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" path="m,429r3280,l3280,,,,,429xe" fillcolor="#e6e6e6" stroked="f">
                  <v:path arrowok="t" o:connecttype="custom" o:connectlocs="0,429;3280,429;3280,0;0,0;0,429" o:connectangles="0,0,0,0,0"/>
                </v:shape>
                <v:shape id="Freeform 112" o:spid="_x0000_s1186" style="position:absolute;left:530;top:10826;width:3281;height:408;visibility:visible;mso-wrap-style:square;v-text-anchor:top" coordsize="328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" path="m,408r3280,l3280,,,,,408xe" fillcolor="#e6e6e6" stroked="f">
                  <v:path arrowok="t" o:connecttype="custom" o:connectlocs="0,408;3280,408;3280,0;0,0;0,408" o:connectangles="0,0,0,0,0"/>
                </v:shape>
                <v:shape id="Freeform 113" o:spid="_x0000_s1187" style="position:absolute;left:530;top:11025;width:982;height:20;visibility:visible;mso-wrap-style:square;v-text-anchor:top" coordsize="9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" path="m,l981,e" filled="f" strokecolor="#00b0f0" strokeweight="1.06pt">
                  <v:path arrowok="t" o:connecttype="custom" o:connectlocs="0,0;981,0" o:connectangles="0,0"/>
                </v:shape>
                <v:shape id="Freeform 114" o:spid="_x0000_s1188" style="position:absolute;left:530;top:11234;width:3281;height:353;visibility:visible;mso-wrap-style:square;v-text-anchor:top" coordsize="328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" path="m,352r3280,l3280,,,,,352xe" fillcolor="#e6e6e6" stroked="f">
                  <v:path arrowok="t" o:connecttype="custom" o:connectlocs="0,352;3280,352;3280,0;0,0;0,352" o:connectangles="0,0,0,0,0"/>
                </v:shape>
                <v:shape id="Freeform 115" o:spid="_x0000_s1189" style="position:absolute;left:530;top:11587;width:3281;height:346;visibility:visible;mso-wrap-style:square;v-text-anchor:top" coordsize="32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" path="m,345r3280,l3280,,,,,345xe" fillcolor="#e6e6e6" stroked="f">
                  <v:path arrowok="t" o:connecttype="custom" o:connectlocs="0,345;3280,345;3280,0;0,0;0,345" o:connectangles="0,0,0,0,0"/>
                </v:shape>
                <v:shape id="Freeform 116" o:spid="_x0000_s1190" style="position:absolute;left:530;top:11932;width:3281;height:346;visibility:visible;mso-wrap-style:square;v-text-anchor:top" coordsize="32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" path="m,345r3280,l3280,,,,,345xe" fillcolor="#e6e6e6" stroked="f">
                  <v:path arrowok="t" o:connecttype="custom" o:connectlocs="0,345;3280,345;3280,0;0,0;0,345" o:connectangles="0,0,0,0,0"/>
                </v:shape>
                <v:shape id="Freeform 117" o:spid="_x0000_s1191" style="position:absolute;left:530;top:12278;width:3281;height:346;visibility:visible;mso-wrap-style:square;v-text-anchor:top" coordsize="32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" path="m,345r3280,l3280,,,,,345xe" fillcolor="#e6e6e6" stroked="f">
                  <v:path arrowok="t" o:connecttype="custom" o:connectlocs="0,345;3280,345;3280,0;0,0;0,345" o:connectangles="0,0,0,0,0"/>
                </v:shape>
                <v:shape id="Freeform 118" o:spid="_x0000_s1192" style="position:absolute;left:530;top:12624;width:3281;height:344;visibility:visible;mso-wrap-style:square;v-text-anchor:top" coordsize="328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" path="m,343r3280,l3280,,,,,343xe" fillcolor="#e6e6e6" stroked="f">
                  <v:path arrowok="t" o:connecttype="custom" o:connectlocs="0,343;3280,343;3280,0;0,0;0,343" o:connectangles="0,0,0,0,0"/>
                </v:shape>
                <v:shape id="Freeform 119" o:spid="_x0000_s1193" style="position:absolute;left:530;top:12967;width:3281;height:346;visibility:visible;mso-wrap-style:square;v-text-anchor:top" coordsize="32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" path="m,345r3280,l3280,,,,,345xe" fillcolor="#e6e6e6" stroked="f">
                  <v:path arrowok="t" o:connecttype="custom" o:connectlocs="0,345;3280,345;3280,0;0,0;0,345" o:connectangles="0,0,0,0,0"/>
                </v:shape>
                <v:shape id="Freeform 120" o:spid="_x0000_s1194" style="position:absolute;left:530;top:13312;width:3281;height:466;visibility:visible;mso-wrap-style:square;v-text-anchor:top" coordsize="328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" path="m,465r3280,l3280,,,,,465xe" fillcolor="#e6e6e6" stroked="f">
                  <v:path arrowok="t" o:connecttype="custom" o:connectlocs="0,465;3280,465;3280,0;0,0;0,465" o:connectangles="0,0,0,0,0"/>
                </v:shape>
                <v:shape id="Freeform 121" o:spid="_x0000_s1195" style="position:absolute;left:530;top:13778;width:3281;height:310;visibility:visible;mso-wrap-style:square;v-text-anchor:top" coordsize="328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" path="m,309r3280,l3280,,,,,309xe" fillcolor="#e6e6e6" stroked="f">
                  <v:path arrowok="t" o:connecttype="custom" o:connectlocs="0,309;3280,309;3280,0;0,0;0,309" o:connectangles="0,0,0,0,0"/>
                </v:shape>
                <v:shape id="Freeform 122" o:spid="_x0000_s1196" style="position:absolute;left:530;top:14087;width:3281;height:432;visibility:visible;mso-wrap-style:square;v-text-anchor:top" coordsize="3281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" path="m,432r3280,l3280,,,,,432xe" fillcolor="#e6e6e6" stroked="f">
                  <v:path arrowok="t" o:connecttype="custom" o:connectlocs="0,432;3280,432;3280,0;0,0;0,432" o:connectangles="0,0,0,0,0"/>
                </v:shape>
                <v:shape id="Freeform 123" o:spid="_x0000_s1197" style="position:absolute;left:530;top:14520;width:3281;height:406;visibility:visible;mso-wrap-style:square;v-text-anchor:top" coordsize="3281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" path="m,405r3280,l3280,,,,,405xe" fillcolor="#e6e6e6" stroked="f">
                  <v:path arrowok="t" o:connecttype="custom" o:connectlocs="0,405;3280,405;3280,0;0,0;0,405" o:connectangles="0,0,0,0,0"/>
                </v:shape>
                <v:shape id="Text Box 124" o:spid="_x0000_s1198" type="#_x0000_t202" style="position:absolute;left:530;top:745;width:3278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2394856F" w14:textId="69119E1D" w:rsidR="008A69CA" w:rsidRPr="008A69CA" w:rsidRDefault="008A69CA" w:rsidP="008A69CA">
                        <w:pPr>
                          <w:pStyle w:val="BodyText"/>
                          <w:kinsoku w:val="0"/>
                          <w:overflowPunct w:val="0"/>
                          <w:spacing w:line="184" w:lineRule="exact"/>
                          <w:ind w:left="0" w:firstLine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2" o:spid="_x0000_s1199" type="#_x0000_t202" style="position:absolute;left:530;top:4497;width:303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5080698A" w14:textId="14F234F1" w:rsidR="00EF3D4E" w:rsidRPr="008A69CA" w:rsidRDefault="00EF3D4E" w:rsidP="00EF3D4E">
                        <w:pPr>
                          <w:pStyle w:val="BodyText"/>
                          <w:tabs>
                            <w:tab w:val="left" w:pos="360"/>
                          </w:tabs>
                          <w:kinsoku w:val="0"/>
                          <w:overflowPunct w:val="0"/>
                          <w:spacing w:line="204" w:lineRule="exac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4" o:spid="_x0000_s1200" type="#_x0000_t202" style="position:absolute;left:530;top:10851;width:98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27F7EF6A" w14:textId="54631285" w:rsidR="00EF3D4E" w:rsidRDefault="00EF3D4E" w:rsidP="00EF3D4E">
                        <w:pPr>
                          <w:pStyle w:val="BodyText"/>
                          <w:kinsoku w:val="0"/>
                          <w:overflowPunct w:val="0"/>
                          <w:spacing w:line="180" w:lineRule="exact"/>
                          <w:ind w:left="0" w:firstLine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5" o:spid="_x0000_s1201" type="#_x0000_t202" style="position:absolute;left:530;top:11613;width:3279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6B40A81E" w14:textId="64E78D81" w:rsidR="00EF3D4E" w:rsidRDefault="00EF3D4E" w:rsidP="00EF3D4E">
                        <w:pPr>
                          <w:pStyle w:val="BodyText"/>
                          <w:kinsoku w:val="0"/>
                          <w:overflowPunct w:val="0"/>
                          <w:spacing w:line="204" w:lineRule="exact"/>
                          <w:ind w:left="0" w:firstLine="0"/>
                          <w:jc w:val="both"/>
                        </w:pPr>
                      </w:p>
                    </w:txbxContent>
                  </v:textbox>
                </v:shape>
                <v:shape id="Text Box 136" o:spid="_x0000_s1202" type="#_x0000_t202" style="position:absolute;left:710;top:14110;width:252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4E185B68" w14:textId="77777777" w:rsidR="00EF3D4E" w:rsidRDefault="00EF3D4E" w:rsidP="00EF3D4E">
                        <w:pPr>
                          <w:pStyle w:val="BodyText"/>
                          <w:kinsoku w:val="0"/>
                          <w:overflowPunct w:val="0"/>
                          <w:spacing w:line="180" w:lineRule="exact"/>
                          <w:ind w:left="0" w:firstLine="0"/>
                          <w:rPr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(ADARSH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SHANKARANPATH)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348BF" w:rsidRPr="00A348BF">
        <w:rPr>
          <w:rFonts w:ascii="Arial" w:eastAsia="Times New Roman" w:hAnsi="Arial" w:cs="Arial"/>
          <w:sz w:val="20"/>
          <w:szCs w:val="20"/>
        </w:rPr>
        <w:t>Supervising daily operations of network and server infrastructure</w:t>
      </w:r>
    </w:p>
    <w:p w14:paraId="3404A09B" w14:textId="103A0B06" w:rsidR="00A348BF" w:rsidRPr="00A348BF" w:rsidRDefault="00A348BF" w:rsidP="00A348BF">
      <w:pPr>
        <w:widowControl/>
        <w:numPr>
          <w:ilvl w:val="0"/>
          <w:numId w:val="5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348BF">
        <w:rPr>
          <w:rFonts w:ascii="Arial" w:eastAsia="Times New Roman" w:hAnsi="Arial" w:cs="Arial"/>
          <w:sz w:val="20"/>
          <w:szCs w:val="20"/>
        </w:rPr>
        <w:t>Aligning IT infrastructure with current and future business requirements and goals</w:t>
      </w:r>
    </w:p>
    <w:p w14:paraId="30922CE1" w14:textId="77777777" w:rsidR="00A348BF" w:rsidRPr="00A348BF" w:rsidRDefault="00A348BF" w:rsidP="00A348BF">
      <w:pPr>
        <w:widowControl/>
        <w:numPr>
          <w:ilvl w:val="0"/>
          <w:numId w:val="5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348BF">
        <w:rPr>
          <w:rFonts w:ascii="Arial" w:eastAsia="Times New Roman" w:hAnsi="Arial" w:cs="Arial"/>
          <w:sz w:val="20"/>
          <w:szCs w:val="20"/>
        </w:rPr>
        <w:t>Managing IT budgets, forecast, handling cash flow and enforcing cost-effectiveness</w:t>
      </w:r>
    </w:p>
    <w:p w14:paraId="72D09405" w14:textId="77777777" w:rsidR="00A348BF" w:rsidRPr="00A348BF" w:rsidRDefault="00A348BF" w:rsidP="00A348BF">
      <w:pPr>
        <w:widowControl/>
        <w:numPr>
          <w:ilvl w:val="0"/>
          <w:numId w:val="5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348BF">
        <w:rPr>
          <w:rFonts w:ascii="Arial" w:eastAsia="Times New Roman" w:hAnsi="Arial" w:cs="Arial"/>
          <w:sz w:val="20"/>
          <w:szCs w:val="20"/>
        </w:rPr>
        <w:t>Evaluating risk, developing network recovery and backup processes</w:t>
      </w:r>
    </w:p>
    <w:p w14:paraId="46CB6D51" w14:textId="77777777" w:rsidR="00A348BF" w:rsidRPr="00A348BF" w:rsidRDefault="00A348BF" w:rsidP="00A348BF">
      <w:pPr>
        <w:widowControl/>
        <w:numPr>
          <w:ilvl w:val="0"/>
          <w:numId w:val="5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348BF">
        <w:rPr>
          <w:rFonts w:ascii="Arial" w:eastAsia="Times New Roman" w:hAnsi="Arial" w:cs="Arial"/>
          <w:sz w:val="20"/>
          <w:szCs w:val="20"/>
        </w:rPr>
        <w:t>Assessing and purchasing new and replacement hardware</w:t>
      </w:r>
    </w:p>
    <w:p w14:paraId="052D8CAE" w14:textId="77777777" w:rsidR="00A348BF" w:rsidRPr="00A348BF" w:rsidRDefault="00A348BF" w:rsidP="00A348BF">
      <w:pPr>
        <w:widowControl/>
        <w:numPr>
          <w:ilvl w:val="0"/>
          <w:numId w:val="5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348BF">
        <w:rPr>
          <w:rFonts w:ascii="Arial" w:eastAsia="Times New Roman" w:hAnsi="Arial" w:cs="Arial"/>
          <w:sz w:val="20"/>
          <w:szCs w:val="20"/>
        </w:rPr>
        <w:t>Assuring that IT activities are within the limits of applicable laws, codes and regulations</w:t>
      </w:r>
    </w:p>
    <w:p w14:paraId="3F7A90EE" w14:textId="77777777" w:rsidR="00A348BF" w:rsidRPr="00A348BF" w:rsidRDefault="00A348BF" w:rsidP="00A348BF">
      <w:pPr>
        <w:widowControl/>
        <w:numPr>
          <w:ilvl w:val="0"/>
          <w:numId w:val="5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348BF">
        <w:rPr>
          <w:rFonts w:ascii="Arial" w:eastAsia="Times New Roman" w:hAnsi="Arial" w:cs="Arial"/>
          <w:sz w:val="20"/>
          <w:szCs w:val="20"/>
        </w:rPr>
        <w:t>Testing, troubleshooting and adjusting information systems to operate effectively</w:t>
      </w:r>
    </w:p>
    <w:p w14:paraId="5C16CA42" w14:textId="239781AC" w:rsidR="00A348BF" w:rsidRPr="00A348BF" w:rsidRDefault="00A348BF" w:rsidP="00A348BF">
      <w:pPr>
        <w:widowControl/>
        <w:numPr>
          <w:ilvl w:val="0"/>
          <w:numId w:val="5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348BF">
        <w:rPr>
          <w:rFonts w:ascii="Arial" w:eastAsia="Times New Roman" w:hAnsi="Arial" w:cs="Arial"/>
          <w:sz w:val="20"/>
          <w:szCs w:val="20"/>
        </w:rPr>
        <w:t xml:space="preserve">Implementing security of the network, data and its storage and communication </w:t>
      </w:r>
      <w:r w:rsidRPr="00EF3D4E">
        <w:rPr>
          <w:rFonts w:ascii="Arial" w:eastAsia="Times New Roman" w:hAnsi="Arial" w:cs="Arial"/>
          <w:sz w:val="20"/>
          <w:szCs w:val="20"/>
        </w:rPr>
        <w:t>system</w:t>
      </w:r>
    </w:p>
    <w:p w14:paraId="4081EE15" w14:textId="77777777" w:rsidR="00A348BF" w:rsidRDefault="00A348BF" w:rsidP="00EF3D4E">
      <w:pPr>
        <w:pStyle w:val="BodyText"/>
        <w:tabs>
          <w:tab w:val="left" w:pos="4612"/>
        </w:tabs>
        <w:kinsoku w:val="0"/>
        <w:overflowPunct w:val="0"/>
        <w:ind w:firstLine="0"/>
      </w:pPr>
    </w:p>
    <w:p w14:paraId="3CDFDB5F" w14:textId="070EFEAF" w:rsidR="00627845" w:rsidRDefault="00627845" w:rsidP="00627845">
      <w:pPr>
        <w:pStyle w:val="ListParagraph"/>
        <w:tabs>
          <w:tab w:val="left" w:pos="2730"/>
        </w:tabs>
      </w:pPr>
      <w:r>
        <w:t xml:space="preserve"> </w:t>
      </w:r>
    </w:p>
    <w:p w14:paraId="2D02C152" w14:textId="77777777" w:rsidR="00627845" w:rsidRDefault="00627845" w:rsidP="008E262E">
      <w:pPr>
        <w:pStyle w:val="ListParagraph"/>
        <w:tabs>
          <w:tab w:val="left" w:pos="2925"/>
        </w:tabs>
      </w:pPr>
    </w:p>
    <w:p w14:paraId="39F7FBE9" w14:textId="6D4C4C67" w:rsidR="008E262E" w:rsidRDefault="008E262E" w:rsidP="008E262E">
      <w:pPr>
        <w:pStyle w:val="ListParagraph"/>
        <w:tabs>
          <w:tab w:val="left" w:pos="2925"/>
        </w:tabs>
      </w:pPr>
      <w:r>
        <w:t xml:space="preserve">     </w:t>
      </w:r>
    </w:p>
    <w:p w14:paraId="0857FE4B" w14:textId="77777777" w:rsidR="00AC796C" w:rsidRDefault="00AC796C">
      <w:pPr>
        <w:pStyle w:val="BodyText"/>
        <w:kinsoku w:val="0"/>
        <w:overflowPunct w:val="0"/>
        <w:spacing w:before="4"/>
        <w:ind w:left="0" w:firstLine="0"/>
        <w:rPr>
          <w:sz w:val="26"/>
          <w:szCs w:val="26"/>
        </w:rPr>
      </w:pPr>
    </w:p>
    <w:p w14:paraId="32C3330D" w14:textId="6A26F073" w:rsidR="00AC796C" w:rsidRDefault="00236D05">
      <w:pPr>
        <w:pStyle w:val="BodyText"/>
        <w:kinsoku w:val="0"/>
        <w:overflowPunct w:val="0"/>
        <w:spacing w:line="20" w:lineRule="atLeast"/>
        <w:ind w:left="11349" w:firstLine="0"/>
        <w:rPr>
          <w:sz w:val="2"/>
          <w:szCs w:val="2"/>
        </w:rPr>
      </w:pPr>
      <w:r>
        <w:rPr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 wp14:anchorId="1199791C" wp14:editId="1E4F7ACE">
                <wp:extent cx="22860" cy="12700"/>
                <wp:effectExtent l="8890" t="8890" r="6350" b="6985"/>
                <wp:docPr id="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12700"/>
                          <a:chOff x="0" y="0"/>
                          <a:chExt cx="36" cy="20"/>
                        </a:xfrm>
                      </wpg:grpSpPr>
                      <wps:wsp>
                        <wps:cNvPr id="3" name="Freeform 148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7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9BB94A" id="Group 147" o:spid="_x0000_s1026" style="width:1.8pt;height:1pt;mso-position-horizontal-relative:char;mso-position-vertical-relative:line" coordsize="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">
                <v:shape id="Freeform 148" o:spid="_x0000_s1027" style="position:absolute;left:8;top: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" path="m,l19,e" filled="f" strokeweight=".29878mm">
                  <v:path arrowok="t" o:connecttype="custom" o:connectlocs="0,0;19,0" o:connectangles="0,0"/>
                </v:shape>
                <w10:anchorlock/>
              </v:group>
            </w:pict>
          </mc:Fallback>
        </mc:AlternateContent>
      </w:r>
    </w:p>
    <w:p w14:paraId="058A4F38" w14:textId="77777777" w:rsidR="00AC796C" w:rsidRDefault="00AC796C">
      <w:pPr>
        <w:pStyle w:val="BodyText"/>
        <w:kinsoku w:val="0"/>
        <w:overflowPunct w:val="0"/>
        <w:spacing w:line="20" w:lineRule="atLeast"/>
        <w:ind w:left="11349" w:firstLine="0"/>
        <w:rPr>
          <w:sz w:val="2"/>
          <w:szCs w:val="2"/>
        </w:rPr>
        <w:sectPr w:rsidR="00AC796C">
          <w:pgSz w:w="12240" w:h="15840"/>
          <w:pgMar w:top="60" w:right="440" w:bottom="0" w:left="260" w:header="720" w:footer="720" w:gutter="0"/>
          <w:cols w:space="720" w:equalWidth="0">
            <w:col w:w="11540"/>
          </w:cols>
          <w:noEndnote/>
        </w:sectPr>
      </w:pPr>
    </w:p>
    <w:p w14:paraId="260DD47D" w14:textId="77777777" w:rsidR="00AC796C" w:rsidRDefault="00AC796C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17"/>
          <w:szCs w:val="17"/>
        </w:rPr>
      </w:pPr>
    </w:p>
    <w:sectPr w:rsidR="00AC796C">
      <w:pgSz w:w="12240" w:h="15840"/>
      <w:pgMar w:top="1500" w:right="1720" w:bottom="280" w:left="1720" w:header="720" w:footer="720" w:gutter="0"/>
      <w:cols w:space="720" w:equalWidth="0">
        <w:col w:w="8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"/>
      <w:lvlJc w:val="left"/>
      <w:pPr>
        <w:ind w:left="4631" w:hanging="341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  <w:pPr>
        <w:ind w:left="5330" w:hanging="341"/>
      </w:pPr>
    </w:lvl>
    <w:lvl w:ilvl="2">
      <w:numFmt w:val="bullet"/>
      <w:lvlText w:val="•"/>
      <w:lvlJc w:val="left"/>
      <w:pPr>
        <w:ind w:left="6028" w:hanging="341"/>
      </w:pPr>
    </w:lvl>
    <w:lvl w:ilvl="3">
      <w:numFmt w:val="bullet"/>
      <w:lvlText w:val="•"/>
      <w:lvlJc w:val="left"/>
      <w:pPr>
        <w:ind w:left="6727" w:hanging="341"/>
      </w:pPr>
    </w:lvl>
    <w:lvl w:ilvl="4">
      <w:numFmt w:val="bullet"/>
      <w:lvlText w:val="•"/>
      <w:lvlJc w:val="left"/>
      <w:pPr>
        <w:ind w:left="7426" w:hanging="341"/>
      </w:pPr>
    </w:lvl>
    <w:lvl w:ilvl="5">
      <w:numFmt w:val="bullet"/>
      <w:lvlText w:val="•"/>
      <w:lvlJc w:val="left"/>
      <w:pPr>
        <w:ind w:left="8125" w:hanging="341"/>
      </w:pPr>
    </w:lvl>
    <w:lvl w:ilvl="6">
      <w:numFmt w:val="bullet"/>
      <w:lvlText w:val="•"/>
      <w:lvlJc w:val="left"/>
      <w:pPr>
        <w:ind w:left="8824" w:hanging="341"/>
      </w:pPr>
    </w:lvl>
    <w:lvl w:ilvl="7">
      <w:numFmt w:val="bullet"/>
      <w:lvlText w:val="•"/>
      <w:lvlJc w:val="left"/>
      <w:pPr>
        <w:ind w:left="9523" w:hanging="341"/>
      </w:pPr>
    </w:lvl>
    <w:lvl w:ilvl="8">
      <w:numFmt w:val="bullet"/>
      <w:lvlText w:val="•"/>
      <w:lvlJc w:val="left"/>
      <w:pPr>
        <w:ind w:left="10222" w:hanging="34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  <w:pPr>
        <w:ind w:left="651" w:hanging="360"/>
      </w:pPr>
    </w:lvl>
    <w:lvl w:ilvl="2">
      <w:numFmt w:val="bullet"/>
      <w:lvlText w:val="•"/>
      <w:lvlJc w:val="left"/>
      <w:pPr>
        <w:ind w:left="943" w:hanging="360"/>
      </w:pPr>
    </w:lvl>
    <w:lvl w:ilvl="3">
      <w:numFmt w:val="bullet"/>
      <w:lvlText w:val="•"/>
      <w:lvlJc w:val="left"/>
      <w:pPr>
        <w:ind w:left="1235" w:hanging="360"/>
      </w:pPr>
    </w:lvl>
    <w:lvl w:ilvl="4">
      <w:numFmt w:val="bullet"/>
      <w:lvlText w:val="•"/>
      <w:lvlJc w:val="left"/>
      <w:pPr>
        <w:ind w:left="1527" w:hanging="360"/>
      </w:pPr>
    </w:lvl>
    <w:lvl w:ilvl="5">
      <w:numFmt w:val="bullet"/>
      <w:lvlText w:val="•"/>
      <w:lvlJc w:val="left"/>
      <w:pPr>
        <w:ind w:left="1819" w:hanging="360"/>
      </w:pPr>
    </w:lvl>
    <w:lvl w:ilvl="6">
      <w:numFmt w:val="bullet"/>
      <w:lvlText w:val="•"/>
      <w:lvlJc w:val="left"/>
      <w:pPr>
        <w:ind w:left="2110" w:hanging="360"/>
      </w:pPr>
    </w:lvl>
    <w:lvl w:ilvl="7">
      <w:numFmt w:val="bullet"/>
      <w:lvlText w:val="•"/>
      <w:lvlJc w:val="left"/>
      <w:pPr>
        <w:ind w:left="2402" w:hanging="360"/>
      </w:pPr>
    </w:lvl>
    <w:lvl w:ilvl="8">
      <w:numFmt w:val="bullet"/>
      <w:lvlText w:val="•"/>
      <w:lvlJc w:val="left"/>
      <w:pPr>
        <w:ind w:left="269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  <w:pPr>
        <w:ind w:left="409" w:hanging="360"/>
      </w:pPr>
    </w:lvl>
    <w:lvl w:ilvl="2">
      <w:numFmt w:val="bullet"/>
      <w:lvlText w:val="•"/>
      <w:lvlJc w:val="left"/>
      <w:pPr>
        <w:ind w:left="459" w:hanging="360"/>
      </w:pPr>
    </w:lvl>
    <w:lvl w:ilvl="3">
      <w:numFmt w:val="bullet"/>
      <w:lvlText w:val="•"/>
      <w:lvlJc w:val="left"/>
      <w:pPr>
        <w:ind w:left="509" w:hanging="360"/>
      </w:pPr>
    </w:lvl>
    <w:lvl w:ilvl="4">
      <w:numFmt w:val="bullet"/>
      <w:lvlText w:val="•"/>
      <w:lvlJc w:val="left"/>
      <w:pPr>
        <w:ind w:left="559" w:hanging="360"/>
      </w:pPr>
    </w:lvl>
    <w:lvl w:ilvl="5">
      <w:numFmt w:val="bullet"/>
      <w:lvlText w:val="•"/>
      <w:lvlJc w:val="left"/>
      <w:pPr>
        <w:ind w:left="609" w:hanging="360"/>
      </w:pPr>
    </w:lvl>
    <w:lvl w:ilvl="6">
      <w:numFmt w:val="bullet"/>
      <w:lvlText w:val="•"/>
      <w:lvlJc w:val="left"/>
      <w:pPr>
        <w:ind w:left="659" w:hanging="360"/>
      </w:pPr>
    </w:lvl>
    <w:lvl w:ilvl="7">
      <w:numFmt w:val="bullet"/>
      <w:lvlText w:val="•"/>
      <w:lvlJc w:val="left"/>
      <w:pPr>
        <w:ind w:left="709" w:hanging="360"/>
      </w:pPr>
    </w:lvl>
    <w:lvl w:ilvl="8">
      <w:numFmt w:val="bullet"/>
      <w:lvlText w:val="•"/>
      <w:lvlJc w:val="left"/>
      <w:pPr>
        <w:ind w:left="75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  <w:pPr>
        <w:ind w:left="627" w:hanging="360"/>
      </w:pPr>
    </w:lvl>
    <w:lvl w:ilvl="2">
      <w:numFmt w:val="bullet"/>
      <w:lvlText w:val="•"/>
      <w:lvlJc w:val="left"/>
      <w:pPr>
        <w:ind w:left="894" w:hanging="360"/>
      </w:pPr>
    </w:lvl>
    <w:lvl w:ilvl="3">
      <w:numFmt w:val="bullet"/>
      <w:lvlText w:val="•"/>
      <w:lvlJc w:val="left"/>
      <w:pPr>
        <w:ind w:left="1162" w:hanging="360"/>
      </w:pPr>
    </w:lvl>
    <w:lvl w:ilvl="4">
      <w:numFmt w:val="bullet"/>
      <w:lvlText w:val="•"/>
      <w:lvlJc w:val="left"/>
      <w:pPr>
        <w:ind w:left="1429" w:hanging="360"/>
      </w:pPr>
    </w:lvl>
    <w:lvl w:ilvl="5">
      <w:numFmt w:val="bullet"/>
      <w:lvlText w:val="•"/>
      <w:lvlJc w:val="left"/>
      <w:pPr>
        <w:ind w:left="1697" w:hanging="360"/>
      </w:pPr>
    </w:lvl>
    <w:lvl w:ilvl="6">
      <w:numFmt w:val="bullet"/>
      <w:lvlText w:val="•"/>
      <w:lvlJc w:val="left"/>
      <w:pPr>
        <w:ind w:left="1964" w:hanging="360"/>
      </w:pPr>
    </w:lvl>
    <w:lvl w:ilvl="7">
      <w:numFmt w:val="bullet"/>
      <w:lvlText w:val="•"/>
      <w:lvlJc w:val="left"/>
      <w:pPr>
        <w:ind w:left="2232" w:hanging="360"/>
      </w:pPr>
    </w:lvl>
    <w:lvl w:ilvl="8">
      <w:numFmt w:val="bullet"/>
      <w:lvlText w:val="•"/>
      <w:lvlJc w:val="left"/>
      <w:pPr>
        <w:ind w:left="249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"/>
      <w:lvlJc w:val="left"/>
      <w:pPr>
        <w:ind w:left="359"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  <w:pPr>
        <w:ind w:left="558" w:hanging="360"/>
      </w:pPr>
    </w:lvl>
    <w:lvl w:ilvl="2">
      <w:numFmt w:val="bullet"/>
      <w:lvlText w:val="•"/>
      <w:lvlJc w:val="left"/>
      <w:pPr>
        <w:ind w:left="757" w:hanging="360"/>
      </w:pPr>
    </w:lvl>
    <w:lvl w:ilvl="3">
      <w:numFmt w:val="bullet"/>
      <w:lvlText w:val="•"/>
      <w:lvlJc w:val="left"/>
      <w:pPr>
        <w:ind w:left="956" w:hanging="360"/>
      </w:pPr>
    </w:lvl>
    <w:lvl w:ilvl="4">
      <w:numFmt w:val="bullet"/>
      <w:lvlText w:val="•"/>
      <w:lvlJc w:val="left"/>
      <w:pPr>
        <w:ind w:left="1154" w:hanging="360"/>
      </w:pPr>
    </w:lvl>
    <w:lvl w:ilvl="5">
      <w:numFmt w:val="bullet"/>
      <w:lvlText w:val="•"/>
      <w:lvlJc w:val="left"/>
      <w:pPr>
        <w:ind w:left="1353" w:hanging="360"/>
      </w:pPr>
    </w:lvl>
    <w:lvl w:ilvl="6">
      <w:numFmt w:val="bullet"/>
      <w:lvlText w:val="•"/>
      <w:lvlJc w:val="left"/>
      <w:pPr>
        <w:ind w:left="1552" w:hanging="360"/>
      </w:pPr>
    </w:lvl>
    <w:lvl w:ilvl="7">
      <w:numFmt w:val="bullet"/>
      <w:lvlText w:val="•"/>
      <w:lvlJc w:val="left"/>
      <w:pPr>
        <w:ind w:left="1751" w:hanging="360"/>
      </w:pPr>
    </w:lvl>
    <w:lvl w:ilvl="8">
      <w:numFmt w:val="bullet"/>
      <w:lvlText w:val="•"/>
      <w:lvlJc w:val="left"/>
      <w:pPr>
        <w:ind w:left="1950" w:hanging="360"/>
      </w:pPr>
    </w:lvl>
  </w:abstractNum>
  <w:abstractNum w:abstractNumId="5" w15:restartNumberingAfterBreak="0">
    <w:nsid w:val="35134799"/>
    <w:multiLevelType w:val="multilevel"/>
    <w:tmpl w:val="1ACE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658E3"/>
    <w:multiLevelType w:val="multilevel"/>
    <w:tmpl w:val="69C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64"/>
    <w:rsid w:val="001E501B"/>
    <w:rsid w:val="00236D05"/>
    <w:rsid w:val="00253FA3"/>
    <w:rsid w:val="0048474D"/>
    <w:rsid w:val="004F0664"/>
    <w:rsid w:val="0050383F"/>
    <w:rsid w:val="00572822"/>
    <w:rsid w:val="00577680"/>
    <w:rsid w:val="00626491"/>
    <w:rsid w:val="00627845"/>
    <w:rsid w:val="006B66E0"/>
    <w:rsid w:val="006E5FD2"/>
    <w:rsid w:val="006F64BF"/>
    <w:rsid w:val="00731B25"/>
    <w:rsid w:val="007F11D2"/>
    <w:rsid w:val="00835216"/>
    <w:rsid w:val="008A69CA"/>
    <w:rsid w:val="008E262E"/>
    <w:rsid w:val="008F208B"/>
    <w:rsid w:val="009254DC"/>
    <w:rsid w:val="00A348BF"/>
    <w:rsid w:val="00AC796C"/>
    <w:rsid w:val="00B909D2"/>
    <w:rsid w:val="00BA241E"/>
    <w:rsid w:val="00BA6B02"/>
    <w:rsid w:val="00C019E0"/>
    <w:rsid w:val="00EC0093"/>
    <w:rsid w:val="00EF3D4E"/>
    <w:rsid w:val="00F36452"/>
    <w:rsid w:val="00F70A66"/>
    <w:rsid w:val="00F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63682"/>
  <w14:defaultImageDpi w14:val="0"/>
  <w15:docId w15:val="{C4C365B8-110D-451F-BFA7-7C9F3E6F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A69CA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11" w:hanging="3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8A69C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20.png"/><Relationship Id="rId18" Type="http://schemas.openxmlformats.org/officeDocument/2006/relationships/hyperlink" Target="https://www.linkedin.com/in/adarshsprk1396-S-R-23635515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0.png"/><Relationship Id="rId7" Type="http://schemas.openxmlformats.org/officeDocument/2006/relationships/image" Target="media/image3.png"/><Relationship Id="rId12" Type="http://schemas.openxmlformats.org/officeDocument/2006/relationships/image" Target="media/image10.jpeg"/><Relationship Id="rId17" Type="http://schemas.openxmlformats.org/officeDocument/2006/relationships/hyperlink" Target="https://www.linkedin.com/in/adarshsprk1396-S-R-23635515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inkedin.com/in/adarshsprk1396-S-R-236355159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40.png"/><Relationship Id="rId23" Type="http://schemas.openxmlformats.org/officeDocument/2006/relationships/hyperlink" Target="mailto:adarshspark1396@gmail.com" TargetMode="External"/><Relationship Id="rId10" Type="http://schemas.openxmlformats.org/officeDocument/2006/relationships/hyperlink" Target="https://www.linkedin.com/in/adarshsprk1396-S-R-236355159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30.png"/><Relationship Id="rId22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FDOC ADARSH</cp:lastModifiedBy>
  <cp:revision>30</cp:revision>
  <dcterms:created xsi:type="dcterms:W3CDTF">2021-09-04T08:10:00Z</dcterms:created>
  <dcterms:modified xsi:type="dcterms:W3CDTF">2022-03-17T08:46:00Z</dcterms:modified>
</cp:coreProperties>
</file>