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rPr>
          <w:rFonts w:ascii="Calibri" w:cs="Calibri" w:eastAsia="Calibri" w:hAnsi="Calibri"/>
          <w:b/>
          <w:sz w:val="24"/>
          <w:szCs w:val="24"/>
        </w:rPr>
      </w:pPr>
      <w:r>
        <w:rPr>
          <w:rFonts w:ascii="Calibri" w:cs="Calibri" w:eastAsia="Calibri" w:hAnsi="Calibri"/>
          <w:noProof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4410075</wp:posOffset>
            </wp:positionH>
            <wp:positionV relativeFrom="paragraph">
              <wp:posOffset>66675</wp:posOffset>
            </wp:positionV>
            <wp:extent cx="1504950" cy="200660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04950" cy="2006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" w:cs="Calibri" w:eastAsia="Calibri" w:hAnsi="Calibri"/>
          <w:b/>
          <w:sz w:val="24"/>
          <w:szCs w:val="24"/>
        </w:rPr>
        <w:t xml:space="preserve">Name:  </w:t>
      </w:r>
      <w:r>
        <w:rPr>
          <w:rFonts w:ascii="Calibri" w:cs="Calibri" w:eastAsia="Calibri" w:hAnsi="Calibri"/>
          <w:sz w:val="24"/>
          <w:szCs w:val="24"/>
        </w:rPr>
        <w:t>KINGSLY  MUKUM NGWANAH</w:t>
      </w:r>
    </w:p>
    <w:p>
      <w:pPr>
        <w:pStyle w:val="style0"/>
        <w:spacing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bCs/>
          <w:sz w:val="24"/>
          <w:szCs w:val="24"/>
          <w:lang w:val="en-US"/>
        </w:rPr>
        <w:t>Name of propose key position</w:t>
      </w:r>
      <w:r>
        <w:rPr>
          <w:rFonts w:ascii="Calibri" w:cs="Calibri" w:eastAsia="Calibri" w:hAnsi="Calibri"/>
          <w:sz w:val="24"/>
          <w:szCs w:val="24"/>
        </w:rPr>
        <w:t xml:space="preserve">:  Electrical </w:t>
      </w:r>
      <w:r>
        <w:rPr>
          <w:rFonts w:ascii="Calibri" w:cs="Calibri" w:eastAsia="Calibri" w:hAnsi="Calibri"/>
          <w:sz w:val="24"/>
          <w:szCs w:val="24"/>
        </w:rPr>
        <w:t xml:space="preserve">field </w:t>
      </w:r>
      <w:r>
        <w:rPr>
          <w:rFonts w:ascii="Calibri" w:cs="Calibri" w:eastAsia="Calibri" w:hAnsi="Calibri"/>
          <w:sz w:val="24"/>
          <w:szCs w:val="24"/>
        </w:rPr>
        <w:t>engineer</w:t>
      </w:r>
      <w:r>
        <w:rPr>
          <w:rFonts w:ascii="Calibri" w:cs="Calibri" w:eastAsia="Calibri" w:hAnsi="Calibri"/>
          <w:sz w:val="24"/>
          <w:szCs w:val="24"/>
        </w:rPr>
        <w:t xml:space="preserve">   </w:t>
      </w:r>
    </w:p>
    <w:p>
      <w:pPr>
        <w:pStyle w:val="style0"/>
        <w:spacing w:lineRule="auto" w:line="276"/>
        <w:rPr>
          <w:rFonts w:ascii="Calibri" w:cs="Calibri" w:eastAsia="Calibri" w:hAnsi="Calibri"/>
          <w:b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  <w:lang w:val="en-US"/>
        </w:rPr>
        <w:t>Age</w:t>
      </w:r>
      <w:r>
        <w:rPr>
          <w:rFonts w:ascii="Calibri" w:cs="Calibri" w:eastAsia="Calibri" w:hAnsi="Calibri"/>
          <w:b/>
          <w:sz w:val="24"/>
          <w:szCs w:val="24"/>
          <w:lang w:val="en-US"/>
        </w:rPr>
        <w:t xml:space="preserve"> :32 years</w:t>
      </w:r>
    </w:p>
    <w:p>
      <w:pPr>
        <w:pStyle w:val="style0"/>
        <w:spacing w:lineRule="auto" w:line="276"/>
        <w:rPr>
          <w:rFonts w:ascii="Calibri" w:cs="Calibri" w:eastAsia="Calibri" w:hAnsi="Calibri"/>
          <w:b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 xml:space="preserve">Total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Experience:Morethan </w:t>
      </w:r>
      <w:r>
        <w:rPr>
          <w:rFonts w:ascii="Calibri" w:cs="Calibri" w:eastAsia="Calibri" w:hAnsi="Calibri"/>
          <w:sz w:val="24"/>
          <w:szCs w:val="24"/>
          <w:lang w:val="en-US"/>
        </w:rPr>
        <w:t>5ye</w:t>
      </w:r>
      <w:r>
        <w:rPr>
          <w:rFonts w:ascii="Calibri" w:cs="Calibri" w:eastAsia="Calibri" w:hAnsi="Calibri"/>
          <w:sz w:val="24"/>
          <w:szCs w:val="24"/>
        </w:rPr>
        <w:t>ars.</w:t>
      </w:r>
    </w:p>
    <w:p>
      <w:pPr>
        <w:pStyle w:val="style0"/>
        <w:spacing w:lineRule="auto" w:line="276"/>
        <w:rPr/>
      </w:pPr>
      <w:r>
        <w:rPr/>
        <w:fldChar w:fldCharType="begin"/>
      </w:r>
      <w:r>
        <w:instrText xml:space="preserve"> HYPERLINK "Tel:0524535360" </w:instrText>
      </w:r>
      <w:r>
        <w:rPr/>
        <w:fldChar w:fldCharType="separate"/>
      </w:r>
      <w:r>
        <w:rPr>
          <w:rStyle w:val="style85"/>
          <w:b/>
          <w:sz w:val="24"/>
          <w:szCs w:val="24"/>
        </w:rPr>
        <w:t>Tel:0524535360</w:t>
      </w:r>
      <w:r>
        <w:rPr/>
        <w:fldChar w:fldCharType="end"/>
      </w:r>
    </w:p>
    <w:p>
      <w:pPr>
        <w:pStyle w:val="style0"/>
        <w:spacing w:lineRule="auto" w:line="276"/>
        <w:rPr>
          <w:rFonts w:ascii="Calibri" w:cs="Calibri" w:eastAsia="Calibri" w:hAnsi="Calibri"/>
          <w:b/>
          <w:sz w:val="24"/>
          <w:szCs w:val="24"/>
          <w:lang w:val="en-US"/>
        </w:rPr>
      </w:pPr>
      <w:r>
        <w:rPr>
          <w:rFonts w:ascii="Calibri" w:cs="Calibri" w:eastAsia="Calibri" w:hAnsi="Calibri"/>
          <w:b/>
          <w:sz w:val="24"/>
          <w:szCs w:val="24"/>
          <w:lang w:val="en-US"/>
        </w:rPr>
        <w:t>Se</w:t>
      </w:r>
      <w:r>
        <w:rPr>
          <w:rFonts w:ascii="Calibri" w:cs="Calibri" w:eastAsia="Calibri" w:hAnsi="Calibri"/>
          <w:b/>
          <w:sz w:val="24"/>
          <w:szCs w:val="24"/>
          <w:lang w:val="en-US"/>
        </w:rPr>
        <w:t xml:space="preserve">x: </w:t>
      </w:r>
      <w:r>
        <w:rPr>
          <w:rFonts w:ascii="Calibri" w:cs="Calibri" w:eastAsia="Calibri" w:hAnsi="Calibri"/>
          <w:b/>
          <w:sz w:val="24"/>
          <w:szCs w:val="24"/>
          <w:lang w:val="en-US"/>
        </w:rPr>
        <w:t>Male.</w:t>
      </w:r>
    </w:p>
    <w:p>
      <w:pPr>
        <w:pStyle w:val="style0"/>
        <w:spacing w:lineRule="auto" w:line="276"/>
        <w:rPr>
          <w:rFonts w:ascii="Calibri" w:cs="Calibri" w:eastAsia="Calibri" w:hAnsi="Calibri"/>
          <w:b/>
          <w:sz w:val="24"/>
          <w:szCs w:val="24"/>
          <w:lang w:val="en-US"/>
        </w:rPr>
      </w:pPr>
      <w:r>
        <w:rPr>
          <w:rFonts w:ascii="Calibri" w:cs="Calibri" w:eastAsia="Calibri" w:hAnsi="Calibri"/>
          <w:b/>
          <w:sz w:val="24"/>
          <w:szCs w:val="24"/>
          <w:lang w:val="en-US"/>
        </w:rPr>
        <w:t>Nationality: Cameroonian</w:t>
      </w:r>
    </w:p>
    <w:p>
      <w:pPr>
        <w:pStyle w:val="style0"/>
        <w:spacing w:lineRule="auto" w:line="276"/>
        <w:rPr>
          <w:rFonts w:ascii="Calibri" w:cs="Calibri" w:eastAsia="Calibri" w:hAnsi="Calibri"/>
          <w:b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  <w:lang w:val="en-US"/>
        </w:rPr>
        <w:t>English Fluency in Oral</w:t>
      </w:r>
      <w:r>
        <w:rPr>
          <w:rFonts w:ascii="Calibri" w:cs="Calibri" w:eastAsia="Calibri" w:hAnsi="Calibri"/>
          <w:b/>
          <w:sz w:val="24"/>
          <w:szCs w:val="24"/>
          <w:lang w:val="en-US"/>
        </w:rPr>
        <w:t>/Written: Very Good</w:t>
      </w:r>
    </w:p>
    <w:p>
      <w:pPr>
        <w:pStyle w:val="style0"/>
        <w:spacing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Email</w:t>
      </w:r>
      <w:r>
        <w:rPr>
          <w:rFonts w:ascii="Calibri" w:cs="Calibri" w:eastAsia="Calibri" w:hAnsi="Calibri"/>
          <w:sz w:val="24"/>
          <w:szCs w:val="24"/>
        </w:rPr>
        <w:t>: kingslyngwanah@gmail.co</w:t>
      </w:r>
      <w:r>
        <w:rPr>
          <w:rFonts w:ascii="Calibri" w:cs="Calibri" w:eastAsia="Calibri" w:hAnsi="Calibri"/>
          <w:sz w:val="24"/>
          <w:szCs w:val="24"/>
          <w:lang w:val="en-US"/>
        </w:rPr>
        <w:t>m</w:t>
      </w:r>
    </w:p>
    <w:p>
      <w:pPr>
        <w:pStyle w:val="style0"/>
        <w:spacing w:lineRule="auto" w:line="276"/>
        <w:rPr>
          <w:rFonts w:ascii="Calibri" w:cs="Calibri" w:eastAsia="Calibri" w:hAnsi="Calibri"/>
          <w:sz w:val="24"/>
          <w:szCs w:val="24"/>
          <w:lang w:val="en-US"/>
        </w:rPr>
      </w:pPr>
      <w:r>
        <w:rPr>
          <w:rFonts w:ascii="Calibri" w:cs="Calibri" w:eastAsia="Calibri" w:hAnsi="Calibri"/>
          <w:color w:val="ff0000"/>
          <w:sz w:val="24"/>
          <w:szCs w:val="24"/>
        </w:rPr>
        <w:t>POSITION APPLYING FOR</w:t>
      </w:r>
      <w:r>
        <w:rPr>
          <w:rFonts w:ascii="Calibri" w:cs="Calibri" w:eastAsia="Calibri" w:hAnsi="Calibri"/>
          <w:sz w:val="24"/>
          <w:szCs w:val="24"/>
        </w:rPr>
        <w:t>:</w:t>
      </w:r>
      <w:r>
        <w:rPr>
          <w:rFonts w:ascii="Calibri" w:cs="Calibri" w:eastAsia="Calibri" w:hAnsi="Calibri"/>
          <w:sz w:val="24"/>
          <w:szCs w:val="24"/>
          <w:lang w:val="en-US"/>
        </w:rPr>
        <w:t>ELECTRICAL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cs="Calibri" w:eastAsia="Calibri" w:hAnsi="Calibri"/>
          <w:sz w:val="24"/>
          <w:szCs w:val="24"/>
          <w:lang w:val="en-US"/>
        </w:rPr>
        <w:t>SUPERVISOR</w:t>
      </w:r>
    </w:p>
    <w:p>
      <w:pPr>
        <w:pStyle w:val="style0"/>
        <w:spacing w:lineRule="auto" w:line="276"/>
        <w:rPr>
          <w:rFonts w:ascii="Calibri" w:cs="Calibri" w:eastAsia="Calibri" w:hAnsi="Calibri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lineRule="auto" w:line="276"/>
        <w:rPr>
          <w:rFonts w:ascii="Calibri" w:cs="Calibri" w:eastAsia="Calibri" w:hAnsi="Calibri"/>
          <w:color w:val="ff0000"/>
          <w:sz w:val="24"/>
          <w:szCs w:val="24"/>
          <w:lang w:val="en-US"/>
        </w:rPr>
      </w:pPr>
      <w:r>
        <w:rPr>
          <w:rFonts w:ascii="Calibri" w:cs="Calibri" w:eastAsia="Calibri" w:hAnsi="Calibri"/>
          <w:color w:val="ff0000"/>
          <w:sz w:val="24"/>
          <w:szCs w:val="24"/>
          <w:lang w:val="en-US"/>
        </w:rPr>
        <w:t>QUALIFICATION</w:t>
      </w:r>
    </w:p>
    <w:p>
      <w:pPr>
        <w:pStyle w:val="style179"/>
        <w:numPr>
          <w:ilvl w:val="0"/>
          <w:numId w:val="0"/>
        </w:numPr>
        <w:spacing w:lineRule="auto" w:line="276"/>
        <w:ind w:left="720" w:firstLine="0"/>
        <w:rPr>
          <w:rFonts w:ascii="Calibri" w:cs="Calibri" w:eastAsia="Calibri" w:hAnsi="Calibri"/>
          <w:color w:val="ff0000"/>
          <w:sz w:val="24"/>
          <w:szCs w:val="24"/>
          <w:lang w:val="en-US"/>
        </w:rPr>
      </w:pPr>
      <w:r>
        <w:rPr>
          <w:rFonts w:ascii="Calibri" w:cs="Calibri" w:eastAsia="Calibri" w:hAnsi="Calibri"/>
          <w:color w:val="ff0000"/>
          <w:sz w:val="24"/>
          <w:szCs w:val="24"/>
          <w:lang w:val="en-US"/>
        </w:rPr>
        <w:t xml:space="preserve"> </w:t>
      </w:r>
      <w:r>
        <w:rPr>
          <w:rFonts w:ascii="Calibri" w:cs="Calibri" w:eastAsia="Calibri" w:hAnsi="Calibri"/>
          <w:color w:val="000000"/>
          <w:sz w:val="24"/>
          <w:szCs w:val="24"/>
          <w:lang w:val="en-US"/>
        </w:rPr>
        <w:t>Bachelor of Technology in Electrical and Electronic Engineering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Calibri" w:cs="Calibri" w:eastAsia="Calibri" w:hAnsi="Calibri"/>
          <w:color w:val="ff0000"/>
          <w:sz w:val="24"/>
          <w:szCs w:val="24"/>
          <w:lang w:val="en-US"/>
        </w:rPr>
      </w:pPr>
      <w:r>
        <w:rPr>
          <w:rFonts w:ascii="Calibri" w:cs="Calibri" w:eastAsia="Calibri" w:hAnsi="Calibri"/>
          <w:color w:val="ff0000"/>
          <w:sz w:val="24"/>
          <w:szCs w:val="24"/>
          <w:lang w:val="en-US"/>
        </w:rPr>
        <w:t>TRAINING</w:t>
      </w:r>
      <w:r>
        <w:rPr>
          <w:rFonts w:ascii="Calibri" w:cs="Calibri" w:eastAsia="Calibri" w:hAnsi="Calibri"/>
          <w:color w:val="ff0000"/>
          <w:sz w:val="24"/>
          <w:szCs w:val="24"/>
          <w:lang w:val="en-US"/>
        </w:rPr>
        <w:t>S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ascii="Calibri" w:cs="Calibri" w:eastAsia="Calibri" w:hAnsi="Calibri"/>
          <w:color w:val="000000"/>
          <w:sz w:val="24"/>
          <w:szCs w:val="24"/>
          <w:lang w:val="en-US"/>
        </w:rPr>
      </w:pPr>
      <w:r>
        <w:rPr>
          <w:rFonts w:ascii="Calibri" w:cs="Calibri" w:eastAsia="Calibri" w:hAnsi="Calibri"/>
          <w:color w:val="000000"/>
          <w:sz w:val="24"/>
          <w:szCs w:val="24"/>
          <w:lang w:val="en-US"/>
        </w:rPr>
        <w:t>Permit to work certificate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ascii="Calibri" w:cs="Calibri" w:eastAsia="Calibri" w:hAnsi="Calibri"/>
          <w:color w:val="000000"/>
          <w:sz w:val="24"/>
          <w:szCs w:val="24"/>
          <w:lang w:val="en-US"/>
        </w:rPr>
      </w:pPr>
      <w:r>
        <w:rPr>
          <w:rFonts w:ascii="Calibri" w:cs="Calibri" w:eastAsia="Calibri" w:hAnsi="Calibri"/>
          <w:color w:val="000000"/>
          <w:sz w:val="24"/>
          <w:szCs w:val="24"/>
          <w:lang w:val="en-US"/>
        </w:rPr>
        <w:t>Confined space certificate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ascii="Calibri" w:cs="Calibri" w:eastAsia="Calibri" w:hAnsi="Calibri"/>
          <w:color w:val="000000"/>
          <w:sz w:val="24"/>
          <w:szCs w:val="24"/>
          <w:lang w:val="en-US"/>
        </w:rPr>
      </w:pPr>
      <w:r>
        <w:rPr>
          <w:rFonts w:ascii="Calibri" w:cs="Calibri" w:eastAsia="Calibri" w:hAnsi="Calibri"/>
          <w:color w:val="000000"/>
          <w:sz w:val="24"/>
          <w:szCs w:val="24"/>
          <w:lang w:val="en-US"/>
        </w:rPr>
        <w:t>Task risk assessment certificate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ascii="Calibri" w:cs="Calibri" w:eastAsia="Calibri" w:hAnsi="Calibri"/>
          <w:color w:val="000000"/>
          <w:sz w:val="24"/>
          <w:szCs w:val="24"/>
          <w:lang w:val="en-US"/>
        </w:rPr>
      </w:pPr>
      <w:r>
        <w:rPr>
          <w:rFonts w:ascii="Calibri" w:cs="Calibri" w:eastAsia="Calibri" w:hAnsi="Calibri"/>
          <w:color w:val="000000"/>
          <w:sz w:val="24"/>
          <w:szCs w:val="24"/>
          <w:lang w:val="en-US"/>
        </w:rPr>
        <w:t>H2S awareness certificate</w:t>
      </w:r>
    </w:p>
    <w:p>
      <w:pPr>
        <w:pStyle w:val="style179"/>
        <w:numPr>
          <w:ilvl w:val="0"/>
          <w:numId w:val="8"/>
        </w:numPr>
        <w:spacing w:after="300"/>
        <w:rPr>
          <w:rFonts w:ascii="Calibri" w:cs="Calibri" w:eastAsia="Calibri" w:hAnsi="Calibri"/>
          <w:sz w:val="24"/>
          <w:szCs w:val="24"/>
        </w:rPr>
      </w:pPr>
      <w:r>
        <w:rPr>
          <w:rFonts w:ascii="Cambria" w:cs="Cambria" w:eastAsia="Cambria" w:hAnsi="Cambria"/>
          <w:b/>
          <w:color w:val="ff0000"/>
          <w:spacing w:val="5"/>
          <w:sz w:val="24"/>
          <w:szCs w:val="24"/>
        </w:rPr>
        <w:t xml:space="preserve"> SUMMARY</w:t>
      </w:r>
      <w:r>
        <w:rPr>
          <w:rFonts w:ascii="Cambria" w:cs="Cambria" w:eastAsia="Cambria" w:hAnsi="Cambria"/>
          <w:b/>
          <w:color w:val="ff0000"/>
          <w:spacing w:val="5"/>
          <w:sz w:val="24"/>
          <w:szCs w:val="24"/>
        </w:rPr>
        <w:t xml:space="preserve"> </w:t>
      </w:r>
      <w:r>
        <w:rPr>
          <w:rFonts w:cs="Cambria" w:eastAsia="Cambria" w:hAnsi="Cambria"/>
          <w:b/>
          <w:color w:val="ff0000"/>
          <w:spacing w:val="5"/>
          <w:sz w:val="24"/>
          <w:szCs w:val="24"/>
          <w:lang w:val="en-US"/>
        </w:rPr>
        <w:t>Of EXPERTISE</w:t>
      </w:r>
    </w:p>
    <w:p>
      <w:pPr>
        <w:pStyle w:val="style179"/>
        <w:numPr>
          <w:ilvl w:val="0"/>
          <w:numId w:val="6"/>
        </w:numPr>
        <w:spacing w:after="300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  </w:t>
      </w:r>
      <w:r>
        <w:rPr>
          <w:rFonts w:ascii="Calibri" w:cs="Calibri" w:eastAsia="Calibri" w:hAnsi="Calibri"/>
          <w:sz w:val="24"/>
          <w:szCs w:val="24"/>
        </w:rPr>
        <w:t xml:space="preserve">Experienced and committed Electrical and Electronic </w:t>
      </w:r>
      <w:r>
        <w:rPr>
          <w:rFonts w:ascii="Calibri" w:cs="Calibri" w:eastAsia="Calibri" w:hAnsi="Calibri"/>
          <w:sz w:val="24"/>
          <w:szCs w:val="24"/>
        </w:rPr>
        <w:t xml:space="preserve">Field </w:t>
      </w:r>
      <w:r>
        <w:rPr>
          <w:rFonts w:ascii="Calibri" w:cs="Calibri" w:eastAsia="Calibri" w:hAnsi="Calibri"/>
          <w:sz w:val="24"/>
          <w:szCs w:val="24"/>
          <w:lang w:val="en-US"/>
        </w:rPr>
        <w:t>Engineer,</w:t>
      </w:r>
      <w:r>
        <w:rPr>
          <w:rFonts w:ascii="Calibri" w:cs="Calibri" w:eastAsia="Calibri" w:hAnsi="Calibri"/>
          <w:sz w:val="24"/>
          <w:szCs w:val="24"/>
        </w:rPr>
        <w:t xml:space="preserve"> skilled in all phases of electrical and electronic engineering and dedicated to completing assigned projects ahead of schedule and under designated budget. An advocate for </w:t>
      </w:r>
      <w:r>
        <w:rPr>
          <w:rFonts w:ascii="Calibri" w:cs="Calibri" w:eastAsia="Calibri" w:hAnsi="Calibri"/>
          <w:sz w:val="24"/>
          <w:szCs w:val="24"/>
        </w:rPr>
        <w:t xml:space="preserve">Domestic, </w:t>
      </w:r>
      <w:r>
        <w:rPr>
          <w:rFonts w:ascii="Calibri" w:cs="Calibri" w:eastAsia="Calibri" w:hAnsi="Calibri"/>
          <w:sz w:val="24"/>
          <w:szCs w:val="24"/>
          <w:lang w:val="en-US"/>
        </w:rPr>
        <w:t>Hotel and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  <w:lang w:val="en-US"/>
        </w:rPr>
        <w:t>industrial Electrical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Engineering </w:t>
      </w:r>
      <w:r>
        <w:rPr>
          <w:rFonts w:ascii="Calibri" w:cs="Calibri" w:eastAsia="Calibri" w:hAnsi="Calibri"/>
          <w:sz w:val="24"/>
          <w:szCs w:val="24"/>
        </w:rPr>
        <w:t>works that comply with city regulations.</w:t>
      </w:r>
    </w:p>
    <w:p>
      <w:pPr>
        <w:pStyle w:val="style179"/>
        <w:numPr>
          <w:ilvl w:val="0"/>
          <w:numId w:val="7"/>
        </w:numPr>
        <w:spacing w:after="300"/>
        <w:rPr>
          <w:rFonts w:ascii="Cambria" w:cs="Cambria" w:eastAsia="Cambria" w:hAnsi="Cambria"/>
          <w:color w:val="ff0000"/>
          <w:spacing w:val="5"/>
          <w:sz w:val="24"/>
          <w:szCs w:val="24"/>
        </w:rPr>
      </w:pPr>
      <w:r>
        <w:rPr>
          <w:rFonts w:cs="Cambria" w:eastAsia="Cambria" w:hAnsi="Cambria"/>
          <w:color w:val="ff0000"/>
          <w:spacing w:val="5"/>
          <w:sz w:val="24"/>
          <w:szCs w:val="24"/>
          <w:lang w:val="en-US"/>
        </w:rPr>
        <w:t>KEY PROJECT AND POSITION HELD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1382"/>
        <w:gridCol w:w="2608"/>
        <w:gridCol w:w="5272"/>
      </w:tblGrid>
      <w:tr>
        <w:trPr>
          <w:trHeight w:val="1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b/>
                <w:color w:val="ff0000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>
              <w:rPr>
                <w:rFonts w:ascii="Calibri" w:cs="Calibri" w:eastAsia="Calibri" w:hAnsi="Calibri"/>
                <w:color w:val="ff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b/>
                <w:color w:val="ff0000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>
              <w:rPr>
                <w:rFonts w:ascii="Calibri" w:cs="Calibri" w:eastAsia="Calibri" w:hAnsi="Calibri"/>
                <w:color w:val="ff0000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b/>
                <w:color w:val="ff0000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>
              <w:rPr>
                <w:rFonts w:ascii="Calibri" w:cs="Calibri" w:eastAsia="Calibri" w:hAnsi="Calibri"/>
                <w:color w:val="ff0000"/>
                <w:sz w:val="24"/>
                <w:szCs w:val="24"/>
                <w:lang w:val="en-US"/>
              </w:rPr>
              <w:t>PERIOD</w:t>
            </w:r>
          </w:p>
        </w:tc>
      </w:tr>
      <w:tr>
        <w:tblPrEx/>
        <w:trPr>
          <w:trHeight w:val="1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>E</w:t>
            </w: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 xml:space="preserve">lectrical </w:t>
            </w: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>Supervisor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>SONARA(oil and gas)</w:t>
            </w: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 xml:space="preserve"> extension- Cameroon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>2015 to 2018</w:t>
            </w:r>
          </w:p>
        </w:tc>
      </w:tr>
      <w:tr>
        <w:tblPrEx/>
        <w:trPr>
          <w:trHeight w:val="1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 xml:space="preserve">Electrical </w:t>
            </w: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>Middle Farm football Field(construction)</w:t>
            </w: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>-Cameroon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>Mid 2018 to March 2019</w:t>
            </w:r>
          </w:p>
        </w:tc>
      </w:tr>
      <w:tr>
        <w:tblPrEx/>
        <w:trPr>
          <w:trHeight w:val="730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>Site Electrician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>Bab</w:t>
            </w: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 xml:space="preserve"> integrated</w:t>
            </w: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 xml:space="preserve"> facilities project (oil and gas)-Abu dhabi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lineRule="auto" w:line="27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>Aug</w:t>
            </w:r>
            <w:r>
              <w:rPr>
                <w:rFonts w:ascii="Calibri" w:cs="Calibri" w:eastAsia="Calibri" w:hAnsi="Calibri"/>
                <w:sz w:val="24"/>
                <w:szCs w:val="24"/>
                <w:lang w:val="en-US"/>
              </w:rPr>
              <w:t>ust 2019 to Present</w:t>
            </w:r>
          </w:p>
        </w:tc>
      </w:tr>
    </w:tbl>
    <w:p>
      <w:pPr>
        <w:pStyle w:val="style0"/>
        <w:spacing w:lineRule="auto" w:line="276"/>
        <w:jc w:val="both"/>
        <w:rPr>
          <w:rFonts w:ascii="Calibri" w:cs="Calibri" w:eastAsia="Calibri" w:hAnsi="Calibri"/>
          <w:b/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after="300"/>
        <w:rPr>
          <w:rFonts w:ascii="Calibri" w:cs="Calibri" w:eastAsia="Calibri" w:hAnsi="Calibri"/>
          <w:b/>
          <w:color w:val="ff0000"/>
          <w:sz w:val="24"/>
          <w:szCs w:val="24"/>
        </w:rPr>
      </w:pPr>
      <w:r>
        <w:rPr>
          <w:rFonts w:ascii="Calibri" w:cs="Calibri" w:eastAsia="Calibri" w:hAnsi="Calibri"/>
          <w:b/>
          <w:color w:val="ff0000"/>
          <w:sz w:val="24"/>
          <w:szCs w:val="24"/>
          <w:lang w:val="en-US"/>
        </w:rPr>
        <w:t>EXPERIENCE</w:t>
      </w:r>
    </w:p>
    <w:p>
      <w:pPr>
        <w:pStyle w:val="style179"/>
        <w:numPr>
          <w:ilvl w:val="0"/>
          <w:numId w:val="10"/>
        </w:numPr>
        <w:spacing w:after="300"/>
        <w:rPr>
          <w:rFonts w:ascii="Calibri" w:cs="Calibri" w:eastAsia="Calibri" w:hAnsi="Calibri"/>
          <w:b/>
          <w:color w:val="000000"/>
          <w:sz w:val="24"/>
          <w:szCs w:val="24"/>
        </w:rPr>
      </w:pPr>
      <w:r>
        <w:rPr>
          <w:rFonts w:ascii="Calibri" w:cs="Calibri" w:eastAsia="Calibri" w:hAnsi="Calibri"/>
          <w:b/>
          <w:color w:val="000000"/>
          <w:sz w:val="24"/>
          <w:szCs w:val="24"/>
          <w:lang w:val="en-US"/>
        </w:rPr>
        <w:t>Company: Omnium Service Group(oil and gas)</w:t>
      </w:r>
    </w:p>
    <w:p>
      <w:pPr>
        <w:pStyle w:val="style179"/>
        <w:numPr>
          <w:ilvl w:val="0"/>
          <w:numId w:val="10"/>
        </w:numPr>
        <w:spacing w:after="300"/>
        <w:rPr>
          <w:rFonts w:ascii="Calibri" w:cs="Calibri" w:eastAsia="Calibri" w:hAnsi="Calibri"/>
          <w:b/>
          <w:color w:val="000000"/>
          <w:sz w:val="24"/>
          <w:szCs w:val="24"/>
        </w:rPr>
      </w:pPr>
      <w:r>
        <w:rPr>
          <w:rFonts w:ascii="Calibri" w:cs="Calibri" w:eastAsia="Calibri" w:hAnsi="Calibri"/>
          <w:b/>
          <w:color w:val="000000"/>
          <w:sz w:val="24"/>
          <w:szCs w:val="24"/>
          <w:lang w:val="en-US"/>
        </w:rPr>
        <w:t>Position: Electrical Technician</w:t>
      </w:r>
    </w:p>
    <w:p>
      <w:pPr>
        <w:pStyle w:val="style179"/>
        <w:numPr>
          <w:ilvl w:val="0"/>
          <w:numId w:val="10"/>
        </w:numPr>
        <w:spacing w:after="300"/>
        <w:rPr>
          <w:rFonts w:ascii="Calibri" w:cs="Calibri" w:eastAsia="Calibri" w:hAnsi="Calibri"/>
          <w:b/>
          <w:color w:val="000000"/>
          <w:sz w:val="24"/>
          <w:szCs w:val="24"/>
        </w:rPr>
      </w:pPr>
      <w:r>
        <w:rPr>
          <w:rFonts w:ascii="Calibri" w:cs="Calibri" w:eastAsia="Calibri" w:hAnsi="Calibri"/>
          <w:b/>
          <w:color w:val="000000"/>
          <w:sz w:val="24"/>
          <w:szCs w:val="24"/>
          <w:lang w:val="en-US"/>
        </w:rPr>
        <w:t>Project R</w:t>
      </w:r>
      <w:r>
        <w:rPr>
          <w:rFonts w:ascii="Calibri" w:cs="Calibri" w:eastAsia="Calibri" w:hAnsi="Calibri"/>
          <w:b/>
          <w:color w:val="000000"/>
          <w:sz w:val="24"/>
          <w:szCs w:val="24"/>
          <w:lang w:val="en-US"/>
        </w:rPr>
        <w:t>ef:</w:t>
      </w:r>
    </w:p>
    <w:p>
      <w:pPr>
        <w:pStyle w:val="style179"/>
        <w:numPr>
          <w:ilvl w:val="0"/>
          <w:numId w:val="10"/>
        </w:numPr>
        <w:spacing w:after="300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color w:val="000000"/>
          <w:sz w:val="24"/>
          <w:szCs w:val="24"/>
          <w:lang w:val="en-US"/>
        </w:rPr>
        <w:t>Duration: August 2008-Novem 2010</w:t>
      </w:r>
    </w:p>
    <w:p>
      <w:pPr>
        <w:pStyle w:val="style179"/>
        <w:numPr>
          <w:ilvl w:val="0"/>
          <w:numId w:val="10"/>
        </w:numPr>
        <w:spacing w:after="300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>Responsibilities and duties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                       </w:t>
      </w:r>
      <w:r>
        <w:rPr>
          <w:rFonts w:ascii="Calibri" w:cs="Calibri" w:eastAsia="Calibri" w:hAnsi="Calibri"/>
          <w:sz w:val="24"/>
          <w:szCs w:val="24"/>
          <w:lang w:val="en-US"/>
        </w:rPr>
        <w:t>-</w:t>
      </w:r>
      <w:r>
        <w:rPr>
          <w:rFonts w:ascii="Calibri" w:cs="Calibri" w:eastAsia="Calibri" w:hAnsi="Calibri"/>
          <w:sz w:val="24"/>
          <w:szCs w:val="24"/>
        </w:rPr>
        <w:t xml:space="preserve">Arrangement and preparation of power and instrument cables </w:t>
      </w:r>
      <w:r>
        <w:rPr>
          <w:rFonts w:ascii="Calibri" w:cs="Calibri" w:eastAsia="Calibri" w:hAnsi="Calibri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spacing w:lineRule="auto" w:line="276"/>
        <w:ind w:left="360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                 </w:t>
      </w:r>
      <w:r>
        <w:rPr>
          <w:rFonts w:ascii="Calibri" w:cs="Calibri" w:eastAsia="Calibri" w:hAnsi="Calibri"/>
          <w:sz w:val="24"/>
          <w:szCs w:val="24"/>
          <w:lang w:val="en-US"/>
        </w:rPr>
        <w:t>-</w:t>
      </w:r>
      <w:r>
        <w:rPr>
          <w:rFonts w:ascii="Calibri" w:cs="Calibri" w:eastAsia="Calibri" w:hAnsi="Calibri"/>
          <w:sz w:val="24"/>
          <w:szCs w:val="24"/>
        </w:rPr>
        <w:t xml:space="preserve">Connection of </w:t>
      </w:r>
      <w:r>
        <w:rPr>
          <w:rFonts w:ascii="Calibri" w:cs="Calibri" w:eastAsia="Calibri" w:hAnsi="Calibri"/>
          <w:sz w:val="24"/>
          <w:szCs w:val="24"/>
        </w:rPr>
        <w:t>power, earth</w:t>
      </w:r>
      <w:r>
        <w:rPr>
          <w:rFonts w:ascii="Calibri" w:cs="Calibri" w:eastAsia="Calibri" w:hAnsi="Calibri"/>
          <w:sz w:val="24"/>
          <w:szCs w:val="24"/>
        </w:rPr>
        <w:t xml:space="preserve"> and instrument cables</w:t>
      </w:r>
      <w:r>
        <w:rPr>
          <w:rFonts w:ascii="Calibri" w:cs="Calibri" w:eastAsia="Calibri" w:hAnsi="Calibri"/>
          <w:sz w:val="24"/>
          <w:szCs w:val="24"/>
          <w:lang w:val="en-US"/>
        </w:rPr>
        <w:t>( cable termination)</w:t>
      </w:r>
      <w:r>
        <w:rPr>
          <w:rFonts w:ascii="Calibri" w:cs="Calibri" w:eastAsia="Calibri" w:hAnsi="Calibri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spacing w:lineRule="auto" w:line="276"/>
        <w:ind w:left="360"/>
        <w:jc w:val="both"/>
        <w:rPr>
          <w:rFonts w:ascii="Calibri" w:cs="Calibri" w:eastAsia="Calibri" w:hAnsi="Calibri"/>
          <w:sz w:val="24"/>
          <w:szCs w:val="24"/>
          <w:lang w:val="en-US"/>
        </w:rPr>
      </w:pPr>
      <w:r>
        <w:rPr>
          <w:rFonts w:ascii="Calibri" w:cs="Calibri" w:eastAsia="Calibri" w:hAnsi="Calibri"/>
          <w:sz w:val="24"/>
          <w:szCs w:val="24"/>
        </w:rPr>
        <w:t xml:space="preserve">                    </w:t>
      </w:r>
      <w:r>
        <w:rPr>
          <w:rFonts w:ascii="Calibri" w:cs="Calibri" w:eastAsia="Calibri" w:hAnsi="Calibri"/>
          <w:sz w:val="24"/>
          <w:szCs w:val="24"/>
          <w:lang w:val="en-US"/>
        </w:rPr>
        <w:t>-</w:t>
      </w:r>
      <w:r>
        <w:rPr>
          <w:rFonts w:ascii="Calibri" w:cs="Calibri" w:eastAsia="Calibri" w:hAnsi="Calibri"/>
          <w:sz w:val="24"/>
          <w:szCs w:val="24"/>
        </w:rPr>
        <w:t>Connection of motor windings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  <w:lang w:val="en-US"/>
        </w:rPr>
        <w:t>and DB boxes</w:t>
      </w:r>
      <w:r>
        <w:rPr>
          <w:rFonts w:ascii="Calibri" w:cs="Calibri" w:eastAsia="Calibri" w:hAnsi="Calibri"/>
          <w:sz w:val="24"/>
          <w:szCs w:val="24"/>
          <w:lang w:val="en-US"/>
        </w:rPr>
        <w:t>(cable termination).</w:t>
      </w:r>
    </w:p>
    <w:p>
      <w:pPr>
        <w:pStyle w:val="style179"/>
        <w:numPr>
          <w:ilvl w:val="0"/>
          <w:numId w:val="12"/>
        </w:numPr>
        <w:spacing w:lineRule="auto" w:line="276"/>
        <w:jc w:val="both"/>
        <w:rPr>
          <w:rFonts w:ascii="Calibri" w:cs="Calibri" w:eastAsia="Calibri" w:hAnsi="Calibri"/>
          <w:sz w:val="22"/>
          <w:szCs w:val="22"/>
        </w:rPr>
      </w:pPr>
      <w:r>
        <w:rPr>
          <w:rFonts w:cs="Calibri" w:eastAsia="Calibri" w:hAnsi="Calibri"/>
          <w:color w:val="ff0000"/>
          <w:sz w:val="22"/>
          <w:szCs w:val="22"/>
          <w:lang w:val="en-US"/>
        </w:rPr>
        <w:t>EXPERIENCE</w:t>
      </w:r>
    </w:p>
    <w:p>
      <w:pPr>
        <w:pStyle w:val="style179"/>
        <w:numPr>
          <w:ilvl w:val="0"/>
          <w:numId w:val="13"/>
        </w:numPr>
        <w:spacing w:lineRule="auto" w:line="276"/>
        <w:jc w:val="both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 xml:space="preserve">  </w:t>
      </w:r>
      <w:r>
        <w:rPr>
          <w:rFonts w:ascii="Calibri" w:cs="Calibri" w:eastAsia="Calibri" w:hAnsi="Calibri"/>
          <w:sz w:val="22"/>
          <w:szCs w:val="22"/>
          <w:lang w:val="en-US"/>
        </w:rPr>
        <w:t>Company: FLIA</w:t>
      </w:r>
      <w:r>
        <w:rPr>
          <w:rFonts w:ascii="Calibri" w:cs="Calibri" w:eastAsia="Calibri" w:hAnsi="Calibri"/>
          <w:sz w:val="22"/>
          <w:szCs w:val="22"/>
          <w:lang w:val="en-US"/>
        </w:rPr>
        <w:t xml:space="preserve"> under Samsung Engineering</w:t>
      </w:r>
    </w:p>
    <w:p>
      <w:pPr>
        <w:pStyle w:val="style179"/>
        <w:numPr>
          <w:ilvl w:val="0"/>
          <w:numId w:val="13"/>
        </w:numPr>
        <w:spacing w:lineRule="auto" w:line="276"/>
        <w:jc w:val="both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  <w:lang w:val="en-US"/>
        </w:rPr>
        <w:t xml:space="preserve">  </w:t>
      </w:r>
      <w:r>
        <w:rPr>
          <w:rFonts w:ascii="Calibri" w:cs="Calibri" w:eastAsia="Calibri" w:hAnsi="Calibri"/>
          <w:sz w:val="22"/>
          <w:szCs w:val="22"/>
          <w:lang w:val="en-US"/>
        </w:rPr>
        <w:t>Position</w:t>
      </w:r>
      <w:r>
        <w:rPr>
          <w:rFonts w:ascii="Calibri" w:cs="Calibri" w:eastAsia="Calibri" w:hAnsi="Calibri"/>
          <w:sz w:val="22"/>
          <w:szCs w:val="22"/>
        </w:rPr>
        <w:t xml:space="preserve">   </w:t>
      </w:r>
      <w:r>
        <w:rPr>
          <w:rFonts w:ascii="Calibri" w:cs="Calibri" w:eastAsia="Calibri" w:hAnsi="Calibri"/>
          <w:sz w:val="22"/>
          <w:szCs w:val="22"/>
          <w:lang w:val="en-US"/>
        </w:rPr>
        <w:t>:</w:t>
      </w:r>
      <w:r>
        <w:rPr>
          <w:rFonts w:ascii="Calibri" w:cs="Calibri" w:eastAsia="Calibri" w:hAnsi="Calibri"/>
          <w:sz w:val="22"/>
          <w:szCs w:val="22"/>
          <w:lang w:val="en-US"/>
        </w:rPr>
        <w:t xml:space="preserve"> Electrical </w:t>
      </w:r>
      <w:r>
        <w:rPr>
          <w:rFonts w:ascii="Calibri" w:cs="Calibri" w:eastAsia="Calibri" w:hAnsi="Calibri"/>
          <w:sz w:val="22"/>
          <w:szCs w:val="22"/>
          <w:lang w:val="en-US"/>
        </w:rPr>
        <w:t>Technician</w:t>
      </w:r>
    </w:p>
    <w:p>
      <w:pPr>
        <w:pStyle w:val="style179"/>
        <w:numPr>
          <w:ilvl w:val="0"/>
          <w:numId w:val="13"/>
        </w:numPr>
        <w:spacing w:lineRule="auto" w:line="276"/>
        <w:jc w:val="both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 xml:space="preserve">  </w:t>
      </w:r>
      <w:r>
        <w:rPr>
          <w:rFonts w:ascii="Calibri" w:cs="Calibri" w:eastAsia="Calibri" w:hAnsi="Calibri"/>
          <w:sz w:val="22"/>
          <w:szCs w:val="22"/>
          <w:lang w:val="en-US"/>
        </w:rPr>
        <w:t>Project Ref:</w:t>
      </w:r>
    </w:p>
    <w:p>
      <w:pPr>
        <w:pStyle w:val="style179"/>
        <w:numPr>
          <w:ilvl w:val="0"/>
          <w:numId w:val="13"/>
        </w:numPr>
        <w:spacing w:lineRule="auto" w:line="276"/>
        <w:jc w:val="both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  <w:lang w:val="en-US"/>
        </w:rPr>
        <w:t xml:space="preserve">  Duration</w:t>
      </w:r>
      <w:r>
        <w:rPr>
          <w:rFonts w:ascii="Calibri" w:cs="Calibri" w:eastAsia="Calibri" w:hAnsi="Calibri"/>
          <w:sz w:val="22"/>
          <w:szCs w:val="22"/>
          <w:lang w:val="en-US"/>
        </w:rPr>
        <w:t xml:space="preserve"> :</w:t>
      </w:r>
      <w:r>
        <w:rPr>
          <w:rFonts w:ascii="Calibri" w:cs="Calibri" w:eastAsia="Calibri" w:hAnsi="Calibri"/>
          <w:sz w:val="22"/>
          <w:szCs w:val="22"/>
          <w:lang w:val="en-US"/>
        </w:rPr>
        <w:t xml:space="preserve">Jan 2014 to Jun 2015 </w:t>
      </w:r>
      <w:r>
        <w:rPr>
          <w:rFonts w:ascii="Calibri" w:cs="Calibri" w:eastAsia="Calibri" w:hAnsi="Calibri"/>
          <w:sz w:val="22"/>
          <w:szCs w:val="22"/>
          <w:lang w:val="en-US"/>
        </w:rPr>
        <w:t>( about 1</w:t>
      </w:r>
      <w:r>
        <w:rPr>
          <w:rFonts w:ascii="Calibri" w:cs="Calibri" w:eastAsia="Calibri" w:hAnsi="Calibri"/>
          <w:sz w:val="22"/>
          <w:szCs w:val="22"/>
          <w:lang w:val="en-US"/>
        </w:rPr>
        <w:t>year)</w:t>
      </w:r>
    </w:p>
    <w:p>
      <w:pPr>
        <w:pStyle w:val="style179"/>
        <w:numPr>
          <w:ilvl w:val="0"/>
          <w:numId w:val="13"/>
        </w:numPr>
        <w:spacing w:lineRule="auto" w:line="276"/>
        <w:jc w:val="both"/>
        <w:rPr>
          <w:rFonts w:ascii="Calibri" w:cs="Calibri" w:eastAsia="Calibri" w:hAnsi="Calibri"/>
          <w:b/>
          <w:color w:val="ff0000"/>
          <w:sz w:val="24"/>
          <w:szCs w:val="24"/>
        </w:rPr>
      </w:pPr>
      <w:r>
        <w:rPr>
          <w:rFonts w:ascii="Calibri" w:cs="Calibri" w:eastAsia="Calibri" w:hAnsi="Calibri"/>
          <w:sz w:val="22"/>
          <w:szCs w:val="22"/>
          <w:lang w:val="en-US"/>
        </w:rPr>
        <w:t>Responsibilities and duties</w:t>
      </w:r>
      <w:r>
        <w:rPr>
          <w:rFonts w:ascii="Calibri" w:cs="Calibri" w:eastAsia="Calibri" w:hAnsi="Calibri"/>
          <w:sz w:val="22"/>
          <w:szCs w:val="22"/>
        </w:rPr>
        <w:t xml:space="preserve">               </w:t>
      </w:r>
      <w:r>
        <w:rPr>
          <w:rFonts w:ascii="Calibri" w:cs="Calibri" w:eastAsia="Calibri" w:hAnsi="Calibri"/>
          <w:sz w:val="22"/>
          <w:szCs w:val="22"/>
        </w:rPr>
        <w:t xml:space="preserve">                                        </w:t>
      </w:r>
      <w:r>
        <w:rPr>
          <w:rFonts w:ascii="Calibri" w:cs="Calibri" w:eastAsia="Calibri" w:hAnsi="Calibri"/>
          <w:sz w:val="22"/>
          <w:szCs w:val="22"/>
        </w:rPr>
        <w:t xml:space="preserve">                          </w:t>
      </w:r>
      <w:r>
        <w:rPr>
          <w:rFonts w:ascii="Calibri" w:cs="Calibri" w:eastAsia="Calibri" w:hAnsi="Calibri"/>
          <w:sz w:val="22"/>
          <w:szCs w:val="22"/>
        </w:rPr>
        <w:t xml:space="preserve">      </w:t>
      </w:r>
      <w:r>
        <w:rPr>
          <w:rFonts w:ascii="Calibri" w:cs="Calibri" w:eastAsia="Calibri" w:hAnsi="Calibri"/>
          <w:sz w:val="22"/>
          <w:szCs w:val="22"/>
        </w:rPr>
        <w:t xml:space="preserve">                             </w:t>
      </w:r>
    </w:p>
    <w:p>
      <w:pPr>
        <w:pStyle w:val="style0"/>
        <w:numPr>
          <w:ilvl w:val="0"/>
          <w:numId w:val="0"/>
        </w:numPr>
        <w:spacing w:lineRule="auto" w:line="276"/>
        <w:ind w:left="360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               </w:t>
      </w:r>
      <w:r>
        <w:rPr>
          <w:rFonts w:ascii="Calibri" w:cs="Calibri" w:eastAsia="Calibri" w:hAnsi="Calibri"/>
          <w:sz w:val="24"/>
          <w:szCs w:val="24"/>
          <w:lang w:val="en-US"/>
        </w:rPr>
        <w:t>-</w:t>
      </w:r>
      <w:r>
        <w:rPr>
          <w:rFonts w:ascii="Calibri" w:cs="Calibri" w:eastAsia="Calibri" w:hAnsi="Calibri"/>
          <w:sz w:val="24"/>
          <w:szCs w:val="24"/>
        </w:rPr>
        <w:t>Running of electrical, internet, speakers</w:t>
      </w:r>
      <w:r>
        <w:rPr>
          <w:rFonts w:ascii="Calibri" w:cs="Calibri" w:eastAsia="Calibri" w:hAnsi="Calibri"/>
          <w:sz w:val="24"/>
          <w:szCs w:val="24"/>
        </w:rPr>
        <w:t>, cameras and</w:t>
      </w:r>
      <w:r>
        <w:rPr>
          <w:rFonts w:ascii="Calibri" w:cs="Calibri" w:eastAsia="Calibri" w:hAnsi="Calibri"/>
          <w:sz w:val="24"/>
          <w:szCs w:val="24"/>
        </w:rPr>
        <w:t xml:space="preserve"> fire detector cables.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                     </w:t>
      </w:r>
      <w:r>
        <w:rPr>
          <w:rFonts w:ascii="Calibri" w:cs="Calibri" w:eastAsia="Calibri" w:hAnsi="Calibri"/>
          <w:sz w:val="24"/>
          <w:szCs w:val="24"/>
          <w:lang w:val="en-US"/>
        </w:rPr>
        <w:t>-</w:t>
      </w:r>
      <w:r>
        <w:rPr>
          <w:rFonts w:ascii="Calibri" w:cs="Calibri" w:eastAsia="Calibri" w:hAnsi="Calibri"/>
          <w:sz w:val="24"/>
          <w:szCs w:val="24"/>
        </w:rPr>
        <w:t>Mounting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  <w:lang w:val="en-US"/>
        </w:rPr>
        <w:t>and connection of DB</w:t>
      </w:r>
      <w:r>
        <w:rPr>
          <w:rFonts w:ascii="Calibri" w:cs="Calibri" w:eastAsia="Calibri" w:hAnsi="Calibri"/>
          <w:sz w:val="24"/>
          <w:szCs w:val="24"/>
        </w:rPr>
        <w:t xml:space="preserve"> boxes</w:t>
      </w:r>
      <w:r>
        <w:rPr>
          <w:rFonts w:ascii="Calibri" w:cs="Calibri" w:eastAsia="Calibri" w:hAnsi="Calibri"/>
          <w:sz w:val="24"/>
          <w:szCs w:val="24"/>
          <w:lang w:val="en-US"/>
        </w:rPr>
        <w:t>,</w:t>
      </w:r>
      <w:r>
        <w:rPr>
          <w:rFonts w:ascii="Calibri" w:cs="Calibri" w:eastAsia="Calibri" w:hAnsi="Calibri"/>
          <w:sz w:val="24"/>
          <w:szCs w:val="24"/>
        </w:rPr>
        <w:t xml:space="preserve"> connection of electrical, internet, speakers, and fire detector cables.</w:t>
      </w:r>
    </w:p>
    <w:p>
      <w:pPr>
        <w:pStyle w:val="style0"/>
        <w:numPr>
          <w:ilvl w:val="0"/>
          <w:numId w:val="0"/>
        </w:numPr>
        <w:spacing w:lineRule="auto" w:line="276"/>
        <w:ind w:left="360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                </w:t>
      </w:r>
      <w:r>
        <w:rPr>
          <w:rFonts w:ascii="Calibri" w:cs="Calibri" w:eastAsia="Calibri" w:hAnsi="Calibri"/>
          <w:sz w:val="24"/>
          <w:szCs w:val="24"/>
          <w:lang w:val="en-US"/>
        </w:rPr>
        <w:t>-</w:t>
      </w:r>
      <w:r>
        <w:rPr>
          <w:rFonts w:ascii="Calibri" w:cs="Calibri" w:eastAsia="Calibri" w:hAnsi="Calibri"/>
          <w:sz w:val="24"/>
          <w:szCs w:val="24"/>
        </w:rPr>
        <w:t xml:space="preserve">Installation of lamps, speakers, </w:t>
      </w:r>
      <w:r>
        <w:rPr>
          <w:rFonts w:ascii="Calibri" w:cs="Calibri" w:eastAsia="Calibri" w:hAnsi="Calibri"/>
          <w:sz w:val="24"/>
          <w:szCs w:val="24"/>
          <w:lang w:val="en-US"/>
        </w:rPr>
        <w:t>a</w:t>
      </w:r>
      <w:r>
        <w:rPr>
          <w:rFonts w:ascii="Calibri" w:cs="Calibri" w:eastAsia="Calibri" w:hAnsi="Calibri"/>
          <w:sz w:val="24"/>
          <w:szCs w:val="24"/>
        </w:rPr>
        <w:t>nd fire</w:t>
      </w:r>
      <w:r>
        <w:rPr>
          <w:rFonts w:ascii="Calibri" w:cs="Calibri" w:eastAsia="Calibri" w:hAnsi="Calibri"/>
          <w:sz w:val="24"/>
          <w:szCs w:val="24"/>
        </w:rPr>
        <w:t xml:space="preserve"> detectors.</w:t>
      </w:r>
    </w:p>
    <w:p>
      <w:pPr>
        <w:pStyle w:val="style0"/>
        <w:numPr>
          <w:ilvl w:val="0"/>
          <w:numId w:val="0"/>
        </w:numPr>
        <w:spacing w:lineRule="auto" w:line="276"/>
        <w:ind w:left="360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                </w:t>
      </w:r>
      <w:r>
        <w:rPr>
          <w:rFonts w:ascii="Calibri" w:cs="Calibri" w:eastAsia="Calibri" w:hAnsi="Calibri"/>
          <w:sz w:val="24"/>
          <w:szCs w:val="24"/>
          <w:lang w:val="en-US"/>
        </w:rPr>
        <w:t>-</w:t>
      </w:r>
      <w:r>
        <w:rPr>
          <w:rFonts w:ascii="Calibri" w:cs="Calibri" w:eastAsia="Calibri" w:hAnsi="Calibri"/>
          <w:sz w:val="24"/>
          <w:szCs w:val="24"/>
        </w:rPr>
        <w:t>Installation of electrical machines.</w:t>
      </w:r>
      <w:r>
        <w:rPr>
          <w:rFonts w:ascii="Calibri" w:cs="Calibri" w:eastAsia="Calibri" w:hAnsi="Calibri"/>
          <w:sz w:val="24"/>
          <w:szCs w:val="24"/>
        </w:rPr>
        <w:t xml:space="preserve">   </w:t>
      </w:r>
    </w:p>
    <w:p>
      <w:pPr>
        <w:pStyle w:val="style179"/>
        <w:numPr>
          <w:ilvl w:val="0"/>
          <w:numId w:val="14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cs="Calibri" w:eastAsia="Calibri" w:hAnsi="Calibri"/>
          <w:color w:val="ff0000"/>
          <w:sz w:val="24"/>
          <w:szCs w:val="24"/>
          <w:lang w:val="en-US"/>
        </w:rPr>
        <w:t>E</w:t>
      </w:r>
      <w:r>
        <w:rPr>
          <w:rFonts w:cs="Calibri" w:eastAsia="Calibri" w:hAnsi="Calibri"/>
          <w:color w:val="ff0000"/>
          <w:sz w:val="24"/>
          <w:szCs w:val="24"/>
          <w:lang w:val="en-US"/>
        </w:rPr>
        <w:t>XPERIENC</w:t>
      </w:r>
      <w:r>
        <w:rPr>
          <w:rFonts w:cs="Calibri" w:eastAsia="Calibri" w:hAnsi="Calibri"/>
          <w:color w:val="ff0000"/>
          <w:sz w:val="24"/>
          <w:szCs w:val="24"/>
          <w:lang w:val="en-US"/>
        </w:rPr>
        <w:t>E</w:t>
      </w:r>
    </w:p>
    <w:p>
      <w:pPr>
        <w:pStyle w:val="style179"/>
        <w:numPr>
          <w:ilvl w:val="0"/>
          <w:numId w:val="16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  <w:lang w:val="en-US"/>
        </w:rPr>
        <w:t>Company: Schlumberger international</w:t>
      </w:r>
    </w:p>
    <w:p>
      <w:pPr>
        <w:pStyle w:val="style179"/>
        <w:numPr>
          <w:ilvl w:val="0"/>
          <w:numId w:val="15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</w:t>
      </w:r>
      <w:r>
        <w:rPr>
          <w:rFonts w:ascii="Calibri" w:cs="Calibri" w:eastAsia="Calibri" w:hAnsi="Calibri"/>
          <w:sz w:val="24"/>
          <w:szCs w:val="24"/>
          <w:lang w:val="en-US"/>
        </w:rPr>
        <w:t>Position: Electrical Supervisor</w:t>
      </w:r>
    </w:p>
    <w:p>
      <w:pPr>
        <w:pStyle w:val="style179"/>
        <w:numPr>
          <w:ilvl w:val="0"/>
          <w:numId w:val="15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Project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Ref: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SONARA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extension project- </w:t>
      </w:r>
      <w:r>
        <w:rPr>
          <w:rFonts w:ascii="Calibri" w:cs="Calibri" w:eastAsia="Calibri" w:hAnsi="Calibri"/>
          <w:sz w:val="24"/>
          <w:szCs w:val="24"/>
          <w:lang w:val="en-US"/>
        </w:rPr>
        <w:t>Cameroon</w:t>
      </w:r>
    </w:p>
    <w:p>
      <w:pPr>
        <w:pStyle w:val="style179"/>
        <w:numPr>
          <w:ilvl w:val="0"/>
          <w:numId w:val="15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 xml:space="preserve">   </w:t>
      </w:r>
      <w:r>
        <w:rPr>
          <w:rFonts w:ascii="Calibri" w:cs="Calibri" w:eastAsia="Calibri" w:hAnsi="Calibri"/>
          <w:sz w:val="24"/>
          <w:szCs w:val="24"/>
          <w:lang w:val="en-US"/>
        </w:rPr>
        <w:t>Du</w:t>
      </w:r>
      <w:r>
        <w:rPr>
          <w:rFonts w:ascii="Calibri" w:cs="Calibri" w:eastAsia="Calibri" w:hAnsi="Calibri"/>
          <w:sz w:val="24"/>
          <w:szCs w:val="24"/>
          <w:lang w:val="en-US"/>
        </w:rPr>
        <w:t>ration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 : 2015 to 2018 (3years)</w:t>
      </w:r>
    </w:p>
    <w:p>
      <w:pPr>
        <w:pStyle w:val="style179"/>
        <w:numPr>
          <w:ilvl w:val="0"/>
          <w:numId w:val="15"/>
        </w:numPr>
        <w:spacing w:lineRule="auto" w:line="276"/>
        <w:jc w:val="both"/>
        <w:rPr>
          <w:rFonts w:ascii="Calibri" w:cs="Calibri" w:eastAsia="Calibri" w:hAnsi="Calibri"/>
          <w:b/>
          <w:color w:val="ff0000"/>
          <w:sz w:val="22"/>
          <w:szCs w:val="22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>Responsibilities and duties</w:t>
      </w:r>
    </w:p>
    <w:p>
      <w:pPr>
        <w:pStyle w:val="style0"/>
        <w:numPr>
          <w:ilvl w:val="0"/>
          <w:numId w:val="0"/>
        </w:numPr>
        <w:spacing w:lineRule="auto" w:line="276"/>
        <w:ind w:left="360" w:firstLine="0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   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 xml:space="preserve">         </w:t>
      </w:r>
      <w:r>
        <w:rPr>
          <w:rFonts w:ascii="Calibri" w:cs="Calibri" w:eastAsia="Calibri" w:hAnsi="Calibri"/>
          <w:sz w:val="24"/>
          <w:szCs w:val="24"/>
          <w:lang w:val="en-US"/>
        </w:rPr>
        <w:t>-</w:t>
      </w:r>
      <w:r>
        <w:rPr>
          <w:rFonts w:ascii="Calibri" w:cs="Calibri" w:eastAsia="Calibri" w:hAnsi="Calibri"/>
          <w:sz w:val="24"/>
          <w:szCs w:val="24"/>
          <w:lang w:val="en-US"/>
        </w:rPr>
        <w:t>Surpervise</w:t>
      </w:r>
      <w:r>
        <w:rPr>
          <w:rFonts w:ascii="Calibri" w:cs="Calibri" w:eastAsia="Calibri" w:hAnsi="Calibri"/>
          <w:sz w:val="24"/>
          <w:szCs w:val="24"/>
          <w:lang w:val="en-US"/>
        </w:rPr>
        <w:t>d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the </w:t>
      </w:r>
      <w:r>
        <w:rPr>
          <w:rFonts w:ascii="Calibri" w:cs="Calibri" w:eastAsia="Calibri" w:hAnsi="Calibri"/>
          <w:sz w:val="24"/>
          <w:szCs w:val="24"/>
          <w:lang w:val="en-US"/>
        </w:rPr>
        <w:t>ru</w:t>
      </w:r>
      <w:r>
        <w:rPr>
          <w:rFonts w:ascii="Calibri" w:cs="Calibri" w:eastAsia="Calibri" w:hAnsi="Calibri"/>
          <w:sz w:val="24"/>
          <w:szCs w:val="24"/>
          <w:lang w:val="en-US"/>
        </w:rPr>
        <w:t>nning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 and laying of </w:t>
      </w:r>
      <w:r>
        <w:rPr>
          <w:rFonts w:ascii="Calibri" w:cs="Calibri" w:eastAsia="Calibri" w:hAnsi="Calibri"/>
          <w:sz w:val="24"/>
          <w:szCs w:val="24"/>
          <w:lang w:val="en-US"/>
        </w:rPr>
        <w:t>industrial Electrical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 cables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 as per the plan</w:t>
      </w:r>
    </w:p>
    <w:p>
      <w:pPr>
        <w:pStyle w:val="style0"/>
        <w:numPr>
          <w:ilvl w:val="0"/>
          <w:numId w:val="0"/>
        </w:numPr>
        <w:spacing w:lineRule="auto" w:line="276"/>
        <w:ind w:left="360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 xml:space="preserve">                </w:t>
      </w:r>
      <w:r>
        <w:rPr>
          <w:rFonts w:ascii="Calibri" w:cs="Calibri" w:eastAsia="Calibri" w:hAnsi="Calibri"/>
          <w:sz w:val="24"/>
          <w:szCs w:val="24"/>
          <w:lang w:val="en-US"/>
        </w:rPr>
        <w:t>-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Follow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up </w:t>
      </w:r>
      <w:r>
        <w:rPr>
          <w:rFonts w:ascii="Calibri" w:cs="Calibri" w:eastAsia="Calibri" w:hAnsi="Calibri"/>
          <w:sz w:val="24"/>
          <w:szCs w:val="24"/>
          <w:lang w:val="en-US"/>
        </w:rPr>
        <w:t>t</w:t>
      </w:r>
      <w:r>
        <w:rPr>
          <w:rFonts w:ascii="Calibri" w:cs="Calibri" w:eastAsia="Calibri" w:hAnsi="Calibri"/>
          <w:sz w:val="24"/>
          <w:szCs w:val="24"/>
          <w:lang w:val="en-US"/>
        </w:rPr>
        <w:t>he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cs="Calibri" w:eastAsia="Calibri" w:hAnsi="Calibri"/>
          <w:sz w:val="24"/>
          <w:szCs w:val="24"/>
          <w:lang w:val="en-US"/>
        </w:rPr>
        <w:t>m</w:t>
      </w:r>
      <w:r>
        <w:rPr>
          <w:rFonts w:ascii="Calibri" w:cs="Calibri" w:eastAsia="Calibri" w:hAnsi="Calibri"/>
          <w:sz w:val="24"/>
          <w:szCs w:val="24"/>
          <w:lang w:val="en-US"/>
        </w:rPr>
        <w:t>ounting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and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connection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of </w:t>
      </w:r>
      <w:r>
        <w:rPr>
          <w:rFonts w:ascii="Calibri" w:cs="Calibri" w:eastAsia="Calibri" w:hAnsi="Calibri"/>
          <w:sz w:val="24"/>
          <w:szCs w:val="24"/>
          <w:lang w:val="en-US"/>
        </w:rPr>
        <w:t>DB boxes.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                   </w:t>
      </w:r>
      <w:r>
        <w:rPr>
          <w:rFonts w:ascii="Calibri" w:cs="Calibri" w:eastAsia="Calibri" w:hAnsi="Calibri"/>
          <w:sz w:val="24"/>
          <w:szCs w:val="24"/>
          <w:lang w:val="en-US"/>
        </w:rPr>
        <w:t>-</w:t>
      </w:r>
      <w:r>
        <w:rPr>
          <w:rFonts w:ascii="Calibri" w:cs="Calibri" w:eastAsia="Calibri" w:hAnsi="Calibri"/>
          <w:sz w:val="24"/>
          <w:szCs w:val="24"/>
        </w:rPr>
        <w:t>Mounting and connection of change over switch for the automatic generator system.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  <w:lang w:val="en-US"/>
        </w:rPr>
      </w:pPr>
      <w:r>
        <w:rPr>
          <w:rFonts w:ascii="Calibri" w:cs="Calibri" w:eastAsia="Calibri" w:hAnsi="Calibri"/>
          <w:sz w:val="24"/>
          <w:szCs w:val="24"/>
        </w:rPr>
        <w:t xml:space="preserve">                      </w:t>
      </w:r>
      <w:r>
        <w:rPr>
          <w:rFonts w:ascii="Calibri" w:cs="Calibri" w:eastAsia="Calibri" w:hAnsi="Calibri"/>
          <w:sz w:val="24"/>
          <w:szCs w:val="24"/>
          <w:lang w:val="en-US"/>
        </w:rPr>
        <w:t>-</w:t>
      </w:r>
      <w:r>
        <w:rPr>
          <w:rFonts w:ascii="Calibri" w:cs="Calibri" w:eastAsia="Calibri" w:hAnsi="Calibri"/>
          <w:sz w:val="24"/>
          <w:szCs w:val="24"/>
        </w:rPr>
        <w:t xml:space="preserve">Installation of </w:t>
      </w:r>
      <w:r>
        <w:rPr>
          <w:rFonts w:ascii="Calibri" w:cs="Calibri" w:eastAsia="Calibri" w:hAnsi="Calibri"/>
          <w:sz w:val="24"/>
          <w:szCs w:val="24"/>
          <w:lang w:val="en-US"/>
        </w:rPr>
        <w:t>3-</w:t>
      </w:r>
      <w:r>
        <w:rPr>
          <w:rFonts w:ascii="Calibri" w:cs="Calibri" w:eastAsia="Calibri" w:hAnsi="Calibri"/>
          <w:sz w:val="24"/>
          <w:szCs w:val="24"/>
        </w:rPr>
        <w:t>phase motor</w:t>
      </w:r>
      <w:r>
        <w:rPr>
          <w:rFonts w:ascii="Calibri" w:cs="Calibri" w:eastAsia="Calibri" w:hAnsi="Calibri"/>
          <w:sz w:val="24"/>
          <w:szCs w:val="24"/>
          <w:lang w:val="en-US"/>
        </w:rPr>
        <w:t>s</w:t>
      </w:r>
      <w:r>
        <w:rPr>
          <w:rFonts w:ascii="Calibri" w:cs="Calibri" w:eastAsia="Calibri" w:hAnsi="Calibri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spacing w:lineRule="auto" w:line="276"/>
        <w:ind w:left="360"/>
        <w:jc w:val="both"/>
        <w:rPr>
          <w:rFonts w:ascii="Calibri" w:cs="Calibri" w:eastAsia="Calibri" w:hAnsi="Calibri"/>
          <w:sz w:val="24"/>
          <w:szCs w:val="24"/>
          <w:lang w:val="en-US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 xml:space="preserve">                </w:t>
      </w:r>
      <w:r>
        <w:rPr>
          <w:rFonts w:ascii="Calibri" w:cs="Calibri" w:eastAsia="Calibri" w:hAnsi="Calibri"/>
          <w:sz w:val="24"/>
          <w:szCs w:val="24"/>
          <w:lang w:val="en-US"/>
        </w:rPr>
        <w:t>-</w:t>
      </w:r>
      <w:r>
        <w:rPr>
          <w:rFonts w:ascii="Calibri" w:cs="Calibri" w:eastAsia="Calibri" w:hAnsi="Calibri"/>
          <w:sz w:val="24"/>
          <w:szCs w:val="24"/>
          <w:lang w:val="en-US"/>
        </w:rPr>
        <w:t>Installation</w:t>
      </w:r>
      <w:r>
        <w:rPr>
          <w:rFonts w:ascii="Calibri" w:cs="Calibri" w:eastAsia="Calibri" w:hAnsi="Calibri"/>
          <w:sz w:val="24"/>
          <w:szCs w:val="24"/>
        </w:rPr>
        <w:t xml:space="preserve"> of lamps, speakers, fire detectors</w:t>
      </w:r>
      <w:r>
        <w:rPr>
          <w:rFonts w:ascii="Calibri" w:cs="Calibri" w:eastAsia="Calibri" w:hAnsi="Calibri"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17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  <w:lang w:val="en-US"/>
        </w:rPr>
      </w:pPr>
      <w:r>
        <w:rPr>
          <w:rFonts w:ascii="Calibri" w:cs="Calibri" w:eastAsia="Calibri" w:hAnsi="Calibri"/>
          <w:color w:val="ff0000"/>
          <w:sz w:val="24"/>
          <w:szCs w:val="24"/>
          <w:lang w:val="en-US"/>
        </w:rPr>
        <w:t>EXPERIENCE</w:t>
      </w:r>
    </w:p>
    <w:p>
      <w:pPr>
        <w:pStyle w:val="style179"/>
        <w:numPr>
          <w:ilvl w:val="0"/>
          <w:numId w:val="18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  <w:lang w:val="en-US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Company: </w:t>
      </w:r>
      <w:r>
        <w:rPr>
          <w:rFonts w:ascii="Calibri" w:cs="Calibri" w:eastAsia="Calibri" w:hAnsi="Calibri"/>
          <w:sz w:val="24"/>
          <w:szCs w:val="24"/>
          <w:lang w:val="en-US"/>
        </w:rPr>
        <w:t>CFAO TECHNOLOGIES -Cameroon</w:t>
      </w:r>
    </w:p>
    <w:p>
      <w:pPr>
        <w:pStyle w:val="style179"/>
        <w:numPr>
          <w:ilvl w:val="0"/>
          <w:numId w:val="18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  <w:lang w:val="en-US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>Position : Electrical Engineer</w:t>
      </w:r>
    </w:p>
    <w:p>
      <w:pPr>
        <w:pStyle w:val="style179"/>
        <w:numPr>
          <w:ilvl w:val="0"/>
          <w:numId w:val="18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  <w:lang w:val="en-US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>Proje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ct </w:t>
      </w:r>
      <w:r>
        <w:rPr>
          <w:rFonts w:ascii="Calibri" w:cs="Calibri" w:eastAsia="Calibri" w:hAnsi="Calibri"/>
          <w:sz w:val="24"/>
          <w:szCs w:val="24"/>
          <w:lang w:val="en-US"/>
        </w:rPr>
        <w:t>Ref:</w:t>
      </w:r>
    </w:p>
    <w:p>
      <w:pPr>
        <w:pStyle w:val="style179"/>
        <w:numPr>
          <w:ilvl w:val="0"/>
          <w:numId w:val="18"/>
        </w:numPr>
        <w:spacing w:lineRule="auto" w:line="276"/>
        <w:jc w:val="both"/>
        <w:rPr>
          <w:rFonts w:ascii="Calibri" w:cs="Calibri" w:eastAsia="Calibri" w:hAnsi="Calibri"/>
          <w:sz w:val="24"/>
          <w:szCs w:val="24"/>
          <w:lang w:val="en-US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 xml:space="preserve">Duration : 2018 to </w:t>
      </w:r>
      <w:r>
        <w:rPr>
          <w:rFonts w:ascii="Calibri" w:cs="Calibri" w:eastAsia="Calibri" w:hAnsi="Calibri"/>
          <w:sz w:val="24"/>
          <w:szCs w:val="24"/>
          <w:lang w:val="en-US"/>
        </w:rPr>
        <w:t>March 2019</w:t>
      </w:r>
    </w:p>
    <w:p>
      <w:pPr>
        <w:pStyle w:val="style179"/>
        <w:numPr>
          <w:ilvl w:val="0"/>
          <w:numId w:val="18"/>
        </w:numPr>
        <w:spacing w:lineRule="auto" w:line="276"/>
        <w:jc w:val="both"/>
        <w:rPr>
          <w:sz w:val="22"/>
          <w:szCs w:val="22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>Responsibilities and duties</w:t>
      </w:r>
    </w:p>
    <w:p>
      <w:pPr>
        <w:pStyle w:val="style179"/>
        <w:numPr>
          <w:ilvl w:val="0"/>
          <w:numId w:val="0"/>
        </w:numPr>
        <w:spacing w:lineRule="auto" w:line="276"/>
        <w:ind w:left="720"/>
        <w:jc w:val="both"/>
        <w:rPr/>
      </w:pPr>
      <w:r>
        <w:rPr>
          <w:rFonts w:ascii="Calibri" w:cs="Calibri" w:eastAsia="Calibri" w:hAnsi="Calibri" w:hint="default"/>
          <w:sz w:val="24"/>
          <w:szCs w:val="24"/>
          <w:lang w:val="en-US"/>
        </w:rPr>
        <w:t xml:space="preserve">           -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 xml:space="preserve">Coordinates 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 xml:space="preserve">the 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>a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>rrangement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and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preparation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of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power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and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instrument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cables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for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connection.</w:t>
      </w:r>
    </w:p>
    <w:p>
      <w:pPr>
        <w:pStyle w:val="style179"/>
        <w:numPr>
          <w:ilvl w:val="0"/>
          <w:numId w:val="0"/>
        </w:numPr>
        <w:spacing w:lineRule="auto" w:line="276"/>
        <w:ind w:left="720"/>
        <w:jc w:val="both"/>
        <w:rPr/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Supervised the testing of power and instrument cables.</w:t>
      </w:r>
    </w:p>
    <w:p>
      <w:pPr>
        <w:pStyle w:val="style179"/>
        <w:numPr>
          <w:ilvl w:val="0"/>
          <w:numId w:val="0"/>
        </w:numPr>
        <w:spacing w:lineRule="auto" w:line="276"/>
        <w:ind w:left="720"/>
        <w:jc w:val="both"/>
        <w:rPr/>
      </w:pPr>
      <w:r>
        <w:rPr>
          <w:rFonts w:ascii="Calibri" w:cs="Calibri" w:eastAsia="Calibri" w:hAnsi="Calibri" w:hint="default"/>
          <w:sz w:val="24"/>
          <w:szCs w:val="24"/>
          <w:lang w:val="en-US"/>
        </w:rPr>
        <w:t xml:space="preserve">           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>-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 xml:space="preserve">Check 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 xml:space="preserve">the 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>c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>onnection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of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power,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earth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and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instrument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cables.</w:t>
      </w:r>
    </w:p>
    <w:p>
      <w:pPr>
        <w:pStyle w:val="style179"/>
        <w:numPr>
          <w:ilvl w:val="0"/>
          <w:numId w:val="0"/>
        </w:numPr>
        <w:spacing w:lineRule="auto" w:line="276"/>
        <w:ind w:left="720"/>
        <w:jc w:val="both"/>
        <w:rPr>
          <w:rFonts w:ascii="Calibri" w:cs="Calibri" w:eastAsia="Calibri" w:hAnsi="Calibri"/>
          <w:b/>
          <w:bCs/>
          <w:color w:val="ff0000"/>
          <w:sz w:val="22"/>
          <w:szCs w:val="22"/>
          <w:lang w:val="en-US"/>
        </w:rPr>
      </w:pPr>
      <w:r>
        <w:rPr>
          <w:rFonts w:ascii="Calibri" w:cs="Calibri" w:eastAsia="Calibri" w:hAnsi="Calibri" w:hint="default"/>
          <w:sz w:val="24"/>
          <w:szCs w:val="24"/>
          <w:lang w:val="en-US"/>
        </w:rPr>
        <w:t xml:space="preserve">           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>-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 xml:space="preserve">Installation 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 xml:space="preserve">and 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>c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>onnection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</w:rPr>
        <w:t>of</w:t>
      </w:r>
      <w:r>
        <w:rPr>
          <w:rFonts w:ascii="Calibri" w:cs="Calibri" w:eastAsia="Calibri" w:hAnsi="Calibri" w:hint="default"/>
          <w:sz w:val="24"/>
          <w:szCs w:val="24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>AC motors and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>DB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 xml:space="preserve"> 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>boxes</w:t>
      </w:r>
      <w:r>
        <w:rPr>
          <w:rFonts w:ascii="Calibri" w:cs="Calibri" w:eastAsia="Calibri" w:hAnsi="Calibri" w:hint="default"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0"/>
        </w:numPr>
        <w:spacing w:lineRule="auto" w:line="276"/>
        <w:ind w:left="720"/>
        <w:jc w:val="both"/>
        <w:rPr>
          <w:rFonts w:cs="Calibri" w:eastAsia="Calibri" w:hAnsi="Calibri"/>
          <w:b/>
          <w:bCs/>
          <w:color w:val="000000"/>
          <w:sz w:val="22"/>
          <w:szCs w:val="22"/>
          <w:lang w:val="en-US"/>
        </w:rPr>
      </w:pPr>
      <w:r>
        <w:rPr>
          <w:rFonts w:cs="Calibri" w:eastAsia="Calibri" w:hAnsi="Calibri"/>
          <w:b/>
          <w:bCs/>
          <w:color w:val="000000"/>
          <w:sz w:val="22"/>
          <w:szCs w:val="22"/>
          <w:lang w:val="en-US"/>
        </w:rPr>
        <w:t xml:space="preserve">            -</w:t>
      </w:r>
      <w:r>
        <w:rPr>
          <w:rFonts w:cs="Calibri" w:eastAsia="Calibri" w:hAnsi="Calibri"/>
          <w:b/>
          <w:bCs/>
          <w:color w:val="000000"/>
          <w:sz w:val="22"/>
          <w:szCs w:val="22"/>
          <w:lang w:val="en-US"/>
        </w:rPr>
        <w:t xml:space="preserve">Installation of </w:t>
      </w:r>
      <w:r>
        <w:rPr>
          <w:rFonts w:cs="Calibri" w:eastAsia="Calibri" w:hAnsi="Calibri"/>
          <w:b/>
          <w:bCs/>
          <w:color w:val="000000"/>
          <w:sz w:val="22"/>
          <w:szCs w:val="22"/>
          <w:lang w:val="en-US"/>
        </w:rPr>
        <w:t>Electrical control</w:t>
      </w:r>
      <w:r>
        <w:rPr>
          <w:rFonts w:cs="Calibri" w:eastAsia="Calibri" w:hAnsi="Calibri"/>
          <w:b/>
          <w:bCs/>
          <w:color w:val="000000"/>
          <w:sz w:val="22"/>
          <w:szCs w:val="22"/>
          <w:lang w:val="en-US"/>
        </w:rPr>
        <w:t xml:space="preserve"> panels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>
          <w:rFonts w:ascii="Calibri" w:cs="Calibri" w:eastAsia="Calibri" w:hAnsi="Calibri"/>
          <w:b/>
          <w:bCs/>
          <w:color w:val="ff0000"/>
          <w:sz w:val="22"/>
          <w:szCs w:val="22"/>
          <w:lang w:val="en-US"/>
        </w:rPr>
      </w:pPr>
      <w:r>
        <w:rPr>
          <w:rFonts w:ascii="Calibri" w:cs="Calibri" w:eastAsia="Calibri" w:hAnsi="Calibri"/>
          <w:b/>
          <w:bCs/>
          <w:color w:val="ff0000"/>
          <w:sz w:val="22"/>
          <w:szCs w:val="22"/>
          <w:lang w:val="en-US"/>
        </w:rPr>
        <w:t>EXPERIENCE</w:t>
      </w:r>
    </w:p>
    <w:p>
      <w:pPr>
        <w:pStyle w:val="style179"/>
        <w:numPr>
          <w:ilvl w:val="0"/>
          <w:numId w:val="20"/>
        </w:numPr>
        <w:spacing w:lineRule="auto" w:line="276"/>
        <w:jc w:val="both"/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</w:pP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 xml:space="preserve">Company : </w:t>
      </w: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>CPEC</w:t>
      </w:r>
      <w:r>
        <w:rPr>
          <w:rFonts w:cs="Calibri" w:eastAsia="Calibri" w:hAnsi="Calibri"/>
          <w:b/>
          <w:bCs/>
          <w:color w:val="000000"/>
          <w:sz w:val="22"/>
          <w:szCs w:val="22"/>
          <w:lang w:val="en-US"/>
        </w:rPr>
        <w:t>C</w:t>
      </w:r>
    </w:p>
    <w:p>
      <w:pPr>
        <w:pStyle w:val="style179"/>
        <w:numPr>
          <w:ilvl w:val="0"/>
          <w:numId w:val="20"/>
        </w:numPr>
        <w:spacing w:lineRule="auto" w:line="276"/>
        <w:jc w:val="both"/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</w:pP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>Position :</w:t>
      </w: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 xml:space="preserve"> Electrical Supervisor</w:t>
      </w:r>
    </w:p>
    <w:p>
      <w:pPr>
        <w:pStyle w:val="style179"/>
        <w:numPr>
          <w:ilvl w:val="0"/>
          <w:numId w:val="20"/>
        </w:numPr>
        <w:spacing w:lineRule="auto" w:line="276"/>
        <w:jc w:val="both"/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</w:pP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>Pro</w:t>
      </w: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>ject Ref: B</w:t>
      </w: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 xml:space="preserve">ab </w:t>
      </w: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>Integrated Facilities Project -Abu dhabi</w:t>
      </w:r>
    </w:p>
    <w:p>
      <w:pPr>
        <w:pStyle w:val="style179"/>
        <w:numPr>
          <w:ilvl w:val="0"/>
          <w:numId w:val="20"/>
        </w:numPr>
        <w:spacing w:lineRule="auto" w:line="276"/>
        <w:jc w:val="both"/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</w:pP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>Duration : August 2019 to Present</w:t>
      </w:r>
    </w:p>
    <w:p>
      <w:pPr>
        <w:pStyle w:val="style179"/>
        <w:numPr>
          <w:ilvl w:val="0"/>
          <w:numId w:val="20"/>
        </w:numPr>
        <w:spacing w:lineRule="auto" w:line="276"/>
        <w:jc w:val="both"/>
        <w:rPr>
          <w:rFonts w:ascii="Calibri" w:cs="Calibri" w:eastAsia="Calibri" w:hAnsi="Calibri"/>
          <w:b/>
          <w:bCs/>
          <w:color w:val="ff0000"/>
          <w:sz w:val="22"/>
          <w:szCs w:val="22"/>
          <w:lang w:val="en-US"/>
        </w:rPr>
      </w:pP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>Responsibil</w:t>
      </w: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>it</w:t>
      </w: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>ies</w:t>
      </w: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 xml:space="preserve"> and dutie</w:t>
      </w: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>s</w:t>
      </w:r>
    </w:p>
    <w:p>
      <w:pPr>
        <w:pStyle w:val="style179"/>
        <w:numPr>
          <w:ilvl w:val="0"/>
          <w:numId w:val="0"/>
        </w:numPr>
        <w:spacing w:lineRule="auto" w:line="276"/>
        <w:ind w:left="720"/>
        <w:jc w:val="both"/>
        <w:rPr>
          <w:rFonts w:ascii="Calibri" w:cs="Calibri" w:eastAsia="Calibri" w:hAnsi="Calibri"/>
          <w:b w:val="false"/>
          <w:bCs w:val="false"/>
          <w:color w:val="ff0000"/>
          <w:sz w:val="22"/>
          <w:szCs w:val="22"/>
        </w:rPr>
      </w:pP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           -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Supervise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the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i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nstallation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and connection of all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electrical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distribution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box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es(DBs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)on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site.</w:t>
      </w:r>
    </w:p>
    <w:p>
      <w:pPr>
        <w:pStyle w:val="style179"/>
        <w:numPr>
          <w:ilvl w:val="0"/>
          <w:numId w:val="0"/>
        </w:numPr>
        <w:spacing w:lineRule="auto" w:line="276"/>
        <w:ind w:left="720"/>
        <w:jc w:val="both"/>
        <w:rPr>
          <w:rFonts w:ascii="Calibri" w:cs="Calibri" w:eastAsia="Calibri" w:hAnsi="Calibri"/>
          <w:b w:val="false"/>
          <w:bCs w:val="false"/>
          <w:color w:val="ff0000"/>
          <w:sz w:val="22"/>
          <w:szCs w:val="22"/>
        </w:rPr>
      </w:pP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           -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Maintenance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and Routine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chec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k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on power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circuit,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Electrical eq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uipment (MCCB,MCB,transformers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)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,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grounding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and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Earth leakage test on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all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Electrical DBs on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site</w:t>
      </w:r>
    </w:p>
    <w:p>
      <w:pPr>
        <w:pStyle w:val="style179"/>
        <w:numPr>
          <w:ilvl w:val="0"/>
          <w:numId w:val="0"/>
        </w:numPr>
        <w:spacing w:lineRule="auto" w:line="276"/>
        <w:ind w:left="720"/>
        <w:jc w:val="both"/>
        <w:rPr>
          <w:rFonts w:ascii="Calibri" w:cs="Calibri" w:eastAsia="Calibri" w:hAnsi="Calibri"/>
          <w:b w:val="false"/>
          <w:bCs w:val="false"/>
          <w:color w:val="ff0000"/>
          <w:sz w:val="22"/>
          <w:szCs w:val="22"/>
        </w:rPr>
      </w:pP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          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-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Identify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present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,future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electrical ha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zard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and make sure preventive measures are been taken .</w:t>
      </w:r>
    </w:p>
    <w:p>
      <w:pPr>
        <w:pStyle w:val="style179"/>
        <w:numPr>
          <w:ilvl w:val="0"/>
          <w:numId w:val="0"/>
        </w:numPr>
        <w:spacing w:lineRule="auto" w:line="276"/>
        <w:ind w:left="720"/>
        <w:jc w:val="both"/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</w:pP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            -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Control Maintenance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of all electrical power tools such as power grinder,drilling tool e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tc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.</w:t>
      </w:r>
    </w:p>
    <w:p>
      <w:pPr>
        <w:pStyle w:val="style179"/>
        <w:numPr>
          <w:ilvl w:val="0"/>
          <w:numId w:val="0"/>
        </w:numPr>
        <w:spacing w:lineRule="auto" w:line="276"/>
        <w:ind w:left="720"/>
        <w:jc w:val="both"/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</w:pP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            -Cable testing(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LV,MV,HV cable).</w:t>
      </w:r>
    </w:p>
    <w:p>
      <w:pPr>
        <w:pStyle w:val="style179"/>
        <w:numPr>
          <w:ilvl w:val="0"/>
          <w:numId w:val="0"/>
        </w:numPr>
        <w:spacing w:lineRule="auto" w:line="276"/>
        <w:ind w:left="720"/>
        <w:jc w:val="both"/>
        <w:rPr>
          <w:rFonts w:ascii="Calibri" w:cs="Calibri" w:eastAsia="Calibri" w:hAnsi="Calibri"/>
          <w:b w:val="false"/>
          <w:bCs w:val="false"/>
          <w:color w:val="ff0000"/>
          <w:sz w:val="22"/>
          <w:szCs w:val="22"/>
        </w:rPr>
      </w:pP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          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- Installation of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Electrical switc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hgears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, Distribution </w:t>
      </w: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>boxes and junction boxes.</w:t>
      </w:r>
    </w:p>
    <w:p>
      <w:pPr>
        <w:pStyle w:val="style179"/>
        <w:numPr>
          <w:ilvl w:val="0"/>
          <w:numId w:val="0"/>
        </w:numPr>
        <w:spacing w:lineRule="auto" w:line="276"/>
        <w:ind w:left="720"/>
        <w:jc w:val="both"/>
        <w:rPr>
          <w:rFonts w:ascii="Arial" w:cs="Arial" w:eastAsia="Arial" w:hAnsi="Arial"/>
          <w:b/>
          <w:sz w:val="24"/>
          <w:szCs w:val="24"/>
        </w:rPr>
      </w:pPr>
      <w:r>
        <w:rPr>
          <w:rFonts w:ascii="Calibri" w:cs="Calibri" w:eastAsia="Calibri" w:hAnsi="Calibri"/>
          <w:b w:val="false"/>
          <w:bCs w:val="false"/>
          <w:color w:val="000000"/>
          <w:sz w:val="22"/>
          <w:szCs w:val="22"/>
          <w:lang w:val="en-US"/>
        </w:rPr>
        <w:t xml:space="preserve">        </w:t>
      </w: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143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E738197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96D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/>
      <w:outlineLvl w:val="0"/>
    </w:pPr>
    <w:rPr>
      <w:rFonts w:ascii="Calibri Light" w:cs="宋体" w:eastAsia="宋体" w:hAnsi="Calibri Light"/>
      <w:b/>
      <w:bCs/>
      <w:color w:val="2f5496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/>
      <w:outlineLvl w:val="2"/>
    </w:pPr>
    <w:rPr>
      <w:rFonts w:ascii="Calibri Light" w:cs="宋体" w:eastAsia="宋体" w:hAnsi="Calibri Light"/>
      <w:b/>
      <w:bCs/>
      <w:color w:val="4472c4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/>
      <w:outlineLvl w:val="3"/>
    </w:pPr>
    <w:rPr>
      <w:rFonts w:ascii="Calibri Light" w:cs="宋体" w:eastAsia="宋体" w:hAnsi="Calibri Light"/>
      <w:b/>
      <w:bCs/>
      <w:i/>
      <w:iCs/>
      <w:color w:val="4472c4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00"/>
      <w:outlineLvl w:val="4"/>
    </w:pPr>
    <w:rPr>
      <w:rFonts w:ascii="Calibri Light" w:cs="宋体" w:eastAsia="宋体" w:hAnsi="Calibri Light"/>
      <w:color w:val="1f3763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/>
      <w:outlineLvl w:val="5"/>
    </w:pPr>
    <w:rPr>
      <w:rFonts w:ascii="Calibri Light" w:cs="宋体" w:eastAsia="宋体" w:hAnsi="Calibri Light"/>
      <w:i/>
      <w:iCs/>
      <w:color w:val="1f3763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200"/>
      <w:outlineLvl w:val="6"/>
    </w:pPr>
    <w:rPr>
      <w:rFonts w:ascii="Calibri Light" w:cs="宋体" w:eastAsia="宋体" w:hAnsi="Calibri Light"/>
      <w:i/>
      <w:iCs/>
      <w:color w:val="404040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200"/>
      <w:outlineLvl w:val="7"/>
    </w:pPr>
    <w:rPr>
      <w:rFonts w:ascii="Calibri Light" w:cs="宋体" w:eastAsia="宋体" w:hAnsi="Calibri Light"/>
      <w:color w:val="404040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200"/>
      <w:outlineLvl w:val="8"/>
    </w:pPr>
    <w:rPr>
      <w:rFonts w:ascii="Calibri Light" w:cs="宋体" w:eastAsia="宋体" w:hAnsi="Calibri Light"/>
      <w:i/>
      <w:iCs/>
      <w:color w:val="40404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/>
  </w:style>
  <w:style w:type="character" w:customStyle="1" w:styleId="style4097">
    <w:name w:val="Heading 1 Char_5f45272c-1efa-4e01-a608-9db91c595726"/>
    <w:basedOn w:val="style65"/>
    <w:next w:val="style4097"/>
    <w:link w:val="style1"/>
    <w:uiPriority w:val="9"/>
    <w:rPr>
      <w:rFonts w:ascii="Calibri Light" w:cs="宋体" w:eastAsia="宋体" w:hAnsi="Calibri Light"/>
      <w:b/>
      <w:bCs/>
      <w:color w:val="2f5496"/>
      <w:sz w:val="28"/>
      <w:szCs w:val="28"/>
    </w:rPr>
  </w:style>
  <w:style w:type="character" w:customStyle="1" w:styleId="style4098">
    <w:name w:val="Heading 2 Char_abf3413b-c2ff-4a10-9338-f266617a106e"/>
    <w:basedOn w:val="style65"/>
    <w:next w:val="style4098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099">
    <w:name w:val="Heading 3 Char_50a20ece-f625-445c-8e1d-a49b734b6e20"/>
    <w:basedOn w:val="style65"/>
    <w:next w:val="style4099"/>
    <w:link w:val="style3"/>
    <w:uiPriority w:val="9"/>
    <w:rPr>
      <w:rFonts w:ascii="Calibri Light" w:cs="宋体" w:eastAsia="宋体" w:hAnsi="Calibri Light"/>
      <w:b/>
      <w:bCs/>
      <w:color w:val="4472c4"/>
    </w:rPr>
  </w:style>
  <w:style w:type="character" w:customStyle="1" w:styleId="style4100">
    <w:name w:val="Heading 4 Char_dad2dc77-774d-4356-b0a3-b7b8701a8bf5"/>
    <w:basedOn w:val="style65"/>
    <w:next w:val="style4100"/>
    <w:link w:val="style4"/>
    <w:uiPriority w:val="9"/>
    <w:rPr>
      <w:rFonts w:ascii="Calibri Light" w:cs="宋体" w:eastAsia="宋体" w:hAnsi="Calibri Light"/>
      <w:b/>
      <w:bCs/>
      <w:i/>
      <w:iCs/>
      <w:color w:val="4472c4"/>
    </w:rPr>
  </w:style>
  <w:style w:type="character" w:customStyle="1" w:styleId="style4101">
    <w:name w:val="Heading 5 Char_f87f55ae-0f80-448f-9c6a-8a98e45f6c8f"/>
    <w:basedOn w:val="style65"/>
    <w:next w:val="style4101"/>
    <w:link w:val="style5"/>
    <w:uiPriority w:val="9"/>
    <w:rPr>
      <w:rFonts w:ascii="Calibri Light" w:cs="宋体" w:eastAsia="宋体" w:hAnsi="Calibri Light"/>
      <w:color w:val="1f3763"/>
    </w:rPr>
  </w:style>
  <w:style w:type="character" w:customStyle="1" w:styleId="style4102">
    <w:name w:val="Heading 6 Char_3ffd709c-688f-4945-974c-e3ed5db3a2d5"/>
    <w:basedOn w:val="style65"/>
    <w:next w:val="style4102"/>
    <w:link w:val="style6"/>
    <w:uiPriority w:val="9"/>
    <w:rPr>
      <w:rFonts w:ascii="Calibri Light" w:cs="宋体" w:eastAsia="宋体" w:hAnsi="Calibri Light"/>
      <w:i/>
      <w:iCs/>
      <w:color w:val="1f3763"/>
    </w:rPr>
  </w:style>
  <w:style w:type="character" w:customStyle="1" w:styleId="style4103">
    <w:name w:val="Heading 7 Char_d6ab254e-43f7-4277-92ad-1f9f180ff171"/>
    <w:basedOn w:val="style65"/>
    <w:next w:val="style4103"/>
    <w:link w:val="style7"/>
    <w:uiPriority w:val="9"/>
    <w:rPr>
      <w:rFonts w:ascii="Calibri Light" w:cs="宋体" w:eastAsia="宋体" w:hAnsi="Calibri Light"/>
      <w:i/>
      <w:iCs/>
      <w:color w:val="404040"/>
    </w:rPr>
  </w:style>
  <w:style w:type="character" w:customStyle="1" w:styleId="style4104">
    <w:name w:val="Heading 8 Char_c70ec609-7dce-4f83-9b05-22c2bcce8568"/>
    <w:basedOn w:val="style65"/>
    <w:next w:val="style4104"/>
    <w:link w:val="style8"/>
    <w:uiPriority w:val="9"/>
    <w:rPr>
      <w:rFonts w:ascii="Calibri Light" w:cs="宋体" w:eastAsia="宋体" w:hAnsi="Calibri Light"/>
      <w:color w:val="404040"/>
      <w:sz w:val="20"/>
      <w:szCs w:val="20"/>
    </w:rPr>
  </w:style>
  <w:style w:type="character" w:customStyle="1" w:styleId="style4105">
    <w:name w:val="Heading 9 Char_665715cd-cef3-4b00-aed9-c9b12e92f85c"/>
    <w:basedOn w:val="style65"/>
    <w:next w:val="style4105"/>
    <w:link w:val="style9"/>
    <w:uiPriority w:val="9"/>
    <w:rPr>
      <w:rFonts w:ascii="Calibri Light" w:cs="宋体" w:eastAsia="宋体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bottom w:val="single" w:sz="8" w:space="4" w:color="4472c4"/>
      </w:pBdr>
      <w:spacing w:after="300"/>
      <w:contextualSpacing/>
    </w:pPr>
    <w:rPr>
      <w:rFonts w:ascii="Calibri Light" w:cs="宋体" w:eastAsia="宋体" w:hAnsi="Calibri Light"/>
      <w:color w:val="323e4f"/>
      <w:spacing w:val="5"/>
      <w:sz w:val="52"/>
      <w:szCs w:val="52"/>
    </w:rPr>
  </w:style>
  <w:style w:type="character" w:customStyle="1" w:styleId="style4106">
    <w:name w:val="Title Char_1eab670c-e45d-45f5-a6dc-0e290bcd60d8"/>
    <w:basedOn w:val="style65"/>
    <w:next w:val="style4106"/>
    <w:link w:val="style62"/>
    <w:uiPriority w:val="10"/>
    <w:rPr>
      <w:rFonts w:ascii="Calibri Light" w:cs="宋体" w:eastAsia="宋体" w:hAnsi="Calibri Light"/>
      <w:color w:val="323e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472c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d0007f93-f000-4216-a65c-75dcda918b90"/>
    <w:basedOn w:val="style65"/>
    <w:next w:val="style4108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09">
    <w:name w:val="Intense Quote Char_11f917b8-4f95-45fb-9f13-c2033e878d00"/>
    <w:basedOn w:val="style65"/>
    <w:next w:val="style4109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29">
    <w:name w:val="footnote text"/>
    <w:basedOn w:val="style0"/>
    <w:next w:val="style29"/>
    <w:link w:val="style4110"/>
    <w:uiPriority w:val="99"/>
    <w:pPr/>
  </w:style>
  <w:style w:type="character" w:customStyle="1" w:styleId="style4110">
    <w:name w:val="Footnote Text Char"/>
    <w:basedOn w:val="style65"/>
    <w:next w:val="style4110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111"/>
    <w:uiPriority w:val="99"/>
    <w:pPr/>
  </w:style>
  <w:style w:type="character" w:customStyle="1" w:styleId="style4111">
    <w:name w:val="Endnote Text Char"/>
    <w:basedOn w:val="style65"/>
    <w:next w:val="style4111"/>
    <w:link w:val="style43"/>
    <w:uiPriority w:val="99"/>
    <w:rPr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90">
    <w:name w:val="Plain Text"/>
    <w:basedOn w:val="style0"/>
    <w:next w:val="style90"/>
    <w:link w:val="style4112"/>
    <w:uiPriority w:val="99"/>
    <w:pPr/>
    <w:rPr>
      <w:rFonts w:ascii="Courier New" w:cs="Courier New" w:hAnsi="Courier New"/>
      <w:sz w:val="21"/>
      <w:szCs w:val="21"/>
    </w:rPr>
  </w:style>
  <w:style w:type="character" w:customStyle="1" w:styleId="style4112">
    <w:name w:val="Plain Text Char"/>
    <w:basedOn w:val="style65"/>
    <w:next w:val="style4112"/>
    <w:link w:val="style90"/>
    <w:uiPriority w:val="99"/>
    <w:rPr>
      <w:rFonts w:ascii="Courier New" w:cs="Courier New" w:hAnsi="Courier New"/>
      <w:sz w:val="21"/>
      <w:szCs w:val="21"/>
    </w:rPr>
  </w:style>
  <w:style w:type="paragraph" w:styleId="style36">
    <w:name w:val="envelope address"/>
    <w:basedOn w:val="style0"/>
    <w:next w:val="style36"/>
    <w:uiPriority w:val="99"/>
    <w:pPr>
      <w:ind w:left="2880"/>
    </w:pPr>
    <w:rPr>
      <w:rFonts w:ascii="Calibri Light" w:cs="宋体" w:eastAsia="宋体" w:hAnsi="Calibri Light"/>
      <w:sz w:val="24"/>
    </w:rPr>
  </w:style>
  <w:style w:type="paragraph" w:styleId="style37">
    <w:name w:val="envelope return"/>
    <w:basedOn w:val="style0"/>
    <w:next w:val="style37"/>
    <w:uiPriority w:val="99"/>
    <w:pPr/>
    <w:rPr>
      <w:rFonts w:ascii="Calibri Light" w:cs="宋体" w:eastAsia="宋体" w:hAnsi="Calibri Light"/>
    </w:rPr>
  </w:style>
  <w:style w:type="character" w:customStyle="1" w:styleId="style4113">
    <w:name w:val="Unresolved Mention1"/>
    <w:basedOn w:val="style65"/>
    <w:next w:val="style4113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480</Words>
  <Pages>3</Pages>
  <Characters>3184</Characters>
  <Application>WPS Office</Application>
  <DocSecurity>0</DocSecurity>
  <Paragraphs>99</Paragraphs>
  <ScaleCrop>false</ScaleCrop>
  <LinksUpToDate>false</LinksUpToDate>
  <CharactersWithSpaces>4110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2020-03-08T16:34:05Z</dcterms:created>
  <dc:creator>WPS Office</dc:creator>
  <lastModifiedBy>iris65</lastModifiedBy>
  <dcterms:modified xsi:type="dcterms:W3CDTF">2020-03-08T16:34:06Z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