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65B" w:rsidRDefault="00EF765B" w:rsidP="00D01487">
      <w:pPr>
        <w:rPr>
          <w:rFonts w:ascii="Calibri" w:hAnsi="Calibri"/>
          <w:b/>
        </w:rPr>
      </w:pPr>
      <w:r w:rsidRPr="007F32DF">
        <w:rPr>
          <w:rFonts w:ascii="Calibri" w:hAnsi="Calibri"/>
          <w:b/>
          <w:noProof/>
        </w:rPr>
        <w:drawing>
          <wp:anchor distT="0" distB="0" distL="114300" distR="114300" simplePos="0" relativeHeight="251658240" behindDoc="0" locked="0" layoutInCell="1" allowOverlap="1" wp14:anchorId="00357D24" wp14:editId="1F0E6ED3">
            <wp:simplePos x="0" y="0"/>
            <wp:positionH relativeFrom="column">
              <wp:posOffset>4795520</wp:posOffset>
            </wp:positionH>
            <wp:positionV relativeFrom="paragraph">
              <wp:posOffset>53340</wp:posOffset>
            </wp:positionV>
            <wp:extent cx="1190625" cy="1504315"/>
            <wp:effectExtent l="0" t="0" r="0" b="0"/>
            <wp:wrapSquare wrapText="bothSides"/>
            <wp:docPr id="1" name="Picture 1" descr="C:\Data\Documents\Medical Insurance\Pics for Insurance Card\photos for new FMC card\joseph zapat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Documents\Medical Insurance\Pics for Insurance Card\photos for new FMC card\joseph zapata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65B" w:rsidRDefault="00EF765B" w:rsidP="00D01487">
      <w:pPr>
        <w:rPr>
          <w:rFonts w:ascii="Calibri" w:hAnsi="Calibri"/>
          <w:b/>
        </w:rPr>
      </w:pPr>
    </w:p>
    <w:p w:rsidR="00EF765B" w:rsidRDefault="00EF765B" w:rsidP="00D01487">
      <w:pPr>
        <w:rPr>
          <w:rFonts w:ascii="Calibri" w:hAnsi="Calibri"/>
          <w:b/>
        </w:rPr>
      </w:pPr>
    </w:p>
    <w:p w:rsidR="00730FBA" w:rsidRPr="00D01487" w:rsidRDefault="00656827" w:rsidP="00D0148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JOSEPH </w:t>
      </w:r>
      <w:r w:rsidR="00B47DCA">
        <w:rPr>
          <w:rFonts w:ascii="Calibri" w:hAnsi="Calibri"/>
          <w:b/>
        </w:rPr>
        <w:t>ZAPATA</w:t>
      </w:r>
    </w:p>
    <w:p w:rsidR="004552BE" w:rsidRPr="00D01487" w:rsidRDefault="001C001A" w:rsidP="00D01487">
      <w:pPr>
        <w:rPr>
          <w:rFonts w:ascii="Calibri" w:hAnsi="Calibri"/>
        </w:rPr>
      </w:pPr>
      <w:r w:rsidRPr="00D01487">
        <w:rPr>
          <w:rFonts w:ascii="Calibri" w:hAnsi="Calibri"/>
        </w:rPr>
        <w:t>Mobile no.: 05</w:t>
      </w:r>
      <w:r w:rsidR="00184FAB">
        <w:rPr>
          <w:rFonts w:ascii="Calibri" w:hAnsi="Calibri"/>
        </w:rPr>
        <w:t>8 8492688</w:t>
      </w:r>
    </w:p>
    <w:p w:rsidR="004064E1" w:rsidRPr="00D01487" w:rsidRDefault="004064E1" w:rsidP="00D01487">
      <w:pPr>
        <w:rPr>
          <w:rFonts w:ascii="Calibri" w:hAnsi="Calibri"/>
        </w:rPr>
      </w:pPr>
      <w:r w:rsidRPr="00D01487">
        <w:rPr>
          <w:rFonts w:ascii="Calibri" w:hAnsi="Calibri"/>
        </w:rPr>
        <w:t xml:space="preserve">Email: </w:t>
      </w:r>
      <w:r w:rsidR="007F32DF">
        <w:rPr>
          <w:rFonts w:ascii="Calibri" w:hAnsi="Calibri"/>
        </w:rPr>
        <w:t>josephzapata1979@gmail.com</w:t>
      </w:r>
    </w:p>
    <w:p w:rsidR="00D01487" w:rsidRPr="009534ED" w:rsidRDefault="00184FAB" w:rsidP="00D01487">
      <w:pPr>
        <w:rPr>
          <w:rFonts w:ascii="Calibri" w:hAnsi="Calibri"/>
        </w:rPr>
      </w:pPr>
      <w:r>
        <w:rPr>
          <w:rFonts w:ascii="Calibri" w:hAnsi="Calibri"/>
        </w:rPr>
        <w:t xml:space="preserve">Al </w:t>
      </w:r>
      <w:proofErr w:type="spellStart"/>
      <w:r>
        <w:rPr>
          <w:rFonts w:ascii="Calibri" w:hAnsi="Calibri"/>
        </w:rPr>
        <w:t>Barsha</w:t>
      </w:r>
      <w:proofErr w:type="spellEnd"/>
      <w:r w:rsidR="00656827" w:rsidRPr="009534ED">
        <w:rPr>
          <w:rFonts w:ascii="Calibri" w:hAnsi="Calibri"/>
        </w:rPr>
        <w:t xml:space="preserve">, Dubai </w:t>
      </w:r>
      <w:r w:rsidR="00CC3211" w:rsidRPr="009534ED">
        <w:rPr>
          <w:rFonts w:ascii="Calibri" w:hAnsi="Calibri"/>
        </w:rPr>
        <w:t>U.A.E.</w:t>
      </w:r>
    </w:p>
    <w:p w:rsidR="00D01487" w:rsidRDefault="00D01487" w:rsidP="00D01487">
      <w:pPr>
        <w:rPr>
          <w:rFonts w:ascii="Calibri" w:hAnsi="Calibri"/>
          <w:sz w:val="20"/>
          <w:szCs w:val="20"/>
        </w:rPr>
      </w:pPr>
    </w:p>
    <w:p w:rsidR="00D01487" w:rsidRPr="00D01487" w:rsidRDefault="00D01487" w:rsidP="00D01487">
      <w:pPr>
        <w:rPr>
          <w:rFonts w:ascii="Calibri" w:hAnsi="Calibri"/>
          <w:sz w:val="20"/>
          <w:szCs w:val="20"/>
        </w:rPr>
      </w:pPr>
    </w:p>
    <w:p w:rsidR="00730FBA" w:rsidRPr="00D01487" w:rsidRDefault="001A5948" w:rsidP="00D0148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986145" cy="0"/>
                <wp:effectExtent l="38100" t="38100" r="43180" b="381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70DD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71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KTGQIAADQ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" strokeweight="6pt">
                <v:stroke linestyle="thickBetweenThin"/>
              </v:line>
            </w:pict>
          </mc:Fallback>
        </mc:AlternateContent>
      </w:r>
    </w:p>
    <w:p w:rsidR="00EC7E62" w:rsidRPr="00D01487" w:rsidRDefault="00EC7E62" w:rsidP="00D01487">
      <w:pPr>
        <w:rPr>
          <w:rFonts w:ascii="Calibri" w:hAnsi="Calibri"/>
          <w:b/>
          <w:sz w:val="20"/>
          <w:szCs w:val="20"/>
        </w:rPr>
      </w:pPr>
    </w:p>
    <w:p w:rsidR="00D01487" w:rsidRDefault="0065682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POSI</w:t>
      </w:r>
      <w:r w:rsidR="00F30FA4">
        <w:rPr>
          <w:rFonts w:ascii="Calibri" w:hAnsi="Calibri"/>
          <w:b/>
          <w:sz w:val="20"/>
          <w:szCs w:val="20"/>
        </w:rPr>
        <w:t>TION APPLIED FOR: WAREHOUSE CLERK</w:t>
      </w:r>
      <w:r w:rsidR="007F1648">
        <w:rPr>
          <w:rFonts w:ascii="Calibri" w:hAnsi="Calibri"/>
          <w:b/>
          <w:sz w:val="20"/>
          <w:szCs w:val="20"/>
        </w:rPr>
        <w:t>/</w:t>
      </w:r>
      <w:r w:rsidR="00143BBA">
        <w:rPr>
          <w:rFonts w:ascii="Calibri" w:hAnsi="Calibri"/>
          <w:b/>
          <w:sz w:val="20"/>
          <w:szCs w:val="20"/>
        </w:rPr>
        <w:t xml:space="preserve"> </w:t>
      </w:r>
      <w:r w:rsidR="00F30FA4">
        <w:rPr>
          <w:rFonts w:ascii="Calibri" w:hAnsi="Calibri"/>
          <w:b/>
          <w:sz w:val="20"/>
          <w:szCs w:val="20"/>
        </w:rPr>
        <w:t>WAREHOUSE COORDINATOR</w:t>
      </w:r>
      <w:r w:rsidR="00580510">
        <w:rPr>
          <w:rFonts w:ascii="Calibri" w:hAnsi="Calibri"/>
          <w:b/>
          <w:sz w:val="20"/>
          <w:szCs w:val="20"/>
        </w:rPr>
        <w:t>/STORE</w:t>
      </w:r>
      <w:r w:rsidR="000C2865">
        <w:rPr>
          <w:rFonts w:ascii="Calibri" w:hAnsi="Calibri"/>
          <w:b/>
          <w:sz w:val="20"/>
          <w:szCs w:val="20"/>
        </w:rPr>
        <w:t>KEEPER</w:t>
      </w:r>
    </w:p>
    <w:p w:rsidR="00F30FA4" w:rsidRPr="00D01487" w:rsidRDefault="00F30FA4">
      <w:pPr>
        <w:rPr>
          <w:rFonts w:ascii="Calibri" w:hAnsi="Calibri"/>
          <w:b/>
          <w:sz w:val="20"/>
          <w:szCs w:val="20"/>
        </w:rPr>
      </w:pPr>
    </w:p>
    <w:p w:rsidR="00502D20" w:rsidRDefault="00612F6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PERSONAL SUMMARY</w:t>
      </w:r>
      <w:r w:rsidR="00502D20" w:rsidRPr="00D01487">
        <w:rPr>
          <w:rFonts w:ascii="Calibri" w:hAnsi="Calibri"/>
          <w:b/>
          <w:sz w:val="20"/>
          <w:szCs w:val="20"/>
        </w:rPr>
        <w:t>:</w:t>
      </w:r>
    </w:p>
    <w:p w:rsidR="00627C7C" w:rsidRDefault="00627C7C">
      <w:pPr>
        <w:rPr>
          <w:rFonts w:ascii="Calibri" w:hAnsi="Calibri"/>
          <w:b/>
          <w:sz w:val="20"/>
          <w:szCs w:val="20"/>
        </w:rPr>
      </w:pPr>
    </w:p>
    <w:p w:rsidR="00181F7B" w:rsidRPr="00D01487" w:rsidRDefault="00612F69" w:rsidP="00627C7C">
      <w:pPr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A multi-skilled hardworking and efficient individual, able to follow standard operating procedures and work in methodical and tidy manner. Possessing a comprehensive understanding of material/stock management techniques and inventory control methods and procedures. Now looking for a suitable position with a company which offers genuine room for progression and where I can make a significant contribution. </w:t>
      </w:r>
    </w:p>
    <w:p w:rsidR="00502D20" w:rsidRPr="00D01487" w:rsidRDefault="00502D20">
      <w:pPr>
        <w:rPr>
          <w:rFonts w:ascii="Calibri" w:hAnsi="Calibri"/>
          <w:sz w:val="20"/>
          <w:szCs w:val="20"/>
        </w:rPr>
      </w:pPr>
    </w:p>
    <w:p w:rsidR="00502D20" w:rsidRPr="00D01487" w:rsidRDefault="004F190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COMPETENCIES</w:t>
      </w:r>
      <w:r w:rsidR="00502D20" w:rsidRPr="00D01487">
        <w:rPr>
          <w:rFonts w:ascii="Calibri" w:hAnsi="Calibri"/>
          <w:b/>
          <w:sz w:val="20"/>
          <w:szCs w:val="20"/>
        </w:rPr>
        <w:t>:</w:t>
      </w:r>
    </w:p>
    <w:p w:rsidR="00DD0DAE" w:rsidRPr="00D01487" w:rsidRDefault="00DD0DAE">
      <w:pPr>
        <w:rPr>
          <w:rFonts w:ascii="Calibri" w:hAnsi="Calibri"/>
          <w:b/>
          <w:sz w:val="20"/>
          <w:szCs w:val="20"/>
        </w:rPr>
      </w:pPr>
    </w:p>
    <w:p w:rsidR="00A20D6D" w:rsidRDefault="009F3C70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Honest, trust worthy and hard</w:t>
      </w:r>
      <w:r w:rsidR="00A20D6D">
        <w:rPr>
          <w:sz w:val="20"/>
          <w:szCs w:val="20"/>
        </w:rPr>
        <w:t>working person</w:t>
      </w:r>
    </w:p>
    <w:p w:rsidR="00627C7C" w:rsidRPr="00627C7C" w:rsidRDefault="00627C7C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627C7C">
        <w:rPr>
          <w:sz w:val="20"/>
          <w:szCs w:val="20"/>
        </w:rPr>
        <w:t>Good communication skills in English</w:t>
      </w:r>
    </w:p>
    <w:p w:rsidR="00627C7C" w:rsidRPr="00627C7C" w:rsidRDefault="004F190F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Ability to follow processes and procedure</w:t>
      </w:r>
      <w:r w:rsidR="004E4C46">
        <w:rPr>
          <w:sz w:val="20"/>
          <w:szCs w:val="20"/>
        </w:rPr>
        <w:t>s</w:t>
      </w:r>
      <w:r>
        <w:rPr>
          <w:sz w:val="20"/>
          <w:szCs w:val="20"/>
        </w:rPr>
        <w:t xml:space="preserve"> accurately</w:t>
      </w:r>
    </w:p>
    <w:p w:rsidR="00627C7C" w:rsidRPr="00654E72" w:rsidRDefault="00627C7C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654E72">
        <w:rPr>
          <w:sz w:val="20"/>
          <w:szCs w:val="20"/>
        </w:rPr>
        <w:t>Can work under pressure and meet</w:t>
      </w:r>
      <w:r w:rsidR="009F3C70" w:rsidRPr="00654E72">
        <w:rPr>
          <w:sz w:val="20"/>
          <w:szCs w:val="20"/>
        </w:rPr>
        <w:t>ing</w:t>
      </w:r>
      <w:r w:rsidRPr="00654E72">
        <w:rPr>
          <w:sz w:val="20"/>
          <w:szCs w:val="20"/>
        </w:rPr>
        <w:t xml:space="preserve"> deadlines</w:t>
      </w:r>
    </w:p>
    <w:p w:rsidR="004F190F" w:rsidRPr="00654E72" w:rsidRDefault="004F190F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654E72">
        <w:rPr>
          <w:sz w:val="20"/>
          <w:szCs w:val="20"/>
        </w:rPr>
        <w:t xml:space="preserve">A good team player </w:t>
      </w:r>
    </w:p>
    <w:p w:rsidR="00E03011" w:rsidRPr="00654E72" w:rsidRDefault="001A5948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654E72">
        <w:rPr>
          <w:sz w:val="20"/>
          <w:szCs w:val="20"/>
        </w:rPr>
        <w:t>D</w:t>
      </w:r>
      <w:r w:rsidR="004F190F" w:rsidRPr="00654E72">
        <w:rPr>
          <w:sz w:val="20"/>
          <w:szCs w:val="20"/>
        </w:rPr>
        <w:t>etail</w:t>
      </w:r>
      <w:r w:rsidR="00D815F3" w:rsidRPr="00654E72">
        <w:rPr>
          <w:sz w:val="20"/>
          <w:szCs w:val="20"/>
        </w:rPr>
        <w:t>s</w:t>
      </w:r>
      <w:r w:rsidRPr="00654E72">
        <w:rPr>
          <w:sz w:val="20"/>
          <w:szCs w:val="20"/>
        </w:rPr>
        <w:t xml:space="preserve"> oriented and organized</w:t>
      </w:r>
    </w:p>
    <w:p w:rsidR="00184FAB" w:rsidRPr="00654E72" w:rsidRDefault="00184FAB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654E72">
        <w:rPr>
          <w:sz w:val="20"/>
          <w:szCs w:val="20"/>
        </w:rPr>
        <w:t>Comfortable working independently with minimal supervision</w:t>
      </w:r>
    </w:p>
    <w:p w:rsidR="00EC7E62" w:rsidRPr="00654E72" w:rsidRDefault="00EC7E62" w:rsidP="00627C7C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654E72">
        <w:rPr>
          <w:sz w:val="20"/>
          <w:szCs w:val="20"/>
        </w:rPr>
        <w:t xml:space="preserve">Computer literate (MS Office, </w:t>
      </w:r>
      <w:r w:rsidR="00C126AF" w:rsidRPr="00654E72">
        <w:rPr>
          <w:sz w:val="20"/>
          <w:szCs w:val="20"/>
        </w:rPr>
        <w:t>Internet browsing</w:t>
      </w:r>
      <w:r w:rsidRPr="00654E72">
        <w:rPr>
          <w:sz w:val="20"/>
          <w:szCs w:val="20"/>
        </w:rPr>
        <w:t>)</w:t>
      </w:r>
    </w:p>
    <w:p w:rsidR="00184FAB" w:rsidRDefault="00627C7C" w:rsidP="00184FAB">
      <w:pPr>
        <w:spacing w:before="100" w:beforeAutospacing="1" w:after="100" w:afterAutospacing="1"/>
        <w:rPr>
          <w:rFonts w:asciiTheme="minorHAnsi" w:hAnsiTheme="minorHAnsi"/>
          <w:b/>
          <w:sz w:val="18"/>
          <w:szCs w:val="18"/>
        </w:rPr>
      </w:pPr>
      <w:r w:rsidRPr="00184FAB">
        <w:rPr>
          <w:rFonts w:asciiTheme="minorHAnsi" w:hAnsiTheme="minorHAnsi"/>
          <w:b/>
          <w:sz w:val="20"/>
          <w:szCs w:val="20"/>
        </w:rPr>
        <w:t>WORK EXPERIENCES</w:t>
      </w:r>
      <w:r w:rsidR="004367C3" w:rsidRPr="00184FAB">
        <w:rPr>
          <w:rFonts w:asciiTheme="minorHAnsi" w:hAnsiTheme="minorHAnsi"/>
          <w:b/>
          <w:sz w:val="20"/>
          <w:szCs w:val="20"/>
        </w:rPr>
        <w:t>:</w:t>
      </w:r>
      <w:r w:rsidR="00184FAB" w:rsidRPr="00184FAB">
        <w:rPr>
          <w:rFonts w:asciiTheme="minorHAnsi" w:hAnsiTheme="minorHAnsi"/>
          <w:b/>
          <w:sz w:val="18"/>
          <w:szCs w:val="18"/>
        </w:rPr>
        <w:t xml:space="preserve"> </w:t>
      </w:r>
    </w:p>
    <w:p w:rsidR="00184FAB" w:rsidRPr="00654E72" w:rsidRDefault="00184FAB" w:rsidP="00184FA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654E72">
        <w:rPr>
          <w:b/>
          <w:sz w:val="20"/>
          <w:szCs w:val="20"/>
        </w:rPr>
        <w:t>17  September 2018 – till date</w:t>
      </w:r>
    </w:p>
    <w:p w:rsidR="00184FAB" w:rsidRPr="00654E72" w:rsidRDefault="00184FAB" w:rsidP="00184FAB">
      <w:pPr>
        <w:pStyle w:val="ListParagraph"/>
        <w:spacing w:before="100" w:beforeAutospacing="1" w:after="100" w:afterAutospacing="1" w:line="240" w:lineRule="auto"/>
        <w:rPr>
          <w:b/>
          <w:sz w:val="20"/>
          <w:szCs w:val="20"/>
        </w:rPr>
      </w:pPr>
      <w:r w:rsidRPr="00654E72">
        <w:rPr>
          <w:b/>
          <w:sz w:val="20"/>
          <w:szCs w:val="20"/>
        </w:rPr>
        <w:t>Tally Clerk cum Data Entry Operator</w:t>
      </w:r>
      <w:bookmarkStart w:id="0" w:name="_GoBack"/>
      <w:bookmarkEnd w:id="0"/>
    </w:p>
    <w:p w:rsidR="00184FAB" w:rsidRPr="00654E72" w:rsidRDefault="00184FAB" w:rsidP="00184FAB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 w:rsidRPr="00654E72">
        <w:rPr>
          <w:sz w:val="20"/>
          <w:szCs w:val="20"/>
        </w:rPr>
        <w:t xml:space="preserve">AMI Middle East </w:t>
      </w:r>
    </w:p>
    <w:p w:rsidR="00184FAB" w:rsidRPr="00654E72" w:rsidRDefault="00184FAB" w:rsidP="00184FAB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 w:rsidRPr="00654E72">
        <w:rPr>
          <w:sz w:val="20"/>
          <w:szCs w:val="20"/>
        </w:rPr>
        <w:t>Jebel Ali Free Zone, Dubai, UAE</w:t>
      </w:r>
    </w:p>
    <w:p w:rsidR="00184FAB" w:rsidRPr="00654E72" w:rsidRDefault="00184FAB" w:rsidP="00184FAB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</w:p>
    <w:p w:rsidR="00184FAB" w:rsidRPr="00654E72" w:rsidRDefault="00184FAB" w:rsidP="00184FAB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 w:rsidRPr="00654E72">
        <w:rPr>
          <w:sz w:val="20"/>
          <w:szCs w:val="20"/>
        </w:rPr>
        <w:t>Responsibilities: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>Assist shipping and receiving unloading trucks and checking in merchandize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>Prepares orders by processing requests and supply orders; pulling materials, packing boxes, placing orders in delivery area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>Sort and place materials or items on racks, shelves or in bins according to organizational standards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>Maintains inventory controls by collecting stock location orders, printing request, recording quantity of materials or items received or distributed through computer. May also assist in counting of physical inventory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>Prepares, compiles and sorts documents for data entry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lastRenderedPageBreak/>
        <w:t>Verifies and logs receipt of data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sz w:val="20"/>
          <w:szCs w:val="20"/>
        </w:rPr>
        <w:t>Performs high-volume data entry using word processing, spreadsheet, database, or other computer software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sz w:val="20"/>
          <w:szCs w:val="20"/>
        </w:rPr>
        <w:t>Reviews data for errors, missing pages, or missing information and resolves any discrepancies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sz w:val="20"/>
          <w:szCs w:val="20"/>
        </w:rPr>
        <w:t>Maintains a filing system and protects confidential customer information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sz w:val="20"/>
          <w:szCs w:val="20"/>
        </w:rPr>
        <w:t>Performs regular backups to ensure data preservation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sz w:val="20"/>
          <w:szCs w:val="20"/>
        </w:rPr>
        <w:t>Responds to requests to retrieve data from the database or electronic filing system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 xml:space="preserve">Communicate and cooperate with supervisors and coworkers 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 xml:space="preserve">Follow quality service standards and comply with procedures, rules and regulation 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>Timely posting of goods received and issued in the system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rFonts w:cs="GothicE"/>
          <w:sz w:val="20"/>
          <w:szCs w:val="20"/>
        </w:rPr>
        <w:t>Sending timely reports as per customers demand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sz w:val="20"/>
          <w:szCs w:val="20"/>
        </w:rPr>
        <w:t>Maintains a satisfactory level of quality and productivity per department standards</w:t>
      </w:r>
    </w:p>
    <w:p w:rsidR="00184FAB" w:rsidRPr="00654E72" w:rsidRDefault="00184FAB" w:rsidP="00184FAB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654E72">
        <w:rPr>
          <w:sz w:val="20"/>
          <w:szCs w:val="20"/>
        </w:rPr>
        <w:t>Completes additional assigned tasks as requires</w:t>
      </w:r>
    </w:p>
    <w:p w:rsidR="00184FAB" w:rsidRPr="00654E72" w:rsidRDefault="00184FAB" w:rsidP="00184FAB">
      <w:pPr>
        <w:pStyle w:val="ListParagraph"/>
        <w:suppressAutoHyphens/>
        <w:ind w:left="1440"/>
        <w:rPr>
          <w:rFonts w:cs="GothicE"/>
          <w:sz w:val="20"/>
          <w:szCs w:val="20"/>
        </w:rPr>
      </w:pPr>
    </w:p>
    <w:p w:rsidR="00184FAB" w:rsidRPr="00184FAB" w:rsidRDefault="00184FAB" w:rsidP="00184FAB">
      <w:pPr>
        <w:pStyle w:val="ListParagraph"/>
        <w:suppressAutoHyphens/>
        <w:ind w:left="1440"/>
        <w:rPr>
          <w:rFonts w:cs="GothicE"/>
          <w:sz w:val="18"/>
          <w:szCs w:val="18"/>
        </w:rPr>
      </w:pPr>
    </w:p>
    <w:p w:rsidR="007F32DF" w:rsidRPr="002D71E5" w:rsidRDefault="007F32DF" w:rsidP="007F32DF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19 October 2013</w:t>
      </w:r>
      <w:r w:rsidR="00DF09C7">
        <w:rPr>
          <w:b/>
          <w:sz w:val="20"/>
          <w:szCs w:val="20"/>
        </w:rPr>
        <w:t xml:space="preserve"> to March 2018</w:t>
      </w:r>
    </w:p>
    <w:p w:rsidR="007F32DF" w:rsidRPr="002D71E5" w:rsidRDefault="00F30FA4" w:rsidP="007F32DF">
      <w:pPr>
        <w:pStyle w:val="ListParagraph"/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Warehouse</w:t>
      </w:r>
      <w:r w:rsidR="007F32DF">
        <w:rPr>
          <w:b/>
          <w:sz w:val="20"/>
          <w:szCs w:val="20"/>
        </w:rPr>
        <w:t xml:space="preserve"> Clerk </w:t>
      </w:r>
    </w:p>
    <w:p w:rsidR="007F32DF" w:rsidRDefault="007F32DF" w:rsidP="007F32DF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Wilhelmsen</w:t>
      </w:r>
      <w:proofErr w:type="spellEnd"/>
      <w:r>
        <w:rPr>
          <w:sz w:val="20"/>
          <w:szCs w:val="20"/>
        </w:rPr>
        <w:t xml:space="preserve"> Ships Service (</w:t>
      </w:r>
      <w:proofErr w:type="spellStart"/>
      <w:r>
        <w:rPr>
          <w:sz w:val="20"/>
          <w:szCs w:val="20"/>
        </w:rPr>
        <w:t>Barwil</w:t>
      </w:r>
      <w:proofErr w:type="spellEnd"/>
      <w:r>
        <w:rPr>
          <w:sz w:val="20"/>
          <w:szCs w:val="20"/>
        </w:rPr>
        <w:t xml:space="preserve"> Dubai LLC)</w:t>
      </w:r>
    </w:p>
    <w:p w:rsidR="007F32DF" w:rsidRDefault="007F32DF" w:rsidP="007F32DF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Jebel Ali Free Zone, </w:t>
      </w:r>
      <w:r w:rsidRPr="00D01487">
        <w:rPr>
          <w:sz w:val="20"/>
          <w:szCs w:val="20"/>
        </w:rPr>
        <w:t>Dubai,</w:t>
      </w:r>
      <w:r>
        <w:rPr>
          <w:sz w:val="20"/>
          <w:szCs w:val="20"/>
        </w:rPr>
        <w:t xml:space="preserve"> </w:t>
      </w:r>
      <w:r w:rsidRPr="00D01487">
        <w:rPr>
          <w:sz w:val="20"/>
          <w:szCs w:val="20"/>
        </w:rPr>
        <w:t>UAE</w:t>
      </w:r>
    </w:p>
    <w:p w:rsidR="007F32DF" w:rsidRDefault="007F32DF" w:rsidP="007F32DF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</w:p>
    <w:p w:rsidR="007F32DF" w:rsidRDefault="007F32DF" w:rsidP="007F32DF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Responsibilities:</w:t>
      </w:r>
    </w:p>
    <w:p w:rsidR="009F3C70" w:rsidRDefault="009F3C70" w:rsidP="007F32D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Assist shipping and receiving unloading trucks and checking in merchandize</w:t>
      </w:r>
    </w:p>
    <w:p w:rsidR="009F3C70" w:rsidRDefault="009F3C70" w:rsidP="007F32D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Prepares orders by processing requests and supply orders; pulling materials, packing boxes, placing orders in delivery area</w:t>
      </w:r>
    </w:p>
    <w:p w:rsidR="009F3C70" w:rsidRDefault="009F3C70" w:rsidP="007F32D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Sort and place materials or items on racks, shelves or in bins according to organizational standards</w:t>
      </w:r>
    </w:p>
    <w:p w:rsidR="003476A9" w:rsidRDefault="003476A9" w:rsidP="003476A9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Maintains inventory controls by collecting stock location orders, printing request, recording quantity of materials or items received or distributed through computer. May also assist in counting of physical inventory</w:t>
      </w:r>
    </w:p>
    <w:p w:rsidR="003476A9" w:rsidRDefault="003476A9" w:rsidP="003476A9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Maintains safe and clean work environment by keeping shelves, pallet area and work stations neat to optimize space utilization</w:t>
      </w:r>
    </w:p>
    <w:p w:rsidR="003476A9" w:rsidRDefault="003476A9" w:rsidP="003476A9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Report any discrepancies </w:t>
      </w:r>
    </w:p>
    <w:p w:rsidR="003476A9" w:rsidRPr="003476A9" w:rsidRDefault="003476A9" w:rsidP="003476A9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Communicate and cooperate with supervisors and coworkers </w:t>
      </w:r>
    </w:p>
    <w:p w:rsidR="00EF06DA" w:rsidRDefault="00EF06DA" w:rsidP="007F32D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Responsible for reduction in operating expenses</w:t>
      </w:r>
    </w:p>
    <w:p w:rsidR="003476A9" w:rsidRDefault="003476A9" w:rsidP="00144AB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Follow </w:t>
      </w:r>
      <w:r w:rsidR="00341D70">
        <w:rPr>
          <w:rFonts w:cs="GothicE"/>
          <w:sz w:val="20"/>
          <w:szCs w:val="20"/>
        </w:rPr>
        <w:t xml:space="preserve">quality service standards and comply with procedures, rules and regulation </w:t>
      </w:r>
    </w:p>
    <w:p w:rsidR="00EF06DA" w:rsidRDefault="00EF06DA" w:rsidP="00144AB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Timely posting of goods received and issued in the system</w:t>
      </w:r>
    </w:p>
    <w:p w:rsidR="00EF06DA" w:rsidRDefault="00EF06DA" w:rsidP="00144AB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Sending </w:t>
      </w:r>
      <w:r w:rsidR="00BB38EC">
        <w:rPr>
          <w:rFonts w:cs="GothicE"/>
          <w:sz w:val="20"/>
          <w:szCs w:val="20"/>
        </w:rPr>
        <w:t xml:space="preserve">timely </w:t>
      </w:r>
      <w:r>
        <w:rPr>
          <w:rFonts w:cs="GothicE"/>
          <w:sz w:val="20"/>
          <w:szCs w:val="20"/>
        </w:rPr>
        <w:t xml:space="preserve">reports </w:t>
      </w:r>
      <w:r w:rsidR="00BB38EC">
        <w:rPr>
          <w:rFonts w:cs="GothicE"/>
          <w:sz w:val="20"/>
          <w:szCs w:val="20"/>
        </w:rPr>
        <w:t>as per customers demand</w:t>
      </w:r>
    </w:p>
    <w:p w:rsidR="001A5948" w:rsidRDefault="001A5948" w:rsidP="00144AB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Maintain high level of inventory accuracy and monitor and control inventory with complete integrity</w:t>
      </w:r>
    </w:p>
    <w:p w:rsidR="001A5948" w:rsidRDefault="001A5948" w:rsidP="00144AB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Expedite backlog orders and delivery dates</w:t>
      </w:r>
    </w:p>
    <w:p w:rsidR="00861C53" w:rsidRDefault="001A5948" w:rsidP="00144AB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Attend to the customers requirement and their inquiries and keep them informed on the latest</w:t>
      </w:r>
    </w:p>
    <w:p w:rsidR="001A5948" w:rsidRDefault="001A5948" w:rsidP="00144AB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 stock order position</w:t>
      </w:r>
    </w:p>
    <w:p w:rsidR="00861C53" w:rsidRDefault="00861C53" w:rsidP="00861C53">
      <w:pPr>
        <w:pStyle w:val="ListParagraph"/>
        <w:suppressAutoHyphens/>
        <w:ind w:left="1440"/>
        <w:rPr>
          <w:rFonts w:cs="GothicE"/>
          <w:sz w:val="20"/>
          <w:szCs w:val="20"/>
        </w:rPr>
      </w:pPr>
    </w:p>
    <w:p w:rsidR="001A5948" w:rsidRDefault="001A5948" w:rsidP="001A5948">
      <w:pPr>
        <w:pStyle w:val="ListParagraph"/>
        <w:suppressAutoHyphens/>
        <w:ind w:left="1440"/>
        <w:rPr>
          <w:rFonts w:cs="GothicE"/>
          <w:sz w:val="20"/>
          <w:szCs w:val="20"/>
        </w:rPr>
      </w:pPr>
    </w:p>
    <w:p w:rsidR="00B11624" w:rsidRDefault="00B11624" w:rsidP="00B11624">
      <w:pPr>
        <w:pStyle w:val="ListParagraph"/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B11624" w:rsidRDefault="00B11624" w:rsidP="00B11624">
      <w:pPr>
        <w:pStyle w:val="ListParagraph"/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B11624" w:rsidRPr="00B11624" w:rsidRDefault="00B11624" w:rsidP="00B11624">
      <w:pPr>
        <w:spacing w:before="100" w:beforeAutospacing="1" w:after="100" w:afterAutospacing="1"/>
        <w:ind w:left="360"/>
        <w:rPr>
          <w:b/>
          <w:sz w:val="20"/>
          <w:szCs w:val="20"/>
        </w:rPr>
      </w:pPr>
    </w:p>
    <w:p w:rsidR="002D71E5" w:rsidRPr="002D71E5" w:rsidRDefault="000D59A2" w:rsidP="002D71E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16 September 2008</w:t>
      </w:r>
      <w:r w:rsidR="006A2653" w:rsidRPr="002D71E5">
        <w:rPr>
          <w:b/>
          <w:sz w:val="20"/>
          <w:szCs w:val="20"/>
        </w:rPr>
        <w:t xml:space="preserve"> </w:t>
      </w:r>
      <w:r w:rsidR="007F32DF">
        <w:rPr>
          <w:b/>
          <w:sz w:val="20"/>
          <w:szCs w:val="20"/>
        </w:rPr>
        <w:t>– 10 October 2013</w:t>
      </w:r>
    </w:p>
    <w:p w:rsidR="002D71E5" w:rsidRPr="002D71E5" w:rsidRDefault="001A5948" w:rsidP="002D71E5">
      <w:pPr>
        <w:pStyle w:val="ListParagraph"/>
        <w:spacing w:before="100" w:beforeAutospacing="1" w:after="100" w:afterAutospacing="1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Warehouse Assistant </w:t>
      </w:r>
    </w:p>
    <w:p w:rsidR="002D71E5" w:rsidRDefault="008950FC" w:rsidP="002D71E5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Clarion</w:t>
      </w:r>
      <w:r w:rsidR="00D34444">
        <w:rPr>
          <w:sz w:val="20"/>
          <w:szCs w:val="20"/>
        </w:rPr>
        <w:t xml:space="preserve"> Middle East </w:t>
      </w:r>
    </w:p>
    <w:p w:rsidR="006A2653" w:rsidRDefault="006A2653" w:rsidP="002D71E5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 w:rsidRPr="00D01487">
        <w:rPr>
          <w:sz w:val="20"/>
          <w:szCs w:val="20"/>
        </w:rPr>
        <w:t>Dubai,</w:t>
      </w:r>
      <w:r w:rsidR="00F058EA">
        <w:rPr>
          <w:sz w:val="20"/>
          <w:szCs w:val="20"/>
        </w:rPr>
        <w:t xml:space="preserve"> </w:t>
      </w:r>
      <w:r w:rsidRPr="00D01487">
        <w:rPr>
          <w:sz w:val="20"/>
          <w:szCs w:val="20"/>
        </w:rPr>
        <w:t>UAE</w:t>
      </w:r>
    </w:p>
    <w:p w:rsidR="002D71E5" w:rsidRDefault="002D71E5" w:rsidP="00D815F3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</w:p>
    <w:p w:rsidR="002D71E5" w:rsidRDefault="002D71E5" w:rsidP="002D71E5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Responsibilities:</w:t>
      </w:r>
    </w:p>
    <w:p w:rsidR="002940C8" w:rsidRPr="002940C8" w:rsidRDefault="000D59A2" w:rsidP="002940C8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Conducts thorough and proper check of all materials received in the warehouse and prepare acknowledge receipts.</w:t>
      </w:r>
    </w:p>
    <w:p w:rsidR="002D71E5" w:rsidRPr="002D71E5" w:rsidRDefault="000D59A2" w:rsidP="002D71E5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Conducts thorough and proper check of all materials going out of the warehouse and advise Logistics Coordinator to prepare Delivery Note.</w:t>
      </w:r>
    </w:p>
    <w:p w:rsidR="002D71E5" w:rsidRPr="002D71E5" w:rsidRDefault="003A36B5" w:rsidP="002D71E5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Physical check, count and tally of all import cargo.</w:t>
      </w:r>
    </w:p>
    <w:p w:rsidR="002D71E5" w:rsidRPr="002D71E5" w:rsidRDefault="003A36B5" w:rsidP="002D71E5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Prepares warehouse receipt tally and inform details of the cargo received along with discrepancies (if any) to Logistics Coordinator.</w:t>
      </w:r>
    </w:p>
    <w:p w:rsidR="002D71E5" w:rsidRDefault="003A36B5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Ensures that cargo</w:t>
      </w:r>
      <w:r w:rsidR="00341D70">
        <w:rPr>
          <w:rFonts w:cs="GothicE"/>
          <w:sz w:val="20"/>
          <w:szCs w:val="20"/>
        </w:rPr>
        <w:t>s are</w:t>
      </w:r>
      <w:r>
        <w:rPr>
          <w:rFonts w:cs="GothicE"/>
          <w:sz w:val="20"/>
          <w:szCs w:val="20"/>
        </w:rPr>
        <w:t xml:space="preserve"> palletized in the proper way and stacked.</w:t>
      </w:r>
    </w:p>
    <w:p w:rsidR="003A36B5" w:rsidRDefault="003A36B5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Receives pick list from Logistic Coordinator and coordinate with Reach Truck Operator.</w:t>
      </w:r>
    </w:p>
    <w:p w:rsidR="003A36B5" w:rsidRDefault="003A36B5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Arrange picked items separately on the staging area as per order and tally quantity as per item.</w:t>
      </w:r>
    </w:p>
    <w:p w:rsidR="003A36B5" w:rsidRDefault="003A36B5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Confirm details of loading to Logistic Coordinator to prepare warehouse Delivery Note.</w:t>
      </w:r>
    </w:p>
    <w:p w:rsidR="003A36B5" w:rsidRPr="00A80AFE" w:rsidRDefault="003A36B5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Ensuring that all orders are delivered in part. Balance quantity of the orders are kept in the warehouse separately and identi</w:t>
      </w:r>
      <w:r w:rsidR="00184FAB">
        <w:rPr>
          <w:rFonts w:cs="GothicE"/>
          <w:sz w:val="20"/>
          <w:szCs w:val="20"/>
        </w:rPr>
        <w:t>f</w:t>
      </w:r>
      <w:r>
        <w:rPr>
          <w:rFonts w:cs="GothicE"/>
          <w:sz w:val="20"/>
          <w:szCs w:val="20"/>
        </w:rPr>
        <w:t>ied correctly.</w:t>
      </w:r>
    </w:p>
    <w:p w:rsidR="00A80AFE" w:rsidRPr="00A80AFE" w:rsidRDefault="00A80AFE" w:rsidP="003A36B5">
      <w:pPr>
        <w:rPr>
          <w:rFonts w:cs="Tahoma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</w:p>
    <w:p w:rsidR="004A084E" w:rsidRPr="00A80AFE" w:rsidRDefault="007F32DF" w:rsidP="00A80AFE">
      <w:pPr>
        <w:pStyle w:val="ListParagraph"/>
        <w:numPr>
          <w:ilvl w:val="0"/>
          <w:numId w:val="27"/>
        </w:numPr>
        <w:tabs>
          <w:tab w:val="left" w:pos="5026"/>
        </w:tabs>
        <w:rPr>
          <w:b/>
          <w:sz w:val="20"/>
          <w:szCs w:val="20"/>
        </w:rPr>
      </w:pPr>
      <w:r>
        <w:rPr>
          <w:b/>
          <w:bCs/>
          <w:color w:val="0C0C04"/>
          <w:sz w:val="20"/>
          <w:szCs w:val="20"/>
        </w:rPr>
        <w:t>June 2006 -</w:t>
      </w:r>
      <w:r w:rsidR="00FF064F">
        <w:rPr>
          <w:b/>
          <w:bCs/>
          <w:color w:val="0C0C04"/>
          <w:sz w:val="20"/>
          <w:szCs w:val="20"/>
        </w:rPr>
        <w:t xml:space="preserve"> J</w:t>
      </w:r>
      <w:r>
        <w:rPr>
          <w:b/>
          <w:bCs/>
          <w:color w:val="0C0C04"/>
          <w:sz w:val="20"/>
          <w:szCs w:val="20"/>
        </w:rPr>
        <w:t xml:space="preserve">une </w:t>
      </w:r>
      <w:r w:rsidR="004A084E" w:rsidRPr="00A80AFE">
        <w:rPr>
          <w:b/>
          <w:bCs/>
          <w:color w:val="0C0C04"/>
          <w:sz w:val="20"/>
          <w:szCs w:val="20"/>
        </w:rPr>
        <w:t>2008</w:t>
      </w:r>
    </w:p>
    <w:p w:rsidR="00A80AFE" w:rsidRPr="00A80AFE" w:rsidRDefault="00CF520F" w:rsidP="00A80AFE">
      <w:pPr>
        <w:pStyle w:val="ListParagraph"/>
        <w:tabs>
          <w:tab w:val="left" w:pos="5026"/>
        </w:tabs>
        <w:rPr>
          <w:b/>
          <w:bCs/>
          <w:color w:val="0C0C04"/>
          <w:sz w:val="20"/>
          <w:szCs w:val="20"/>
        </w:rPr>
      </w:pPr>
      <w:r>
        <w:rPr>
          <w:b/>
          <w:bCs/>
          <w:color w:val="0C0C04"/>
          <w:sz w:val="20"/>
          <w:szCs w:val="20"/>
        </w:rPr>
        <w:t xml:space="preserve">Warehouse Assistant </w:t>
      </w:r>
      <w:r w:rsidR="007F1648">
        <w:rPr>
          <w:b/>
          <w:bCs/>
          <w:color w:val="0C0C04"/>
          <w:sz w:val="20"/>
          <w:szCs w:val="20"/>
        </w:rPr>
        <w:t>cum Inventory Clerk</w:t>
      </w:r>
    </w:p>
    <w:p w:rsidR="00A80AFE" w:rsidRDefault="00F30FA4" w:rsidP="00A80AFE">
      <w:pPr>
        <w:pStyle w:val="ListParagraph"/>
        <w:tabs>
          <w:tab w:val="left" w:pos="5026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Zipress</w:t>
      </w:r>
      <w:proofErr w:type="spellEnd"/>
      <w:r>
        <w:rPr>
          <w:sz w:val="20"/>
          <w:szCs w:val="20"/>
        </w:rPr>
        <w:t xml:space="preserve"> Printing Press</w:t>
      </w:r>
    </w:p>
    <w:p w:rsidR="00EC7E62" w:rsidRDefault="004A084E" w:rsidP="00A80AFE">
      <w:pPr>
        <w:pStyle w:val="ListParagraph"/>
        <w:tabs>
          <w:tab w:val="left" w:pos="5026"/>
        </w:tabs>
        <w:rPr>
          <w:sz w:val="20"/>
          <w:szCs w:val="20"/>
        </w:rPr>
      </w:pPr>
      <w:r w:rsidRPr="00D01487">
        <w:rPr>
          <w:sz w:val="20"/>
          <w:szCs w:val="20"/>
        </w:rPr>
        <w:t>Pasig City, Philippines</w:t>
      </w:r>
    </w:p>
    <w:p w:rsidR="00A80AFE" w:rsidRDefault="00A80AFE" w:rsidP="00A80AFE">
      <w:pPr>
        <w:pStyle w:val="ListParagraph"/>
        <w:tabs>
          <w:tab w:val="left" w:pos="5026"/>
        </w:tabs>
        <w:rPr>
          <w:sz w:val="20"/>
          <w:szCs w:val="20"/>
        </w:rPr>
      </w:pPr>
    </w:p>
    <w:p w:rsidR="00A80AFE" w:rsidRDefault="00A80AFE" w:rsidP="00A80AFE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Responsibilities:</w:t>
      </w:r>
    </w:p>
    <w:p w:rsidR="00CF520F" w:rsidRDefault="00CF520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Reporting directly to Logistic Supervisor</w:t>
      </w:r>
    </w:p>
    <w:p w:rsidR="00CF520F" w:rsidRDefault="00341D70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Receiving, moving</w:t>
      </w:r>
      <w:r w:rsidR="00CF520F">
        <w:rPr>
          <w:rFonts w:cs="GothicE"/>
          <w:sz w:val="20"/>
          <w:szCs w:val="20"/>
        </w:rPr>
        <w:t>,</w:t>
      </w:r>
      <w:r>
        <w:rPr>
          <w:rFonts w:cs="GothicE"/>
          <w:sz w:val="20"/>
          <w:szCs w:val="20"/>
        </w:rPr>
        <w:t xml:space="preserve"> </w:t>
      </w:r>
      <w:r w:rsidR="00CF520F">
        <w:rPr>
          <w:rFonts w:cs="GothicE"/>
          <w:sz w:val="20"/>
          <w:szCs w:val="20"/>
        </w:rPr>
        <w:t>checking and storing incoming goods</w:t>
      </w:r>
    </w:p>
    <w:p w:rsidR="004F190F" w:rsidRDefault="004F190F" w:rsidP="004F190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Checking and inspecting goods received and ensuring accurate quantity, type </w:t>
      </w:r>
      <w:r w:rsidR="00341D70">
        <w:rPr>
          <w:rFonts w:cs="GothicE"/>
          <w:sz w:val="20"/>
          <w:szCs w:val="20"/>
        </w:rPr>
        <w:t xml:space="preserve">and acceptable </w:t>
      </w:r>
      <w:r>
        <w:rPr>
          <w:rFonts w:cs="GothicE"/>
          <w:sz w:val="20"/>
          <w:szCs w:val="20"/>
        </w:rPr>
        <w:t>quality</w:t>
      </w:r>
    </w:p>
    <w:p w:rsidR="00CF520F" w:rsidRDefault="00CF520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Packaging and labeling products before </w:t>
      </w:r>
      <w:r w:rsidR="004F190F">
        <w:rPr>
          <w:rFonts w:cs="GothicE"/>
          <w:sz w:val="20"/>
          <w:szCs w:val="20"/>
        </w:rPr>
        <w:t xml:space="preserve">they are </w:t>
      </w:r>
      <w:r>
        <w:rPr>
          <w:rFonts w:cs="GothicE"/>
          <w:sz w:val="20"/>
          <w:szCs w:val="20"/>
        </w:rPr>
        <w:t>dispatch</w:t>
      </w:r>
      <w:r w:rsidR="004F190F">
        <w:rPr>
          <w:rFonts w:cs="GothicE"/>
          <w:sz w:val="20"/>
          <w:szCs w:val="20"/>
        </w:rPr>
        <w:t>ed</w:t>
      </w:r>
    </w:p>
    <w:p w:rsidR="004F190F" w:rsidRDefault="004F190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Selecting space for storage and arranging for good to be placed in the designated areas</w:t>
      </w:r>
    </w:p>
    <w:p w:rsidR="004F190F" w:rsidRDefault="004F190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Making sure that all inventory processes are completed on the same day</w:t>
      </w:r>
    </w:p>
    <w:p w:rsidR="004F190F" w:rsidRDefault="001A5C1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 xml:space="preserve">Ensuring a clean and safe workhouse for all concerned staff </w:t>
      </w:r>
    </w:p>
    <w:p w:rsidR="001A5C1F" w:rsidRDefault="001A5C1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Storing stock away safely</w:t>
      </w:r>
    </w:p>
    <w:p w:rsidR="001A5C1F" w:rsidRDefault="001A5C1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Signing off and replenishing stock</w:t>
      </w:r>
    </w:p>
    <w:p w:rsidR="001A5C1F" w:rsidRDefault="001A5C1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Monitoring stock levels</w:t>
      </w:r>
    </w:p>
    <w:p w:rsidR="00CF520F" w:rsidRDefault="00CF520F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Accurately updating all data into computer system and manual recording system</w:t>
      </w:r>
    </w:p>
    <w:p w:rsidR="00EF0C0A" w:rsidRDefault="00A80AFE" w:rsidP="00A80AFE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 w:rsidRPr="001B1B1E">
        <w:rPr>
          <w:rFonts w:cs="GothicE"/>
          <w:sz w:val="20"/>
          <w:szCs w:val="20"/>
        </w:rPr>
        <w:t xml:space="preserve"> </w:t>
      </w:r>
      <w:r w:rsidR="00EF0C0A" w:rsidRPr="001B1B1E">
        <w:rPr>
          <w:rFonts w:cs="GothicE"/>
          <w:sz w:val="20"/>
          <w:szCs w:val="20"/>
        </w:rPr>
        <w:t xml:space="preserve">Keeping monthly inventory of monthly paper </w:t>
      </w:r>
      <w:r w:rsidR="00341D70">
        <w:rPr>
          <w:rFonts w:cs="GothicE"/>
          <w:sz w:val="20"/>
          <w:szCs w:val="20"/>
        </w:rPr>
        <w:t>supplies, chemicals, equipment</w:t>
      </w:r>
      <w:r w:rsidR="00EF0C0A" w:rsidRPr="001B1B1E">
        <w:rPr>
          <w:rFonts w:cs="GothicE"/>
          <w:sz w:val="20"/>
          <w:szCs w:val="20"/>
        </w:rPr>
        <w:t xml:space="preserve"> and final products</w:t>
      </w:r>
    </w:p>
    <w:p w:rsidR="00887FE9" w:rsidRDefault="001B1B1E" w:rsidP="00B11624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Filing order forms and delivery receipts</w:t>
      </w:r>
    </w:p>
    <w:p w:rsidR="00B11624" w:rsidRDefault="00B11624" w:rsidP="007758B1">
      <w:pPr>
        <w:suppressAutoHyphens/>
        <w:rPr>
          <w:rFonts w:eastAsia="Calibri" w:cs="GothicE"/>
          <w:sz w:val="20"/>
          <w:szCs w:val="20"/>
        </w:rPr>
      </w:pPr>
    </w:p>
    <w:p w:rsidR="007758B1" w:rsidRDefault="007758B1" w:rsidP="007758B1">
      <w:pPr>
        <w:suppressAutoHyphens/>
        <w:rPr>
          <w:rFonts w:eastAsia="Calibri" w:cs="GothicE"/>
          <w:sz w:val="20"/>
          <w:szCs w:val="20"/>
        </w:rPr>
      </w:pPr>
    </w:p>
    <w:p w:rsidR="007758B1" w:rsidRDefault="007758B1" w:rsidP="007758B1">
      <w:pPr>
        <w:suppressAutoHyphens/>
        <w:rPr>
          <w:rFonts w:eastAsia="Calibri" w:cs="GothicE"/>
          <w:sz w:val="20"/>
          <w:szCs w:val="20"/>
        </w:rPr>
      </w:pPr>
    </w:p>
    <w:p w:rsidR="007758B1" w:rsidRDefault="007758B1" w:rsidP="007758B1">
      <w:pPr>
        <w:suppressAutoHyphens/>
        <w:rPr>
          <w:rFonts w:eastAsia="Calibri" w:cs="GothicE"/>
          <w:sz w:val="20"/>
          <w:szCs w:val="20"/>
        </w:rPr>
      </w:pPr>
    </w:p>
    <w:p w:rsidR="007758B1" w:rsidRPr="007758B1" w:rsidRDefault="007758B1" w:rsidP="007758B1">
      <w:pPr>
        <w:suppressAutoHyphens/>
        <w:rPr>
          <w:rFonts w:eastAsia="Calibri" w:cs="GothicE"/>
          <w:sz w:val="20"/>
          <w:szCs w:val="20"/>
        </w:rPr>
      </w:pPr>
    </w:p>
    <w:p w:rsidR="004A084E" w:rsidRPr="0054700F" w:rsidRDefault="004A084E" w:rsidP="0054700F">
      <w:pPr>
        <w:pStyle w:val="ListParagraph"/>
        <w:numPr>
          <w:ilvl w:val="0"/>
          <w:numId w:val="27"/>
        </w:numPr>
        <w:jc w:val="both"/>
        <w:rPr>
          <w:rFonts w:cs="Tahoma"/>
          <w:b/>
          <w:bCs/>
          <w:sz w:val="20"/>
          <w:szCs w:val="20"/>
        </w:rPr>
      </w:pPr>
      <w:r w:rsidRPr="0054700F">
        <w:rPr>
          <w:b/>
          <w:sz w:val="20"/>
          <w:szCs w:val="20"/>
        </w:rPr>
        <w:lastRenderedPageBreak/>
        <w:t xml:space="preserve">27 </w:t>
      </w:r>
      <w:r w:rsidRPr="0054700F">
        <w:rPr>
          <w:rFonts w:cs="Tahoma"/>
          <w:b/>
          <w:bCs/>
          <w:sz w:val="20"/>
          <w:szCs w:val="20"/>
        </w:rPr>
        <w:t>November 2002 – 9 November 2005</w:t>
      </w:r>
    </w:p>
    <w:p w:rsidR="0054700F" w:rsidRPr="0054700F" w:rsidRDefault="0054700F" w:rsidP="0054700F">
      <w:pPr>
        <w:pStyle w:val="ListParagraph"/>
        <w:jc w:val="both"/>
        <w:rPr>
          <w:rFonts w:cs="Tahoma"/>
          <w:b/>
          <w:bCs/>
          <w:sz w:val="20"/>
          <w:szCs w:val="20"/>
        </w:rPr>
      </w:pPr>
      <w:r w:rsidRPr="0054700F">
        <w:rPr>
          <w:rFonts w:cs="Tahoma"/>
          <w:b/>
          <w:bCs/>
          <w:sz w:val="20"/>
          <w:szCs w:val="20"/>
        </w:rPr>
        <w:t>Utility Personnel</w:t>
      </w:r>
    </w:p>
    <w:p w:rsidR="0054700F" w:rsidRDefault="004A084E" w:rsidP="0054700F">
      <w:pPr>
        <w:pStyle w:val="ListParagraph"/>
        <w:jc w:val="both"/>
        <w:rPr>
          <w:sz w:val="20"/>
          <w:szCs w:val="20"/>
        </w:rPr>
      </w:pPr>
      <w:r w:rsidRPr="00D01487">
        <w:rPr>
          <w:sz w:val="20"/>
          <w:szCs w:val="20"/>
        </w:rPr>
        <w:t>Belau National Hospital</w:t>
      </w:r>
    </w:p>
    <w:p w:rsidR="00874174" w:rsidRDefault="004A084E" w:rsidP="0054700F">
      <w:pPr>
        <w:pStyle w:val="ListParagraph"/>
        <w:jc w:val="both"/>
        <w:rPr>
          <w:sz w:val="20"/>
          <w:szCs w:val="20"/>
        </w:rPr>
      </w:pPr>
      <w:r w:rsidRPr="00D01487">
        <w:rPr>
          <w:sz w:val="20"/>
          <w:szCs w:val="20"/>
        </w:rPr>
        <w:t>Koror, Palau</w:t>
      </w:r>
      <w:r w:rsidR="00874174" w:rsidRPr="00D01487">
        <w:rPr>
          <w:sz w:val="20"/>
          <w:szCs w:val="20"/>
        </w:rPr>
        <w:t xml:space="preserve"> </w:t>
      </w:r>
    </w:p>
    <w:p w:rsidR="00B47DCA" w:rsidRDefault="00B47DCA" w:rsidP="0054700F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</w:p>
    <w:p w:rsidR="0054700F" w:rsidRDefault="0054700F" w:rsidP="0054700F">
      <w:pPr>
        <w:pStyle w:val="ListParagraph"/>
        <w:spacing w:before="100" w:beforeAutospacing="1" w:after="100" w:afterAutospacing="1" w:line="240" w:lineRule="auto"/>
        <w:rPr>
          <w:sz w:val="20"/>
          <w:szCs w:val="20"/>
        </w:rPr>
      </w:pPr>
      <w:r>
        <w:rPr>
          <w:sz w:val="20"/>
          <w:szCs w:val="20"/>
        </w:rPr>
        <w:t>Responsibilities:</w:t>
      </w:r>
    </w:p>
    <w:p w:rsidR="0054700F" w:rsidRDefault="0054700F" w:rsidP="0054700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Maintaining of stock of cleaning materials and chemicals</w:t>
      </w:r>
    </w:p>
    <w:p w:rsidR="0054700F" w:rsidRDefault="0054700F" w:rsidP="0054700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Ensuring cleanliness of hospital comfort rooms, proper garbage disposal in acco</w:t>
      </w:r>
      <w:r w:rsidR="001B1B1E">
        <w:rPr>
          <w:rFonts w:cs="GothicE"/>
          <w:sz w:val="20"/>
          <w:szCs w:val="20"/>
        </w:rPr>
        <w:t>rdance with Standard Operating</w:t>
      </w:r>
      <w:r>
        <w:rPr>
          <w:rFonts w:cs="GothicE"/>
          <w:sz w:val="20"/>
          <w:szCs w:val="20"/>
        </w:rPr>
        <w:t xml:space="preserve"> </w:t>
      </w:r>
      <w:r w:rsidR="001B1B1E">
        <w:rPr>
          <w:rFonts w:cs="GothicE"/>
          <w:sz w:val="20"/>
          <w:szCs w:val="20"/>
        </w:rPr>
        <w:t>Procedures (SOP)</w:t>
      </w:r>
      <w:r>
        <w:rPr>
          <w:rFonts w:cs="GothicE"/>
          <w:sz w:val="20"/>
          <w:szCs w:val="20"/>
        </w:rPr>
        <w:t>.</w:t>
      </w:r>
    </w:p>
    <w:p w:rsidR="0054700F" w:rsidRDefault="0054700F" w:rsidP="0054700F">
      <w:pPr>
        <w:pStyle w:val="ListParagraph"/>
        <w:numPr>
          <w:ilvl w:val="1"/>
          <w:numId w:val="28"/>
        </w:numPr>
        <w:suppressAutoHyphens/>
        <w:rPr>
          <w:rFonts w:cs="GothicE"/>
          <w:sz w:val="20"/>
          <w:szCs w:val="20"/>
        </w:rPr>
      </w:pPr>
      <w:r>
        <w:rPr>
          <w:rFonts w:cs="GothicE"/>
          <w:sz w:val="20"/>
          <w:szCs w:val="20"/>
        </w:rPr>
        <w:t>Perform tasks assigned by the Supervisor</w:t>
      </w:r>
    </w:p>
    <w:p w:rsidR="00357E87" w:rsidRPr="0054700F" w:rsidRDefault="00357E87" w:rsidP="00357E87">
      <w:pPr>
        <w:pStyle w:val="ListParagraph"/>
        <w:suppressAutoHyphens/>
        <w:rPr>
          <w:rFonts w:cs="GothicE"/>
          <w:sz w:val="20"/>
          <w:szCs w:val="20"/>
        </w:rPr>
      </w:pPr>
    </w:p>
    <w:p w:rsidR="00730FBA" w:rsidRPr="00D01487" w:rsidRDefault="0054700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PERSONAL INFORMATION</w:t>
      </w:r>
      <w:r w:rsidR="00730FBA" w:rsidRPr="00D01487">
        <w:rPr>
          <w:rFonts w:ascii="Calibri" w:hAnsi="Calibri"/>
          <w:b/>
          <w:sz w:val="20"/>
          <w:szCs w:val="20"/>
        </w:rPr>
        <w:t>:</w:t>
      </w:r>
    </w:p>
    <w:p w:rsidR="00AD5141" w:rsidRPr="00D01487" w:rsidRDefault="00AD5141">
      <w:pPr>
        <w:rPr>
          <w:rFonts w:ascii="Calibri" w:hAnsi="Calibri"/>
          <w:sz w:val="20"/>
          <w:szCs w:val="20"/>
        </w:rPr>
      </w:pPr>
    </w:p>
    <w:p w:rsidR="00730FBA" w:rsidRPr="00D01487" w:rsidRDefault="00730FBA" w:rsidP="00064D6C">
      <w:pPr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ab/>
      </w:r>
      <w:r w:rsidR="00AA00A3" w:rsidRPr="00D01487">
        <w:rPr>
          <w:rFonts w:ascii="Calibri" w:hAnsi="Calibri"/>
          <w:sz w:val="20"/>
          <w:szCs w:val="20"/>
        </w:rPr>
        <w:t>Age</w:t>
      </w:r>
      <w:r w:rsidR="00AA00A3"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  <w:t>:</w:t>
      </w:r>
      <w:r w:rsidRPr="00D01487">
        <w:rPr>
          <w:rFonts w:ascii="Calibri" w:hAnsi="Calibri"/>
          <w:sz w:val="20"/>
          <w:szCs w:val="20"/>
        </w:rPr>
        <w:tab/>
      </w:r>
      <w:r w:rsidR="007758B1">
        <w:rPr>
          <w:rFonts w:ascii="Calibri" w:hAnsi="Calibri"/>
          <w:sz w:val="20"/>
          <w:szCs w:val="20"/>
        </w:rPr>
        <w:t>40 y/</w:t>
      </w:r>
      <w:r w:rsidR="0054700F">
        <w:rPr>
          <w:rFonts w:ascii="Calibri" w:hAnsi="Calibri"/>
          <w:sz w:val="20"/>
          <w:szCs w:val="20"/>
        </w:rPr>
        <w:t>o</w:t>
      </w:r>
    </w:p>
    <w:p w:rsidR="00730FBA" w:rsidRPr="00D01487" w:rsidRDefault="00730FBA" w:rsidP="00064D6C">
      <w:pPr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ab/>
        <w:t>Civil Status</w:t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  <w:t>:</w:t>
      </w:r>
      <w:r w:rsidRPr="00D01487">
        <w:rPr>
          <w:rFonts w:ascii="Calibri" w:hAnsi="Calibri"/>
          <w:sz w:val="20"/>
          <w:szCs w:val="20"/>
        </w:rPr>
        <w:tab/>
      </w:r>
      <w:r w:rsidR="007F32DF">
        <w:rPr>
          <w:rFonts w:ascii="Calibri" w:hAnsi="Calibri"/>
          <w:sz w:val="20"/>
          <w:szCs w:val="20"/>
        </w:rPr>
        <w:t>Married</w:t>
      </w:r>
    </w:p>
    <w:p w:rsidR="00730FBA" w:rsidRPr="00D01487" w:rsidRDefault="00730FBA" w:rsidP="00064D6C">
      <w:pPr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ab/>
        <w:t>Citizenship</w:t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  <w:t>:</w:t>
      </w:r>
      <w:r w:rsidRPr="00D01487">
        <w:rPr>
          <w:rFonts w:ascii="Calibri" w:hAnsi="Calibri"/>
          <w:sz w:val="20"/>
          <w:szCs w:val="20"/>
        </w:rPr>
        <w:tab/>
        <w:t>Filipino</w:t>
      </w:r>
    </w:p>
    <w:p w:rsidR="00AD5141" w:rsidRDefault="00C739C4" w:rsidP="00296002">
      <w:pPr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ab/>
        <w:t>Visa Status</w:t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  <w:t xml:space="preserve">: </w:t>
      </w:r>
      <w:r w:rsidRPr="00D01487">
        <w:rPr>
          <w:rFonts w:ascii="Calibri" w:hAnsi="Calibri"/>
          <w:sz w:val="20"/>
          <w:szCs w:val="20"/>
        </w:rPr>
        <w:tab/>
      </w:r>
      <w:r w:rsidR="007F32DF">
        <w:rPr>
          <w:rFonts w:ascii="Calibri" w:hAnsi="Calibri"/>
          <w:sz w:val="20"/>
          <w:szCs w:val="20"/>
        </w:rPr>
        <w:t>Holding Jebel Ali Free Zone Visa</w:t>
      </w:r>
    </w:p>
    <w:p w:rsidR="00357E87" w:rsidRDefault="00357E87" w:rsidP="00296002">
      <w:pPr>
        <w:rPr>
          <w:rFonts w:ascii="Calibri" w:hAnsi="Calibri"/>
          <w:sz w:val="20"/>
          <w:szCs w:val="20"/>
        </w:rPr>
      </w:pPr>
    </w:p>
    <w:p w:rsidR="00357E87" w:rsidRPr="00D01487" w:rsidRDefault="00357E87" w:rsidP="00296002">
      <w:pPr>
        <w:rPr>
          <w:rFonts w:ascii="Calibri" w:hAnsi="Calibri"/>
          <w:sz w:val="20"/>
          <w:szCs w:val="20"/>
        </w:rPr>
      </w:pPr>
    </w:p>
    <w:p w:rsidR="00AD5141" w:rsidRPr="00D01487" w:rsidRDefault="0054700F" w:rsidP="0029600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EDUCATION</w:t>
      </w:r>
      <w:r w:rsidR="00E91D10">
        <w:rPr>
          <w:rFonts w:ascii="Calibri" w:hAnsi="Calibri"/>
          <w:b/>
          <w:sz w:val="20"/>
          <w:szCs w:val="20"/>
        </w:rPr>
        <w:t>AL ATTAINMENT</w:t>
      </w:r>
      <w:r w:rsidR="00AD5141" w:rsidRPr="00D01487">
        <w:rPr>
          <w:rFonts w:ascii="Calibri" w:hAnsi="Calibri"/>
          <w:b/>
          <w:sz w:val="20"/>
          <w:szCs w:val="20"/>
        </w:rPr>
        <w:t>:</w:t>
      </w:r>
    </w:p>
    <w:p w:rsidR="00AD5141" w:rsidRPr="00D01487" w:rsidRDefault="00AD5141" w:rsidP="00296002">
      <w:pPr>
        <w:rPr>
          <w:rFonts w:ascii="Calibri" w:hAnsi="Calibri"/>
          <w:sz w:val="20"/>
          <w:szCs w:val="20"/>
        </w:rPr>
      </w:pPr>
    </w:p>
    <w:p w:rsidR="00DD0DAE" w:rsidRPr="00D01487" w:rsidRDefault="00DD0DAE" w:rsidP="00DD0DAE">
      <w:pPr>
        <w:ind w:left="5040" w:hanging="4320"/>
        <w:rPr>
          <w:rFonts w:ascii="Calibri" w:hAnsi="Calibri"/>
          <w:b/>
          <w:bCs/>
          <w:sz w:val="20"/>
          <w:szCs w:val="20"/>
        </w:rPr>
      </w:pPr>
      <w:r w:rsidRPr="00D01487">
        <w:rPr>
          <w:rFonts w:ascii="Calibri" w:hAnsi="Calibri"/>
          <w:b/>
          <w:bCs/>
          <w:sz w:val="20"/>
          <w:szCs w:val="20"/>
        </w:rPr>
        <w:t>Diploma in Telecommunication Technician</w:t>
      </w:r>
    </w:p>
    <w:p w:rsidR="00DD0DAE" w:rsidRPr="00D01487" w:rsidRDefault="00DD0DAE" w:rsidP="00DD0DAE">
      <w:pPr>
        <w:ind w:left="5040" w:right="-720" w:hanging="4320"/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>AMA T</w:t>
      </w:r>
      <w:r w:rsidR="003A39E6" w:rsidRPr="00D01487">
        <w:rPr>
          <w:rFonts w:ascii="Calibri" w:hAnsi="Calibri"/>
          <w:sz w:val="20"/>
          <w:szCs w:val="20"/>
        </w:rPr>
        <w:t>elecommunications</w:t>
      </w:r>
      <w:r w:rsidRPr="00D01487">
        <w:rPr>
          <w:rFonts w:ascii="Calibri" w:hAnsi="Calibri"/>
          <w:sz w:val="20"/>
          <w:szCs w:val="20"/>
        </w:rPr>
        <w:t xml:space="preserve"> C</w:t>
      </w:r>
      <w:r w:rsidR="003A39E6" w:rsidRPr="00D01487">
        <w:rPr>
          <w:rFonts w:ascii="Calibri" w:hAnsi="Calibri"/>
          <w:sz w:val="20"/>
          <w:szCs w:val="20"/>
        </w:rPr>
        <w:t>enter</w:t>
      </w:r>
    </w:p>
    <w:p w:rsidR="00DD0DAE" w:rsidRPr="00D01487" w:rsidRDefault="00DD0DAE" w:rsidP="00DD0DAE">
      <w:pPr>
        <w:tabs>
          <w:tab w:val="left" w:pos="4440"/>
        </w:tabs>
        <w:ind w:left="720"/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>Pampanga, Philippines</w:t>
      </w:r>
    </w:p>
    <w:p w:rsidR="00DD0DAE" w:rsidRPr="00D01487" w:rsidRDefault="00DD0DAE" w:rsidP="00DD0DAE">
      <w:pPr>
        <w:ind w:left="5040" w:hanging="4320"/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>Year 1997 – 1999</w:t>
      </w:r>
    </w:p>
    <w:p w:rsidR="00AD5141" w:rsidRPr="00D01487" w:rsidRDefault="00AD5141" w:rsidP="00DD0DAE">
      <w:pPr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</w:r>
      <w:r w:rsidRPr="00D01487">
        <w:rPr>
          <w:rFonts w:ascii="Calibri" w:hAnsi="Calibri"/>
          <w:sz w:val="20"/>
          <w:szCs w:val="20"/>
        </w:rPr>
        <w:tab/>
      </w:r>
    </w:p>
    <w:p w:rsidR="00502D20" w:rsidRDefault="00A15D42" w:rsidP="00502D20">
      <w:pPr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sz w:val="20"/>
          <w:szCs w:val="20"/>
        </w:rPr>
        <w:t xml:space="preserve">I hereby certify that the above information </w:t>
      </w:r>
      <w:r w:rsidR="00FA2FBE" w:rsidRPr="00D01487">
        <w:rPr>
          <w:rFonts w:ascii="Calibri" w:hAnsi="Calibri"/>
          <w:sz w:val="20"/>
          <w:szCs w:val="20"/>
        </w:rPr>
        <w:t>is</w:t>
      </w:r>
      <w:r w:rsidRPr="00D01487">
        <w:rPr>
          <w:rFonts w:ascii="Calibri" w:hAnsi="Calibri"/>
          <w:sz w:val="20"/>
          <w:szCs w:val="20"/>
        </w:rPr>
        <w:t xml:space="preserve"> true and correct to the best of my knowledge and beliefs.</w:t>
      </w:r>
    </w:p>
    <w:p w:rsidR="00064D6C" w:rsidRPr="00D01487" w:rsidRDefault="00064D6C">
      <w:pPr>
        <w:rPr>
          <w:rFonts w:ascii="Calibri" w:hAnsi="Calibri"/>
          <w:sz w:val="20"/>
          <w:szCs w:val="20"/>
        </w:rPr>
      </w:pPr>
    </w:p>
    <w:p w:rsidR="00E91D10" w:rsidRPr="00BA1257" w:rsidRDefault="00E91D10" w:rsidP="00E91D10">
      <w:pPr>
        <w:jc w:val="right"/>
        <w:rPr>
          <w:rFonts w:ascii="Calibri" w:hAnsi="Calibri" w:cs="Arial"/>
          <w:b/>
          <w:i/>
          <w:iCs/>
          <w:sz w:val="20"/>
        </w:rPr>
      </w:pPr>
      <w:r w:rsidRPr="00BA1257">
        <w:rPr>
          <w:rFonts w:ascii="Calibri" w:hAnsi="Calibri" w:cs="Arial"/>
          <w:b/>
          <w:i/>
          <w:iCs/>
          <w:sz w:val="20"/>
          <w:u w:val="single"/>
        </w:rPr>
        <w:t>Note:</w:t>
      </w:r>
      <w:r w:rsidRPr="00BA1257">
        <w:rPr>
          <w:rFonts w:ascii="Calibri" w:hAnsi="Calibri" w:cs="Arial"/>
          <w:b/>
          <w:i/>
          <w:iCs/>
          <w:sz w:val="20"/>
        </w:rPr>
        <w:t xml:space="preserve">  Authenticated credentials available upon request.</w:t>
      </w:r>
    </w:p>
    <w:p w:rsidR="00064D6C" w:rsidRPr="00D01487" w:rsidRDefault="00064D6C">
      <w:pPr>
        <w:rPr>
          <w:rFonts w:ascii="Calibri" w:hAnsi="Calibri"/>
          <w:sz w:val="20"/>
          <w:szCs w:val="20"/>
        </w:rPr>
      </w:pPr>
    </w:p>
    <w:p w:rsidR="00064D6C" w:rsidRPr="00D01487" w:rsidRDefault="00064D6C">
      <w:pPr>
        <w:rPr>
          <w:rFonts w:ascii="Calibri" w:hAnsi="Calibri"/>
          <w:sz w:val="20"/>
          <w:szCs w:val="20"/>
        </w:rPr>
      </w:pPr>
    </w:p>
    <w:p w:rsidR="00B33E23" w:rsidRPr="00D01487" w:rsidRDefault="00515A28" w:rsidP="006F463B">
      <w:pPr>
        <w:ind w:left="4320" w:firstLine="720"/>
        <w:rPr>
          <w:rFonts w:ascii="Calibri" w:hAnsi="Calibri"/>
          <w:sz w:val="20"/>
          <w:szCs w:val="20"/>
        </w:rPr>
      </w:pPr>
      <w:r w:rsidRPr="00D01487">
        <w:rPr>
          <w:rFonts w:ascii="Calibri" w:hAnsi="Calibri"/>
          <w:b/>
          <w:sz w:val="20"/>
          <w:szCs w:val="20"/>
        </w:rPr>
        <w:t xml:space="preserve"> </w:t>
      </w:r>
    </w:p>
    <w:p w:rsidR="00B33E23" w:rsidRPr="00D01487" w:rsidRDefault="00B33E23" w:rsidP="00064D6C">
      <w:pPr>
        <w:ind w:left="5040"/>
        <w:rPr>
          <w:rFonts w:ascii="Calibri" w:hAnsi="Calibri"/>
          <w:sz w:val="20"/>
          <w:szCs w:val="20"/>
        </w:rPr>
      </w:pPr>
    </w:p>
    <w:p w:rsidR="00A15D42" w:rsidRPr="00D01487" w:rsidRDefault="00A15D42" w:rsidP="00064D6C">
      <w:pPr>
        <w:ind w:left="5040"/>
        <w:rPr>
          <w:rFonts w:ascii="Calibri" w:hAnsi="Calibri"/>
          <w:sz w:val="20"/>
          <w:szCs w:val="20"/>
        </w:rPr>
      </w:pPr>
    </w:p>
    <w:sectPr w:rsidR="00A15D42" w:rsidRPr="00D01487" w:rsidSect="00357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6D" w:rsidRDefault="00E03C6D">
      <w:r>
        <w:separator/>
      </w:r>
    </w:p>
  </w:endnote>
  <w:endnote w:type="continuationSeparator" w:id="0">
    <w:p w:rsidR="00E03C6D" w:rsidRDefault="00E0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E">
    <w:charset w:val="00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2" w:rsidRDefault="00654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687" w:rsidRDefault="00442687">
    <w:pPr>
      <w:pStyle w:val="Footer"/>
    </w:pPr>
    <w:r>
      <w:t>________________________________________________________________________</w:t>
    </w:r>
  </w:p>
  <w:p w:rsidR="00442687" w:rsidRPr="00582EE6" w:rsidRDefault="00442687">
    <w:pPr>
      <w:pStyle w:val="Footer"/>
      <w:rPr>
        <w:rFonts w:ascii="Arial Narrow" w:hAnsi="Arial Narrow"/>
        <w:b/>
        <w:sz w:val="16"/>
        <w:szCs w:val="16"/>
      </w:rPr>
    </w:pPr>
    <w:r>
      <w:tab/>
    </w:r>
    <w:r>
      <w:tab/>
    </w:r>
    <w:r w:rsidRPr="00582EE6">
      <w:rPr>
        <w:rFonts w:ascii="Arial Narrow" w:hAnsi="Arial Narrow"/>
        <w:b/>
        <w:sz w:val="16"/>
        <w:szCs w:val="16"/>
      </w:rPr>
      <w:t xml:space="preserve">CV- </w:t>
    </w:r>
    <w:r w:rsidR="00DD0DAE">
      <w:rPr>
        <w:rFonts w:ascii="Arial Narrow" w:hAnsi="Arial Narrow"/>
        <w:b/>
        <w:sz w:val="16"/>
        <w:szCs w:val="16"/>
      </w:rPr>
      <w:t>Joseph</w:t>
    </w:r>
    <w:r w:rsidRPr="00582EE6">
      <w:rPr>
        <w:rFonts w:ascii="Arial Narrow" w:hAnsi="Arial Narrow"/>
        <w:b/>
        <w:sz w:val="16"/>
        <w:szCs w:val="16"/>
      </w:rPr>
      <w:t xml:space="preserve"> C. </w:t>
    </w:r>
    <w:r w:rsidR="00DD0DAE">
      <w:rPr>
        <w:rFonts w:ascii="Arial Narrow" w:hAnsi="Arial Narrow"/>
        <w:b/>
        <w:sz w:val="16"/>
        <w:szCs w:val="16"/>
      </w:rPr>
      <w:t>Z</w:t>
    </w:r>
    <w:r w:rsidRPr="00582EE6">
      <w:rPr>
        <w:rFonts w:ascii="Arial Narrow" w:hAnsi="Arial Narrow"/>
        <w:b/>
        <w:sz w:val="16"/>
        <w:szCs w:val="16"/>
      </w:rPr>
      <w:t>a</w:t>
    </w:r>
    <w:r w:rsidR="00DD0DAE">
      <w:rPr>
        <w:rFonts w:ascii="Arial Narrow" w:hAnsi="Arial Narrow"/>
        <w:b/>
        <w:sz w:val="16"/>
        <w:szCs w:val="16"/>
      </w:rPr>
      <w:t>pata</w:t>
    </w:r>
  </w:p>
  <w:p w:rsidR="00442687" w:rsidRPr="00582EE6" w:rsidRDefault="00442687">
    <w:pPr>
      <w:pStyle w:val="Footer"/>
      <w:rPr>
        <w:rFonts w:ascii="Arial Narrow" w:hAnsi="Arial Narrow"/>
        <w:b/>
        <w:sz w:val="16"/>
        <w:szCs w:val="16"/>
      </w:rPr>
    </w:pPr>
    <w:r w:rsidRPr="00582EE6">
      <w:rPr>
        <w:rFonts w:ascii="Arial Narrow" w:hAnsi="Arial Narrow"/>
        <w:b/>
        <w:sz w:val="16"/>
        <w:szCs w:val="16"/>
      </w:rPr>
      <w:tab/>
    </w:r>
    <w:r w:rsidRPr="00582EE6">
      <w:rPr>
        <w:rFonts w:ascii="Arial Narrow" w:hAnsi="Arial Narrow"/>
        <w:b/>
        <w:sz w:val="16"/>
        <w:szCs w:val="16"/>
      </w:rPr>
      <w:tab/>
      <w:t xml:space="preserve">Page </w:t>
    </w:r>
    <w:r w:rsidR="00DE786A" w:rsidRPr="00582EE6">
      <w:rPr>
        <w:rFonts w:ascii="Arial Narrow" w:hAnsi="Arial Narrow"/>
        <w:b/>
        <w:sz w:val="16"/>
        <w:szCs w:val="16"/>
      </w:rPr>
      <w:fldChar w:fldCharType="begin"/>
    </w:r>
    <w:r w:rsidRPr="00582EE6">
      <w:rPr>
        <w:rFonts w:ascii="Arial Narrow" w:hAnsi="Arial Narrow"/>
        <w:b/>
        <w:sz w:val="16"/>
        <w:szCs w:val="16"/>
      </w:rPr>
      <w:instrText xml:space="preserve"> PAGE </w:instrText>
    </w:r>
    <w:r w:rsidR="00DE786A" w:rsidRPr="00582EE6">
      <w:rPr>
        <w:rFonts w:ascii="Arial Narrow" w:hAnsi="Arial Narrow"/>
        <w:b/>
        <w:sz w:val="16"/>
        <w:szCs w:val="16"/>
      </w:rPr>
      <w:fldChar w:fldCharType="separate"/>
    </w:r>
    <w:r w:rsidR="00654E72">
      <w:rPr>
        <w:rFonts w:ascii="Arial Narrow" w:hAnsi="Arial Narrow"/>
        <w:b/>
        <w:noProof/>
        <w:sz w:val="16"/>
        <w:szCs w:val="16"/>
      </w:rPr>
      <w:t>4</w:t>
    </w:r>
    <w:r w:rsidR="00DE786A" w:rsidRPr="00582EE6">
      <w:rPr>
        <w:rFonts w:ascii="Arial Narrow" w:hAnsi="Arial Narrow"/>
        <w:b/>
        <w:sz w:val="16"/>
        <w:szCs w:val="16"/>
      </w:rPr>
      <w:fldChar w:fldCharType="end"/>
    </w:r>
    <w:r w:rsidR="00654E72">
      <w:rPr>
        <w:rFonts w:ascii="Arial Narrow" w:hAnsi="Arial Narrow"/>
        <w:b/>
        <w:sz w:val="16"/>
        <w:szCs w:val="16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2" w:rsidRDefault="00654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6D" w:rsidRDefault="00E03C6D">
      <w:r>
        <w:separator/>
      </w:r>
    </w:p>
  </w:footnote>
  <w:footnote w:type="continuationSeparator" w:id="0">
    <w:p w:rsidR="00E03C6D" w:rsidRDefault="00E0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2" w:rsidRDefault="00654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2" w:rsidRDefault="00654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E72" w:rsidRDefault="00654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76B4244"/>
    <w:multiLevelType w:val="hybridMultilevel"/>
    <w:tmpl w:val="5C7A3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F6C3D"/>
    <w:multiLevelType w:val="hybridMultilevel"/>
    <w:tmpl w:val="5002C4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C7127F"/>
    <w:multiLevelType w:val="hybridMultilevel"/>
    <w:tmpl w:val="A4AE2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84374"/>
    <w:multiLevelType w:val="hybridMultilevel"/>
    <w:tmpl w:val="FA702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E254A"/>
    <w:multiLevelType w:val="hybridMultilevel"/>
    <w:tmpl w:val="8B804672"/>
    <w:lvl w:ilvl="0" w:tplc="08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7C20B3"/>
    <w:multiLevelType w:val="hybridMultilevel"/>
    <w:tmpl w:val="7BB428A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B7E8B"/>
    <w:multiLevelType w:val="hybridMultilevel"/>
    <w:tmpl w:val="E58CE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B253A"/>
    <w:multiLevelType w:val="hybridMultilevel"/>
    <w:tmpl w:val="BB72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A717C"/>
    <w:multiLevelType w:val="hybridMultilevel"/>
    <w:tmpl w:val="FB8A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E2289"/>
    <w:multiLevelType w:val="hybridMultilevel"/>
    <w:tmpl w:val="DE1EB1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278E0"/>
    <w:multiLevelType w:val="hybridMultilevel"/>
    <w:tmpl w:val="F2A2C9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3E22C1"/>
    <w:multiLevelType w:val="hybridMultilevel"/>
    <w:tmpl w:val="1BA4E960"/>
    <w:lvl w:ilvl="0" w:tplc="4AECC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FAE6CC2">
      <w:start w:val="1"/>
      <w:numFmt w:val="bullet"/>
      <w:lvlText w:val="-"/>
      <w:lvlJc w:val="left"/>
      <w:pPr>
        <w:ind w:left="1440" w:hanging="432"/>
      </w:pPr>
      <w:rPr>
        <w:rFonts w:ascii="Times New Roman" w:eastAsia="Times New Roman" w:hAnsi="Times New Roman" w:cs="Times New Roman" w:hint="default"/>
      </w:rPr>
    </w:lvl>
    <w:lvl w:ilvl="2" w:tplc="B51EC21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3D48"/>
    <w:multiLevelType w:val="hybridMultilevel"/>
    <w:tmpl w:val="681A3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991257"/>
    <w:multiLevelType w:val="hybridMultilevel"/>
    <w:tmpl w:val="761A35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10E0E"/>
    <w:multiLevelType w:val="hybridMultilevel"/>
    <w:tmpl w:val="BD8AF4CE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 w15:restartNumberingAfterBreak="0">
    <w:nsid w:val="42D825D8"/>
    <w:multiLevelType w:val="multilevel"/>
    <w:tmpl w:val="244C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FD2B41"/>
    <w:multiLevelType w:val="hybridMultilevel"/>
    <w:tmpl w:val="292CF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C160B"/>
    <w:multiLevelType w:val="hybridMultilevel"/>
    <w:tmpl w:val="BF72F3B0"/>
    <w:lvl w:ilvl="0" w:tplc="4AECC9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161967"/>
    <w:multiLevelType w:val="hybridMultilevel"/>
    <w:tmpl w:val="65A83CF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A40E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</w:abstractNum>
  <w:abstractNum w:abstractNumId="25" w15:restartNumberingAfterBreak="0">
    <w:nsid w:val="6AB72B02"/>
    <w:multiLevelType w:val="multilevel"/>
    <w:tmpl w:val="F2A2C9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867CA"/>
    <w:multiLevelType w:val="hybridMultilevel"/>
    <w:tmpl w:val="1D189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F51B5"/>
    <w:multiLevelType w:val="hybridMultilevel"/>
    <w:tmpl w:val="8F1241A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FB355E"/>
    <w:multiLevelType w:val="hybridMultilevel"/>
    <w:tmpl w:val="07D27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27"/>
  </w:num>
  <w:num w:numId="5">
    <w:abstractNumId w:val="5"/>
  </w:num>
  <w:num w:numId="6">
    <w:abstractNumId w:val="7"/>
  </w:num>
  <w:num w:numId="7">
    <w:abstractNumId w:val="28"/>
  </w:num>
  <w:num w:numId="8">
    <w:abstractNumId w:val="15"/>
  </w:num>
  <w:num w:numId="9">
    <w:abstractNumId w:val="25"/>
  </w:num>
  <w:num w:numId="10">
    <w:abstractNumId w:val="14"/>
  </w:num>
  <w:num w:numId="11">
    <w:abstractNumId w:val="24"/>
  </w:num>
  <w:num w:numId="12">
    <w:abstractNumId w:val="9"/>
  </w:num>
  <w:num w:numId="13">
    <w:abstractNumId w:val="2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9"/>
  </w:num>
  <w:num w:numId="20">
    <w:abstractNumId w:val="12"/>
  </w:num>
  <w:num w:numId="21">
    <w:abstractNumId w:val="8"/>
  </w:num>
  <w:num w:numId="22">
    <w:abstractNumId w:val="11"/>
  </w:num>
  <w:num w:numId="23">
    <w:abstractNumId w:val="21"/>
  </w:num>
  <w:num w:numId="24">
    <w:abstractNumId w:val="26"/>
  </w:num>
  <w:num w:numId="25">
    <w:abstractNumId w:val="18"/>
  </w:num>
  <w:num w:numId="26">
    <w:abstractNumId w:val="17"/>
  </w:num>
  <w:num w:numId="27">
    <w:abstractNumId w:val="13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BA"/>
    <w:rsid w:val="000120D6"/>
    <w:rsid w:val="000249E6"/>
    <w:rsid w:val="00035C63"/>
    <w:rsid w:val="0005332A"/>
    <w:rsid w:val="00062222"/>
    <w:rsid w:val="00064D6C"/>
    <w:rsid w:val="000C2865"/>
    <w:rsid w:val="000D59A2"/>
    <w:rsid w:val="00134D05"/>
    <w:rsid w:val="00136092"/>
    <w:rsid w:val="00143BBA"/>
    <w:rsid w:val="00156B97"/>
    <w:rsid w:val="00181F7B"/>
    <w:rsid w:val="00184FAB"/>
    <w:rsid w:val="00192CB0"/>
    <w:rsid w:val="001A5948"/>
    <w:rsid w:val="001A5C1F"/>
    <w:rsid w:val="001B1B1E"/>
    <w:rsid w:val="001B256E"/>
    <w:rsid w:val="001C001A"/>
    <w:rsid w:val="001D1EE4"/>
    <w:rsid w:val="001D64AB"/>
    <w:rsid w:val="001F5DC6"/>
    <w:rsid w:val="00212536"/>
    <w:rsid w:val="00242AEA"/>
    <w:rsid w:val="002442F3"/>
    <w:rsid w:val="002878C7"/>
    <w:rsid w:val="002940C8"/>
    <w:rsid w:val="00296002"/>
    <w:rsid w:val="002B1611"/>
    <w:rsid w:val="002C2248"/>
    <w:rsid w:val="002D71E5"/>
    <w:rsid w:val="00334BBA"/>
    <w:rsid w:val="00341D70"/>
    <w:rsid w:val="00344A4E"/>
    <w:rsid w:val="003476A9"/>
    <w:rsid w:val="00357E87"/>
    <w:rsid w:val="00374236"/>
    <w:rsid w:val="00380BBC"/>
    <w:rsid w:val="003A24B3"/>
    <w:rsid w:val="003A36B5"/>
    <w:rsid w:val="003A39E6"/>
    <w:rsid w:val="003E700C"/>
    <w:rsid w:val="004064E1"/>
    <w:rsid w:val="00413631"/>
    <w:rsid w:val="00417067"/>
    <w:rsid w:val="00422CE0"/>
    <w:rsid w:val="004367C3"/>
    <w:rsid w:val="00442687"/>
    <w:rsid w:val="004552BE"/>
    <w:rsid w:val="00455BB9"/>
    <w:rsid w:val="00467279"/>
    <w:rsid w:val="00475FFC"/>
    <w:rsid w:val="004959BE"/>
    <w:rsid w:val="004A084E"/>
    <w:rsid w:val="004A1E28"/>
    <w:rsid w:val="004C3E81"/>
    <w:rsid w:val="004E4C46"/>
    <w:rsid w:val="004F190F"/>
    <w:rsid w:val="00502D20"/>
    <w:rsid w:val="00515A28"/>
    <w:rsid w:val="00530682"/>
    <w:rsid w:val="0054700F"/>
    <w:rsid w:val="005553B0"/>
    <w:rsid w:val="00580510"/>
    <w:rsid w:val="00582EE6"/>
    <w:rsid w:val="00583A29"/>
    <w:rsid w:val="005C0017"/>
    <w:rsid w:val="005C5422"/>
    <w:rsid w:val="005E31BA"/>
    <w:rsid w:val="005F149A"/>
    <w:rsid w:val="006047C0"/>
    <w:rsid w:val="00612F69"/>
    <w:rsid w:val="006263FD"/>
    <w:rsid w:val="00627C7C"/>
    <w:rsid w:val="006306C1"/>
    <w:rsid w:val="00633CC3"/>
    <w:rsid w:val="00654E72"/>
    <w:rsid w:val="00656827"/>
    <w:rsid w:val="006A2653"/>
    <w:rsid w:val="006B3DA7"/>
    <w:rsid w:val="006F463B"/>
    <w:rsid w:val="007073CB"/>
    <w:rsid w:val="007273C0"/>
    <w:rsid w:val="00730FBA"/>
    <w:rsid w:val="007605BC"/>
    <w:rsid w:val="007758B1"/>
    <w:rsid w:val="00776858"/>
    <w:rsid w:val="00790693"/>
    <w:rsid w:val="007A32BF"/>
    <w:rsid w:val="007E63BE"/>
    <w:rsid w:val="007F1648"/>
    <w:rsid w:val="007F32DF"/>
    <w:rsid w:val="00802485"/>
    <w:rsid w:val="00802B47"/>
    <w:rsid w:val="008171B3"/>
    <w:rsid w:val="00850717"/>
    <w:rsid w:val="00861C53"/>
    <w:rsid w:val="008673E2"/>
    <w:rsid w:val="008715A5"/>
    <w:rsid w:val="008735B9"/>
    <w:rsid w:val="00874174"/>
    <w:rsid w:val="00874C27"/>
    <w:rsid w:val="00887FE9"/>
    <w:rsid w:val="00891BCA"/>
    <w:rsid w:val="008950FC"/>
    <w:rsid w:val="008B7C50"/>
    <w:rsid w:val="008D6DF7"/>
    <w:rsid w:val="008E4263"/>
    <w:rsid w:val="00920C90"/>
    <w:rsid w:val="00936C4F"/>
    <w:rsid w:val="00946F81"/>
    <w:rsid w:val="009534ED"/>
    <w:rsid w:val="00953925"/>
    <w:rsid w:val="0097731C"/>
    <w:rsid w:val="00986ED4"/>
    <w:rsid w:val="009C19FD"/>
    <w:rsid w:val="009D11DF"/>
    <w:rsid w:val="009E7798"/>
    <w:rsid w:val="009F3C70"/>
    <w:rsid w:val="00A06037"/>
    <w:rsid w:val="00A15D42"/>
    <w:rsid w:val="00A16AFD"/>
    <w:rsid w:val="00A20D6D"/>
    <w:rsid w:val="00A31A55"/>
    <w:rsid w:val="00A80AFE"/>
    <w:rsid w:val="00AA00A3"/>
    <w:rsid w:val="00AA6538"/>
    <w:rsid w:val="00AB188D"/>
    <w:rsid w:val="00AD1562"/>
    <w:rsid w:val="00AD5141"/>
    <w:rsid w:val="00B11624"/>
    <w:rsid w:val="00B14844"/>
    <w:rsid w:val="00B22999"/>
    <w:rsid w:val="00B33E23"/>
    <w:rsid w:val="00B47DCA"/>
    <w:rsid w:val="00BB38EC"/>
    <w:rsid w:val="00BC1FE0"/>
    <w:rsid w:val="00BE5E50"/>
    <w:rsid w:val="00C126AF"/>
    <w:rsid w:val="00C26A0A"/>
    <w:rsid w:val="00C739C4"/>
    <w:rsid w:val="00C85B2D"/>
    <w:rsid w:val="00C954DA"/>
    <w:rsid w:val="00CA0E65"/>
    <w:rsid w:val="00CC3211"/>
    <w:rsid w:val="00CD32B5"/>
    <w:rsid w:val="00CD6D51"/>
    <w:rsid w:val="00CF3ADE"/>
    <w:rsid w:val="00CF520F"/>
    <w:rsid w:val="00D01487"/>
    <w:rsid w:val="00D05C56"/>
    <w:rsid w:val="00D34444"/>
    <w:rsid w:val="00D40DD8"/>
    <w:rsid w:val="00D815F3"/>
    <w:rsid w:val="00DB07BC"/>
    <w:rsid w:val="00DB3F29"/>
    <w:rsid w:val="00DD0DAE"/>
    <w:rsid w:val="00DD792D"/>
    <w:rsid w:val="00DE42B0"/>
    <w:rsid w:val="00DE55C4"/>
    <w:rsid w:val="00DE786A"/>
    <w:rsid w:val="00DF09C7"/>
    <w:rsid w:val="00E03011"/>
    <w:rsid w:val="00E03C6D"/>
    <w:rsid w:val="00E26CA0"/>
    <w:rsid w:val="00E342AF"/>
    <w:rsid w:val="00E34A9A"/>
    <w:rsid w:val="00E829BD"/>
    <w:rsid w:val="00E91D10"/>
    <w:rsid w:val="00E95EDE"/>
    <w:rsid w:val="00E97419"/>
    <w:rsid w:val="00EC7E62"/>
    <w:rsid w:val="00EF06DA"/>
    <w:rsid w:val="00EF0C0A"/>
    <w:rsid w:val="00EF765B"/>
    <w:rsid w:val="00F058EA"/>
    <w:rsid w:val="00F06F0D"/>
    <w:rsid w:val="00F30FA4"/>
    <w:rsid w:val="00F57567"/>
    <w:rsid w:val="00FA2FBE"/>
    <w:rsid w:val="00FC237B"/>
    <w:rsid w:val="00FE72B2"/>
    <w:rsid w:val="00FF064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DC155"/>
  <w15:docId w15:val="{5672C1F2-50E9-40C7-8B91-960E683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A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673E2"/>
  </w:style>
  <w:style w:type="paragraph" w:styleId="ListParagraph">
    <w:name w:val="List Paragraph"/>
    <w:basedOn w:val="Normal"/>
    <w:qFormat/>
    <w:rsid w:val="004552B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rsid w:val="00AA6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65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39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A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8061">
      <w:bodyDiv w:val="1"/>
      <w:marLeft w:val="54"/>
      <w:marRight w:val="5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3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3996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11601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4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23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756B24-D7E5-CE45-87D7-A2BFE4B835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Lindsey Caranto Abaquin</vt:lpstr>
    </vt:vector>
  </TitlesOfParts>
  <Company>Netro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Lindsey Caranto Abaquin</dc:title>
  <dc:creator>Server1</dc:creator>
  <cp:lastModifiedBy>971588492688</cp:lastModifiedBy>
  <cp:revision>2</cp:revision>
  <cp:lastPrinted>2018-04-02T10:41:00Z</cp:lastPrinted>
  <dcterms:created xsi:type="dcterms:W3CDTF">2019-11-18T06:28:00Z</dcterms:created>
  <dcterms:modified xsi:type="dcterms:W3CDTF">2019-11-18T06:28:00Z</dcterms:modified>
</cp:coreProperties>
</file>