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2B1C" w14:textId="10CB3FE2" w:rsidR="00F157D3" w:rsidRPr="00952757" w:rsidRDefault="00F157D3" w:rsidP="00F157D3">
      <w:pPr>
        <w:widowControl w:val="0"/>
        <w:jc w:val="center"/>
        <w:rPr>
          <w:rFonts w:cstheme="minorHAnsi"/>
          <w:b/>
          <w:color w:val="1F3864" w:themeColor="accent1" w:themeShade="80"/>
          <w:sz w:val="22"/>
          <w:szCs w:val="22"/>
        </w:rPr>
      </w:pPr>
      <w:r w:rsidRPr="00952757">
        <w:rPr>
          <w:rFonts w:cstheme="minorHAnsi"/>
          <w:b/>
          <w:color w:val="1F3864" w:themeColor="accent1" w:themeShade="80"/>
          <w:sz w:val="22"/>
          <w:szCs w:val="22"/>
        </w:rPr>
        <w:t>Payal Guupte</w:t>
      </w:r>
    </w:p>
    <w:p w14:paraId="605E867C" w14:textId="77777777" w:rsidR="00F157D3" w:rsidRPr="00952757" w:rsidRDefault="00F157D3" w:rsidP="00F157D3">
      <w:pPr>
        <w:widowControl w:val="0"/>
        <w:jc w:val="center"/>
        <w:rPr>
          <w:rFonts w:cstheme="minorHAnsi"/>
          <w:b/>
          <w:color w:val="1F3864" w:themeColor="accent1" w:themeShade="80"/>
          <w:sz w:val="22"/>
          <w:szCs w:val="22"/>
        </w:rPr>
      </w:pPr>
    </w:p>
    <w:p w14:paraId="41FA5267" w14:textId="49F13F72" w:rsidR="00F157D3" w:rsidRPr="00952757" w:rsidRDefault="00F157D3" w:rsidP="00F157D3">
      <w:pPr>
        <w:widowControl w:val="0"/>
        <w:jc w:val="center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>Pune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 | Mobile: 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>(723815876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 | Email: </w:t>
      </w:r>
      <w:hyperlink r:id="rId6" w:history="1">
        <w:r w:rsidRPr="00952757">
          <w:rPr>
            <w:rStyle w:val="Hyperlink"/>
            <w:rFonts w:cstheme="minorHAnsi"/>
            <w:color w:val="1F3864" w:themeColor="accent1" w:themeShade="80"/>
            <w:sz w:val="22"/>
            <w:szCs w:val="22"/>
          </w:rPr>
          <w:t>g</w:t>
        </w:r>
        <w:r w:rsidRPr="00952757">
          <w:rPr>
            <w:rStyle w:val="Hyperlink"/>
            <w:rFonts w:cstheme="minorHAnsi"/>
            <w:color w:val="1F3864" w:themeColor="accent1" w:themeShade="80"/>
            <w:sz w:val="22"/>
            <w:szCs w:val="22"/>
          </w:rPr>
          <w:t>upte_payal86</w:t>
        </w:r>
        <w:r w:rsidRPr="00952757">
          <w:rPr>
            <w:rStyle w:val="Hyperlink"/>
            <w:rFonts w:cstheme="minorHAnsi"/>
            <w:color w:val="1F3864" w:themeColor="accent1" w:themeShade="80"/>
            <w:sz w:val="22"/>
            <w:szCs w:val="22"/>
          </w:rPr>
          <w:t>@</w:t>
        </w:r>
        <w:r w:rsidRPr="00952757">
          <w:rPr>
            <w:rStyle w:val="Hyperlink"/>
            <w:rFonts w:cstheme="minorHAnsi"/>
            <w:color w:val="1F3864" w:themeColor="accent1" w:themeShade="80"/>
            <w:sz w:val="22"/>
            <w:szCs w:val="22"/>
          </w:rPr>
          <w:t>rediffmail</w:t>
        </w:r>
        <w:r w:rsidRPr="00952757">
          <w:rPr>
            <w:rStyle w:val="Hyperlink"/>
            <w:rFonts w:cstheme="minorHAnsi"/>
            <w:color w:val="1F3864" w:themeColor="accent1" w:themeShade="80"/>
            <w:sz w:val="22"/>
            <w:szCs w:val="22"/>
          </w:rPr>
          <w:t>.com</w:t>
        </w:r>
      </w:hyperlink>
    </w:p>
    <w:p w14:paraId="471BCE6E" w14:textId="77777777" w:rsidR="00F157D3" w:rsidRPr="00952757" w:rsidRDefault="00F157D3" w:rsidP="00F157D3">
      <w:pPr>
        <w:widowControl w:val="0"/>
        <w:jc w:val="center"/>
        <w:rPr>
          <w:rFonts w:cstheme="minorHAnsi"/>
          <w:color w:val="1F3864" w:themeColor="accent1" w:themeShade="80"/>
          <w:sz w:val="22"/>
          <w:szCs w:val="22"/>
        </w:rPr>
      </w:pPr>
    </w:p>
    <w:p w14:paraId="085E3A95" w14:textId="601A6C56" w:rsidR="003451C1" w:rsidRPr="00952757" w:rsidRDefault="00F157D3" w:rsidP="00F157D3">
      <w:pPr>
        <w:widowControl w:val="0"/>
        <w:jc w:val="center"/>
        <w:rPr>
          <w:rFonts w:cstheme="minorHAnsi"/>
          <w:b/>
          <w:bCs/>
          <w:color w:val="1F3864" w:themeColor="accent1" w:themeShade="80"/>
          <w:sz w:val="22"/>
          <w:szCs w:val="22"/>
        </w:rPr>
      </w:pP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Account Management |</w:t>
      </w: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Enterprise Sales| Strategic Relationship| Partner Enablement</w:t>
      </w:r>
    </w:p>
    <w:p w14:paraId="70BB1A56" w14:textId="77777777" w:rsidR="00C165DA" w:rsidRPr="00952757" w:rsidRDefault="00C165DA" w:rsidP="00F157D3">
      <w:pPr>
        <w:widowControl w:val="0"/>
        <w:jc w:val="center"/>
        <w:rPr>
          <w:rFonts w:eastAsia="Times New Roman" w:cstheme="minorHAnsi"/>
          <w:b/>
          <w:bCs/>
          <w:color w:val="1F3864" w:themeColor="accent1" w:themeShade="80"/>
          <w:sz w:val="22"/>
          <w:szCs w:val="22"/>
        </w:rPr>
      </w:pPr>
    </w:p>
    <w:p w14:paraId="21FA1F9A" w14:textId="77777777" w:rsidR="003451C1" w:rsidRPr="00952757" w:rsidRDefault="003451C1" w:rsidP="003451C1">
      <w:pPr>
        <w:widowControl w:val="0"/>
        <w:jc w:val="both"/>
        <w:rPr>
          <w:rFonts w:eastAsia="Times New Roman" w:cstheme="minorHAnsi"/>
          <w:b/>
          <w:color w:val="1F3864" w:themeColor="accent1" w:themeShade="80"/>
          <w:sz w:val="22"/>
          <w:szCs w:val="22"/>
        </w:rPr>
      </w:pPr>
    </w:p>
    <w:p w14:paraId="3FC02DD4" w14:textId="682B4EF7" w:rsidR="003451C1" w:rsidRPr="00952757" w:rsidRDefault="003451C1" w:rsidP="003451C1">
      <w:pPr>
        <w:widowControl w:val="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An enthusiastic, result oriented Account Manager </w:t>
      </w:r>
      <w:r w:rsidR="008A2BAD" w:rsidRPr="00952757">
        <w:rPr>
          <w:rFonts w:cstheme="minorHAnsi"/>
          <w:color w:val="1F3864" w:themeColor="accent1" w:themeShade="80"/>
          <w:sz w:val="22"/>
          <w:szCs w:val="22"/>
        </w:rPr>
        <w:t>–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 </w:t>
      </w:r>
      <w:r w:rsidR="006C2D20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deeply committed to ensuring a successful outcome for every client </w:t>
      </w:r>
      <w:r w:rsidR="00EF1E50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I</w:t>
      </w:r>
      <w:r w:rsidR="006C2D20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 work with. </w:t>
      </w:r>
      <w:r w:rsidR="00EF1E50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A</w:t>
      </w:r>
      <w:r w:rsidR="006C2D20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ttention to detail, excellent rapport-building skills and the vitality and energy </w:t>
      </w:r>
      <w:r w:rsidR="00EF1E50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I carry</w:t>
      </w:r>
      <w:r w:rsidR="006C2D20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 to each client engagement resulted in having long-term</w:t>
      </w:r>
      <w:r w:rsidR="00EF1E50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 relationships with</w:t>
      </w:r>
      <w:r w:rsidR="006C2D20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 clients</w:t>
      </w:r>
      <w:r w:rsidR="00EF1E50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, I </w:t>
      </w:r>
      <w:r w:rsidR="006C2D20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enjoy this diverse experience</w:t>
      </w:r>
      <w:r w:rsidR="00EF1E50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.</w:t>
      </w:r>
    </w:p>
    <w:p w14:paraId="1B79EEC2" w14:textId="77777777" w:rsidR="00EF1E50" w:rsidRPr="00952757" w:rsidRDefault="00EF1E50" w:rsidP="003451C1">
      <w:pPr>
        <w:jc w:val="both"/>
        <w:rPr>
          <w:rFonts w:cstheme="minorHAnsi"/>
          <w:color w:val="1F3864" w:themeColor="accent1" w:themeShade="80"/>
          <w:sz w:val="22"/>
          <w:szCs w:val="22"/>
          <w:highlight w:val="white"/>
        </w:rPr>
      </w:pPr>
    </w:p>
    <w:p w14:paraId="4AAAE3D9" w14:textId="3BEBC89E" w:rsidR="003451C1" w:rsidRPr="00952757" w:rsidRDefault="003451C1" w:rsidP="003451C1">
      <w:pPr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 xml:space="preserve">Strong prospecting, Account management, 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>Sales (</w:t>
      </w:r>
      <w:r w:rsidR="00974D2A" w:rsidRPr="00952757">
        <w:rPr>
          <w:rFonts w:cstheme="minorHAnsi"/>
          <w:color w:val="1F3864" w:themeColor="accent1" w:themeShade="80"/>
          <w:sz w:val="22"/>
          <w:szCs w:val="22"/>
        </w:rPr>
        <w:t>SAAS/ IT Solutions/ Product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>)</w:t>
      </w:r>
      <w:r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 xml:space="preserve">, Closing the deal, Negotiation, Employer branding, Relationship building, </w:t>
      </w:r>
      <w:r w:rsidR="005F0FFC"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>Upselling, Cross selling</w:t>
      </w:r>
      <w:r w:rsidR="00EF1E50" w:rsidRPr="00952757">
        <w:rPr>
          <w:rFonts w:cstheme="minorHAnsi"/>
          <w:color w:val="1F3864" w:themeColor="accent1" w:themeShade="80"/>
          <w:sz w:val="22"/>
          <w:szCs w:val="22"/>
        </w:rPr>
        <w:t xml:space="preserve"> are few arears where my strength lies. </w:t>
      </w:r>
    </w:p>
    <w:p w14:paraId="18F3E0C3" w14:textId="77777777" w:rsidR="003451C1" w:rsidRPr="00952757" w:rsidRDefault="003451C1" w:rsidP="003451C1">
      <w:pPr>
        <w:widowControl w:val="0"/>
        <w:jc w:val="both"/>
        <w:rPr>
          <w:rFonts w:cstheme="minorHAnsi"/>
          <w:color w:val="1F3864" w:themeColor="accent1" w:themeShade="80"/>
          <w:sz w:val="22"/>
          <w:szCs w:val="22"/>
        </w:rPr>
      </w:pPr>
    </w:p>
    <w:p w14:paraId="1C0663C8" w14:textId="77777777" w:rsidR="007E3EEB" w:rsidRPr="00952757" w:rsidRDefault="007E3EEB" w:rsidP="007E3EEB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3C2EBFAE" w14:textId="77777777" w:rsidR="007E3EEB" w:rsidRPr="00952757" w:rsidRDefault="007E3EEB" w:rsidP="007E3EEB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Tools Used</w:t>
      </w:r>
    </w:p>
    <w:p w14:paraId="687C4FC0" w14:textId="77777777" w:rsidR="007E3EEB" w:rsidRPr="00952757" w:rsidRDefault="007E3EEB" w:rsidP="007E3EEB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2972"/>
        <w:gridCol w:w="6237"/>
      </w:tblGrid>
      <w:tr w:rsidR="00952757" w:rsidRPr="00952757" w14:paraId="08AAB30C" w14:textId="77777777" w:rsidTr="008A2908">
        <w:trPr>
          <w:trHeight w:val="250"/>
          <w:jc w:val="center"/>
        </w:trPr>
        <w:tc>
          <w:tcPr>
            <w:tcW w:w="2972" w:type="dxa"/>
          </w:tcPr>
          <w:p w14:paraId="040C54EA" w14:textId="77777777" w:rsidR="007E3EEB" w:rsidRPr="00952757" w:rsidRDefault="007E3EEB" w:rsidP="0099687F">
            <w:pPr>
              <w:widowControl w:val="0"/>
              <w:tabs>
                <w:tab w:val="center" w:pos="5256"/>
                <w:tab w:val="left" w:pos="669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52757">
              <w:rPr>
                <w:rFonts w:cstheme="minorHAnsi"/>
                <w:color w:val="1F3864" w:themeColor="accent1" w:themeShade="80"/>
                <w:sz w:val="22"/>
                <w:szCs w:val="22"/>
              </w:rPr>
              <w:t>Reporting and Dashboard</w:t>
            </w:r>
          </w:p>
        </w:tc>
        <w:tc>
          <w:tcPr>
            <w:tcW w:w="6237" w:type="dxa"/>
          </w:tcPr>
          <w:p w14:paraId="68225884" w14:textId="77777777" w:rsidR="007E3EEB" w:rsidRPr="00952757" w:rsidRDefault="007E3EEB" w:rsidP="0099687F">
            <w:pPr>
              <w:widowControl w:val="0"/>
              <w:tabs>
                <w:tab w:val="center" w:pos="5256"/>
                <w:tab w:val="left" w:pos="669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52757">
              <w:rPr>
                <w:rFonts w:cstheme="minorHAnsi"/>
                <w:color w:val="1F3864" w:themeColor="accent1" w:themeShade="80"/>
                <w:sz w:val="22"/>
                <w:szCs w:val="22"/>
              </w:rPr>
              <w:t>Google sheets, MS excel</w:t>
            </w:r>
          </w:p>
        </w:tc>
      </w:tr>
      <w:tr w:rsidR="00952757" w:rsidRPr="00952757" w14:paraId="676F68E5" w14:textId="77777777" w:rsidTr="008A2908">
        <w:trPr>
          <w:trHeight w:val="250"/>
          <w:jc w:val="center"/>
        </w:trPr>
        <w:tc>
          <w:tcPr>
            <w:tcW w:w="2972" w:type="dxa"/>
          </w:tcPr>
          <w:p w14:paraId="17A386D7" w14:textId="77777777" w:rsidR="007E3EEB" w:rsidRPr="00952757" w:rsidRDefault="007E3EEB" w:rsidP="0099687F">
            <w:pPr>
              <w:widowControl w:val="0"/>
              <w:tabs>
                <w:tab w:val="center" w:pos="5256"/>
                <w:tab w:val="left" w:pos="669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52757">
              <w:rPr>
                <w:rFonts w:cstheme="minorHAnsi"/>
                <w:color w:val="1F3864" w:themeColor="accent1" w:themeShade="80"/>
                <w:sz w:val="22"/>
                <w:szCs w:val="22"/>
              </w:rPr>
              <w:t>CRM</w:t>
            </w:r>
          </w:p>
        </w:tc>
        <w:tc>
          <w:tcPr>
            <w:tcW w:w="6237" w:type="dxa"/>
          </w:tcPr>
          <w:p w14:paraId="77789169" w14:textId="7C06B9E7" w:rsidR="007E3EEB" w:rsidRPr="00952757" w:rsidRDefault="00B8275E" w:rsidP="0099687F">
            <w:pPr>
              <w:widowControl w:val="0"/>
              <w:tabs>
                <w:tab w:val="center" w:pos="5256"/>
                <w:tab w:val="left" w:pos="669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52757">
              <w:rPr>
                <w:rFonts w:cstheme="minorHAnsi"/>
                <w:color w:val="1F3864" w:themeColor="accent1" w:themeShade="80"/>
                <w:sz w:val="22"/>
                <w:szCs w:val="22"/>
              </w:rPr>
              <w:t>HubSpot</w:t>
            </w:r>
            <w:r w:rsidR="007E3EEB" w:rsidRPr="00952757">
              <w:rPr>
                <w:rFonts w:cstheme="minorHAnsi"/>
                <w:color w:val="1F3864" w:themeColor="accent1" w:themeShade="80"/>
                <w:sz w:val="22"/>
                <w:szCs w:val="22"/>
              </w:rPr>
              <w:t>, Adapt.io</w:t>
            </w:r>
          </w:p>
        </w:tc>
      </w:tr>
      <w:tr w:rsidR="00952757" w:rsidRPr="00952757" w14:paraId="407F5B03" w14:textId="77777777" w:rsidTr="008A2908">
        <w:trPr>
          <w:trHeight w:val="261"/>
          <w:jc w:val="center"/>
        </w:trPr>
        <w:tc>
          <w:tcPr>
            <w:tcW w:w="2972" w:type="dxa"/>
          </w:tcPr>
          <w:p w14:paraId="38180DDB" w14:textId="77777777" w:rsidR="007E3EEB" w:rsidRPr="00952757" w:rsidRDefault="007E3EEB" w:rsidP="0099687F">
            <w:pPr>
              <w:widowControl w:val="0"/>
              <w:tabs>
                <w:tab w:val="center" w:pos="5256"/>
                <w:tab w:val="left" w:pos="669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52757">
              <w:rPr>
                <w:rFonts w:cstheme="minorHAnsi"/>
                <w:color w:val="1F3864" w:themeColor="accent1" w:themeShade="80"/>
                <w:sz w:val="22"/>
                <w:szCs w:val="22"/>
              </w:rPr>
              <w:t>Project Management</w:t>
            </w:r>
          </w:p>
        </w:tc>
        <w:tc>
          <w:tcPr>
            <w:tcW w:w="6237" w:type="dxa"/>
          </w:tcPr>
          <w:p w14:paraId="0DD85D48" w14:textId="77777777" w:rsidR="007E3EEB" w:rsidRPr="00952757" w:rsidRDefault="007E3EEB" w:rsidP="0099687F">
            <w:pPr>
              <w:widowControl w:val="0"/>
              <w:tabs>
                <w:tab w:val="center" w:pos="5256"/>
                <w:tab w:val="left" w:pos="669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1F3864" w:themeColor="accent1" w:themeShade="80"/>
                <w:sz w:val="22"/>
                <w:szCs w:val="22"/>
              </w:rPr>
            </w:pPr>
            <w:r w:rsidRPr="00952757">
              <w:rPr>
                <w:rFonts w:cstheme="minorHAnsi"/>
                <w:color w:val="1F3864" w:themeColor="accent1" w:themeShade="80"/>
                <w:sz w:val="22"/>
                <w:szCs w:val="22"/>
              </w:rPr>
              <w:t>Jira, Git, Trello, Kanban</w:t>
            </w:r>
          </w:p>
        </w:tc>
      </w:tr>
      <w:tr w:rsidR="00952757" w:rsidRPr="00952757" w14:paraId="587363FE" w14:textId="77777777" w:rsidTr="008A2908">
        <w:trPr>
          <w:trHeight w:val="250"/>
          <w:jc w:val="center"/>
        </w:trPr>
        <w:tc>
          <w:tcPr>
            <w:tcW w:w="2972" w:type="dxa"/>
          </w:tcPr>
          <w:p w14:paraId="70D36358" w14:textId="77777777" w:rsidR="007E3EEB" w:rsidRPr="00952757" w:rsidRDefault="007E3EEB" w:rsidP="0099687F">
            <w:pPr>
              <w:widowControl w:val="0"/>
              <w:tabs>
                <w:tab w:val="center" w:pos="5256"/>
                <w:tab w:val="left" w:pos="669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52757">
              <w:rPr>
                <w:rFonts w:cstheme="minorHAnsi"/>
                <w:color w:val="1F3864" w:themeColor="accent1" w:themeShade="80"/>
                <w:sz w:val="22"/>
                <w:szCs w:val="22"/>
              </w:rPr>
              <w:t>Communication Platforms</w:t>
            </w:r>
          </w:p>
        </w:tc>
        <w:tc>
          <w:tcPr>
            <w:tcW w:w="6237" w:type="dxa"/>
          </w:tcPr>
          <w:p w14:paraId="78971E54" w14:textId="77777777" w:rsidR="007E3EEB" w:rsidRPr="00952757" w:rsidRDefault="007E3EEB" w:rsidP="0099687F">
            <w:pPr>
              <w:widowControl w:val="0"/>
              <w:tabs>
                <w:tab w:val="center" w:pos="5256"/>
                <w:tab w:val="left" w:pos="669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1F3864" w:themeColor="accent1" w:themeShade="80"/>
                <w:sz w:val="22"/>
                <w:szCs w:val="22"/>
              </w:rPr>
            </w:pPr>
            <w:r w:rsidRPr="00952757">
              <w:rPr>
                <w:rFonts w:cstheme="minorHAnsi"/>
                <w:color w:val="1F3864" w:themeColor="accent1" w:themeShade="80"/>
                <w:sz w:val="22"/>
                <w:szCs w:val="22"/>
              </w:rPr>
              <w:t>Slack, Hangouts, Discord</w:t>
            </w:r>
          </w:p>
        </w:tc>
      </w:tr>
      <w:tr w:rsidR="00952757" w:rsidRPr="00952757" w14:paraId="636D722B" w14:textId="77777777" w:rsidTr="008A2908">
        <w:trPr>
          <w:trHeight w:val="250"/>
          <w:jc w:val="center"/>
        </w:trPr>
        <w:tc>
          <w:tcPr>
            <w:tcW w:w="2972" w:type="dxa"/>
          </w:tcPr>
          <w:p w14:paraId="5DCFDB44" w14:textId="77777777" w:rsidR="007E3EEB" w:rsidRPr="00952757" w:rsidRDefault="007E3EEB" w:rsidP="0099687F">
            <w:pPr>
              <w:widowControl w:val="0"/>
              <w:tabs>
                <w:tab w:val="center" w:pos="5256"/>
                <w:tab w:val="left" w:pos="669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52757">
              <w:rPr>
                <w:rFonts w:cstheme="minorHAnsi"/>
                <w:color w:val="1F3864" w:themeColor="accent1" w:themeShade="80"/>
                <w:sz w:val="22"/>
                <w:szCs w:val="22"/>
              </w:rPr>
              <w:t>Collaborating tools</w:t>
            </w:r>
          </w:p>
        </w:tc>
        <w:tc>
          <w:tcPr>
            <w:tcW w:w="6237" w:type="dxa"/>
          </w:tcPr>
          <w:p w14:paraId="0A1BB14C" w14:textId="77777777" w:rsidR="007E3EEB" w:rsidRPr="00952757" w:rsidRDefault="007E3EEB" w:rsidP="0099687F">
            <w:pPr>
              <w:widowControl w:val="0"/>
              <w:tabs>
                <w:tab w:val="center" w:pos="5256"/>
                <w:tab w:val="left" w:pos="669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52757">
              <w:rPr>
                <w:rFonts w:cstheme="minorHAnsi"/>
                <w:color w:val="1F3864" w:themeColor="accent1" w:themeShade="80"/>
                <w:sz w:val="22"/>
                <w:szCs w:val="22"/>
              </w:rPr>
              <w:t>Jam board, Mondy.com</w:t>
            </w:r>
          </w:p>
        </w:tc>
      </w:tr>
      <w:tr w:rsidR="00952757" w:rsidRPr="00952757" w14:paraId="2FAE463A" w14:textId="77777777" w:rsidTr="008A2908">
        <w:trPr>
          <w:trHeight w:val="250"/>
          <w:jc w:val="center"/>
        </w:trPr>
        <w:tc>
          <w:tcPr>
            <w:tcW w:w="2972" w:type="dxa"/>
          </w:tcPr>
          <w:p w14:paraId="78C1D959" w14:textId="77777777" w:rsidR="007E3EEB" w:rsidRPr="00952757" w:rsidRDefault="007E3EEB" w:rsidP="0099687F">
            <w:pPr>
              <w:widowControl w:val="0"/>
              <w:tabs>
                <w:tab w:val="center" w:pos="5256"/>
                <w:tab w:val="left" w:pos="669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1F3864" w:themeColor="accent1" w:themeShade="80"/>
                <w:sz w:val="22"/>
                <w:szCs w:val="22"/>
              </w:rPr>
            </w:pPr>
            <w:r w:rsidRPr="00952757">
              <w:rPr>
                <w:rFonts w:cstheme="minorHAnsi"/>
                <w:color w:val="1F3864" w:themeColor="accent1" w:themeShade="80"/>
                <w:sz w:val="22"/>
                <w:szCs w:val="22"/>
              </w:rPr>
              <w:t>Virtual Meeting Platforms</w:t>
            </w:r>
          </w:p>
        </w:tc>
        <w:tc>
          <w:tcPr>
            <w:tcW w:w="6237" w:type="dxa"/>
          </w:tcPr>
          <w:p w14:paraId="3FBC2398" w14:textId="239AC64D" w:rsidR="007E3EEB" w:rsidRPr="00952757" w:rsidRDefault="007E3EEB" w:rsidP="0099687F">
            <w:pPr>
              <w:widowControl w:val="0"/>
              <w:tabs>
                <w:tab w:val="center" w:pos="5256"/>
                <w:tab w:val="left" w:pos="669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1F3864" w:themeColor="accent1" w:themeShade="80"/>
                <w:sz w:val="22"/>
                <w:szCs w:val="22"/>
              </w:rPr>
            </w:pPr>
            <w:r w:rsidRPr="00952757">
              <w:rPr>
                <w:rFonts w:cstheme="minorHAnsi"/>
                <w:color w:val="1F3864" w:themeColor="accent1" w:themeShade="80"/>
                <w:sz w:val="22"/>
                <w:szCs w:val="22"/>
              </w:rPr>
              <w:t xml:space="preserve">MS Teams, Zoom, Google Meet, Jio Meet, </w:t>
            </w:r>
            <w:r w:rsidR="00B8275E" w:rsidRPr="00952757">
              <w:rPr>
                <w:rFonts w:cstheme="minorHAnsi"/>
                <w:color w:val="1F3864" w:themeColor="accent1" w:themeShade="80"/>
                <w:sz w:val="22"/>
                <w:szCs w:val="22"/>
              </w:rPr>
              <w:t>Air meet</w:t>
            </w:r>
          </w:p>
        </w:tc>
      </w:tr>
    </w:tbl>
    <w:p w14:paraId="4BC8E7E6" w14:textId="77777777" w:rsidR="007E3EEB" w:rsidRPr="00952757" w:rsidRDefault="007E3EEB" w:rsidP="007E3EEB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671C030D" w14:textId="77777777" w:rsidR="00331A30" w:rsidRPr="00952757" w:rsidRDefault="00331A30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</w:p>
    <w:p w14:paraId="0184909F" w14:textId="44E9987B" w:rsidR="00FB3656" w:rsidRPr="00952757" w:rsidRDefault="00FB3656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  <w:u w:val="single"/>
        </w:rPr>
      </w:pPr>
      <w:r w:rsidRPr="00952757">
        <w:rPr>
          <w:rFonts w:cstheme="minorHAnsi"/>
          <w:b/>
          <w:bCs/>
          <w:color w:val="1F3864" w:themeColor="accent1" w:themeShade="80"/>
          <w:sz w:val="22"/>
          <w:szCs w:val="22"/>
          <w:u w:val="single"/>
        </w:rPr>
        <w:t>Work Experience:</w:t>
      </w:r>
    </w:p>
    <w:p w14:paraId="508B73A2" w14:textId="77777777" w:rsidR="00FF6D52" w:rsidRPr="00952757" w:rsidRDefault="00FF6D52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  <w:u w:val="single"/>
        </w:rPr>
      </w:pPr>
    </w:p>
    <w:p w14:paraId="2A6475D2" w14:textId="7FDE9A1D" w:rsidR="00E2135F" w:rsidRPr="00952757" w:rsidRDefault="00E2135F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Sr Sales and Key Account Manager</w:t>
      </w:r>
      <w:r w:rsidR="009C7E7F"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 xml:space="preserve"> </w:t>
      </w:r>
    </w:p>
    <w:p w14:paraId="68E3234E" w14:textId="0AB94026" w:rsidR="00E2135F" w:rsidRPr="00952757" w:rsidRDefault="00E2135F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 xml:space="preserve">GoodWorkLabs </w:t>
      </w:r>
      <w:r w:rsidR="00FF6D52"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Services Pvt Ltd</w:t>
      </w:r>
    </w:p>
    <w:p w14:paraId="60AD90B4" w14:textId="2D102437" w:rsidR="00E2135F" w:rsidRPr="00952757" w:rsidRDefault="00E2135F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Dec’2020 till present </w:t>
      </w:r>
    </w:p>
    <w:p w14:paraId="5F4A1F01" w14:textId="77777777" w:rsidR="00841B55" w:rsidRPr="00952757" w:rsidRDefault="00841B55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7D08437C" w14:textId="4F038974" w:rsidR="00E26B02" w:rsidRPr="00952757" w:rsidRDefault="00E26B02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  <w:color w:val="1F3864" w:themeColor="accent1" w:themeShade="80"/>
          <w:sz w:val="22"/>
          <w:szCs w:val="22"/>
        </w:rPr>
      </w:pPr>
      <w:r w:rsidRPr="00952757">
        <w:rPr>
          <w:rFonts w:cstheme="minorHAnsi"/>
          <w:b/>
          <w:bCs/>
          <w:i/>
          <w:iCs/>
          <w:color w:val="1F3864" w:themeColor="accent1" w:themeShade="80"/>
          <w:sz w:val="22"/>
          <w:szCs w:val="22"/>
        </w:rPr>
        <w:t>About Goodworklabs:</w:t>
      </w:r>
    </w:p>
    <w:p w14:paraId="5B1F0DA3" w14:textId="77777777" w:rsidR="00841B55" w:rsidRPr="00841B55" w:rsidRDefault="00841B55" w:rsidP="00841B55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i/>
          <w:iCs/>
          <w:color w:val="1F3864" w:themeColor="accent1" w:themeShade="80"/>
          <w:sz w:val="22"/>
          <w:szCs w:val="22"/>
        </w:rPr>
      </w:pPr>
      <w:r w:rsidRPr="00841B55">
        <w:rPr>
          <w:rFonts w:cstheme="minorHAnsi"/>
          <w:i/>
          <w:iCs/>
          <w:color w:val="1F3864" w:themeColor="accent1" w:themeShade="80"/>
          <w:sz w:val="22"/>
          <w:szCs w:val="22"/>
        </w:rPr>
        <w:t>GoodWorkLabs is a new-age software development and design lab that delivers cutting-edge products for customers</w:t>
      </w:r>
    </w:p>
    <w:p w14:paraId="515B0CCA" w14:textId="7649C571" w:rsidR="00841B55" w:rsidRPr="00841B55" w:rsidRDefault="00841B55" w:rsidP="00841B55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i/>
          <w:iCs/>
          <w:color w:val="1F3864" w:themeColor="accent1" w:themeShade="80"/>
          <w:sz w:val="22"/>
          <w:szCs w:val="22"/>
        </w:rPr>
      </w:pPr>
      <w:r w:rsidRPr="00841B55">
        <w:rPr>
          <w:rFonts w:cstheme="minorHAnsi"/>
          <w:i/>
          <w:iCs/>
          <w:color w:val="1F3864" w:themeColor="accent1" w:themeShade="80"/>
          <w:sz w:val="22"/>
          <w:szCs w:val="22"/>
        </w:rPr>
        <w:t>globally. With offices in Bangalore and Kolkata in India &amp; in San Francisco, USA, our teams work with clients ranging from fortune 500 companies to Startups to envision and create the technology of the future.</w:t>
      </w:r>
    </w:p>
    <w:p w14:paraId="55BCF49E" w14:textId="567A37BE" w:rsidR="00841B55" w:rsidRPr="00952757" w:rsidRDefault="00841B55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29B94BEA" w14:textId="179094A3" w:rsidR="005F0FFC" w:rsidRPr="00952757" w:rsidRDefault="005F0FFC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Synopsis:</w:t>
      </w:r>
    </w:p>
    <w:p w14:paraId="20A2FD1F" w14:textId="77777777" w:rsidR="00FF6D52" w:rsidRPr="00952757" w:rsidRDefault="00FF6D52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7655E90A" w14:textId="7567CA58" w:rsidR="005F0FFC" w:rsidRPr="00952757" w:rsidRDefault="005F0FFC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Result Oriented, Technology focused </w:t>
      </w: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–</w:t>
      </w: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 </w:t>
      </w: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Account </w:t>
      </w:r>
      <w:r w:rsidR="00C165DA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M</w:t>
      </w: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anager/</w:t>
      </w: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Sales Professional, with </w:t>
      </w:r>
      <w:r w:rsidR="00C165DA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6</w:t>
      </w: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+ </w:t>
      </w:r>
      <w:r w:rsidR="00C165DA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y</w:t>
      </w: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ears of experience</w:t>
      </w:r>
      <w:r w:rsidR="00C165DA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, </w:t>
      </w: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c</w:t>
      </w: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urrently stationed at </w:t>
      </w: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GWL</w:t>
      </w: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, working as a trusted technology advisor, enabling customers in their digital transformation journey by helping them adopt </w:t>
      </w:r>
      <w:r w:rsidR="00C165DA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cutting age</w:t>
      </w: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 technologies</w:t>
      </w: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.</w:t>
      </w:r>
      <w:r w:rsidR="00FF6D52" w:rsidRPr="00952757">
        <w:rPr>
          <w:rFonts w:cstheme="minorHAnsi"/>
          <w:color w:val="1F3864" w:themeColor="accent1" w:themeShade="80"/>
        </w:rPr>
        <w:t xml:space="preserve"> </w:t>
      </w:r>
      <w:r w:rsidR="00FF6D52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As an account manager I need to </w:t>
      </w:r>
      <w:r w:rsidR="00FF6D52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advocate for customers and </w:t>
      </w:r>
      <w:r w:rsidR="00FF6D52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cooperatively </w:t>
      </w:r>
      <w:r w:rsidR="00FF6D52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work </w:t>
      </w:r>
      <w:r w:rsidR="00FF6D52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with internal departments to improve the velocity of business and to create solutions that serve the best interests of our customers.</w:t>
      </w:r>
    </w:p>
    <w:p w14:paraId="1733E477" w14:textId="77777777" w:rsidR="00E26B02" w:rsidRPr="00952757" w:rsidRDefault="00E26B02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79716EFB" w14:textId="7B0AE6DC" w:rsidR="00EF0B85" w:rsidRPr="00952757" w:rsidRDefault="00EF0B85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The portfolio of services </w:t>
      </w:r>
      <w:r w:rsidR="00841B55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includes</w:t>
      </w: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, </w:t>
      </w:r>
      <w:r w:rsidR="00841B55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Enterprise Software, </w:t>
      </w:r>
      <w:r w:rsidR="00F50BAA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W</w:t>
      </w: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eb/</w:t>
      </w:r>
      <w:r w:rsidR="00F50BAA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Mo</w:t>
      </w: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bility, </w:t>
      </w:r>
      <w:r w:rsidR="00F50BAA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AI/ML, Microservices</w:t>
      </w: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, Cloud Managed Services</w:t>
      </w:r>
      <w:r w:rsidR="00F50BAA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.</w:t>
      </w:r>
    </w:p>
    <w:p w14:paraId="256A45DB" w14:textId="0B5800B2" w:rsidR="007D6E2D" w:rsidRPr="00952757" w:rsidRDefault="007D6E2D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3133B131" w14:textId="4B35D0D3" w:rsidR="00A21182" w:rsidRPr="00952757" w:rsidRDefault="00A21182" w:rsidP="00A21182">
      <w:pPr>
        <w:shd w:val="clear" w:color="auto" w:fill="FFFFFF"/>
        <w:spacing w:line="285" w:lineRule="atLeast"/>
        <w:rPr>
          <w:rFonts w:eastAsia="Times New Roman"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Focused Patch- Fintech, E-Commerce, Gaming,</w:t>
      </w:r>
      <w:r w:rsidR="00EC0756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 Government sector, Automobile</w:t>
      </w: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 xml:space="preserve"> </w:t>
      </w:r>
    </w:p>
    <w:p w14:paraId="4A1F635D" w14:textId="77777777" w:rsidR="00A21182" w:rsidRPr="00952757" w:rsidRDefault="00A21182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11627325" w14:textId="77777777" w:rsidR="007D6E2D" w:rsidRPr="00952757" w:rsidRDefault="007D6E2D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34658F1A" w14:textId="4A64B9AD" w:rsidR="007213D0" w:rsidRDefault="007213D0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Accolades &amp; Achievements</w:t>
      </w:r>
    </w:p>
    <w:p w14:paraId="1533FE63" w14:textId="77777777" w:rsidR="00952757" w:rsidRPr="00952757" w:rsidRDefault="00952757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64C36213" w14:textId="487DCF7B" w:rsidR="008C62AA" w:rsidRPr="00952757" w:rsidRDefault="00390F07" w:rsidP="00390F07">
      <w:pPr>
        <w:pStyle w:val="ListParagraph"/>
        <w:widowControl w:val="0"/>
        <w:numPr>
          <w:ilvl w:val="0"/>
          <w:numId w:val="31"/>
        </w:numPr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  <w:highlight w:val="white"/>
        </w:rPr>
      </w:pPr>
      <w:r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 xml:space="preserve">Generated $2.75M revenue in 1 year by </w:t>
      </w:r>
      <w:r w:rsidR="00962A51"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 xml:space="preserve">upselling, cross </w:t>
      </w:r>
      <w:proofErr w:type="gramStart"/>
      <w:r w:rsidR="00962A51"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>selling</w:t>
      </w:r>
      <w:proofErr w:type="gramEnd"/>
      <w:r w:rsidR="00962A51"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 xml:space="preserve"> and new logo acquisition</w:t>
      </w:r>
      <w:r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 xml:space="preserve">. </w:t>
      </w:r>
    </w:p>
    <w:p w14:paraId="0711F11E" w14:textId="33866873" w:rsidR="0009009B" w:rsidRPr="00952757" w:rsidRDefault="0009009B" w:rsidP="00390F07">
      <w:pPr>
        <w:pStyle w:val="ListParagraph"/>
        <w:widowControl w:val="0"/>
        <w:numPr>
          <w:ilvl w:val="0"/>
          <w:numId w:val="31"/>
        </w:numPr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  <w:highlight w:val="white"/>
        </w:rPr>
      </w:pPr>
      <w:r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 xml:space="preserve">Increased customer retention by </w:t>
      </w:r>
      <w:r w:rsidR="00B032DF"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>3</w:t>
      </w:r>
      <w:r w:rsidR="008B11FE"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>7</w:t>
      </w:r>
      <w:r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>% across my client list.</w:t>
      </w:r>
    </w:p>
    <w:p w14:paraId="6D466E6D" w14:textId="73D5332B" w:rsidR="009F07CD" w:rsidRPr="00952757" w:rsidRDefault="00390F07" w:rsidP="00390F07">
      <w:pPr>
        <w:pStyle w:val="ListParagraph"/>
        <w:widowControl w:val="0"/>
        <w:numPr>
          <w:ilvl w:val="0"/>
          <w:numId w:val="31"/>
        </w:numPr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  <w:highlight w:val="white"/>
        </w:rPr>
      </w:pPr>
      <w:r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lastRenderedPageBreak/>
        <w:t xml:space="preserve">Received multiple appreciations </w:t>
      </w:r>
      <w:r w:rsidR="009F07CD"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 xml:space="preserve">by management for exemplary </w:t>
      </w:r>
      <w:r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>client service delivery</w:t>
      </w:r>
      <w:r w:rsidR="009F07CD"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>.</w:t>
      </w:r>
    </w:p>
    <w:p w14:paraId="1A07E6D0" w14:textId="77777777" w:rsidR="00247CFA" w:rsidRPr="00952757" w:rsidRDefault="00247CFA" w:rsidP="00390F07">
      <w:pPr>
        <w:pStyle w:val="ListParagraph"/>
        <w:widowControl w:val="0"/>
        <w:numPr>
          <w:ilvl w:val="0"/>
          <w:numId w:val="31"/>
        </w:numPr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  <w:highlight w:val="white"/>
        </w:rPr>
      </w:pPr>
      <w:r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 xml:space="preserve">Recognized with </w:t>
      </w:r>
      <w:r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>Spot</w:t>
      </w:r>
      <w:r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 xml:space="preserve"> awards</w:t>
      </w:r>
      <w:r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 xml:space="preserve"> 3 times in a row.</w:t>
      </w:r>
    </w:p>
    <w:p w14:paraId="6BB34FDA" w14:textId="77777777" w:rsidR="00F157D3" w:rsidRPr="00952757" w:rsidRDefault="00247CFA" w:rsidP="00390F07">
      <w:pPr>
        <w:pStyle w:val="ListParagraph"/>
        <w:widowControl w:val="0"/>
        <w:numPr>
          <w:ilvl w:val="0"/>
          <w:numId w:val="31"/>
        </w:numPr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  <w:highlight w:val="white"/>
        </w:rPr>
      </w:pPr>
      <w:r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>Endowed with the coveted position of Excellence Club 2021</w:t>
      </w:r>
      <w:r w:rsidR="00F157D3"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>-2022</w:t>
      </w:r>
      <w:r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 xml:space="preserve"> Winners for outstanding performance</w:t>
      </w:r>
      <w:r w:rsidR="00F157D3"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>.</w:t>
      </w:r>
    </w:p>
    <w:p w14:paraId="147C7680" w14:textId="04AF95B0" w:rsidR="00247CFA" w:rsidRPr="00952757" w:rsidRDefault="00247CFA" w:rsidP="00390F07">
      <w:pPr>
        <w:pStyle w:val="ListParagraph"/>
        <w:widowControl w:val="0"/>
        <w:numPr>
          <w:ilvl w:val="0"/>
          <w:numId w:val="31"/>
        </w:numPr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  <w:highlight w:val="white"/>
        </w:rPr>
      </w:pPr>
      <w:r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>Clocked 185% quota achievement for FY21</w:t>
      </w:r>
      <w:r w:rsidR="00F157D3"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>-2022.</w:t>
      </w:r>
    </w:p>
    <w:p w14:paraId="6AFB456A" w14:textId="77777777" w:rsidR="0009009B" w:rsidRPr="00952757" w:rsidRDefault="0009009B" w:rsidP="0019461C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  <w:highlight w:val="white"/>
        </w:rPr>
      </w:pPr>
    </w:p>
    <w:p w14:paraId="2ABF03E6" w14:textId="7D0557C2" w:rsidR="007213D0" w:rsidRPr="00952757" w:rsidRDefault="007213D0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51049913" w14:textId="412676CE" w:rsidR="007213D0" w:rsidRPr="00952757" w:rsidRDefault="007213D0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Responsibilities</w:t>
      </w:r>
      <w:r w:rsidR="00790622"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:</w:t>
      </w:r>
    </w:p>
    <w:p w14:paraId="0187F213" w14:textId="77777777" w:rsidR="00A21182" w:rsidRPr="00952757" w:rsidRDefault="00A21182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3E24F636" w14:textId="77777777" w:rsidR="00962A51" w:rsidRPr="00952757" w:rsidRDefault="00841B55" w:rsidP="00962A51">
      <w:pPr>
        <w:pStyle w:val="ListParagraph"/>
        <w:widowControl w:val="0"/>
        <w:numPr>
          <w:ilvl w:val="0"/>
          <w:numId w:val="42"/>
        </w:numPr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</w:pP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Responsible for generating revenue from key enterprise accounts and collaborating with multiple stakeholders</w:t>
      </w:r>
      <w:r w:rsidR="00962A51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.</w:t>
      </w:r>
    </w:p>
    <w:p w14:paraId="02ED86BB" w14:textId="432AFF15" w:rsidR="00994BB8" w:rsidRPr="00952757" w:rsidRDefault="00B8275E" w:rsidP="00962A51">
      <w:pPr>
        <w:pStyle w:val="ListParagraph"/>
        <w:widowControl w:val="0"/>
        <w:numPr>
          <w:ilvl w:val="0"/>
          <w:numId w:val="42"/>
        </w:numPr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>Closing new logos</w:t>
      </w:r>
      <w:r w:rsidR="00994BB8" w:rsidRPr="00952757">
        <w:rPr>
          <w:rFonts w:cstheme="minorHAnsi"/>
          <w:color w:val="1F3864" w:themeColor="accent1" w:themeShade="80"/>
          <w:sz w:val="22"/>
          <w:szCs w:val="22"/>
        </w:rPr>
        <w:t xml:space="preserve"> and expand</w:t>
      </w:r>
      <w:r w:rsidR="008B11FE" w:rsidRPr="00952757">
        <w:rPr>
          <w:rFonts w:cstheme="minorHAnsi"/>
          <w:color w:val="1F3864" w:themeColor="accent1" w:themeShade="80"/>
          <w:sz w:val="22"/>
          <w:szCs w:val="22"/>
        </w:rPr>
        <w:t>ing</w:t>
      </w:r>
      <w:r w:rsidR="00994BB8" w:rsidRPr="00952757">
        <w:rPr>
          <w:rFonts w:cstheme="minorHAnsi"/>
          <w:color w:val="1F3864" w:themeColor="accent1" w:themeShade="80"/>
          <w:sz w:val="22"/>
          <w:szCs w:val="22"/>
        </w:rPr>
        <w:t xml:space="preserve"> existing book of business with $3</w:t>
      </w:r>
      <w:r w:rsidR="008B11FE" w:rsidRPr="00952757">
        <w:rPr>
          <w:rFonts w:cstheme="minorHAnsi"/>
          <w:color w:val="1F3864" w:themeColor="accent1" w:themeShade="80"/>
          <w:sz w:val="22"/>
          <w:szCs w:val="22"/>
        </w:rPr>
        <w:t>.5</w:t>
      </w:r>
      <w:r w:rsidR="00994BB8" w:rsidRPr="00952757">
        <w:rPr>
          <w:rFonts w:cstheme="minorHAnsi"/>
          <w:color w:val="1F3864" w:themeColor="accent1" w:themeShade="80"/>
          <w:sz w:val="22"/>
          <w:szCs w:val="22"/>
        </w:rPr>
        <w:t xml:space="preserve">M annual sales 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>goal. (</w:t>
      </w:r>
      <w:r w:rsidR="008B11FE" w:rsidRPr="00952757">
        <w:rPr>
          <w:rFonts w:cstheme="minorHAnsi"/>
          <w:color w:val="1F3864" w:themeColor="accent1" w:themeShade="80"/>
          <w:sz w:val="22"/>
          <w:szCs w:val="22"/>
        </w:rPr>
        <w:t>FY 22-23)</w:t>
      </w:r>
    </w:p>
    <w:p w14:paraId="21FCBE6E" w14:textId="792977F9" w:rsidR="006B186A" w:rsidRPr="00952757" w:rsidRDefault="00994BB8" w:rsidP="008B11FE">
      <w:pPr>
        <w:pStyle w:val="ListParagraph"/>
        <w:widowControl w:val="0"/>
        <w:numPr>
          <w:ilvl w:val="0"/>
          <w:numId w:val="42"/>
        </w:numPr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Played key role in closing first 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>3</w:t>
      </w:r>
      <w:r w:rsidR="008B11FE" w:rsidRPr="00952757">
        <w:rPr>
          <w:rFonts w:cstheme="minorHAnsi"/>
          <w:color w:val="1F3864" w:themeColor="accent1" w:themeShade="80"/>
          <w:sz w:val="22"/>
          <w:szCs w:val="22"/>
        </w:rPr>
        <w:t xml:space="preserve"> 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>M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 deal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 for Enterprise software development and </w:t>
      </w:r>
      <w:r w:rsidR="00C165DA" w:rsidRPr="00952757">
        <w:rPr>
          <w:rFonts w:cstheme="minorHAnsi"/>
          <w:color w:val="1F3864" w:themeColor="accent1" w:themeShade="80"/>
          <w:sz w:val="22"/>
          <w:szCs w:val="22"/>
        </w:rPr>
        <w:t>managing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 the account end to end.</w:t>
      </w:r>
    </w:p>
    <w:p w14:paraId="78223DD3" w14:textId="177F9F35" w:rsidR="006B186A" w:rsidRPr="00952757" w:rsidRDefault="006B186A" w:rsidP="00C165DA">
      <w:pPr>
        <w:pStyle w:val="ListParagraph"/>
        <w:widowControl w:val="0"/>
        <w:numPr>
          <w:ilvl w:val="0"/>
          <w:numId w:val="42"/>
        </w:numPr>
        <w:tabs>
          <w:tab w:val="center" w:pos="5256"/>
          <w:tab w:val="left" w:pos="6690"/>
        </w:tabs>
        <w:autoSpaceDE w:val="0"/>
        <w:autoSpaceDN w:val="0"/>
        <w:adjustRightInd w:val="0"/>
        <w:ind w:left="714" w:hanging="357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Adopting a consultative approach towards Client Management for Revenue Generation </w:t>
      </w:r>
    </w:p>
    <w:p w14:paraId="54AACCE0" w14:textId="5872799C" w:rsidR="006B186A" w:rsidRPr="00952757" w:rsidRDefault="006B186A" w:rsidP="00C165DA">
      <w:pPr>
        <w:pStyle w:val="ListParagraph"/>
        <w:widowControl w:val="0"/>
        <w:numPr>
          <w:ilvl w:val="0"/>
          <w:numId w:val="42"/>
        </w:numPr>
        <w:tabs>
          <w:tab w:val="center" w:pos="5256"/>
          <w:tab w:val="left" w:pos="6690"/>
        </w:tabs>
        <w:autoSpaceDE w:val="0"/>
        <w:autoSpaceDN w:val="0"/>
        <w:adjustRightInd w:val="0"/>
        <w:ind w:left="714" w:hanging="357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Strong client relationships with CXOs, Directors, </w:t>
      </w:r>
      <w:proofErr w:type="gramStart"/>
      <w:r w:rsidRPr="00952757">
        <w:rPr>
          <w:rFonts w:cstheme="minorHAnsi"/>
          <w:color w:val="1F3864" w:themeColor="accent1" w:themeShade="80"/>
          <w:sz w:val="22"/>
          <w:szCs w:val="22"/>
        </w:rPr>
        <w:t>VPs</w:t>
      </w:r>
      <w:proofErr w:type="gramEnd"/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 and Department Heads</w:t>
      </w:r>
    </w:p>
    <w:p w14:paraId="378285B7" w14:textId="0BB1BCEF" w:rsidR="006B186A" w:rsidRPr="00952757" w:rsidRDefault="006B186A" w:rsidP="00C165DA">
      <w:pPr>
        <w:pStyle w:val="ListParagraph"/>
        <w:widowControl w:val="0"/>
        <w:numPr>
          <w:ilvl w:val="0"/>
          <w:numId w:val="42"/>
        </w:numPr>
        <w:tabs>
          <w:tab w:val="center" w:pos="5256"/>
          <w:tab w:val="left" w:pos="6690"/>
        </w:tabs>
        <w:autoSpaceDE w:val="0"/>
        <w:autoSpaceDN w:val="0"/>
        <w:adjustRightInd w:val="0"/>
        <w:ind w:left="714" w:hanging="357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>Managing Vendors to ensure strict timeline and quality of service for Client’s requirement</w:t>
      </w:r>
    </w:p>
    <w:p w14:paraId="25509D3E" w14:textId="0465EB02" w:rsidR="006B186A" w:rsidRPr="00952757" w:rsidRDefault="006B186A" w:rsidP="00C165DA">
      <w:pPr>
        <w:pStyle w:val="ListParagraph"/>
        <w:widowControl w:val="0"/>
        <w:numPr>
          <w:ilvl w:val="0"/>
          <w:numId w:val="42"/>
        </w:numPr>
        <w:tabs>
          <w:tab w:val="center" w:pos="5256"/>
          <w:tab w:val="left" w:pos="6690"/>
        </w:tabs>
        <w:autoSpaceDE w:val="0"/>
        <w:autoSpaceDN w:val="0"/>
        <w:adjustRightInd w:val="0"/>
        <w:ind w:left="714" w:hanging="357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>Collaboration for Sales Planning to formulate Go-to-Market Strategies</w:t>
      </w:r>
    </w:p>
    <w:p w14:paraId="455B206C" w14:textId="77777777" w:rsidR="008B11FE" w:rsidRPr="00952757" w:rsidRDefault="006B186A" w:rsidP="00C165DA">
      <w:pPr>
        <w:pStyle w:val="ListParagraph"/>
        <w:widowControl w:val="0"/>
        <w:numPr>
          <w:ilvl w:val="0"/>
          <w:numId w:val="42"/>
        </w:numPr>
        <w:tabs>
          <w:tab w:val="center" w:pos="5256"/>
          <w:tab w:val="left" w:pos="6690"/>
        </w:tabs>
        <w:autoSpaceDE w:val="0"/>
        <w:autoSpaceDN w:val="0"/>
        <w:adjustRightInd w:val="0"/>
        <w:ind w:left="714" w:hanging="357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>Leading a team of Inside Sales Reps for conversion of Sales Leads to Client Meetings</w:t>
      </w:r>
      <w:r w:rsidR="0003059E" w:rsidRPr="00952757">
        <w:rPr>
          <w:rFonts w:cstheme="minorHAnsi"/>
          <w:color w:val="1F3864" w:themeColor="accent1" w:themeShade="80"/>
          <w:sz w:val="22"/>
          <w:szCs w:val="22"/>
        </w:rPr>
        <w:t>.</w:t>
      </w:r>
    </w:p>
    <w:p w14:paraId="635C64BD" w14:textId="2250FC74" w:rsidR="006628F3" w:rsidRPr="006628F3" w:rsidRDefault="006628F3" w:rsidP="00C165DA">
      <w:pPr>
        <w:numPr>
          <w:ilvl w:val="0"/>
          <w:numId w:val="32"/>
        </w:numPr>
        <w:shd w:val="clear" w:color="auto" w:fill="FFFFFF"/>
        <w:ind w:left="714" w:hanging="357"/>
        <w:rPr>
          <w:rFonts w:eastAsia="Times New Roman" w:cstheme="minorHAnsi"/>
          <w:color w:val="1F3864" w:themeColor="accent1" w:themeShade="80"/>
          <w:sz w:val="22"/>
          <w:szCs w:val="22"/>
        </w:rPr>
      </w:pPr>
      <w:r w:rsidRPr="006628F3">
        <w:rPr>
          <w:rFonts w:eastAsia="Times New Roman" w:cstheme="minorHAnsi"/>
          <w:color w:val="1F3864" w:themeColor="accent1" w:themeShade="80"/>
          <w:sz w:val="22"/>
          <w:szCs w:val="22"/>
        </w:rPr>
        <w:t>Provide timely and accurate forecast to senior management based on a deep understanding of deals in play but also based on overall business trends (# transactions, $ pipeline, Average Sales Price, Time to close, conversion ratios and historical trends)</w:t>
      </w:r>
    </w:p>
    <w:p w14:paraId="0C3B4A75" w14:textId="77777777" w:rsidR="00C165DA" w:rsidRPr="00952757" w:rsidRDefault="006628F3" w:rsidP="00C165DA">
      <w:pPr>
        <w:widowControl w:val="0"/>
        <w:numPr>
          <w:ilvl w:val="0"/>
          <w:numId w:val="27"/>
        </w:numPr>
        <w:shd w:val="clear" w:color="auto" w:fill="FFFFFF"/>
        <w:tabs>
          <w:tab w:val="center" w:pos="5256"/>
          <w:tab w:val="left" w:pos="6690"/>
        </w:tabs>
        <w:autoSpaceDE w:val="0"/>
        <w:autoSpaceDN w:val="0"/>
        <w:adjustRightInd w:val="0"/>
        <w:ind w:left="714" w:hanging="357"/>
        <w:jc w:val="both"/>
        <w:rPr>
          <w:rFonts w:cstheme="minorHAnsi"/>
          <w:color w:val="1F3864" w:themeColor="accent1" w:themeShade="80"/>
          <w:sz w:val="22"/>
          <w:szCs w:val="22"/>
          <w:highlight w:val="white"/>
        </w:rPr>
      </w:pPr>
      <w:r w:rsidRPr="006628F3">
        <w:rPr>
          <w:rFonts w:eastAsia="Times New Roman" w:cstheme="minorHAnsi"/>
          <w:color w:val="1F3864" w:themeColor="accent1" w:themeShade="80"/>
          <w:sz w:val="22"/>
          <w:szCs w:val="22"/>
        </w:rPr>
        <w:t>Have managed, Fortune 500</w:t>
      </w:r>
      <w:r w:rsidR="008B11FE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 xml:space="preserve">, </w:t>
      </w:r>
      <w:proofErr w:type="gramStart"/>
      <w:r w:rsidR="008B11FE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Unicorns</w:t>
      </w:r>
      <w:proofErr w:type="gramEnd"/>
      <w:r w:rsidRPr="006628F3">
        <w:rPr>
          <w:rFonts w:eastAsia="Times New Roman" w:cstheme="minorHAnsi"/>
          <w:color w:val="1F3864" w:themeColor="accent1" w:themeShade="80"/>
          <w:sz w:val="22"/>
          <w:szCs w:val="22"/>
        </w:rPr>
        <w:t xml:space="preserve"> and major IT organizations as client.</w:t>
      </w:r>
    </w:p>
    <w:p w14:paraId="4E3B2A3B" w14:textId="07244DEE" w:rsidR="00E36BFE" w:rsidRPr="00952757" w:rsidRDefault="00EE16F1" w:rsidP="00C165DA">
      <w:pPr>
        <w:widowControl w:val="0"/>
        <w:numPr>
          <w:ilvl w:val="0"/>
          <w:numId w:val="27"/>
        </w:numPr>
        <w:shd w:val="clear" w:color="auto" w:fill="FFFFFF"/>
        <w:tabs>
          <w:tab w:val="center" w:pos="5256"/>
          <w:tab w:val="left" w:pos="6690"/>
        </w:tabs>
        <w:autoSpaceDE w:val="0"/>
        <w:autoSpaceDN w:val="0"/>
        <w:adjustRightInd w:val="0"/>
        <w:ind w:left="714" w:hanging="357"/>
        <w:jc w:val="both"/>
        <w:rPr>
          <w:rFonts w:cstheme="minorHAnsi"/>
          <w:color w:val="1F3864" w:themeColor="accent1" w:themeShade="80"/>
          <w:sz w:val="22"/>
          <w:szCs w:val="22"/>
          <w:highlight w:val="white"/>
        </w:rPr>
      </w:pPr>
      <w:r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 xml:space="preserve">Collaborated with cross-functional teams (Legal, Operations, Finance, Project Management) and actively seeking/ sought opportunities to strengthen collaboration between groups. </w:t>
      </w:r>
    </w:p>
    <w:p w14:paraId="05967F1B" w14:textId="77777777" w:rsidR="00C165DA" w:rsidRPr="006628F3" w:rsidRDefault="00C165DA" w:rsidP="00C165DA">
      <w:pPr>
        <w:numPr>
          <w:ilvl w:val="0"/>
          <w:numId w:val="27"/>
        </w:numPr>
        <w:shd w:val="clear" w:color="auto" w:fill="FFFFFF"/>
        <w:ind w:left="714" w:hanging="357"/>
        <w:rPr>
          <w:rFonts w:eastAsia="Times New Roman" w:cstheme="minorHAnsi"/>
          <w:color w:val="1F3864" w:themeColor="accent1" w:themeShade="80"/>
          <w:sz w:val="22"/>
          <w:szCs w:val="22"/>
        </w:rPr>
      </w:pPr>
      <w:r w:rsidRPr="006628F3">
        <w:rPr>
          <w:rFonts w:eastAsia="Times New Roman" w:cstheme="minorHAnsi"/>
          <w:color w:val="1F3864" w:themeColor="accent1" w:themeShade="80"/>
          <w:sz w:val="22"/>
          <w:szCs w:val="22"/>
        </w:rPr>
        <w:t>Strong communication and interpersonal skills with aptitude in building relationships with professionals of all organizational levels.</w:t>
      </w:r>
    </w:p>
    <w:p w14:paraId="7996D0BF" w14:textId="77777777" w:rsidR="00C165DA" w:rsidRPr="006628F3" w:rsidRDefault="00C165DA" w:rsidP="00C165DA">
      <w:pPr>
        <w:numPr>
          <w:ilvl w:val="0"/>
          <w:numId w:val="27"/>
        </w:numPr>
        <w:shd w:val="clear" w:color="auto" w:fill="FFFFFF"/>
        <w:ind w:left="714" w:hanging="357"/>
        <w:rPr>
          <w:rFonts w:eastAsia="Times New Roman" w:cstheme="minorHAnsi"/>
          <w:color w:val="1F3864" w:themeColor="accent1" w:themeShade="80"/>
          <w:sz w:val="22"/>
          <w:szCs w:val="22"/>
        </w:rPr>
      </w:pPr>
      <w:r w:rsidRPr="006628F3">
        <w:rPr>
          <w:rFonts w:eastAsia="Times New Roman" w:cstheme="minorHAnsi"/>
          <w:color w:val="1F3864" w:themeColor="accent1" w:themeShade="80"/>
          <w:sz w:val="22"/>
          <w:szCs w:val="22"/>
        </w:rPr>
        <w:t>Excellent organizational skills.</w:t>
      </w:r>
    </w:p>
    <w:p w14:paraId="29D33A75" w14:textId="513B063C" w:rsidR="00C165DA" w:rsidRPr="00952757" w:rsidRDefault="00C165DA" w:rsidP="00C165DA">
      <w:pPr>
        <w:numPr>
          <w:ilvl w:val="0"/>
          <w:numId w:val="27"/>
        </w:numPr>
        <w:shd w:val="clear" w:color="auto" w:fill="FFFFFF"/>
        <w:ind w:left="714" w:hanging="357"/>
        <w:rPr>
          <w:rFonts w:eastAsia="Times New Roman" w:cstheme="minorHAnsi"/>
          <w:color w:val="1F3864" w:themeColor="accent1" w:themeShade="80"/>
          <w:sz w:val="22"/>
          <w:szCs w:val="22"/>
        </w:rPr>
      </w:pPr>
      <w:r w:rsidRPr="006628F3">
        <w:rPr>
          <w:rFonts w:eastAsia="Times New Roman" w:cstheme="minorHAnsi"/>
          <w:color w:val="1F3864" w:themeColor="accent1" w:themeShade="80"/>
          <w:sz w:val="22"/>
          <w:szCs w:val="22"/>
        </w:rPr>
        <w:t>Ability in problem-solving and negotiation.</w:t>
      </w:r>
    </w:p>
    <w:p w14:paraId="606B0E8D" w14:textId="77777777" w:rsidR="00FF6D52" w:rsidRPr="00952757" w:rsidRDefault="00FF6D52" w:rsidP="00FF6D52">
      <w:pPr>
        <w:shd w:val="clear" w:color="auto" w:fill="FFFFFF"/>
        <w:ind w:left="714"/>
        <w:rPr>
          <w:rFonts w:eastAsia="Times New Roman" w:cstheme="minorHAnsi"/>
          <w:color w:val="1F3864" w:themeColor="accent1" w:themeShade="80"/>
          <w:sz w:val="22"/>
          <w:szCs w:val="22"/>
        </w:rPr>
      </w:pPr>
    </w:p>
    <w:p w14:paraId="29448DB0" w14:textId="77777777" w:rsidR="00FF6D52" w:rsidRPr="00952757" w:rsidRDefault="00FF6D52" w:rsidP="00FF6D52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Initiatives</w:t>
      </w:r>
    </w:p>
    <w:p w14:paraId="45FC6D28" w14:textId="77777777" w:rsidR="00FF6D52" w:rsidRPr="00952757" w:rsidRDefault="00FF6D52" w:rsidP="00FF6D52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7FF477A9" w14:textId="77777777" w:rsidR="00FF6D52" w:rsidRPr="00952757" w:rsidRDefault="00FF6D52" w:rsidP="00FF6D52">
      <w:pPr>
        <w:pStyle w:val="ListParagraph"/>
        <w:widowControl w:val="0"/>
        <w:numPr>
          <w:ilvl w:val="0"/>
          <w:numId w:val="30"/>
        </w:numPr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  <w:highlight w:val="white"/>
        </w:rPr>
      </w:pPr>
      <w:r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>Built dashboard to track and manage inbound leads.</w:t>
      </w:r>
    </w:p>
    <w:p w14:paraId="609F9052" w14:textId="77777777" w:rsidR="00FF6D52" w:rsidRPr="00952757" w:rsidRDefault="00FF6D52" w:rsidP="00FF6D52">
      <w:pPr>
        <w:pStyle w:val="ListParagraph"/>
        <w:widowControl w:val="0"/>
        <w:numPr>
          <w:ilvl w:val="0"/>
          <w:numId w:val="30"/>
        </w:numPr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  <w:highlight w:val="white"/>
        </w:rPr>
      </w:pPr>
      <w:r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>Re-worked on sales deck, case studies and sales strategies as per the demand.</w:t>
      </w:r>
    </w:p>
    <w:p w14:paraId="6470726D" w14:textId="77777777" w:rsidR="00FF6D52" w:rsidRPr="00952757" w:rsidRDefault="00FF6D52" w:rsidP="00FF6D52">
      <w:pPr>
        <w:pStyle w:val="ListParagraph"/>
        <w:widowControl w:val="0"/>
        <w:numPr>
          <w:ilvl w:val="0"/>
          <w:numId w:val="30"/>
        </w:numPr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  <w:highlight w:val="white"/>
        </w:rPr>
      </w:pPr>
      <w:r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>Planning GTM for Inbound Sales Prospects</w:t>
      </w:r>
    </w:p>
    <w:p w14:paraId="48E2BB3B" w14:textId="77777777" w:rsidR="00FF6D52" w:rsidRPr="00952757" w:rsidRDefault="00FF6D52" w:rsidP="00FF6D52">
      <w:pPr>
        <w:pStyle w:val="ListParagraph"/>
        <w:widowControl w:val="0"/>
        <w:numPr>
          <w:ilvl w:val="0"/>
          <w:numId w:val="30"/>
        </w:numPr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  <w:highlight w:val="white"/>
        </w:rPr>
      </w:pPr>
      <w:r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>Set up processes to qualifying Leads from Internal channels- Website, Lead-generation team, Marketing team.</w:t>
      </w:r>
    </w:p>
    <w:p w14:paraId="4BA34280" w14:textId="77777777" w:rsidR="00FF6D52" w:rsidRPr="00952757" w:rsidRDefault="00FF6D52" w:rsidP="00FF6D52">
      <w:pPr>
        <w:pStyle w:val="ListParagraph"/>
        <w:widowControl w:val="0"/>
        <w:numPr>
          <w:ilvl w:val="0"/>
          <w:numId w:val="29"/>
        </w:numPr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  <w:highlight w:val="white"/>
        </w:rPr>
      </w:pPr>
      <w:r w:rsidRPr="00952757">
        <w:rPr>
          <w:rFonts w:cstheme="minorHAnsi"/>
          <w:color w:val="1F3864" w:themeColor="accent1" w:themeShade="80"/>
          <w:sz w:val="22"/>
          <w:szCs w:val="22"/>
          <w:highlight w:val="white"/>
        </w:rPr>
        <w:t>Collaborated with digital marketing team to run campaigns on digital platforms about GWL Service offerings/products.</w:t>
      </w:r>
    </w:p>
    <w:p w14:paraId="49DC736A" w14:textId="77777777" w:rsidR="00FF6D52" w:rsidRPr="006628F3" w:rsidRDefault="00FF6D52" w:rsidP="00FF6D52">
      <w:pPr>
        <w:shd w:val="clear" w:color="auto" w:fill="FFFFFF"/>
        <w:rPr>
          <w:rFonts w:eastAsia="Times New Roman" w:cstheme="minorHAnsi"/>
          <w:color w:val="1F3864" w:themeColor="accent1" w:themeShade="80"/>
          <w:sz w:val="22"/>
          <w:szCs w:val="22"/>
        </w:rPr>
      </w:pPr>
    </w:p>
    <w:p w14:paraId="70A4C9EA" w14:textId="77777777" w:rsidR="00E2135F" w:rsidRPr="00952757" w:rsidRDefault="00E2135F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4E0DF644" w14:textId="77777777" w:rsidR="00FA4A66" w:rsidRPr="00952757" w:rsidRDefault="00FA4A66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Manager - Strategic Engagements &amp; Key Accounts</w:t>
      </w:r>
    </w:p>
    <w:p w14:paraId="08AD734C" w14:textId="2D4A00EB" w:rsidR="00FA4A66" w:rsidRPr="00952757" w:rsidRDefault="00FA4A66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Accion Labs – Pune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 – (Frequent</w:t>
      </w:r>
      <w:r w:rsidR="00ED1FE0" w:rsidRPr="00952757">
        <w:rPr>
          <w:rFonts w:cstheme="minorHAnsi"/>
          <w:color w:val="1F3864" w:themeColor="accent1" w:themeShade="80"/>
          <w:sz w:val="22"/>
          <w:szCs w:val="22"/>
        </w:rPr>
        <w:t>ly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 travel</w:t>
      </w:r>
      <w:r w:rsidR="00ED1FE0" w:rsidRPr="00952757">
        <w:rPr>
          <w:rFonts w:cstheme="minorHAnsi"/>
          <w:color w:val="1F3864" w:themeColor="accent1" w:themeShade="80"/>
          <w:sz w:val="22"/>
          <w:szCs w:val="22"/>
        </w:rPr>
        <w:t>led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 to Bangalore &amp; Mumbai office)</w:t>
      </w:r>
    </w:p>
    <w:p w14:paraId="012CEBA7" w14:textId="07823309" w:rsidR="00FA4A66" w:rsidRPr="00952757" w:rsidRDefault="006879FC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>1</w:t>
      </w:r>
      <w:r w:rsidRPr="00952757">
        <w:rPr>
          <w:rFonts w:cstheme="minorHAnsi"/>
          <w:color w:val="1F3864" w:themeColor="accent1" w:themeShade="80"/>
          <w:sz w:val="22"/>
          <w:szCs w:val="22"/>
          <w:vertAlign w:val="superscript"/>
        </w:rPr>
        <w:t>st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 </w:t>
      </w:r>
      <w:r w:rsidR="00FA4A66" w:rsidRPr="00952757">
        <w:rPr>
          <w:rFonts w:cstheme="minorHAnsi"/>
          <w:color w:val="1F3864" w:themeColor="accent1" w:themeShade="80"/>
          <w:sz w:val="22"/>
          <w:szCs w:val="22"/>
        </w:rPr>
        <w:t xml:space="preserve">Aug 2019 – </w:t>
      </w:r>
      <w:r w:rsidR="00AE2F36" w:rsidRPr="00952757">
        <w:rPr>
          <w:rFonts w:cstheme="minorHAnsi"/>
          <w:color w:val="1F3864" w:themeColor="accent1" w:themeShade="80"/>
          <w:sz w:val="22"/>
          <w:szCs w:val="22"/>
        </w:rPr>
        <w:t>September 2020</w:t>
      </w:r>
    </w:p>
    <w:p w14:paraId="28EC8404" w14:textId="14914A37" w:rsidR="00624BDA" w:rsidRPr="00952757" w:rsidRDefault="00624BDA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</w:p>
    <w:p w14:paraId="2CB516EF" w14:textId="77777777" w:rsidR="00624BDA" w:rsidRPr="00952757" w:rsidRDefault="00624BDA" w:rsidP="00624BDA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 xml:space="preserve">Synopsis: </w:t>
      </w:r>
    </w:p>
    <w:p w14:paraId="3A3D8C9A" w14:textId="77777777" w:rsidR="00624BDA" w:rsidRPr="00952757" w:rsidRDefault="00624BDA" w:rsidP="00624BDA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6C979442" w14:textId="316B2130" w:rsidR="00624BDA" w:rsidRPr="00952757" w:rsidRDefault="00624BDA" w:rsidP="00624BDA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I was associated as a </w:t>
      </w: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Manager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 - </w:t>
      </w: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 xml:space="preserve">Strategic Engagements &amp; Key Accounts 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with </w:t>
      </w: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Accion Labs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 – “</w:t>
      </w: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A Global Emerging Tech company, with 12+ offices, Head office at Pittsburgh along with 7+ Development centres across the globe. Accion Labs is a global technology services firm with specialized focus on servicing enterprise and technology firms in the emerging technologies such as Web 2.0, SAAS, Cloud, eBusiness, Mobile, social media, open-source and BI/DW. Accion Labs offers a range of engagement models such as - </w:t>
      </w:r>
      <w:r w:rsidR="00B8275E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turnkey</w:t>
      </w: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/T&amp;M/collaborative projects and offshore-leveraged projects/extended team models.”</w:t>
      </w:r>
    </w:p>
    <w:p w14:paraId="0E1F930D" w14:textId="3376F19E" w:rsidR="00624BDA" w:rsidRDefault="00624BDA" w:rsidP="00624BDA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</w:pPr>
    </w:p>
    <w:p w14:paraId="7520149C" w14:textId="6AC3992F" w:rsidR="00952757" w:rsidRDefault="00952757" w:rsidP="00624BDA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</w:pPr>
    </w:p>
    <w:p w14:paraId="6CD88B4B" w14:textId="77777777" w:rsidR="00952757" w:rsidRPr="00952757" w:rsidRDefault="00952757" w:rsidP="00624BDA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</w:pPr>
    </w:p>
    <w:p w14:paraId="5C9BC4A0" w14:textId="22252FB4" w:rsidR="00A25C59" w:rsidRDefault="00A25C59" w:rsidP="00A25C59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Technology Services</w:t>
      </w:r>
    </w:p>
    <w:p w14:paraId="07A3D6E0" w14:textId="77777777" w:rsidR="00952757" w:rsidRPr="00952757" w:rsidRDefault="00952757" w:rsidP="00A25C59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5ED31274" w14:textId="77777777" w:rsidR="00A25C59" w:rsidRPr="00952757" w:rsidRDefault="00A25C59" w:rsidP="00A25C59">
      <w:pPr>
        <w:pStyle w:val="ListParagraph"/>
        <w:widowControl w:val="0"/>
        <w:numPr>
          <w:ilvl w:val="0"/>
          <w:numId w:val="44"/>
        </w:numPr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>Cloud Native Application Development</w:t>
      </w:r>
    </w:p>
    <w:p w14:paraId="6277CE4B" w14:textId="77777777" w:rsidR="00A25C59" w:rsidRPr="00952757" w:rsidRDefault="00A25C59" w:rsidP="00A25C59">
      <w:pPr>
        <w:pStyle w:val="ListParagraph"/>
        <w:widowControl w:val="0"/>
        <w:numPr>
          <w:ilvl w:val="0"/>
          <w:numId w:val="44"/>
        </w:numPr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>Legacy-Cloud Modernization</w:t>
      </w:r>
    </w:p>
    <w:p w14:paraId="29321181" w14:textId="77777777" w:rsidR="00A25C59" w:rsidRPr="00952757" w:rsidRDefault="00A25C59" w:rsidP="00A25C59">
      <w:pPr>
        <w:pStyle w:val="ListParagraph"/>
        <w:widowControl w:val="0"/>
        <w:numPr>
          <w:ilvl w:val="0"/>
          <w:numId w:val="44"/>
        </w:numPr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Cloud Infrastructure, </w:t>
      </w:r>
      <w:proofErr w:type="gramStart"/>
      <w:r w:rsidRPr="00952757">
        <w:rPr>
          <w:rFonts w:cstheme="minorHAnsi"/>
          <w:color w:val="1F3864" w:themeColor="accent1" w:themeShade="80"/>
          <w:sz w:val="22"/>
          <w:szCs w:val="22"/>
        </w:rPr>
        <w:t>DevOps</w:t>
      </w:r>
      <w:proofErr w:type="gramEnd"/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 and RPA</w:t>
      </w:r>
    </w:p>
    <w:p w14:paraId="00D637D1" w14:textId="77777777" w:rsidR="00A25C59" w:rsidRPr="00952757" w:rsidRDefault="00A25C59" w:rsidP="00A25C59">
      <w:pPr>
        <w:pStyle w:val="ListParagraph"/>
        <w:widowControl w:val="0"/>
        <w:numPr>
          <w:ilvl w:val="0"/>
          <w:numId w:val="44"/>
        </w:numPr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>Data &amp; Analytics</w:t>
      </w:r>
    </w:p>
    <w:p w14:paraId="3527F803" w14:textId="77777777" w:rsidR="00A25C59" w:rsidRPr="00952757" w:rsidRDefault="00A25C59" w:rsidP="00A25C59">
      <w:pPr>
        <w:pStyle w:val="ListParagraph"/>
        <w:widowControl w:val="0"/>
        <w:numPr>
          <w:ilvl w:val="0"/>
          <w:numId w:val="44"/>
        </w:numPr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>Cloud-SaaS</w:t>
      </w:r>
    </w:p>
    <w:p w14:paraId="1F75D892" w14:textId="14786FB5" w:rsidR="00BC08E6" w:rsidRPr="00952757" w:rsidRDefault="00A25C59" w:rsidP="00A25C59">
      <w:pPr>
        <w:pStyle w:val="ListParagraph"/>
        <w:widowControl w:val="0"/>
        <w:numPr>
          <w:ilvl w:val="0"/>
          <w:numId w:val="44"/>
        </w:numPr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>Legacy IT and Others</w:t>
      </w:r>
    </w:p>
    <w:p w14:paraId="6B6227F3" w14:textId="2FA39422" w:rsidR="00511433" w:rsidRPr="00952757" w:rsidRDefault="00511433" w:rsidP="00511433">
      <w:pPr>
        <w:pStyle w:val="ListParagraph"/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</w:p>
    <w:p w14:paraId="3176A3C2" w14:textId="77777777" w:rsidR="00511433" w:rsidRPr="00952757" w:rsidRDefault="00511433" w:rsidP="00511433">
      <w:pPr>
        <w:pStyle w:val="ListParagraph"/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</w:p>
    <w:p w14:paraId="4CE0DB5C" w14:textId="7A4EC51B" w:rsidR="00FA4A66" w:rsidRDefault="00FA4A66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Responsibilities:</w:t>
      </w:r>
    </w:p>
    <w:p w14:paraId="3AEC9BE3" w14:textId="77777777" w:rsidR="00952757" w:rsidRPr="00952757" w:rsidRDefault="00952757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1A805262" w14:textId="755E2185" w:rsidR="006D033F" w:rsidRPr="00952757" w:rsidRDefault="006D033F" w:rsidP="00AE2F36">
      <w:pPr>
        <w:shd w:val="clear" w:color="auto" w:fill="FFFFFF"/>
        <w:jc w:val="both"/>
        <w:textAlignment w:val="baseline"/>
        <w:rPr>
          <w:rFonts w:cstheme="minorHAnsi"/>
          <w:b/>
          <w:bCs/>
          <w:color w:val="1F3864" w:themeColor="accent1" w:themeShade="80"/>
          <w:sz w:val="22"/>
          <w:szCs w:val="22"/>
        </w:rPr>
      </w:pP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Sales, Account Management &amp; Team Operations </w:t>
      </w:r>
    </w:p>
    <w:p w14:paraId="5583952C" w14:textId="77777777" w:rsidR="00855807" w:rsidRPr="00952757" w:rsidRDefault="00855807" w:rsidP="00FC297B">
      <w:pPr>
        <w:pStyle w:val="ListParagraph"/>
        <w:shd w:val="clear" w:color="auto" w:fill="FFFFFF"/>
        <w:tabs>
          <w:tab w:val="left" w:pos="630"/>
        </w:tabs>
        <w:ind w:left="540"/>
        <w:jc w:val="both"/>
        <w:textAlignment w:val="baseline"/>
        <w:rPr>
          <w:rFonts w:eastAsia="Times New Roman" w:cstheme="minorHAnsi"/>
          <w:color w:val="1F3864" w:themeColor="accent1" w:themeShade="80"/>
          <w:sz w:val="22"/>
          <w:szCs w:val="22"/>
        </w:rPr>
      </w:pPr>
    </w:p>
    <w:p w14:paraId="39A79CCA" w14:textId="1CFC881D" w:rsidR="00A25C59" w:rsidRPr="00952757" w:rsidRDefault="00A25C59" w:rsidP="00B6736A">
      <w:pPr>
        <w:pStyle w:val="ListParagraph"/>
        <w:numPr>
          <w:ilvl w:val="0"/>
          <w:numId w:val="8"/>
        </w:numPr>
        <w:shd w:val="clear" w:color="auto" w:fill="FFFFFF"/>
        <w:tabs>
          <w:tab w:val="clear" w:pos="720"/>
          <w:tab w:val="num" w:pos="540"/>
          <w:tab w:val="left" w:pos="630"/>
        </w:tabs>
        <w:ind w:left="540" w:hanging="450"/>
        <w:jc w:val="both"/>
        <w:textAlignment w:val="baseline"/>
        <w:rPr>
          <w:rFonts w:eastAsia="Times New Roman" w:cstheme="minorHAnsi"/>
          <w:color w:val="1F3864" w:themeColor="accent1" w:themeShade="80"/>
          <w:sz w:val="22"/>
          <w:szCs w:val="22"/>
        </w:rPr>
      </w:pP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 xml:space="preserve">Managed assigned clients for Salesforce, Service Now and </w:t>
      </w:r>
      <w:r w:rsidR="00511433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 xml:space="preserve">DevOps </w:t>
      </w:r>
      <w:r w:rsidR="0003059E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services.</w:t>
      </w:r>
    </w:p>
    <w:p w14:paraId="0DC6FFB3" w14:textId="785395D2" w:rsidR="00FC297B" w:rsidRPr="00952757" w:rsidRDefault="00855807" w:rsidP="00B6736A">
      <w:pPr>
        <w:pStyle w:val="ListParagraph"/>
        <w:numPr>
          <w:ilvl w:val="0"/>
          <w:numId w:val="8"/>
        </w:numPr>
        <w:shd w:val="clear" w:color="auto" w:fill="FFFFFF"/>
        <w:tabs>
          <w:tab w:val="clear" w:pos="720"/>
          <w:tab w:val="num" w:pos="540"/>
          <w:tab w:val="left" w:pos="630"/>
        </w:tabs>
        <w:ind w:left="540" w:hanging="450"/>
        <w:jc w:val="both"/>
        <w:textAlignment w:val="baseline"/>
        <w:rPr>
          <w:rFonts w:eastAsia="Times New Roman" w:cstheme="minorHAnsi"/>
          <w:color w:val="1F3864" w:themeColor="accent1" w:themeShade="80"/>
          <w:sz w:val="22"/>
          <w:szCs w:val="22"/>
        </w:rPr>
      </w:pP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 xml:space="preserve">Accountable for </w:t>
      </w:r>
      <w:r w:rsidR="00FC297B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 xml:space="preserve">managing and owning </w:t>
      </w:r>
      <w:r w:rsidR="00C66D46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sales</w:t>
      </w:r>
      <w:r w:rsidR="00FC297B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 xml:space="preserve"> cycles from prospect and demo to close, achieving revenue objectives for upsells/extensions on 12–36 month basis.</w:t>
      </w:r>
    </w:p>
    <w:p w14:paraId="4B2D7D5C" w14:textId="3A2D5FBB" w:rsidR="00B6736A" w:rsidRPr="00952757" w:rsidRDefault="00B6736A" w:rsidP="00B6736A">
      <w:pPr>
        <w:pStyle w:val="ListParagraph"/>
        <w:numPr>
          <w:ilvl w:val="0"/>
          <w:numId w:val="8"/>
        </w:numPr>
        <w:shd w:val="clear" w:color="auto" w:fill="FFFFFF"/>
        <w:tabs>
          <w:tab w:val="clear" w:pos="720"/>
          <w:tab w:val="num" w:pos="540"/>
          <w:tab w:val="left" w:pos="630"/>
        </w:tabs>
        <w:ind w:left="540" w:hanging="450"/>
        <w:jc w:val="both"/>
        <w:textAlignment w:val="baseline"/>
        <w:rPr>
          <w:rFonts w:eastAsia="Times New Roman" w:cstheme="minorHAnsi"/>
          <w:color w:val="1F3864" w:themeColor="accent1" w:themeShade="80"/>
          <w:sz w:val="22"/>
          <w:szCs w:val="22"/>
        </w:rPr>
      </w:pP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Manage</w:t>
      </w:r>
      <w:r w:rsidR="00EC0756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d</w:t>
      </w: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 xml:space="preserve"> client request</w:t>
      </w:r>
      <w:r w:rsidR="00FC297B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s</w:t>
      </w: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 xml:space="preserve"> and expectations by </w:t>
      </w:r>
      <w:r w:rsidR="00FC297B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collaborating</w:t>
      </w: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 xml:space="preserve"> with internal teams</w:t>
      </w:r>
      <w:r w:rsidR="00855807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 xml:space="preserve"> - </w:t>
      </w: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Project Management, Technical Support,</w:t>
      </w:r>
      <w:r w:rsidR="00855807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 xml:space="preserve"> </w:t>
      </w: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 xml:space="preserve">Development </w:t>
      </w:r>
      <w:r w:rsidR="00855807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and Operations.</w:t>
      </w:r>
    </w:p>
    <w:p w14:paraId="5F3F3C10" w14:textId="4CFC32D7" w:rsidR="00B6736A" w:rsidRPr="00952757" w:rsidRDefault="00B6736A" w:rsidP="00B6736A">
      <w:pPr>
        <w:pStyle w:val="ListParagraph"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ind w:hanging="630"/>
        <w:jc w:val="both"/>
        <w:textAlignment w:val="baseline"/>
        <w:rPr>
          <w:rFonts w:eastAsia="Times New Roman" w:cstheme="minorHAnsi"/>
          <w:color w:val="1F3864" w:themeColor="accent1" w:themeShade="80"/>
          <w:sz w:val="22"/>
          <w:szCs w:val="22"/>
        </w:rPr>
      </w:pP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 xml:space="preserve"> Cultivate</w:t>
      </w:r>
      <w:r w:rsidR="00EC0756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d</w:t>
      </w: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 xml:space="preserve"> lasting relationship with the clients seeking ways to increase customer satisfaction</w:t>
      </w:r>
      <w:r w:rsidR="00855807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.</w:t>
      </w:r>
    </w:p>
    <w:p w14:paraId="3D33131F" w14:textId="5E2E1465" w:rsidR="006D033F" w:rsidRPr="00952757" w:rsidRDefault="006D033F" w:rsidP="00AE2F36">
      <w:pPr>
        <w:numPr>
          <w:ilvl w:val="0"/>
          <w:numId w:val="8"/>
        </w:numPr>
        <w:ind w:left="480"/>
        <w:jc w:val="both"/>
        <w:textAlignment w:val="baseline"/>
        <w:rPr>
          <w:rFonts w:eastAsia="Times New Roman" w:cstheme="minorHAnsi"/>
          <w:color w:val="1F3864" w:themeColor="accent1" w:themeShade="80"/>
          <w:sz w:val="22"/>
          <w:szCs w:val="22"/>
        </w:rPr>
      </w:pP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Achieve</w:t>
      </w:r>
      <w:r w:rsidR="00946305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d</w:t>
      </w: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 xml:space="preserve"> individual </w:t>
      </w:r>
      <w:r w:rsidR="00855807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revenue</w:t>
      </w: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 xml:space="preserve"> target</w:t>
      </w:r>
      <w:r w:rsidR="00855807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.</w:t>
      </w:r>
    </w:p>
    <w:p w14:paraId="76307E97" w14:textId="1D71144B" w:rsidR="006D033F" w:rsidRPr="00952757" w:rsidRDefault="00C66D46" w:rsidP="00AE2F36">
      <w:pPr>
        <w:numPr>
          <w:ilvl w:val="0"/>
          <w:numId w:val="9"/>
        </w:numPr>
        <w:ind w:left="480"/>
        <w:jc w:val="both"/>
        <w:textAlignment w:val="baseline"/>
        <w:rPr>
          <w:rFonts w:eastAsia="Times New Roman" w:cstheme="minorHAnsi"/>
          <w:color w:val="1F3864" w:themeColor="accent1" w:themeShade="80"/>
          <w:sz w:val="22"/>
          <w:szCs w:val="22"/>
        </w:rPr>
      </w:pP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Quarterly meeting with CXOs, VPs, m</w:t>
      </w:r>
      <w:r w:rsidR="00A248B3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onthly</w:t>
      </w: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/</w:t>
      </w:r>
      <w:r w:rsidR="00A248B3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biweekly catch up calls to track the status</w:t>
      </w:r>
      <w:r w:rsidR="00855807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.</w:t>
      </w:r>
    </w:p>
    <w:p w14:paraId="30AF4DF5" w14:textId="40C380EB" w:rsidR="00A248B3" w:rsidRPr="00952757" w:rsidRDefault="00A248B3" w:rsidP="00AE2F36">
      <w:pPr>
        <w:numPr>
          <w:ilvl w:val="0"/>
          <w:numId w:val="9"/>
        </w:numPr>
        <w:ind w:left="480"/>
        <w:jc w:val="both"/>
        <w:textAlignment w:val="baseline"/>
        <w:rPr>
          <w:rFonts w:eastAsia="Times New Roman" w:cstheme="minorHAnsi"/>
          <w:color w:val="1F3864" w:themeColor="accent1" w:themeShade="80"/>
          <w:sz w:val="22"/>
          <w:szCs w:val="22"/>
        </w:rPr>
      </w:pP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Coordinating with Legal and Operation’s team to execute MSA, NDA and SOWs.</w:t>
      </w:r>
    </w:p>
    <w:p w14:paraId="2874E6AA" w14:textId="706AD60A" w:rsidR="003451C1" w:rsidRPr="00952757" w:rsidRDefault="00A93E07" w:rsidP="00BC08E6">
      <w:pPr>
        <w:numPr>
          <w:ilvl w:val="0"/>
          <w:numId w:val="9"/>
        </w:numPr>
        <w:ind w:left="480"/>
        <w:jc w:val="both"/>
        <w:textAlignment w:val="baseline"/>
        <w:rPr>
          <w:rFonts w:eastAsia="Times New Roman" w:cstheme="minorHAnsi"/>
          <w:color w:val="1F3864" w:themeColor="accent1" w:themeShade="80"/>
          <w:sz w:val="22"/>
          <w:szCs w:val="22"/>
        </w:rPr>
      </w:pP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Generating dashboards and report</w:t>
      </w:r>
      <w:r w:rsidR="00C66D46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 xml:space="preserve">s for </w:t>
      </w: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 xml:space="preserve">the Accounts handled and </w:t>
      </w:r>
      <w:r w:rsidR="00C66D46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 xml:space="preserve">published </w:t>
      </w: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it to Top Management</w:t>
      </w:r>
      <w:r w:rsidR="00C66D46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.</w:t>
      </w:r>
    </w:p>
    <w:p w14:paraId="016FE05F" w14:textId="771CA966" w:rsidR="00D50BB9" w:rsidRPr="00952757" w:rsidRDefault="00D50BB9" w:rsidP="00D50BB9">
      <w:pPr>
        <w:numPr>
          <w:ilvl w:val="0"/>
          <w:numId w:val="7"/>
        </w:numPr>
        <w:ind w:left="480"/>
        <w:jc w:val="both"/>
        <w:textAlignment w:val="baseline"/>
        <w:rPr>
          <w:rFonts w:eastAsia="Times New Roman" w:cstheme="minorHAnsi"/>
          <w:color w:val="1F3864" w:themeColor="accent1" w:themeShade="80"/>
          <w:sz w:val="22"/>
          <w:szCs w:val="22"/>
        </w:rPr>
      </w:pP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Nurtur</w:t>
      </w: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ed</w:t>
      </w: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 xml:space="preserve"> the account by actively engaging &amp; identifying new areas of working </w:t>
      </w:r>
      <w:r w:rsidR="006573EE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together. (</w:t>
      </w: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Upsell/</w:t>
      </w:r>
      <w:r w:rsidR="006573EE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Cross sell</w:t>
      </w: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)</w:t>
      </w:r>
    </w:p>
    <w:p w14:paraId="4E934F48" w14:textId="45A4082F" w:rsidR="00D50BB9" w:rsidRPr="00331A30" w:rsidRDefault="00D50BB9" w:rsidP="00D50BB9">
      <w:pPr>
        <w:numPr>
          <w:ilvl w:val="0"/>
          <w:numId w:val="7"/>
        </w:numPr>
        <w:ind w:left="480"/>
        <w:jc w:val="both"/>
        <w:textAlignment w:val="baseline"/>
        <w:rPr>
          <w:rFonts w:eastAsia="Times New Roman" w:cstheme="minorHAnsi"/>
          <w:color w:val="1F3864" w:themeColor="accent1" w:themeShade="80"/>
          <w:sz w:val="22"/>
          <w:szCs w:val="22"/>
        </w:rPr>
      </w:pP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Manag</w:t>
      </w:r>
      <w:r w:rsidR="006573EE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ed</w:t>
      </w: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 xml:space="preserve"> Customer escalation</w:t>
      </w:r>
      <w:r w:rsidR="006573EE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s</w:t>
      </w: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, Provid</w:t>
      </w:r>
      <w:r w:rsidR="006573EE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ed</w:t>
      </w: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 xml:space="preserve"> required support &amp; timely shar</w:t>
      </w:r>
      <w:r w:rsidR="006573EE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ed</w:t>
      </w: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 xml:space="preserve"> RCA &amp; Preventive actions</w:t>
      </w:r>
      <w:r w:rsidR="006573EE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.</w:t>
      </w:r>
    </w:p>
    <w:p w14:paraId="4A6D66F0" w14:textId="4D33ED8D" w:rsidR="00AA3A7B" w:rsidRPr="00952757" w:rsidRDefault="006D033F" w:rsidP="00D50BB9">
      <w:pPr>
        <w:numPr>
          <w:ilvl w:val="0"/>
          <w:numId w:val="7"/>
        </w:numPr>
        <w:ind w:left="480"/>
        <w:jc w:val="both"/>
        <w:textAlignment w:val="baseline"/>
        <w:rPr>
          <w:rFonts w:eastAsia="Times New Roman" w:cstheme="minorHAnsi"/>
          <w:color w:val="1F3864" w:themeColor="accent1" w:themeShade="80"/>
          <w:sz w:val="22"/>
          <w:szCs w:val="22"/>
        </w:rPr>
      </w:pP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Ensure</w:t>
      </w:r>
      <w:r w:rsidR="006573EE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d</w:t>
      </w: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 xml:space="preserve"> client satisfaction </w:t>
      </w:r>
      <w:r w:rsidR="006573EE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by sharing timely updates and reports on the progress.</w:t>
      </w:r>
    </w:p>
    <w:p w14:paraId="6C816598" w14:textId="471946A2" w:rsidR="00AA3A7B" w:rsidRPr="00952757" w:rsidRDefault="00AA3A7B" w:rsidP="00AE2F36">
      <w:pPr>
        <w:numPr>
          <w:ilvl w:val="0"/>
          <w:numId w:val="7"/>
        </w:numPr>
        <w:ind w:left="480"/>
        <w:jc w:val="both"/>
        <w:textAlignment w:val="baseline"/>
        <w:rPr>
          <w:rFonts w:eastAsia="Times New Roman" w:cstheme="minorHAnsi"/>
          <w:color w:val="1F3864" w:themeColor="accent1" w:themeShade="80"/>
          <w:sz w:val="22"/>
          <w:szCs w:val="22"/>
        </w:rPr>
      </w:pP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Work</w:t>
      </w:r>
      <w:r w:rsidR="006573EE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ed</w:t>
      </w: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 xml:space="preserve"> with multiple stakeholders and </w:t>
      </w:r>
      <w:r w:rsidR="006573EE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 xml:space="preserve">was advocating the </w:t>
      </w:r>
      <w:r w:rsidR="006573EE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solutions to deliver an excellent client experience</w:t>
      </w:r>
      <w:r w:rsidR="006573EE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.</w:t>
      </w:r>
    </w:p>
    <w:p w14:paraId="26466F23" w14:textId="77777777" w:rsidR="006D033F" w:rsidRPr="00952757" w:rsidRDefault="006D033F" w:rsidP="00AE2F36">
      <w:pPr>
        <w:shd w:val="clear" w:color="auto" w:fill="FFFFFF"/>
        <w:jc w:val="both"/>
        <w:textAlignment w:val="baseline"/>
        <w:rPr>
          <w:rFonts w:eastAsia="Times New Roman" w:cstheme="minorHAnsi"/>
          <w:b/>
          <w:bCs/>
          <w:color w:val="1F3864" w:themeColor="accent1" w:themeShade="80"/>
          <w:sz w:val="22"/>
          <w:szCs w:val="22"/>
          <w:bdr w:val="none" w:sz="0" w:space="0" w:color="auto" w:frame="1"/>
        </w:rPr>
      </w:pPr>
    </w:p>
    <w:p w14:paraId="48920448" w14:textId="540ADC2B" w:rsidR="006D033F" w:rsidRDefault="006D033F" w:rsidP="00AE2F36">
      <w:pPr>
        <w:shd w:val="clear" w:color="auto" w:fill="FFFFFF"/>
        <w:jc w:val="both"/>
        <w:textAlignment w:val="baseline"/>
        <w:rPr>
          <w:rFonts w:cstheme="minorHAnsi"/>
          <w:b/>
          <w:bCs/>
          <w:color w:val="1F3864" w:themeColor="accent1" w:themeShade="80"/>
          <w:sz w:val="22"/>
          <w:szCs w:val="22"/>
        </w:rPr>
      </w:pP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People Management </w:t>
      </w:r>
    </w:p>
    <w:p w14:paraId="3FAD50A3" w14:textId="77777777" w:rsidR="00952757" w:rsidRPr="00952757" w:rsidRDefault="00952757" w:rsidP="00AE2F36">
      <w:pPr>
        <w:shd w:val="clear" w:color="auto" w:fill="FFFFFF"/>
        <w:jc w:val="both"/>
        <w:textAlignment w:val="baseline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24BB2B2E" w14:textId="320095EB" w:rsidR="006D033F" w:rsidRPr="00952757" w:rsidRDefault="006D033F" w:rsidP="007E3EEB">
      <w:pPr>
        <w:numPr>
          <w:ilvl w:val="0"/>
          <w:numId w:val="41"/>
        </w:numPr>
        <w:jc w:val="both"/>
        <w:textAlignment w:val="baseline"/>
        <w:rPr>
          <w:rFonts w:eastAsia="Times New Roman" w:cstheme="minorHAnsi"/>
          <w:color w:val="1F3864" w:themeColor="accent1" w:themeShade="80"/>
          <w:sz w:val="22"/>
          <w:szCs w:val="22"/>
        </w:rPr>
      </w:pP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 xml:space="preserve">Coordination with the </w:t>
      </w:r>
      <w:r w:rsidR="007E3EEB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delivery, recruitment,</w:t>
      </w: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 xml:space="preserve"> </w:t>
      </w:r>
      <w:r w:rsidR="007E3EEB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and HR team.</w:t>
      </w:r>
    </w:p>
    <w:p w14:paraId="5B843282" w14:textId="00FF9133" w:rsidR="006573EE" w:rsidRPr="00952757" w:rsidRDefault="006573EE" w:rsidP="007E3EEB">
      <w:pPr>
        <w:numPr>
          <w:ilvl w:val="0"/>
          <w:numId w:val="41"/>
        </w:numPr>
        <w:jc w:val="both"/>
        <w:textAlignment w:val="baseline"/>
        <w:rPr>
          <w:rFonts w:eastAsia="Times New Roman" w:cstheme="minorHAnsi"/>
          <w:color w:val="1F3864" w:themeColor="accent1" w:themeShade="80"/>
          <w:sz w:val="22"/>
          <w:szCs w:val="22"/>
        </w:rPr>
      </w:pP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Collaborated with legal team for SOWs, renewal, and extension of contracts.</w:t>
      </w:r>
    </w:p>
    <w:p w14:paraId="5591E8A4" w14:textId="77777777" w:rsidR="007E3EEB" w:rsidRPr="00952757" w:rsidRDefault="007E3EEB" w:rsidP="007E3EEB">
      <w:pPr>
        <w:pStyle w:val="ListParagraph"/>
        <w:numPr>
          <w:ilvl w:val="0"/>
          <w:numId w:val="41"/>
        </w:numPr>
        <w:jc w:val="both"/>
        <w:textAlignment w:val="baseline"/>
        <w:rPr>
          <w:rFonts w:eastAsia="Times New Roman" w:cstheme="minorHAnsi"/>
          <w:color w:val="1F3864" w:themeColor="accent1" w:themeShade="80"/>
          <w:sz w:val="22"/>
          <w:szCs w:val="22"/>
        </w:rPr>
      </w:pP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Mentored 3 people in research and outbound sales team.</w:t>
      </w:r>
    </w:p>
    <w:p w14:paraId="5306A168" w14:textId="77777777" w:rsidR="00855807" w:rsidRPr="00952757" w:rsidRDefault="007E3EEB" w:rsidP="007E3EEB">
      <w:pPr>
        <w:pStyle w:val="ListParagraph"/>
        <w:numPr>
          <w:ilvl w:val="0"/>
          <w:numId w:val="41"/>
        </w:numPr>
        <w:jc w:val="both"/>
        <w:textAlignment w:val="baseline"/>
        <w:rPr>
          <w:rFonts w:eastAsia="Times New Roman" w:cstheme="minorHAnsi"/>
          <w:color w:val="1F3864" w:themeColor="accent1" w:themeShade="80"/>
          <w:sz w:val="22"/>
          <w:szCs w:val="22"/>
        </w:rPr>
      </w:pP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Mentored 2 account executives</w:t>
      </w:r>
      <w:r w:rsidR="00855807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.</w:t>
      </w:r>
    </w:p>
    <w:p w14:paraId="761C8B18" w14:textId="7AC78357" w:rsidR="006D033F" w:rsidRPr="00952757" w:rsidRDefault="006D033F" w:rsidP="007E3EEB">
      <w:pPr>
        <w:pStyle w:val="ListParagraph"/>
        <w:numPr>
          <w:ilvl w:val="0"/>
          <w:numId w:val="41"/>
        </w:numPr>
        <w:jc w:val="both"/>
        <w:textAlignment w:val="baseline"/>
        <w:rPr>
          <w:rFonts w:eastAsia="Times New Roman" w:cstheme="minorHAnsi"/>
          <w:color w:val="1F3864" w:themeColor="accent1" w:themeShade="80"/>
          <w:sz w:val="22"/>
          <w:szCs w:val="22"/>
        </w:rPr>
      </w:pPr>
      <w:r w:rsidRPr="00952757">
        <w:rPr>
          <w:rFonts w:eastAsia="Times New Roman" w:cstheme="minorHAnsi"/>
          <w:color w:val="1F3864" w:themeColor="accent1" w:themeShade="80"/>
          <w:sz w:val="22"/>
          <w:szCs w:val="22"/>
          <w:bdr w:val="none" w:sz="0" w:space="0" w:color="auto" w:frame="1"/>
        </w:rPr>
        <w:t>Motivate and empower team to deliver team goals</w:t>
      </w:r>
    </w:p>
    <w:p w14:paraId="40111F7D" w14:textId="0674300F" w:rsidR="006D033F" w:rsidRPr="00952757" w:rsidRDefault="006D033F" w:rsidP="007E3EEB">
      <w:pPr>
        <w:numPr>
          <w:ilvl w:val="0"/>
          <w:numId w:val="41"/>
        </w:numPr>
        <w:jc w:val="both"/>
        <w:textAlignment w:val="baseline"/>
        <w:rPr>
          <w:rFonts w:eastAsia="Times New Roman" w:cstheme="minorHAnsi"/>
          <w:color w:val="1F3864" w:themeColor="accent1" w:themeShade="80"/>
          <w:sz w:val="22"/>
          <w:szCs w:val="22"/>
        </w:rPr>
      </w:pPr>
      <w:r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Identify training needs and plan development activities a</w:t>
      </w:r>
      <w:r w:rsidR="00AA3A7B" w:rsidRPr="00952757">
        <w:rPr>
          <w:rFonts w:eastAsia="Times New Roman" w:cstheme="minorHAnsi"/>
          <w:color w:val="1F3864" w:themeColor="accent1" w:themeShade="80"/>
          <w:sz w:val="22"/>
          <w:szCs w:val="22"/>
        </w:rPr>
        <w:t>long with HR team.</w:t>
      </w:r>
    </w:p>
    <w:p w14:paraId="10BC55D6" w14:textId="2435B595" w:rsidR="006D033F" w:rsidRPr="00952757" w:rsidRDefault="006D033F" w:rsidP="00AE2F36">
      <w:pPr>
        <w:jc w:val="both"/>
        <w:textAlignment w:val="baseline"/>
        <w:rPr>
          <w:rFonts w:eastAsia="Times New Roman" w:cstheme="minorHAnsi"/>
          <w:color w:val="1F3864" w:themeColor="accent1" w:themeShade="80"/>
          <w:sz w:val="22"/>
          <w:szCs w:val="22"/>
        </w:rPr>
      </w:pPr>
    </w:p>
    <w:p w14:paraId="3B83C981" w14:textId="76FB5015" w:rsidR="006D033F" w:rsidRDefault="006D033F" w:rsidP="00AE2F36">
      <w:pPr>
        <w:jc w:val="both"/>
        <w:textAlignment w:val="baseline"/>
        <w:rPr>
          <w:rFonts w:cstheme="minorHAnsi"/>
          <w:b/>
          <w:bCs/>
          <w:color w:val="1F3864" w:themeColor="accent1" w:themeShade="80"/>
          <w:sz w:val="22"/>
          <w:szCs w:val="22"/>
        </w:rPr>
      </w:pP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Others</w:t>
      </w:r>
    </w:p>
    <w:p w14:paraId="223C31CA" w14:textId="77777777" w:rsidR="00952757" w:rsidRPr="00952757" w:rsidRDefault="00952757" w:rsidP="00AE2F36">
      <w:pPr>
        <w:jc w:val="both"/>
        <w:textAlignment w:val="baseline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070867D3" w14:textId="778530CB" w:rsidR="006D033F" w:rsidRPr="00952757" w:rsidRDefault="006D033F" w:rsidP="00B6736A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/>
        <w:ind w:hanging="540"/>
        <w:jc w:val="both"/>
        <w:textAlignment w:val="baseline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952757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Excellent communication</w:t>
      </w:r>
      <w:r w:rsidR="00B85F2F" w:rsidRPr="00952757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and presentation </w:t>
      </w:r>
      <w:r w:rsidRPr="00952757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skills</w:t>
      </w:r>
    </w:p>
    <w:p w14:paraId="4BADC0C0" w14:textId="43380251" w:rsidR="00946305" w:rsidRPr="00952757" w:rsidRDefault="00946305" w:rsidP="00B6736A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/>
        <w:ind w:hanging="540"/>
        <w:jc w:val="both"/>
        <w:textAlignment w:val="baseline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952757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Have coordinated with presales and delivery heads to prepare RFPs, RFIs and Project budgeting.</w:t>
      </w:r>
    </w:p>
    <w:p w14:paraId="11D5678A" w14:textId="4D1CA5BB" w:rsidR="00946305" w:rsidRPr="00952757" w:rsidRDefault="00946305" w:rsidP="00B6736A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/>
        <w:ind w:hanging="540"/>
        <w:jc w:val="both"/>
        <w:textAlignment w:val="baseline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952757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Have coordinated with marketing and digital media team to prepare</w:t>
      </w:r>
      <w:r w:rsidR="006573EE" w:rsidRPr="00952757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GTM strategies and collaterals</w:t>
      </w:r>
      <w:r w:rsidRPr="00952757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.</w:t>
      </w:r>
    </w:p>
    <w:p w14:paraId="6883AF6B" w14:textId="11CEAA69" w:rsidR="006D033F" w:rsidRPr="00952757" w:rsidRDefault="00300523" w:rsidP="00B6736A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/>
        <w:ind w:hanging="540"/>
        <w:jc w:val="both"/>
        <w:textAlignment w:val="baseline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952757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Experienced in</w:t>
      </w:r>
      <w:r w:rsidR="006D033F" w:rsidRPr="00952757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</w:t>
      </w:r>
      <w:r w:rsidR="00946305" w:rsidRPr="00952757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managing large</w:t>
      </w:r>
      <w:r w:rsidR="00DB060F" w:rsidRPr="00952757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</w:t>
      </w:r>
      <w:r w:rsidR="00946305" w:rsidRPr="00952757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and midsize</w:t>
      </w:r>
      <w:r w:rsidR="00DB060F" w:rsidRPr="00952757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</w:t>
      </w:r>
      <w:r w:rsidR="00946305" w:rsidRPr="00952757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accounts/clients.</w:t>
      </w:r>
    </w:p>
    <w:p w14:paraId="1EED7B53" w14:textId="4F9054EC" w:rsidR="006D033F" w:rsidRPr="00952757" w:rsidRDefault="006D033F" w:rsidP="00B6736A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/>
        <w:ind w:hanging="540"/>
        <w:jc w:val="both"/>
        <w:textAlignment w:val="baseline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952757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Aggressive and a go-getter</w:t>
      </w:r>
      <w:r w:rsidR="006573EE" w:rsidRPr="00952757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.</w:t>
      </w:r>
    </w:p>
    <w:p w14:paraId="17A0D315" w14:textId="54836396" w:rsidR="006D033F" w:rsidRPr="00952757" w:rsidRDefault="006D033F" w:rsidP="00B6736A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/>
        <w:ind w:hanging="540"/>
        <w:jc w:val="both"/>
        <w:textAlignment w:val="baseline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952757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Passion to learn</w:t>
      </w:r>
      <w:r w:rsidR="006573EE" w:rsidRPr="00952757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.</w:t>
      </w:r>
    </w:p>
    <w:p w14:paraId="0FCE7B63" w14:textId="5F0EC409" w:rsidR="006D033F" w:rsidRPr="00952757" w:rsidRDefault="00946305" w:rsidP="00B6736A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/>
        <w:ind w:hanging="540"/>
        <w:jc w:val="both"/>
        <w:textAlignment w:val="baseline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952757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Keeping up to date with market trends</w:t>
      </w:r>
      <w:r w:rsidR="006573EE" w:rsidRPr="00952757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.</w:t>
      </w:r>
    </w:p>
    <w:p w14:paraId="7270A6EC" w14:textId="4B549993" w:rsidR="003451C1" w:rsidRPr="00952757" w:rsidRDefault="00946305" w:rsidP="00B6736A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/>
        <w:ind w:hanging="540"/>
        <w:jc w:val="both"/>
        <w:textAlignment w:val="baseline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952757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Managed </w:t>
      </w:r>
      <w:r w:rsidR="003451C1" w:rsidRPr="00952757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PnL</w:t>
      </w:r>
      <w:r w:rsidR="00BC08E6" w:rsidRPr="00952757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of accounts and team.</w:t>
      </w:r>
    </w:p>
    <w:p w14:paraId="6246768D" w14:textId="77777777" w:rsidR="00AE2F36" w:rsidRPr="00952757" w:rsidRDefault="00AE2F36" w:rsidP="00AE2F3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</w:p>
    <w:p w14:paraId="33590C42" w14:textId="1C454C14" w:rsidR="00FA4A66" w:rsidRPr="00952757" w:rsidRDefault="00FA4A66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55ACCD0C" w14:textId="7482ABEF" w:rsidR="00F20119" w:rsidRPr="00952757" w:rsidRDefault="00F20119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Sr. Business Developer/Strategic Account Manager</w:t>
      </w:r>
    </w:p>
    <w:p w14:paraId="6143226B" w14:textId="77777777" w:rsidR="00F20119" w:rsidRPr="00952757" w:rsidRDefault="00F20119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SA Technologies – Pune</w:t>
      </w:r>
    </w:p>
    <w:p w14:paraId="678C5F1A" w14:textId="103F839C" w:rsidR="00F20119" w:rsidRPr="00952757" w:rsidRDefault="00F20119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lastRenderedPageBreak/>
        <w:t xml:space="preserve">Jan’2018 </w:t>
      </w:r>
      <w:r w:rsidR="006879FC" w:rsidRPr="00952757">
        <w:rPr>
          <w:rFonts w:cstheme="minorHAnsi"/>
          <w:color w:val="1F3864" w:themeColor="accent1" w:themeShade="80"/>
          <w:sz w:val="22"/>
          <w:szCs w:val="22"/>
        </w:rPr>
        <w:t>– 31</w:t>
      </w:r>
      <w:r w:rsidR="006879FC" w:rsidRPr="00952757">
        <w:rPr>
          <w:rFonts w:cstheme="minorHAnsi"/>
          <w:color w:val="1F3864" w:themeColor="accent1" w:themeShade="80"/>
          <w:sz w:val="22"/>
          <w:szCs w:val="22"/>
          <w:vertAlign w:val="superscript"/>
        </w:rPr>
        <w:t>st</w:t>
      </w:r>
      <w:r w:rsidR="006879FC" w:rsidRPr="00952757">
        <w:rPr>
          <w:rFonts w:cstheme="minorHAnsi"/>
          <w:color w:val="1F3864" w:themeColor="accent1" w:themeShade="80"/>
          <w:sz w:val="22"/>
          <w:szCs w:val="22"/>
        </w:rPr>
        <w:t xml:space="preserve"> July’ 2019</w:t>
      </w:r>
    </w:p>
    <w:p w14:paraId="695255A9" w14:textId="16AD2F48" w:rsidR="00EB0923" w:rsidRPr="00952757" w:rsidRDefault="00EB0923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</w:p>
    <w:p w14:paraId="7B34EE73" w14:textId="70991CF3" w:rsidR="00A25C59" w:rsidRPr="00952757" w:rsidRDefault="00EB0923" w:rsidP="00A25C59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</w:pP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 xml:space="preserve">Synopsis: 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I </w:t>
      </w:r>
      <w:r w:rsidR="00AE2F36" w:rsidRPr="00952757">
        <w:rPr>
          <w:rFonts w:cstheme="minorHAnsi"/>
          <w:color w:val="1F3864" w:themeColor="accent1" w:themeShade="80"/>
          <w:sz w:val="22"/>
          <w:szCs w:val="22"/>
        </w:rPr>
        <w:t xml:space="preserve">was 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>associated with SA Technologies</w:t>
      </w:r>
      <w:r w:rsidR="00AA0C35" w:rsidRPr="00952757">
        <w:rPr>
          <w:rFonts w:cstheme="minorHAnsi"/>
          <w:color w:val="1F3864" w:themeColor="accent1" w:themeShade="80"/>
          <w:sz w:val="22"/>
          <w:szCs w:val="22"/>
        </w:rPr>
        <w:t>’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 </w:t>
      </w:r>
      <w:r w:rsidR="00AA0C35" w:rsidRPr="00952757">
        <w:rPr>
          <w:rFonts w:cstheme="minorHAnsi"/>
          <w:color w:val="1F3864" w:themeColor="accent1" w:themeShade="80"/>
          <w:sz w:val="22"/>
          <w:szCs w:val="22"/>
        </w:rPr>
        <w:t xml:space="preserve">Sales and Customer Success team, 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and I </w:t>
      </w:r>
      <w:r w:rsidR="00EF0B85" w:rsidRPr="00952757">
        <w:rPr>
          <w:rFonts w:cstheme="minorHAnsi"/>
          <w:color w:val="1F3864" w:themeColor="accent1" w:themeShade="80"/>
          <w:sz w:val="22"/>
          <w:szCs w:val="22"/>
        </w:rPr>
        <w:t xml:space="preserve">was responsible for </w:t>
      </w:r>
      <w:r w:rsidR="00AA0C35" w:rsidRPr="00952757">
        <w:rPr>
          <w:rFonts w:cstheme="minorHAnsi"/>
          <w:color w:val="1F3864" w:themeColor="accent1" w:themeShade="80"/>
          <w:sz w:val="22"/>
          <w:szCs w:val="22"/>
        </w:rPr>
        <w:t>to hunt new logos as well as farm the assigned portfolio of a</w:t>
      </w:r>
      <w:r w:rsidR="00EF0B85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ccount</w:t>
      </w:r>
      <w:r w:rsidR="00AA0C35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s</w:t>
      </w:r>
      <w:r w:rsidR="00A25C59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. </w:t>
      </w:r>
      <w:r w:rsidR="00A25C59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Manage</w:t>
      </w:r>
      <w:r w:rsidR="00A25C59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d</w:t>
      </w:r>
      <w:r w:rsidR="00A25C59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 the entire sales cycle from prospecting, analysing client needs, presenting </w:t>
      </w:r>
      <w:proofErr w:type="gramStart"/>
      <w:r w:rsidR="00A25C59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solutions</w:t>
      </w:r>
      <w:proofErr w:type="gramEnd"/>
      <w:r w:rsidR="00A25C59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 and closing the deal while developing and maintaining executive customer relationships. </w:t>
      </w:r>
    </w:p>
    <w:p w14:paraId="5473F916" w14:textId="14A6D6E4" w:rsidR="00A25C59" w:rsidRPr="00952757" w:rsidRDefault="00A25C59" w:rsidP="00A25C59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</w:pP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Provide</w:t>
      </w: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d</w:t>
      </w: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 end-to-end business process transformation services that help businesses effectively and leverage Microsoft and Oracle </w:t>
      </w:r>
      <w:r w:rsidR="00B8275E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Services. I</w:t>
      </w: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 helped clients to optimize their business efficiencies by leveraging the power of Microsoft Solutions such as Dynamics 365, F&amp;O, CRM, NAV, BC, SharePoint and .Net. </w:t>
      </w:r>
    </w:p>
    <w:p w14:paraId="0027936B" w14:textId="77777777" w:rsidR="00A25C59" w:rsidRPr="00952757" w:rsidRDefault="00A25C59" w:rsidP="00A25C59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</w:pPr>
    </w:p>
    <w:p w14:paraId="4444F93A" w14:textId="77777777" w:rsidR="00BC08E6" w:rsidRPr="00952757" w:rsidRDefault="00BC08E6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</w:p>
    <w:p w14:paraId="26ABB33D" w14:textId="77777777" w:rsidR="00AE2F36" w:rsidRPr="00952757" w:rsidRDefault="00AE2F36" w:rsidP="00AE2F3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 xml:space="preserve">Key achievements: </w:t>
      </w:r>
    </w:p>
    <w:p w14:paraId="13B876A1" w14:textId="77777777" w:rsidR="00AE2F36" w:rsidRPr="00952757" w:rsidRDefault="00AE2F36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</w:p>
    <w:p w14:paraId="34EA1369" w14:textId="2DE10FA6" w:rsidR="00EB0923" w:rsidRPr="00952757" w:rsidRDefault="00EB0923" w:rsidP="00AE2F36">
      <w:pPr>
        <w:pStyle w:val="ListParagraph"/>
        <w:widowControl w:val="0"/>
        <w:numPr>
          <w:ilvl w:val="0"/>
          <w:numId w:val="13"/>
        </w:numPr>
        <w:tabs>
          <w:tab w:val="center" w:pos="5256"/>
          <w:tab w:val="left" w:pos="6690"/>
        </w:tabs>
        <w:autoSpaceDE w:val="0"/>
        <w:autoSpaceDN w:val="0"/>
        <w:adjustRightInd w:val="0"/>
        <w:ind w:left="36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>Have achieved 152% of my assigned target and was able to generate revenue of 3</w:t>
      </w:r>
      <w:r w:rsidR="00AD15EF" w:rsidRPr="00952757">
        <w:rPr>
          <w:rFonts w:cstheme="minorHAnsi"/>
          <w:color w:val="1F3864" w:themeColor="accent1" w:themeShade="80"/>
          <w:sz w:val="22"/>
          <w:szCs w:val="22"/>
        </w:rPr>
        <w:t>+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 Million.</w:t>
      </w:r>
    </w:p>
    <w:p w14:paraId="12F7744C" w14:textId="77777777" w:rsidR="00EB0923" w:rsidRPr="00952757" w:rsidRDefault="00EB0923" w:rsidP="00AE2F36">
      <w:pPr>
        <w:pStyle w:val="ListParagraph"/>
        <w:widowControl w:val="0"/>
        <w:numPr>
          <w:ilvl w:val="0"/>
          <w:numId w:val="13"/>
        </w:numPr>
        <w:tabs>
          <w:tab w:val="center" w:pos="5256"/>
          <w:tab w:val="left" w:pos="6690"/>
        </w:tabs>
        <w:autoSpaceDE w:val="0"/>
        <w:autoSpaceDN w:val="0"/>
        <w:adjustRightInd w:val="0"/>
        <w:ind w:left="36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Have been awarded 3 times with </w:t>
      </w: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Spot award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>.</w:t>
      </w:r>
    </w:p>
    <w:p w14:paraId="3A353039" w14:textId="77777777" w:rsidR="00EB0923" w:rsidRPr="00952757" w:rsidRDefault="00EB0923" w:rsidP="00AE2F36">
      <w:pPr>
        <w:pStyle w:val="ListParagraph"/>
        <w:widowControl w:val="0"/>
        <w:numPr>
          <w:ilvl w:val="0"/>
          <w:numId w:val="13"/>
        </w:numPr>
        <w:tabs>
          <w:tab w:val="center" w:pos="5256"/>
          <w:tab w:val="left" w:pos="6690"/>
        </w:tabs>
        <w:autoSpaceDE w:val="0"/>
        <w:autoSpaceDN w:val="0"/>
        <w:adjustRightInd w:val="0"/>
        <w:ind w:left="36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Have been awarded with </w:t>
      </w: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Performer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 of the quarter award twice</w:t>
      </w:r>
    </w:p>
    <w:p w14:paraId="0CFB8C70" w14:textId="77777777" w:rsidR="00EB0923" w:rsidRPr="00952757" w:rsidRDefault="00EB0923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</w:p>
    <w:p w14:paraId="0F29486F" w14:textId="77777777" w:rsidR="0008740B" w:rsidRPr="00952757" w:rsidRDefault="0008740B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</w:p>
    <w:p w14:paraId="3DCC7196" w14:textId="0C454AA5" w:rsidR="0008740B" w:rsidRPr="00952757" w:rsidRDefault="0008740B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Responsibilities:</w:t>
      </w:r>
    </w:p>
    <w:p w14:paraId="594D5975" w14:textId="77777777" w:rsidR="00135BA4" w:rsidRPr="00952757" w:rsidRDefault="00135BA4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7B4BAF5A" w14:textId="154DADA1" w:rsidR="00CF22AA" w:rsidRPr="00952757" w:rsidRDefault="00CF22AA" w:rsidP="00CF22AA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Identified business opportunities by identifying prospects and evaluating their position in the industry, researched and analysed sales options. </w:t>
      </w:r>
    </w:p>
    <w:p w14:paraId="17353367" w14:textId="279DFC31" w:rsidR="00CF22AA" w:rsidRPr="00952757" w:rsidRDefault="00CF22AA" w:rsidP="00CF22AA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Responsible for </w:t>
      </w:r>
      <w:r w:rsidR="005A17E2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New Client Acquisition through in-bound and out-bound Lead Generation and Management</w:t>
      </w: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.</w:t>
      </w:r>
    </w:p>
    <w:p w14:paraId="71750478" w14:textId="2F854009" w:rsidR="00CF22AA" w:rsidRPr="00952757" w:rsidRDefault="00CF22AA" w:rsidP="00CF22AA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Prepared presentations, </w:t>
      </w:r>
      <w:proofErr w:type="gramStart"/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quotations</w:t>
      </w:r>
      <w:proofErr w:type="gramEnd"/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 and RFPs, RFIs.</w:t>
      </w:r>
    </w:p>
    <w:p w14:paraId="1A2C354B" w14:textId="74335C9E" w:rsidR="00CF22AA" w:rsidRPr="00952757" w:rsidRDefault="00CF22AA" w:rsidP="00CF22AA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Managed</w:t>
      </w:r>
      <w:r w:rsidR="005A17E2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 a team of </w:t>
      </w: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3</w:t>
      </w:r>
      <w:r w:rsidR="005A17E2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 resources to acquire and manage new clients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>.</w:t>
      </w:r>
    </w:p>
    <w:p w14:paraId="232C8349" w14:textId="233743AE" w:rsidR="00CF22AA" w:rsidRPr="00952757" w:rsidRDefault="005A17E2" w:rsidP="00CF22AA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Strong client relationships with </w:t>
      </w:r>
      <w:r w:rsidRPr="00952757">
        <w:rPr>
          <w:rFonts w:cstheme="minorHAnsi"/>
          <w:b/>
          <w:bCs/>
          <w:color w:val="1F3864" w:themeColor="accent1" w:themeShade="80"/>
          <w:sz w:val="22"/>
          <w:szCs w:val="22"/>
          <w:shd w:val="clear" w:color="auto" w:fill="FFFFFF"/>
        </w:rPr>
        <w:t>C-Level executives</w:t>
      </w: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 and key influencers by adopting a Consultative Approach</w:t>
      </w:r>
      <w:r w:rsidR="00CF22AA" w:rsidRPr="00952757">
        <w:rPr>
          <w:rFonts w:cstheme="minorHAnsi"/>
          <w:color w:val="1F3864" w:themeColor="accent1" w:themeShade="80"/>
          <w:sz w:val="22"/>
          <w:szCs w:val="22"/>
        </w:rPr>
        <w:t>.</w:t>
      </w:r>
    </w:p>
    <w:p w14:paraId="6B96F58C" w14:textId="0EAED289" w:rsidR="00CF22AA" w:rsidRPr="00952757" w:rsidRDefault="005A17E2" w:rsidP="00CF22AA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rStyle w:val="white-space-pre"/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Special focus on sales of Software-as-a-Service (SaaS) for the </w:t>
      </w:r>
      <w:r w:rsidR="00CF22AA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Microsoft and Oracle services. </w:t>
      </w:r>
      <w:r w:rsidRPr="00952757">
        <w:rPr>
          <w:rStyle w:val="white-space-pre"/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 </w:t>
      </w:r>
    </w:p>
    <w:p w14:paraId="25AE6F73" w14:textId="77777777" w:rsidR="00CF22AA" w:rsidRPr="00952757" w:rsidRDefault="00CF22AA" w:rsidP="00CF22AA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Style w:val="white-space-pre"/>
          <w:rFonts w:cstheme="minorHAnsi"/>
          <w:color w:val="1F3864" w:themeColor="accent1" w:themeShade="80"/>
          <w:sz w:val="22"/>
          <w:szCs w:val="22"/>
          <w:shd w:val="clear" w:color="auto" w:fill="FFFFFF"/>
        </w:rPr>
        <w:t>Established long lasting relationship to upsell our services.</w:t>
      </w:r>
    </w:p>
    <w:p w14:paraId="1C6006B0" w14:textId="63CF852B" w:rsidR="00F20119" w:rsidRPr="00952757" w:rsidRDefault="00CF22AA" w:rsidP="00CF22AA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Collaborated</w:t>
      </w:r>
      <w:r w:rsidR="005A17E2"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 xml:space="preserve"> with the Marketing Team in formulating Sales Plays and Market Strategies around </w:t>
      </w: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IT solution/services</w:t>
      </w:r>
    </w:p>
    <w:p w14:paraId="2B34B3B1" w14:textId="6F83B97B" w:rsidR="005449F5" w:rsidRPr="00952757" w:rsidRDefault="005449F5" w:rsidP="00CF22AA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  <w:shd w:val="clear" w:color="auto" w:fill="FFFFFF"/>
        </w:rPr>
        <w:t>Closed the year with the best numbers on YTD (Target accomplished 97%).</w:t>
      </w:r>
    </w:p>
    <w:p w14:paraId="2AED4D8E" w14:textId="77777777" w:rsidR="00FB3656" w:rsidRPr="00952757" w:rsidRDefault="00FB3656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  <w:u w:val="single"/>
        </w:rPr>
      </w:pPr>
    </w:p>
    <w:p w14:paraId="197D605E" w14:textId="77777777" w:rsidR="00FB3656" w:rsidRPr="00952757" w:rsidRDefault="00FB3656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  <w:u w:val="single"/>
        </w:rPr>
      </w:pPr>
    </w:p>
    <w:p w14:paraId="2FB4B3CB" w14:textId="77777777" w:rsidR="00BC08E6" w:rsidRPr="00952757" w:rsidRDefault="00BC08E6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56A2855A" w14:textId="5B7EEF71" w:rsidR="00FB3656" w:rsidRPr="00952757" w:rsidRDefault="00FB3656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 xml:space="preserve">Sales Executive / Talent acquisition </w:t>
      </w:r>
    </w:p>
    <w:p w14:paraId="33E2A19E" w14:textId="473B58A0" w:rsidR="00FB3656" w:rsidRPr="00952757" w:rsidRDefault="00FB3656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>Collabera Technologies</w:t>
      </w:r>
      <w:r w:rsidR="00135BA4" w:rsidRPr="00952757">
        <w:rPr>
          <w:rFonts w:cstheme="minorHAnsi"/>
          <w:color w:val="1F3864" w:themeColor="accent1" w:themeShade="80"/>
          <w:sz w:val="22"/>
          <w:szCs w:val="22"/>
        </w:rPr>
        <w:t xml:space="preserve"> - Vadodara</w:t>
      </w:r>
    </w:p>
    <w:p w14:paraId="185EEEA9" w14:textId="07B37C55" w:rsidR="00FB3656" w:rsidRPr="00952757" w:rsidRDefault="00FB3656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March- 2016 to </w:t>
      </w:r>
      <w:r w:rsidR="005A17E2" w:rsidRPr="00952757">
        <w:rPr>
          <w:rFonts w:cstheme="minorHAnsi"/>
          <w:color w:val="1F3864" w:themeColor="accent1" w:themeShade="80"/>
          <w:sz w:val="22"/>
          <w:szCs w:val="22"/>
        </w:rPr>
        <w:t>December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 2017</w:t>
      </w:r>
    </w:p>
    <w:p w14:paraId="52E22682" w14:textId="77777777" w:rsidR="00135BA4" w:rsidRPr="00952757" w:rsidRDefault="00135BA4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0CF68F15" w14:textId="73A86CB0" w:rsidR="00FB3656" w:rsidRPr="00952757" w:rsidRDefault="00FB3656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Synopsis:</w:t>
      </w:r>
    </w:p>
    <w:p w14:paraId="69DBC941" w14:textId="77777777" w:rsidR="00FB3656" w:rsidRPr="00952757" w:rsidRDefault="00FB3656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2FC4BE65" w14:textId="387AF06B" w:rsidR="00FB3656" w:rsidRPr="00952757" w:rsidRDefault="00FB3656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I was aligned with Business Development Group (BDG) and have worked for niche and challenging requirements which involves building relationship and coordinating with client POCs. In BDG I was responsible </w:t>
      </w:r>
      <w:r w:rsidR="005A17E2" w:rsidRPr="00952757">
        <w:rPr>
          <w:rFonts w:cstheme="minorHAnsi"/>
          <w:color w:val="1F3864" w:themeColor="accent1" w:themeShade="80"/>
          <w:sz w:val="22"/>
          <w:szCs w:val="22"/>
        </w:rPr>
        <w:t>f</w:t>
      </w:r>
      <w:r w:rsidR="007E3EEB" w:rsidRPr="00952757">
        <w:rPr>
          <w:rFonts w:cstheme="minorHAnsi"/>
          <w:color w:val="1F3864" w:themeColor="accent1" w:themeShade="80"/>
          <w:sz w:val="22"/>
          <w:szCs w:val="22"/>
        </w:rPr>
        <w:t>or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 bring</w:t>
      </w:r>
      <w:r w:rsidR="007E3EEB" w:rsidRPr="00952757">
        <w:rPr>
          <w:rFonts w:cstheme="minorHAnsi"/>
          <w:color w:val="1F3864" w:themeColor="accent1" w:themeShade="80"/>
          <w:sz w:val="22"/>
          <w:szCs w:val="22"/>
        </w:rPr>
        <w:t>ing in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 new business and acquire clients and make sure to deliver our best.</w:t>
      </w:r>
      <w:r w:rsidR="0008740B" w:rsidRPr="00952757">
        <w:rPr>
          <w:rFonts w:cstheme="minorHAnsi"/>
          <w:color w:val="1F3864" w:themeColor="accent1" w:themeShade="80"/>
          <w:sz w:val="22"/>
          <w:szCs w:val="22"/>
        </w:rPr>
        <w:t xml:space="preserve"> </w:t>
      </w:r>
    </w:p>
    <w:p w14:paraId="1A041C9C" w14:textId="2ACA4731" w:rsidR="00ED1FE0" w:rsidRPr="00952757" w:rsidRDefault="00ED1FE0" w:rsidP="00AE2F36">
      <w:pPr>
        <w:widowControl w:val="0"/>
        <w:tabs>
          <w:tab w:val="center" w:pos="5256"/>
          <w:tab w:val="left" w:pos="6690"/>
        </w:tabs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</w:p>
    <w:p w14:paraId="66CA6443" w14:textId="767CB72B" w:rsidR="00AE2F36" w:rsidRDefault="00AE2F36" w:rsidP="00AE2F3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 xml:space="preserve">Key achievements: </w:t>
      </w:r>
    </w:p>
    <w:p w14:paraId="298BD54D" w14:textId="77777777" w:rsidR="00952757" w:rsidRPr="00952757" w:rsidRDefault="00952757" w:rsidP="00AE2F3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2541C84D" w14:textId="296A5DEE" w:rsidR="00ED1FE0" w:rsidRPr="00952757" w:rsidRDefault="00ED1FE0" w:rsidP="00ED1FE0">
      <w:pPr>
        <w:pStyle w:val="ListParagraph"/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left="450" w:hanging="45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Have been awarded with an </w:t>
      </w: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emerging star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 in Inside Sales Division.</w:t>
      </w:r>
    </w:p>
    <w:p w14:paraId="67ADF867" w14:textId="77777777" w:rsidR="00ED1FE0" w:rsidRPr="00952757" w:rsidRDefault="00ED1FE0" w:rsidP="00ED1FE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Have been awarded with </w:t>
      </w: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 xml:space="preserve">Spark 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>– top performer of the quarter.</w:t>
      </w:r>
    </w:p>
    <w:p w14:paraId="308A2BCE" w14:textId="037EC19C" w:rsidR="00AE2F36" w:rsidRPr="00952757" w:rsidRDefault="00AE2F36" w:rsidP="00AE2F36">
      <w:pPr>
        <w:pStyle w:val="ListParagraph"/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left="450" w:hanging="45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Have been awarded with </w:t>
      </w: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 xml:space="preserve">Rising </w:t>
      </w:r>
      <w:r w:rsidR="003451C1"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Star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 3 times in a row.</w:t>
      </w:r>
    </w:p>
    <w:p w14:paraId="3FBF562D" w14:textId="4C11E856" w:rsidR="00AE2F36" w:rsidRPr="00952757" w:rsidRDefault="00AE2F36" w:rsidP="00AE2F3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Have been awarded with </w:t>
      </w:r>
      <w:r w:rsidR="005A17E2"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S</w:t>
      </w: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pot award</w:t>
      </w: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 for overachieving the targets twice in a row.</w:t>
      </w:r>
    </w:p>
    <w:p w14:paraId="545DD6E4" w14:textId="71965E07" w:rsidR="00AE2F36" w:rsidRDefault="00AE2F36" w:rsidP="00AE2F3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30A2215D" w14:textId="56E6B923" w:rsidR="00952757" w:rsidRDefault="00952757" w:rsidP="00AE2F3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6C595113" w14:textId="39882C2E" w:rsidR="00952757" w:rsidRDefault="00952757" w:rsidP="00AE2F3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3813B84E" w14:textId="679248C6" w:rsidR="00952757" w:rsidRDefault="00952757" w:rsidP="00AE2F3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71FEB5DC" w14:textId="5393A245" w:rsidR="00952757" w:rsidRDefault="00952757" w:rsidP="00AE2F3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61C519E4" w14:textId="617F1E16" w:rsidR="00952757" w:rsidRDefault="00952757" w:rsidP="00AE2F3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64B21F29" w14:textId="20625AB0" w:rsidR="00952757" w:rsidRDefault="00952757" w:rsidP="00AE2F3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783DCFE6" w14:textId="765DB312" w:rsidR="00952757" w:rsidRDefault="00952757" w:rsidP="00AE2F3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03ABB7F2" w14:textId="6DBC82DF" w:rsidR="00952757" w:rsidRDefault="00952757" w:rsidP="00AE2F3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73F59B8C" w14:textId="305D317D" w:rsidR="00952757" w:rsidRDefault="00952757" w:rsidP="00AE2F3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024043FB" w14:textId="77777777" w:rsidR="00952757" w:rsidRPr="00952757" w:rsidRDefault="00952757" w:rsidP="00AE2F3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0E8CBCC2" w14:textId="2A59DC1C" w:rsidR="00FB3656" w:rsidRPr="00952757" w:rsidRDefault="00FB3656" w:rsidP="00AE2F3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Education:</w:t>
      </w:r>
    </w:p>
    <w:p w14:paraId="48322210" w14:textId="77777777" w:rsidR="00FB3656" w:rsidRPr="00952757" w:rsidRDefault="00FB3656" w:rsidP="00AE2F3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46519382" w14:textId="48D21142" w:rsidR="00FB3656" w:rsidRPr="00952757" w:rsidRDefault="00FB3656" w:rsidP="00BC08E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Bachelor of Engineering (B.E.) in Electronics (E&amp;C) (2005-2009) from Rishiraj Institute of Technology (RGTU), Indore (M.P.) with first class (82.5%) in final year. </w:t>
      </w: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(Aggregate: 73%, was ranked 3</w:t>
      </w:r>
      <w:r w:rsidRPr="00952757">
        <w:rPr>
          <w:rFonts w:cstheme="minorHAnsi"/>
          <w:b/>
          <w:bCs/>
          <w:color w:val="1F3864" w:themeColor="accent1" w:themeShade="80"/>
          <w:sz w:val="22"/>
          <w:szCs w:val="22"/>
          <w:vertAlign w:val="superscript"/>
        </w:rPr>
        <w:t>rd</w:t>
      </w: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 xml:space="preserve"> in </w:t>
      </w:r>
      <w:r w:rsidR="00F20119"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 xml:space="preserve">the </w:t>
      </w: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Institute)</w:t>
      </w:r>
    </w:p>
    <w:p w14:paraId="1A68B405" w14:textId="77777777" w:rsidR="00134337" w:rsidRPr="00952757" w:rsidRDefault="00134337" w:rsidP="00134337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3DECF694" w14:textId="2857FDEF" w:rsidR="00134337" w:rsidRPr="00952757" w:rsidRDefault="00134337" w:rsidP="00134337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>Certifications and Project:</w:t>
      </w:r>
    </w:p>
    <w:p w14:paraId="52B591CA" w14:textId="77777777" w:rsidR="00BC08E6" w:rsidRPr="00952757" w:rsidRDefault="00BC08E6" w:rsidP="00134337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p w14:paraId="21AAB7A2" w14:textId="77777777" w:rsidR="00134337" w:rsidRPr="00952757" w:rsidRDefault="00134337" w:rsidP="00BC08E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>Digital Body language – LinkedIn – July 2020</w:t>
      </w:r>
    </w:p>
    <w:p w14:paraId="318F609A" w14:textId="0EC539F9" w:rsidR="00134337" w:rsidRPr="00952757" w:rsidRDefault="00134337" w:rsidP="00BC08E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>C++ - NIIT Institute – 2008</w:t>
      </w:r>
    </w:p>
    <w:p w14:paraId="024C460C" w14:textId="02B9096B" w:rsidR="00134337" w:rsidRPr="00952757" w:rsidRDefault="00134337" w:rsidP="00BC08E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>Java SE Programmer – 2008 -2009</w:t>
      </w:r>
    </w:p>
    <w:p w14:paraId="0FAB0685" w14:textId="20B77897" w:rsidR="00134337" w:rsidRPr="00952757" w:rsidRDefault="00134337" w:rsidP="00134337">
      <w:pPr>
        <w:widowControl w:val="0"/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</w:p>
    <w:p w14:paraId="64EEDDCD" w14:textId="77777777" w:rsidR="00BC08E6" w:rsidRPr="00952757" w:rsidRDefault="00BC08E6" w:rsidP="00BC08E6">
      <w:pPr>
        <w:widowControl w:val="0"/>
        <w:jc w:val="both"/>
        <w:rPr>
          <w:rFonts w:cstheme="minorHAnsi"/>
          <w:b/>
          <w:color w:val="1F3864" w:themeColor="accent1" w:themeShade="80"/>
          <w:sz w:val="22"/>
          <w:szCs w:val="22"/>
        </w:rPr>
      </w:pPr>
      <w:r w:rsidRPr="00952757">
        <w:rPr>
          <w:rFonts w:cstheme="minorHAnsi"/>
          <w:b/>
          <w:color w:val="1F3864" w:themeColor="accent1" w:themeShade="80"/>
          <w:sz w:val="22"/>
          <w:szCs w:val="22"/>
        </w:rPr>
        <w:t xml:space="preserve">Personal Information: </w:t>
      </w:r>
    </w:p>
    <w:p w14:paraId="51764291" w14:textId="77777777" w:rsidR="00BC08E6" w:rsidRPr="00952757" w:rsidRDefault="00BC08E6" w:rsidP="00BC08E6">
      <w:pPr>
        <w:spacing w:line="0" w:lineRule="atLeast"/>
        <w:ind w:left="100"/>
        <w:jc w:val="both"/>
        <w:rPr>
          <w:rFonts w:cstheme="minorHAnsi"/>
          <w:color w:val="1F3864" w:themeColor="accent1" w:themeShade="80"/>
          <w:sz w:val="22"/>
          <w:szCs w:val="22"/>
        </w:rPr>
      </w:pPr>
    </w:p>
    <w:p w14:paraId="40E49F99" w14:textId="77777777" w:rsidR="00BC08E6" w:rsidRPr="00952757" w:rsidRDefault="00BC08E6" w:rsidP="00BC08E6">
      <w:pPr>
        <w:spacing w:line="0" w:lineRule="atLeast"/>
        <w:ind w:left="10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  <w:r w:rsidRPr="00952757">
        <w:rPr>
          <w:rFonts w:cstheme="minorHAnsi"/>
          <w:b/>
          <w:bCs/>
          <w:color w:val="1F3864" w:themeColor="accent1" w:themeShade="80"/>
          <w:sz w:val="22"/>
          <w:szCs w:val="22"/>
        </w:rPr>
        <w:t xml:space="preserve">Languages: </w:t>
      </w:r>
    </w:p>
    <w:p w14:paraId="40BE9269" w14:textId="74BCDE2F" w:rsidR="00BC08E6" w:rsidRPr="00952757" w:rsidRDefault="00E41E6C" w:rsidP="00BC08E6">
      <w:pPr>
        <w:spacing w:line="0" w:lineRule="atLeast"/>
        <w:ind w:left="10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Proficient with English, </w:t>
      </w:r>
      <w:proofErr w:type="gramStart"/>
      <w:r w:rsidRPr="00952757">
        <w:rPr>
          <w:rFonts w:cstheme="minorHAnsi"/>
          <w:color w:val="1F3864" w:themeColor="accent1" w:themeShade="80"/>
          <w:sz w:val="22"/>
          <w:szCs w:val="22"/>
        </w:rPr>
        <w:t>Hindi</w:t>
      </w:r>
      <w:proofErr w:type="gramEnd"/>
      <w:r w:rsidRPr="00952757">
        <w:rPr>
          <w:rFonts w:cstheme="minorHAnsi"/>
          <w:color w:val="1F3864" w:themeColor="accent1" w:themeShade="80"/>
          <w:sz w:val="22"/>
          <w:szCs w:val="22"/>
        </w:rPr>
        <w:t xml:space="preserve"> and Marathi.</w:t>
      </w:r>
    </w:p>
    <w:p w14:paraId="0CA4A3CB" w14:textId="181EE980" w:rsidR="00E41E6C" w:rsidRPr="00952757" w:rsidRDefault="00E41E6C" w:rsidP="00BC08E6">
      <w:pPr>
        <w:spacing w:line="0" w:lineRule="atLeast"/>
        <w:ind w:left="10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>Can read and understand Gujrati.</w:t>
      </w:r>
    </w:p>
    <w:p w14:paraId="74F085ED" w14:textId="1CF8192F" w:rsidR="00E41E6C" w:rsidRPr="00952757" w:rsidRDefault="00E41E6C" w:rsidP="00BC08E6">
      <w:pPr>
        <w:spacing w:line="0" w:lineRule="atLeast"/>
        <w:ind w:left="100"/>
        <w:jc w:val="both"/>
        <w:rPr>
          <w:rFonts w:cstheme="minorHAnsi"/>
          <w:color w:val="1F3864" w:themeColor="accent1" w:themeShade="80"/>
          <w:sz w:val="22"/>
          <w:szCs w:val="22"/>
        </w:rPr>
      </w:pPr>
      <w:r w:rsidRPr="00952757">
        <w:rPr>
          <w:rFonts w:cstheme="minorHAnsi"/>
          <w:color w:val="1F3864" w:themeColor="accent1" w:themeShade="80"/>
          <w:sz w:val="22"/>
          <w:szCs w:val="22"/>
        </w:rPr>
        <w:t>Beginner at French - Level I</w:t>
      </w:r>
    </w:p>
    <w:p w14:paraId="6A039498" w14:textId="77777777" w:rsidR="00BC08E6" w:rsidRPr="00952757" w:rsidRDefault="00BC08E6" w:rsidP="00BC08E6">
      <w:pPr>
        <w:spacing w:line="0" w:lineRule="atLeast"/>
        <w:ind w:left="100"/>
        <w:jc w:val="both"/>
        <w:rPr>
          <w:rFonts w:cstheme="minorHAnsi"/>
          <w:color w:val="1F3864" w:themeColor="accent1" w:themeShade="80"/>
          <w:sz w:val="22"/>
          <w:szCs w:val="22"/>
        </w:rPr>
      </w:pPr>
    </w:p>
    <w:p w14:paraId="399A0642" w14:textId="77777777" w:rsidR="00BC08E6" w:rsidRPr="00952757" w:rsidRDefault="00BC08E6" w:rsidP="00134337">
      <w:pPr>
        <w:widowControl w:val="0"/>
        <w:autoSpaceDE w:val="0"/>
        <w:autoSpaceDN w:val="0"/>
        <w:adjustRightInd w:val="0"/>
        <w:jc w:val="both"/>
        <w:rPr>
          <w:rFonts w:cstheme="minorHAnsi"/>
          <w:color w:val="1F3864" w:themeColor="accent1" w:themeShade="80"/>
          <w:sz w:val="22"/>
          <w:szCs w:val="22"/>
        </w:rPr>
      </w:pPr>
    </w:p>
    <w:p w14:paraId="4B2BEC04" w14:textId="6F0A2E17" w:rsidR="006879FC" w:rsidRPr="00952757" w:rsidRDefault="006879FC" w:rsidP="00AE2F3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1F3864" w:themeColor="accent1" w:themeShade="80"/>
          <w:sz w:val="22"/>
          <w:szCs w:val="22"/>
        </w:rPr>
      </w:pPr>
    </w:p>
    <w:sectPr w:rsidR="006879FC" w:rsidRPr="00952757" w:rsidSect="00135BA4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384173C"/>
    <w:multiLevelType w:val="multilevel"/>
    <w:tmpl w:val="1684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4606B1"/>
    <w:multiLevelType w:val="multilevel"/>
    <w:tmpl w:val="E536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7C3340"/>
    <w:multiLevelType w:val="multilevel"/>
    <w:tmpl w:val="AE96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420096"/>
    <w:multiLevelType w:val="hybridMultilevel"/>
    <w:tmpl w:val="50EE12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D03A9"/>
    <w:multiLevelType w:val="hybridMultilevel"/>
    <w:tmpl w:val="374226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D1DA0"/>
    <w:multiLevelType w:val="multilevel"/>
    <w:tmpl w:val="8B10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3B1131"/>
    <w:multiLevelType w:val="multilevel"/>
    <w:tmpl w:val="812A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6560303"/>
    <w:multiLevelType w:val="multilevel"/>
    <w:tmpl w:val="7C94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BA3E99"/>
    <w:multiLevelType w:val="multilevel"/>
    <w:tmpl w:val="5150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8FF18D1"/>
    <w:multiLevelType w:val="multilevel"/>
    <w:tmpl w:val="621A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1F6015"/>
    <w:multiLevelType w:val="hybridMultilevel"/>
    <w:tmpl w:val="B3CE5C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E654A4"/>
    <w:multiLevelType w:val="hybridMultilevel"/>
    <w:tmpl w:val="CB4CC7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764C0"/>
    <w:multiLevelType w:val="multilevel"/>
    <w:tmpl w:val="AA48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ECC41D6"/>
    <w:multiLevelType w:val="multilevel"/>
    <w:tmpl w:val="E66C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54323CA"/>
    <w:multiLevelType w:val="multilevel"/>
    <w:tmpl w:val="633E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713302A"/>
    <w:multiLevelType w:val="multilevel"/>
    <w:tmpl w:val="F982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836672D"/>
    <w:multiLevelType w:val="hybridMultilevel"/>
    <w:tmpl w:val="02FC00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E0510"/>
    <w:multiLevelType w:val="hybridMultilevel"/>
    <w:tmpl w:val="B6A422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892118"/>
    <w:multiLevelType w:val="multilevel"/>
    <w:tmpl w:val="799E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4937CF"/>
    <w:multiLevelType w:val="hybridMultilevel"/>
    <w:tmpl w:val="5BB6CC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731A1"/>
    <w:multiLevelType w:val="multilevel"/>
    <w:tmpl w:val="6C72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8ED2D5C"/>
    <w:multiLevelType w:val="multilevel"/>
    <w:tmpl w:val="C608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D2857FD"/>
    <w:multiLevelType w:val="multilevel"/>
    <w:tmpl w:val="8000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D2F037C"/>
    <w:multiLevelType w:val="multilevel"/>
    <w:tmpl w:val="CE16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1C5772D"/>
    <w:multiLevelType w:val="hybridMultilevel"/>
    <w:tmpl w:val="828A6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2738B9"/>
    <w:multiLevelType w:val="multilevel"/>
    <w:tmpl w:val="7B62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4342DD"/>
    <w:multiLevelType w:val="multilevel"/>
    <w:tmpl w:val="AD7A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ECF1A6C"/>
    <w:multiLevelType w:val="hybridMultilevel"/>
    <w:tmpl w:val="1782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00970"/>
    <w:multiLevelType w:val="hybridMultilevel"/>
    <w:tmpl w:val="8CE469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C0E1A"/>
    <w:multiLevelType w:val="multilevel"/>
    <w:tmpl w:val="633E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870A86"/>
    <w:multiLevelType w:val="hybridMultilevel"/>
    <w:tmpl w:val="BBC89E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C803DA"/>
    <w:multiLevelType w:val="multilevel"/>
    <w:tmpl w:val="CB8C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97C27E1"/>
    <w:multiLevelType w:val="hybridMultilevel"/>
    <w:tmpl w:val="3C863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2351B2"/>
    <w:multiLevelType w:val="multilevel"/>
    <w:tmpl w:val="C64C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2D54B86"/>
    <w:multiLevelType w:val="multilevel"/>
    <w:tmpl w:val="229E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4AB51F9"/>
    <w:multiLevelType w:val="multilevel"/>
    <w:tmpl w:val="EF20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C84599E"/>
    <w:multiLevelType w:val="hybridMultilevel"/>
    <w:tmpl w:val="A4001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93607"/>
    <w:multiLevelType w:val="hybridMultilevel"/>
    <w:tmpl w:val="E79A7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517E7"/>
    <w:multiLevelType w:val="multilevel"/>
    <w:tmpl w:val="792E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BB357B2"/>
    <w:multiLevelType w:val="multilevel"/>
    <w:tmpl w:val="0AE2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7946511">
    <w:abstractNumId w:val="0"/>
  </w:num>
  <w:num w:numId="2" w16cid:durableId="2012488668">
    <w:abstractNumId w:val="1"/>
  </w:num>
  <w:num w:numId="3" w16cid:durableId="1700398075">
    <w:abstractNumId w:val="2"/>
  </w:num>
  <w:num w:numId="4" w16cid:durableId="1882589277">
    <w:abstractNumId w:val="3"/>
  </w:num>
  <w:num w:numId="5" w16cid:durableId="463430773">
    <w:abstractNumId w:val="19"/>
  </w:num>
  <w:num w:numId="6" w16cid:durableId="877860228">
    <w:abstractNumId w:val="4"/>
  </w:num>
  <w:num w:numId="7" w16cid:durableId="600527756">
    <w:abstractNumId w:val="35"/>
  </w:num>
  <w:num w:numId="8" w16cid:durableId="2138066028">
    <w:abstractNumId w:val="6"/>
  </w:num>
  <w:num w:numId="9" w16cid:durableId="1097599995">
    <w:abstractNumId w:val="10"/>
  </w:num>
  <w:num w:numId="10" w16cid:durableId="416633494">
    <w:abstractNumId w:val="16"/>
  </w:num>
  <w:num w:numId="11" w16cid:durableId="1617831899">
    <w:abstractNumId w:val="34"/>
  </w:num>
  <w:num w:numId="12" w16cid:durableId="1834837396">
    <w:abstractNumId w:val="28"/>
  </w:num>
  <w:num w:numId="13" w16cid:durableId="1290285496">
    <w:abstractNumId w:val="36"/>
  </w:num>
  <w:num w:numId="14" w16cid:durableId="2035837898">
    <w:abstractNumId w:val="41"/>
  </w:num>
  <w:num w:numId="15" w16cid:durableId="1923953542">
    <w:abstractNumId w:val="40"/>
  </w:num>
  <w:num w:numId="16" w16cid:durableId="1579632522">
    <w:abstractNumId w:val="42"/>
  </w:num>
  <w:num w:numId="17" w16cid:durableId="265623803">
    <w:abstractNumId w:val="11"/>
  </w:num>
  <w:num w:numId="18" w16cid:durableId="1746880540">
    <w:abstractNumId w:val="5"/>
  </w:num>
  <w:num w:numId="19" w16cid:durableId="23944230">
    <w:abstractNumId w:val="27"/>
  </w:num>
  <w:num w:numId="20" w16cid:durableId="2054696353">
    <w:abstractNumId w:val="24"/>
  </w:num>
  <w:num w:numId="21" w16cid:durableId="1922638543">
    <w:abstractNumId w:val="39"/>
  </w:num>
  <w:num w:numId="22" w16cid:durableId="443884987">
    <w:abstractNumId w:val="9"/>
  </w:num>
  <w:num w:numId="23" w16cid:durableId="50739539">
    <w:abstractNumId w:val="25"/>
  </w:num>
  <w:num w:numId="24" w16cid:durableId="1831559439">
    <w:abstractNumId w:val="18"/>
  </w:num>
  <w:num w:numId="25" w16cid:durableId="566456608">
    <w:abstractNumId w:val="43"/>
  </w:num>
  <w:num w:numId="26" w16cid:durableId="287784888">
    <w:abstractNumId w:val="33"/>
  </w:num>
  <w:num w:numId="27" w16cid:durableId="1659185026">
    <w:abstractNumId w:val="20"/>
  </w:num>
  <w:num w:numId="28" w16cid:durableId="855459539">
    <w:abstractNumId w:val="31"/>
  </w:num>
  <w:num w:numId="29" w16cid:durableId="1784424503">
    <w:abstractNumId w:val="14"/>
  </w:num>
  <w:num w:numId="30" w16cid:durableId="1438521755">
    <w:abstractNumId w:val="7"/>
  </w:num>
  <w:num w:numId="31" w16cid:durableId="1083794706">
    <w:abstractNumId w:val="21"/>
  </w:num>
  <w:num w:numId="32" w16cid:durableId="1227379075">
    <w:abstractNumId w:val="26"/>
  </w:num>
  <w:num w:numId="33" w16cid:durableId="1409768203">
    <w:abstractNumId w:val="29"/>
  </w:num>
  <w:num w:numId="34" w16cid:durableId="260723844">
    <w:abstractNumId w:val="22"/>
  </w:num>
  <w:num w:numId="35" w16cid:durableId="379784657">
    <w:abstractNumId w:val="38"/>
  </w:num>
  <w:num w:numId="36" w16cid:durableId="1745374021">
    <w:abstractNumId w:val="13"/>
  </w:num>
  <w:num w:numId="37" w16cid:durableId="1813325351">
    <w:abstractNumId w:val="17"/>
  </w:num>
  <w:num w:numId="38" w16cid:durableId="962688186">
    <w:abstractNumId w:val="30"/>
  </w:num>
  <w:num w:numId="39" w16cid:durableId="1944847606">
    <w:abstractNumId w:val="12"/>
  </w:num>
  <w:num w:numId="40" w16cid:durableId="196965368">
    <w:abstractNumId w:val="37"/>
  </w:num>
  <w:num w:numId="41" w16cid:durableId="2023511669">
    <w:abstractNumId w:val="15"/>
  </w:num>
  <w:num w:numId="42" w16cid:durableId="573055401">
    <w:abstractNumId w:val="8"/>
  </w:num>
  <w:num w:numId="43" w16cid:durableId="1659337904">
    <w:abstractNumId w:val="32"/>
  </w:num>
  <w:num w:numId="44" w16cid:durableId="9340203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119"/>
    <w:rsid w:val="0003059E"/>
    <w:rsid w:val="000502B4"/>
    <w:rsid w:val="0008740B"/>
    <w:rsid w:val="0009009B"/>
    <w:rsid w:val="000E318B"/>
    <w:rsid w:val="00134337"/>
    <w:rsid w:val="00135BA4"/>
    <w:rsid w:val="0019461C"/>
    <w:rsid w:val="00247CFA"/>
    <w:rsid w:val="002D6CBD"/>
    <w:rsid w:val="002E3BD8"/>
    <w:rsid w:val="00300523"/>
    <w:rsid w:val="00331A30"/>
    <w:rsid w:val="003451C1"/>
    <w:rsid w:val="00390F07"/>
    <w:rsid w:val="003A182E"/>
    <w:rsid w:val="0041316A"/>
    <w:rsid w:val="0043100C"/>
    <w:rsid w:val="00432936"/>
    <w:rsid w:val="00465BD7"/>
    <w:rsid w:val="004C7CF0"/>
    <w:rsid w:val="00511433"/>
    <w:rsid w:val="005449F5"/>
    <w:rsid w:val="005A17E2"/>
    <w:rsid w:val="005B7D36"/>
    <w:rsid w:val="005D265E"/>
    <w:rsid w:val="005E7CB6"/>
    <w:rsid w:val="005F0FFC"/>
    <w:rsid w:val="00624BDA"/>
    <w:rsid w:val="00655823"/>
    <w:rsid w:val="006573EE"/>
    <w:rsid w:val="006628F3"/>
    <w:rsid w:val="006879FC"/>
    <w:rsid w:val="006B186A"/>
    <w:rsid w:val="006C2D20"/>
    <w:rsid w:val="006D033F"/>
    <w:rsid w:val="006E24AF"/>
    <w:rsid w:val="007033ED"/>
    <w:rsid w:val="00716876"/>
    <w:rsid w:val="007213D0"/>
    <w:rsid w:val="0078384B"/>
    <w:rsid w:val="00790622"/>
    <w:rsid w:val="00792CF3"/>
    <w:rsid w:val="007A42A4"/>
    <w:rsid w:val="007D6E2D"/>
    <w:rsid w:val="007E3EEB"/>
    <w:rsid w:val="00841B55"/>
    <w:rsid w:val="00852E42"/>
    <w:rsid w:val="00855807"/>
    <w:rsid w:val="008A2908"/>
    <w:rsid w:val="008A2BAD"/>
    <w:rsid w:val="008A5587"/>
    <w:rsid w:val="008B11FE"/>
    <w:rsid w:val="008C62AA"/>
    <w:rsid w:val="00905C74"/>
    <w:rsid w:val="00946305"/>
    <w:rsid w:val="00952757"/>
    <w:rsid w:val="00962A51"/>
    <w:rsid w:val="00974D2A"/>
    <w:rsid w:val="00994BB8"/>
    <w:rsid w:val="009A2E83"/>
    <w:rsid w:val="009B7755"/>
    <w:rsid w:val="009C7E7F"/>
    <w:rsid w:val="009F07CD"/>
    <w:rsid w:val="009F7DB4"/>
    <w:rsid w:val="00A21182"/>
    <w:rsid w:val="00A248B3"/>
    <w:rsid w:val="00A25C59"/>
    <w:rsid w:val="00A75934"/>
    <w:rsid w:val="00A93E07"/>
    <w:rsid w:val="00AA0C35"/>
    <w:rsid w:val="00AA3A7B"/>
    <w:rsid w:val="00AB6F5D"/>
    <w:rsid w:val="00AD15EF"/>
    <w:rsid w:val="00AE2F36"/>
    <w:rsid w:val="00AF0AB1"/>
    <w:rsid w:val="00B032DF"/>
    <w:rsid w:val="00B31854"/>
    <w:rsid w:val="00B31D73"/>
    <w:rsid w:val="00B36D6F"/>
    <w:rsid w:val="00B418BB"/>
    <w:rsid w:val="00B6736A"/>
    <w:rsid w:val="00B8275E"/>
    <w:rsid w:val="00B85F2F"/>
    <w:rsid w:val="00BC08E6"/>
    <w:rsid w:val="00BC364D"/>
    <w:rsid w:val="00BC49B5"/>
    <w:rsid w:val="00BF3468"/>
    <w:rsid w:val="00C165DA"/>
    <w:rsid w:val="00C35C07"/>
    <w:rsid w:val="00C66D46"/>
    <w:rsid w:val="00C85335"/>
    <w:rsid w:val="00CA26F3"/>
    <w:rsid w:val="00CC6965"/>
    <w:rsid w:val="00CF22AA"/>
    <w:rsid w:val="00D50BB9"/>
    <w:rsid w:val="00D61293"/>
    <w:rsid w:val="00D725AB"/>
    <w:rsid w:val="00D9638A"/>
    <w:rsid w:val="00D96411"/>
    <w:rsid w:val="00DB060F"/>
    <w:rsid w:val="00DD243C"/>
    <w:rsid w:val="00E06C11"/>
    <w:rsid w:val="00E2135F"/>
    <w:rsid w:val="00E26B02"/>
    <w:rsid w:val="00E36BFE"/>
    <w:rsid w:val="00E41E6C"/>
    <w:rsid w:val="00E52F83"/>
    <w:rsid w:val="00EB0923"/>
    <w:rsid w:val="00EC0756"/>
    <w:rsid w:val="00ED1FE0"/>
    <w:rsid w:val="00ED259B"/>
    <w:rsid w:val="00EE16F1"/>
    <w:rsid w:val="00EF0B85"/>
    <w:rsid w:val="00EF1E50"/>
    <w:rsid w:val="00EF2FAD"/>
    <w:rsid w:val="00F157D3"/>
    <w:rsid w:val="00F20119"/>
    <w:rsid w:val="00F50BAA"/>
    <w:rsid w:val="00F80F89"/>
    <w:rsid w:val="00FA4A66"/>
    <w:rsid w:val="00FB3656"/>
    <w:rsid w:val="00FC297B"/>
    <w:rsid w:val="00FD228D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190F6"/>
  <w14:defaultImageDpi w14:val="0"/>
  <w15:docId w15:val="{09071072-92DA-374D-B589-888E5A61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A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A66"/>
    <w:rPr>
      <w:rFonts w:ascii="Segoe UI" w:hAnsi="Segoe UI" w:cs="Segoe UI"/>
      <w:sz w:val="18"/>
      <w:szCs w:val="18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6D033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6D033F"/>
    <w:rPr>
      <w:b/>
      <w:bCs/>
    </w:rPr>
  </w:style>
  <w:style w:type="paragraph" w:styleId="ListParagraph">
    <w:name w:val="List Paragraph"/>
    <w:basedOn w:val="Normal"/>
    <w:uiPriority w:val="34"/>
    <w:qFormat/>
    <w:rsid w:val="00EB0923"/>
    <w:pPr>
      <w:ind w:left="720"/>
      <w:contextualSpacing/>
    </w:pPr>
  </w:style>
  <w:style w:type="table" w:styleId="TableGrid">
    <w:name w:val="Table Grid"/>
    <w:basedOn w:val="TableNormal"/>
    <w:uiPriority w:val="39"/>
    <w:rsid w:val="004C7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hite-space-pre">
    <w:name w:val="white-space-pre"/>
    <w:basedOn w:val="DefaultParagraphFont"/>
    <w:rsid w:val="006628F3"/>
  </w:style>
  <w:style w:type="character" w:styleId="Hyperlink">
    <w:name w:val="Hyperlink"/>
    <w:basedOn w:val="DefaultParagraphFont"/>
    <w:uiPriority w:val="99"/>
    <w:unhideWhenUsed/>
    <w:rsid w:val="00F15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86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76825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372436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67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4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0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30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948768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687308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598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967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2023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6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2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2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1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87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9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0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1459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pte_payal86@rediff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B99F5-B856-4945-8C79-428647FE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4084</TotalTime>
  <Pages>5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Payal Tak</dc:creator>
  <cp:keywords/>
  <dc:description/>
  <cp:lastModifiedBy>Payal Tak</cp:lastModifiedBy>
  <cp:revision>7</cp:revision>
  <dcterms:created xsi:type="dcterms:W3CDTF">2022-04-29T13:52:00Z</dcterms:created>
  <dcterms:modified xsi:type="dcterms:W3CDTF">2022-05-02T11:23:00Z</dcterms:modified>
</cp:coreProperties>
</file>