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5EF4" w14:textId="77777777" w:rsidR="007F780F" w:rsidRDefault="007F780F">
      <w:pPr>
        <w:widowControl w:val="0"/>
        <w:pBdr>
          <w:top w:val="nil"/>
          <w:left w:val="nil"/>
          <w:bottom w:val="nil"/>
          <w:right w:val="nil"/>
          <w:between w:val="nil"/>
        </w:pBdr>
        <w:spacing w:line="276" w:lineRule="auto"/>
        <w:rPr>
          <w:szCs w:val="26"/>
        </w:rPr>
      </w:pPr>
    </w:p>
    <w:p w14:paraId="614C9D37" w14:textId="77777777" w:rsidR="007F780F" w:rsidRDefault="007F780F">
      <w:pPr>
        <w:widowControl w:val="0"/>
        <w:pBdr>
          <w:top w:val="nil"/>
          <w:left w:val="nil"/>
          <w:bottom w:val="nil"/>
          <w:right w:val="nil"/>
          <w:between w:val="nil"/>
        </w:pBdr>
        <w:spacing w:line="276" w:lineRule="auto"/>
        <w:rPr>
          <w:szCs w:val="26"/>
        </w:rPr>
      </w:pPr>
    </w:p>
    <w:p w14:paraId="53383A72" w14:textId="77777777" w:rsidR="007F780F" w:rsidRDefault="006F56F7">
      <w:pPr>
        <w:spacing w:line="360" w:lineRule="auto"/>
        <w:jc w:val="center"/>
        <w:rPr>
          <w:b/>
          <w:color w:val="000000"/>
          <w:sz w:val="36"/>
          <w:szCs w:val="36"/>
          <w:u w:val="single"/>
        </w:rPr>
      </w:pPr>
      <w:r>
        <w:rPr>
          <w:b/>
          <w:color w:val="000000"/>
          <w:sz w:val="36"/>
          <w:szCs w:val="36"/>
          <w:u w:val="single"/>
        </w:rPr>
        <w:t>CURRICULUM VITAE</w:t>
      </w:r>
    </w:p>
    <w:p w14:paraId="2F26FDBC" w14:textId="77777777" w:rsidR="007F780F" w:rsidRDefault="006F56F7">
      <w:pPr>
        <w:spacing w:line="360" w:lineRule="auto"/>
        <w:jc w:val="center"/>
        <w:rPr>
          <w:b/>
          <w:color w:val="000000"/>
          <w:sz w:val="40"/>
          <w:szCs w:val="40"/>
          <w:u w:val="single"/>
        </w:rPr>
      </w:pPr>
      <w:r>
        <w:rPr>
          <w:b/>
          <w:noProof/>
          <w:color w:val="000000"/>
          <w:sz w:val="40"/>
          <w:szCs w:val="40"/>
          <w:u w:val="single"/>
          <w:lang w:eastAsia="en-US"/>
        </w:rPr>
        <w:drawing>
          <wp:anchor distT="0" distB="0" distL="114300" distR="114300" simplePos="0" relativeHeight="2" behindDoc="0" locked="0" layoutInCell="1" allowOverlap="1" wp14:anchorId="0213FDFB" wp14:editId="540328BA">
            <wp:simplePos x="0" y="0"/>
            <wp:positionH relativeFrom="column">
              <wp:posOffset>5105400</wp:posOffset>
            </wp:positionH>
            <wp:positionV relativeFrom="paragraph">
              <wp:posOffset>426085</wp:posOffset>
            </wp:positionV>
            <wp:extent cx="1090930" cy="1266825"/>
            <wp:effectExtent l="19050" t="0" r="0" b="0"/>
            <wp:wrapSquare wrapText="bothSides"/>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90930" cy="1266825"/>
                    </a:xfrm>
                    <a:prstGeom prst="rect">
                      <a:avLst/>
                    </a:prstGeom>
                    <a:ln>
                      <a:noFill/>
                    </a:ln>
                  </pic:spPr>
                </pic:pic>
              </a:graphicData>
            </a:graphic>
          </wp:anchor>
        </w:drawing>
      </w:r>
    </w:p>
    <w:p w14:paraId="05E0D25E" w14:textId="77777777" w:rsidR="007F780F" w:rsidRDefault="006F56F7">
      <w:pPr>
        <w:spacing w:line="360" w:lineRule="auto"/>
        <w:rPr>
          <w:b/>
          <w:color w:val="000000"/>
          <w:sz w:val="40"/>
          <w:szCs w:val="40"/>
          <w:u w:val="single"/>
        </w:rPr>
      </w:pPr>
      <w:r>
        <w:rPr>
          <w:b/>
          <w:smallCaps/>
          <w:sz w:val="28"/>
          <w:szCs w:val="26"/>
        </w:rPr>
        <w:t>SOHAIL KHAN</w:t>
      </w:r>
      <w:r>
        <w:rPr>
          <w:b/>
          <w:smallCaps/>
          <w:szCs w:val="26"/>
        </w:rPr>
        <w:tab/>
      </w:r>
    </w:p>
    <w:p w14:paraId="1CF3150D" w14:textId="77777777" w:rsidR="007F780F" w:rsidRPr="00DE36E0" w:rsidRDefault="006F56F7">
      <w:pPr>
        <w:tabs>
          <w:tab w:val="left" w:pos="5895"/>
        </w:tabs>
        <w:spacing w:line="276" w:lineRule="auto"/>
        <w:rPr>
          <w:bCs/>
          <w:smallCaps/>
          <w:sz w:val="24"/>
          <w:szCs w:val="24"/>
        </w:rPr>
      </w:pPr>
      <w:r w:rsidRPr="00DE36E0">
        <w:rPr>
          <w:bCs/>
          <w:sz w:val="24"/>
          <w:szCs w:val="24"/>
        </w:rPr>
        <w:t>G-mail: sohailrock143.sk@gmail.com</w:t>
      </w:r>
    </w:p>
    <w:p w14:paraId="347B5057" w14:textId="0E11B8F3" w:rsidR="007F780F" w:rsidRPr="00DE36E0" w:rsidRDefault="006F56F7">
      <w:pPr>
        <w:spacing w:line="276" w:lineRule="auto"/>
        <w:rPr>
          <w:bCs/>
          <w:sz w:val="24"/>
          <w:szCs w:val="24"/>
        </w:rPr>
      </w:pPr>
      <w:r w:rsidRPr="00DE36E0">
        <w:rPr>
          <w:bCs/>
          <w:sz w:val="24"/>
          <w:szCs w:val="24"/>
        </w:rPr>
        <w:t>Contact no: +9</w:t>
      </w:r>
      <w:r w:rsidR="00DE36E0" w:rsidRPr="00DE36E0">
        <w:rPr>
          <w:bCs/>
          <w:sz w:val="24"/>
          <w:szCs w:val="24"/>
        </w:rPr>
        <w:t>19129699799</w:t>
      </w:r>
      <w:r w:rsidRPr="00DE36E0">
        <w:rPr>
          <w:bCs/>
          <w:sz w:val="24"/>
          <w:szCs w:val="24"/>
        </w:rPr>
        <w:t>/+97474495038</w:t>
      </w:r>
    </w:p>
    <w:p w14:paraId="79C5F16B" w14:textId="77777777" w:rsidR="007F780F" w:rsidRPr="00DE36E0" w:rsidRDefault="006F56F7">
      <w:pPr>
        <w:spacing w:line="276" w:lineRule="auto"/>
        <w:rPr>
          <w:bCs/>
          <w:smallCaps/>
          <w:sz w:val="24"/>
          <w:szCs w:val="24"/>
          <w:u w:val="single"/>
        </w:rPr>
      </w:pPr>
      <w:r w:rsidRPr="00DE36E0">
        <w:rPr>
          <w:bCs/>
          <w:sz w:val="24"/>
          <w:szCs w:val="24"/>
        </w:rPr>
        <w:t>Passport no:</w:t>
      </w:r>
      <w:r w:rsidRPr="00DE36E0">
        <w:rPr>
          <w:bCs/>
          <w:smallCaps/>
          <w:sz w:val="24"/>
          <w:szCs w:val="24"/>
          <w:u w:val="single"/>
        </w:rPr>
        <w:t xml:space="preserve"> M3333237</w:t>
      </w:r>
    </w:p>
    <w:p w14:paraId="39CB9194" w14:textId="77777777" w:rsidR="007F780F" w:rsidRPr="00DE36E0" w:rsidRDefault="006F56F7">
      <w:pPr>
        <w:spacing w:line="276" w:lineRule="auto"/>
        <w:rPr>
          <w:bCs/>
          <w:smallCaps/>
          <w:sz w:val="24"/>
          <w:szCs w:val="24"/>
          <w:u w:val="single"/>
        </w:rPr>
      </w:pPr>
      <w:r w:rsidRPr="00DE36E0">
        <w:rPr>
          <w:bCs/>
          <w:color w:val="000000"/>
          <w:sz w:val="24"/>
          <w:szCs w:val="24"/>
        </w:rPr>
        <w:t>Skype Id- sohailrock143.sk@gmail.com</w:t>
      </w:r>
    </w:p>
    <w:p w14:paraId="519CB068" w14:textId="4BA68F65" w:rsidR="007F780F" w:rsidRPr="00DE36E0" w:rsidRDefault="006F56F7">
      <w:pPr>
        <w:spacing w:line="276" w:lineRule="auto"/>
        <w:rPr>
          <w:bCs/>
          <w:smallCaps/>
          <w:sz w:val="24"/>
          <w:szCs w:val="24"/>
          <w:u w:val="single"/>
        </w:rPr>
      </w:pPr>
      <w:r w:rsidRPr="00DE36E0">
        <w:rPr>
          <w:bCs/>
          <w:smallCaps/>
          <w:color w:val="000000"/>
          <w:sz w:val="24"/>
          <w:szCs w:val="24"/>
          <w:u w:val="single"/>
        </w:rPr>
        <w:t>Zoom</w:t>
      </w:r>
      <w:r w:rsidR="00DE36E0" w:rsidRPr="00DE36E0">
        <w:rPr>
          <w:bCs/>
          <w:smallCaps/>
          <w:color w:val="000000"/>
          <w:sz w:val="24"/>
          <w:szCs w:val="24"/>
          <w:u w:val="single"/>
        </w:rPr>
        <w:t>/Team</w:t>
      </w:r>
      <w:r w:rsidRPr="00DE36E0">
        <w:rPr>
          <w:bCs/>
          <w:smallCaps/>
          <w:color w:val="000000"/>
          <w:sz w:val="24"/>
          <w:szCs w:val="24"/>
          <w:u w:val="single"/>
        </w:rPr>
        <w:t xml:space="preserve"> Id- sohailrock143.sk@gmail.com</w:t>
      </w:r>
    </w:p>
    <w:p w14:paraId="0328773A" w14:textId="77777777" w:rsidR="007F780F" w:rsidRDefault="007F780F">
      <w:pPr>
        <w:spacing w:line="276" w:lineRule="auto"/>
        <w:rPr>
          <w:b/>
          <w:smallCaps/>
          <w:sz w:val="24"/>
          <w:szCs w:val="24"/>
          <w:highlight w:val="yellow"/>
          <w:u w:val="single"/>
        </w:rPr>
      </w:pPr>
    </w:p>
    <w:p w14:paraId="42729FB2" w14:textId="77777777" w:rsidR="007F780F" w:rsidRDefault="007F780F">
      <w:pPr>
        <w:spacing w:line="276" w:lineRule="auto"/>
        <w:rPr>
          <w:b/>
          <w:smallCaps/>
          <w:szCs w:val="26"/>
        </w:rPr>
      </w:pPr>
    </w:p>
    <w:p w14:paraId="42654F46" w14:textId="77777777" w:rsidR="007F780F" w:rsidRPr="003319DC" w:rsidRDefault="006F56F7">
      <w:pPr>
        <w:spacing w:line="276" w:lineRule="auto"/>
        <w:jc w:val="center"/>
        <w:rPr>
          <w:b/>
          <w:color w:val="000000"/>
          <w:sz w:val="28"/>
          <w:szCs w:val="28"/>
          <w:u w:val="single"/>
        </w:rPr>
      </w:pPr>
      <w:r w:rsidRPr="003319DC">
        <w:rPr>
          <w:b/>
          <w:color w:val="000000"/>
          <w:sz w:val="28"/>
          <w:szCs w:val="28"/>
          <w:u w:val="single"/>
        </w:rPr>
        <w:t>APPL</w:t>
      </w:r>
      <w:r w:rsidRPr="003319DC">
        <w:rPr>
          <w:b/>
          <w:color w:val="000000"/>
          <w:sz w:val="28"/>
          <w:szCs w:val="28"/>
          <w:u w:val="single"/>
          <w:lang w:val="en-IN"/>
        </w:rPr>
        <w:t>YING</w:t>
      </w:r>
      <w:r w:rsidRPr="003319DC">
        <w:rPr>
          <w:b/>
          <w:color w:val="000000"/>
          <w:sz w:val="28"/>
          <w:szCs w:val="28"/>
          <w:u w:val="single"/>
        </w:rPr>
        <w:t xml:space="preserve"> FOR</w:t>
      </w:r>
      <w:proofErr w:type="gramStart"/>
      <w:r w:rsidRPr="003319DC">
        <w:rPr>
          <w:b/>
          <w:color w:val="000000"/>
          <w:sz w:val="28"/>
          <w:szCs w:val="28"/>
          <w:u w:val="single"/>
        </w:rPr>
        <w:t xml:space="preserve">-  </w:t>
      </w:r>
      <w:r w:rsidRPr="003319DC">
        <w:rPr>
          <w:b/>
          <w:sz w:val="28"/>
          <w:szCs w:val="28"/>
          <w:u w:val="single"/>
        </w:rPr>
        <w:t>SAFETY</w:t>
      </w:r>
      <w:proofErr w:type="gramEnd"/>
      <w:r w:rsidRPr="003319DC">
        <w:rPr>
          <w:b/>
          <w:sz w:val="28"/>
          <w:szCs w:val="28"/>
          <w:u w:val="single"/>
        </w:rPr>
        <w:t xml:space="preserve"> OFFICER</w:t>
      </w:r>
      <w:r w:rsidRPr="003319DC">
        <w:rPr>
          <w:b/>
          <w:sz w:val="28"/>
          <w:szCs w:val="28"/>
          <w:u w:val="single"/>
          <w:lang w:val="en-IN"/>
        </w:rPr>
        <w:t>/SUPERVISOR</w:t>
      </w:r>
    </w:p>
    <w:p w14:paraId="439F1895" w14:textId="77777777" w:rsidR="007F780F" w:rsidRDefault="007F780F">
      <w:pPr>
        <w:spacing w:line="276" w:lineRule="auto"/>
        <w:jc w:val="center"/>
        <w:rPr>
          <w:b/>
          <w:color w:val="0070C0"/>
          <w:szCs w:val="26"/>
        </w:rPr>
      </w:pPr>
    </w:p>
    <w:p w14:paraId="497ED209" w14:textId="77777777" w:rsidR="007F780F" w:rsidRDefault="006F56F7">
      <w:pPr>
        <w:spacing w:line="276" w:lineRule="auto"/>
        <w:jc w:val="both"/>
        <w:rPr>
          <w:b/>
          <w:sz w:val="28"/>
          <w:szCs w:val="28"/>
          <w:u w:val="single"/>
        </w:rPr>
      </w:pPr>
      <w:r>
        <w:rPr>
          <w:b/>
          <w:sz w:val="28"/>
          <w:szCs w:val="28"/>
          <w:u w:val="single"/>
        </w:rPr>
        <w:t>Career Objective:</w:t>
      </w:r>
    </w:p>
    <w:p w14:paraId="214C8F2B" w14:textId="77777777" w:rsidR="007F780F" w:rsidRDefault="007F780F">
      <w:pPr>
        <w:spacing w:line="276" w:lineRule="auto"/>
        <w:jc w:val="both"/>
        <w:rPr>
          <w:b/>
          <w:sz w:val="24"/>
          <w:szCs w:val="24"/>
          <w:u w:val="single"/>
        </w:rPr>
      </w:pPr>
    </w:p>
    <w:p w14:paraId="111D2DAE" w14:textId="77777777" w:rsidR="007F780F" w:rsidRDefault="006F56F7">
      <w:pPr>
        <w:spacing w:line="276" w:lineRule="auto"/>
        <w:jc w:val="both"/>
        <w:rPr>
          <w:b/>
          <w:sz w:val="24"/>
          <w:szCs w:val="24"/>
        </w:rPr>
      </w:pPr>
      <w:r>
        <w:rPr>
          <w:sz w:val="24"/>
          <w:szCs w:val="24"/>
        </w:rPr>
        <w:t xml:space="preserve">To working in a competitive world in the field of Health, Safety &amp; Environment and seeking a challenging opportunity, this will enhance the utilization of my knowledge in the field of </w:t>
      </w:r>
      <w:r>
        <w:rPr>
          <w:b/>
          <w:sz w:val="24"/>
          <w:szCs w:val="24"/>
        </w:rPr>
        <w:t>Oil &amp; Gas Refinery, Petrochemical Industries and Civil/Mechanical construction and Power Plant.</w:t>
      </w:r>
      <w:r>
        <w:rPr>
          <w:sz w:val="24"/>
          <w:szCs w:val="24"/>
        </w:rPr>
        <w:t xml:space="preserve"> I have </w:t>
      </w:r>
      <w:proofErr w:type="gramStart"/>
      <w:r>
        <w:rPr>
          <w:b/>
          <w:bCs/>
          <w:sz w:val="24"/>
          <w:szCs w:val="24"/>
        </w:rPr>
        <w:t xml:space="preserve">5 </w:t>
      </w:r>
      <w:r>
        <w:rPr>
          <w:b/>
          <w:bCs/>
          <w:sz w:val="24"/>
          <w:szCs w:val="24"/>
          <w:u w:val="single"/>
          <w:lang w:val="en-IN"/>
        </w:rPr>
        <w:t xml:space="preserve"> </w:t>
      </w:r>
      <w:r>
        <w:rPr>
          <w:b/>
          <w:sz w:val="24"/>
          <w:szCs w:val="24"/>
          <w:u w:val="single"/>
        </w:rPr>
        <w:t>year</w:t>
      </w:r>
      <w:proofErr w:type="gramEnd"/>
      <w:r>
        <w:rPr>
          <w:b/>
          <w:sz w:val="24"/>
          <w:szCs w:val="24"/>
          <w:u w:val="single"/>
          <w:lang w:val="en-IN"/>
        </w:rPr>
        <w:t xml:space="preserve"> </w:t>
      </w:r>
      <w:r>
        <w:rPr>
          <w:b/>
          <w:sz w:val="24"/>
          <w:szCs w:val="24"/>
        </w:rPr>
        <w:t xml:space="preserve">work experience </w:t>
      </w:r>
      <w:r>
        <w:rPr>
          <w:b/>
          <w:bCs/>
          <w:sz w:val="24"/>
          <w:szCs w:val="24"/>
        </w:rPr>
        <w:t xml:space="preserve">in India &amp; </w:t>
      </w:r>
      <w:r>
        <w:rPr>
          <w:b/>
          <w:sz w:val="24"/>
          <w:szCs w:val="24"/>
        </w:rPr>
        <w:t xml:space="preserve">Gulf (Middle East). </w:t>
      </w:r>
    </w:p>
    <w:p w14:paraId="276E2383" w14:textId="77777777" w:rsidR="007F780F" w:rsidRDefault="007F780F">
      <w:pPr>
        <w:spacing w:line="276" w:lineRule="auto"/>
        <w:jc w:val="both"/>
        <w:rPr>
          <w:sz w:val="24"/>
          <w:szCs w:val="24"/>
          <w:u w:val="single"/>
        </w:rPr>
      </w:pPr>
    </w:p>
    <w:p w14:paraId="47550E03" w14:textId="77777777" w:rsidR="007F780F" w:rsidRDefault="006F56F7">
      <w:pPr>
        <w:spacing w:line="360" w:lineRule="auto"/>
        <w:jc w:val="both"/>
        <w:rPr>
          <w:b/>
          <w:color w:val="000000"/>
          <w:sz w:val="28"/>
          <w:szCs w:val="28"/>
          <w:u w:val="single"/>
        </w:rPr>
      </w:pPr>
      <w:r>
        <w:rPr>
          <w:b/>
          <w:color w:val="000000"/>
          <w:sz w:val="28"/>
          <w:szCs w:val="28"/>
          <w:u w:val="single"/>
        </w:rPr>
        <w:t>Professional Qualification &amp; Certification:</w:t>
      </w:r>
    </w:p>
    <w:p w14:paraId="2507767D" w14:textId="77777777" w:rsidR="007F780F" w:rsidRDefault="007F780F">
      <w:pPr>
        <w:spacing w:line="360" w:lineRule="auto"/>
        <w:jc w:val="both"/>
        <w:rPr>
          <w:b/>
          <w:color w:val="000000"/>
          <w:sz w:val="28"/>
          <w:szCs w:val="28"/>
          <w:u w:val="single"/>
        </w:rPr>
      </w:pPr>
    </w:p>
    <w:p w14:paraId="2A595461" w14:textId="77777777" w:rsidR="007F780F" w:rsidRDefault="006F56F7">
      <w:pPr>
        <w:pStyle w:val="ListParagraph"/>
        <w:numPr>
          <w:ilvl w:val="0"/>
          <w:numId w:val="1"/>
        </w:numPr>
        <w:spacing w:line="360" w:lineRule="auto"/>
        <w:jc w:val="both"/>
        <w:rPr>
          <w:b/>
          <w:color w:val="000000"/>
          <w:sz w:val="24"/>
          <w:szCs w:val="24"/>
        </w:rPr>
      </w:pPr>
      <w:r>
        <w:rPr>
          <w:b/>
          <w:color w:val="000000"/>
          <w:sz w:val="24"/>
          <w:szCs w:val="24"/>
        </w:rPr>
        <w:t xml:space="preserve">NEBOSH IGC </w:t>
      </w:r>
      <w:r>
        <w:rPr>
          <w:color w:val="000000"/>
          <w:sz w:val="24"/>
          <w:szCs w:val="24"/>
        </w:rPr>
        <w:t xml:space="preserve">– International General Certification in Occupational Health &amp; Safety from U.K. </w:t>
      </w:r>
    </w:p>
    <w:p w14:paraId="4006E534" w14:textId="77777777" w:rsidR="007F780F" w:rsidRDefault="006F56F7">
      <w:pPr>
        <w:numPr>
          <w:ilvl w:val="0"/>
          <w:numId w:val="2"/>
        </w:numPr>
        <w:pBdr>
          <w:top w:val="nil"/>
          <w:left w:val="nil"/>
          <w:bottom w:val="nil"/>
          <w:right w:val="nil"/>
          <w:between w:val="nil"/>
        </w:pBdr>
        <w:spacing w:line="360" w:lineRule="auto"/>
        <w:rPr>
          <w:bCs/>
          <w:color w:val="000000"/>
          <w:sz w:val="24"/>
          <w:szCs w:val="24"/>
        </w:rPr>
      </w:pPr>
      <w:r>
        <w:rPr>
          <w:b/>
          <w:color w:val="000000"/>
          <w:sz w:val="24"/>
          <w:szCs w:val="24"/>
        </w:rPr>
        <w:t xml:space="preserve">NEBOSH-HSW </w:t>
      </w:r>
      <w:r>
        <w:rPr>
          <w:bCs/>
          <w:color w:val="000000"/>
          <w:sz w:val="24"/>
          <w:szCs w:val="24"/>
        </w:rPr>
        <w:t>(Health &amp; Safety at Work) from U.K.</w:t>
      </w:r>
    </w:p>
    <w:p w14:paraId="6393DF2B" w14:textId="77777777" w:rsidR="007F780F" w:rsidRDefault="006F56F7">
      <w:pPr>
        <w:numPr>
          <w:ilvl w:val="0"/>
          <w:numId w:val="2"/>
        </w:numPr>
        <w:pBdr>
          <w:top w:val="nil"/>
          <w:left w:val="nil"/>
          <w:bottom w:val="nil"/>
          <w:right w:val="nil"/>
          <w:between w:val="nil"/>
        </w:pBdr>
        <w:spacing w:line="360" w:lineRule="auto"/>
        <w:rPr>
          <w:bCs/>
          <w:color w:val="000000"/>
          <w:sz w:val="24"/>
          <w:szCs w:val="24"/>
        </w:rPr>
      </w:pPr>
      <w:r>
        <w:rPr>
          <w:b/>
          <w:color w:val="000000"/>
          <w:sz w:val="24"/>
          <w:szCs w:val="24"/>
        </w:rPr>
        <w:t>IOSH-MS</w:t>
      </w:r>
      <w:r>
        <w:rPr>
          <w:bCs/>
          <w:color w:val="000000"/>
          <w:sz w:val="24"/>
          <w:szCs w:val="24"/>
        </w:rPr>
        <w:t xml:space="preserve"> (Institution of Occupational Safety &amp; Health) From U.K.</w:t>
      </w:r>
    </w:p>
    <w:p w14:paraId="3AE56850" w14:textId="77777777" w:rsidR="007F780F" w:rsidRDefault="006F56F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ADIS- Advance Diploma</w:t>
      </w:r>
      <w:r>
        <w:rPr>
          <w:b/>
          <w:color w:val="000000"/>
          <w:sz w:val="24"/>
          <w:szCs w:val="24"/>
          <w:lang w:val="en-IN"/>
        </w:rPr>
        <w:t xml:space="preserve"> in Industrial Safety</w:t>
      </w:r>
      <w:r>
        <w:rPr>
          <w:b/>
          <w:color w:val="000000"/>
          <w:sz w:val="24"/>
          <w:szCs w:val="24"/>
        </w:rPr>
        <w:t xml:space="preserve"> (2015-2016)</w:t>
      </w:r>
      <w:r>
        <w:rPr>
          <w:b/>
          <w:color w:val="000000"/>
          <w:sz w:val="24"/>
          <w:szCs w:val="24"/>
          <w:lang w:val="en-IN"/>
        </w:rPr>
        <w:t xml:space="preserve"> </w:t>
      </w:r>
      <w:r>
        <w:rPr>
          <w:bCs/>
          <w:color w:val="000000"/>
          <w:sz w:val="24"/>
          <w:szCs w:val="24"/>
        </w:rPr>
        <w:t xml:space="preserve">from </w:t>
      </w:r>
      <w:proofErr w:type="spellStart"/>
      <w:r>
        <w:rPr>
          <w:bCs/>
          <w:color w:val="000000"/>
          <w:sz w:val="24"/>
          <w:szCs w:val="24"/>
        </w:rPr>
        <w:t>Gemstech</w:t>
      </w:r>
      <w:proofErr w:type="spellEnd"/>
      <w:r>
        <w:rPr>
          <w:bCs/>
          <w:color w:val="000000"/>
          <w:sz w:val="24"/>
          <w:szCs w:val="24"/>
        </w:rPr>
        <w:t xml:space="preserve"> International </w:t>
      </w:r>
      <w:proofErr w:type="gramStart"/>
      <w:r>
        <w:rPr>
          <w:bCs/>
          <w:color w:val="000000"/>
          <w:sz w:val="24"/>
          <w:szCs w:val="24"/>
        </w:rPr>
        <w:t>Institute  Affiliated</w:t>
      </w:r>
      <w:proofErr w:type="gramEnd"/>
      <w:r>
        <w:rPr>
          <w:bCs/>
          <w:color w:val="000000"/>
          <w:sz w:val="24"/>
          <w:szCs w:val="24"/>
        </w:rPr>
        <w:t xml:space="preserve"> by </w:t>
      </w:r>
      <w:proofErr w:type="spellStart"/>
      <w:r>
        <w:rPr>
          <w:bCs/>
          <w:color w:val="000000"/>
          <w:sz w:val="24"/>
          <w:szCs w:val="24"/>
        </w:rPr>
        <w:t>Andra</w:t>
      </w:r>
      <w:proofErr w:type="spellEnd"/>
      <w:r>
        <w:rPr>
          <w:bCs/>
          <w:color w:val="000000"/>
          <w:sz w:val="24"/>
          <w:szCs w:val="24"/>
          <w:lang w:val="en-IN"/>
        </w:rPr>
        <w:t xml:space="preserve"> </w:t>
      </w:r>
      <w:proofErr w:type="spellStart"/>
      <w:r>
        <w:rPr>
          <w:bCs/>
          <w:color w:val="000000"/>
          <w:sz w:val="24"/>
          <w:szCs w:val="24"/>
          <w:lang w:val="en-IN"/>
        </w:rPr>
        <w:t>Prades</w:t>
      </w:r>
      <w:proofErr w:type="spellEnd"/>
      <w:r>
        <w:rPr>
          <w:bCs/>
          <w:color w:val="000000"/>
          <w:sz w:val="24"/>
          <w:szCs w:val="24"/>
        </w:rPr>
        <w:t xml:space="preserve"> University.</w:t>
      </w:r>
    </w:p>
    <w:p w14:paraId="0DDF89ED" w14:textId="77777777" w:rsidR="007F780F" w:rsidRDefault="006F56F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 xml:space="preserve">Graduated </w:t>
      </w:r>
      <w:proofErr w:type="spellStart"/>
      <w:r>
        <w:rPr>
          <w:b/>
          <w:color w:val="000000"/>
          <w:sz w:val="24"/>
          <w:szCs w:val="24"/>
          <w:lang w:val="en-IN"/>
        </w:rPr>
        <w:t>B.sc.</w:t>
      </w:r>
      <w:proofErr w:type="spellEnd"/>
      <w:r>
        <w:rPr>
          <w:b/>
          <w:color w:val="000000"/>
          <w:sz w:val="24"/>
          <w:szCs w:val="24"/>
          <w:lang w:val="en-IN"/>
        </w:rPr>
        <w:t xml:space="preserve"> </w:t>
      </w:r>
      <w:r>
        <w:rPr>
          <w:bCs/>
          <w:color w:val="000000"/>
          <w:sz w:val="24"/>
          <w:szCs w:val="24"/>
        </w:rPr>
        <w:t xml:space="preserve">(Bachelor of </w:t>
      </w:r>
      <w:r>
        <w:rPr>
          <w:bCs/>
          <w:color w:val="000000"/>
          <w:sz w:val="24"/>
          <w:szCs w:val="24"/>
          <w:lang w:val="en-IN"/>
        </w:rPr>
        <w:t>Science</w:t>
      </w:r>
      <w:r>
        <w:rPr>
          <w:bCs/>
          <w:color w:val="000000"/>
          <w:sz w:val="24"/>
          <w:szCs w:val="24"/>
        </w:rPr>
        <w:t xml:space="preserve"> 2012-2015) from </w:t>
      </w:r>
      <w:proofErr w:type="spellStart"/>
      <w:r>
        <w:rPr>
          <w:bCs/>
          <w:color w:val="000000"/>
          <w:sz w:val="24"/>
          <w:szCs w:val="24"/>
          <w:lang w:val="en-IN"/>
        </w:rPr>
        <w:t>Deen</w:t>
      </w:r>
      <w:proofErr w:type="spellEnd"/>
      <w:r>
        <w:rPr>
          <w:bCs/>
          <w:color w:val="000000"/>
          <w:sz w:val="24"/>
          <w:szCs w:val="24"/>
          <w:lang w:val="en-IN"/>
        </w:rPr>
        <w:t xml:space="preserve"> Dayal </w:t>
      </w:r>
      <w:proofErr w:type="spellStart"/>
      <w:r>
        <w:rPr>
          <w:bCs/>
          <w:color w:val="000000"/>
          <w:sz w:val="24"/>
          <w:szCs w:val="24"/>
          <w:lang w:val="en-IN"/>
        </w:rPr>
        <w:t>Upaddhyaya</w:t>
      </w:r>
      <w:proofErr w:type="spellEnd"/>
      <w:r>
        <w:rPr>
          <w:bCs/>
          <w:color w:val="000000"/>
          <w:sz w:val="24"/>
          <w:szCs w:val="24"/>
          <w:lang w:val="en-IN"/>
        </w:rPr>
        <w:t xml:space="preserve"> </w:t>
      </w:r>
      <w:proofErr w:type="gramStart"/>
      <w:r>
        <w:rPr>
          <w:bCs/>
          <w:color w:val="000000"/>
          <w:sz w:val="24"/>
          <w:szCs w:val="24"/>
        </w:rPr>
        <w:t xml:space="preserve">University,  </w:t>
      </w:r>
      <w:r>
        <w:rPr>
          <w:bCs/>
          <w:color w:val="000000"/>
          <w:sz w:val="24"/>
          <w:szCs w:val="24"/>
          <w:lang w:val="en-IN"/>
        </w:rPr>
        <w:t>Gorakhpur</w:t>
      </w:r>
      <w:proofErr w:type="gramEnd"/>
      <w:r>
        <w:rPr>
          <w:bCs/>
          <w:color w:val="000000"/>
          <w:sz w:val="24"/>
          <w:szCs w:val="24"/>
          <w:lang w:val="en-IN"/>
        </w:rPr>
        <w:t xml:space="preserve">,   </w:t>
      </w:r>
      <w:r>
        <w:rPr>
          <w:bCs/>
          <w:color w:val="000000"/>
          <w:sz w:val="24"/>
          <w:szCs w:val="24"/>
        </w:rPr>
        <w:t>Uttar Pradesh.</w:t>
      </w:r>
    </w:p>
    <w:p w14:paraId="53BAF9CD" w14:textId="77777777" w:rsidR="007F780F" w:rsidRDefault="006F56F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 xml:space="preserve">INTERMIDEATE </w:t>
      </w:r>
      <w:r>
        <w:rPr>
          <w:color w:val="000000"/>
          <w:sz w:val="24"/>
          <w:szCs w:val="24"/>
        </w:rPr>
        <w:t xml:space="preserve">(P.C.M) From Buddha Inter collage, </w:t>
      </w:r>
      <w:proofErr w:type="spellStart"/>
      <w:r>
        <w:rPr>
          <w:color w:val="000000"/>
          <w:sz w:val="24"/>
          <w:szCs w:val="24"/>
        </w:rPr>
        <w:t>Kushinagar</w:t>
      </w:r>
      <w:proofErr w:type="spellEnd"/>
      <w:r>
        <w:rPr>
          <w:color w:val="000000"/>
          <w:sz w:val="24"/>
          <w:szCs w:val="24"/>
        </w:rPr>
        <w:t>, Uttar Pradesh</w:t>
      </w:r>
    </w:p>
    <w:p w14:paraId="470E09DC" w14:textId="77777777" w:rsidR="007F780F" w:rsidRDefault="006F56F7">
      <w:pPr>
        <w:numPr>
          <w:ilvl w:val="0"/>
          <w:numId w:val="2"/>
        </w:numPr>
        <w:pBdr>
          <w:top w:val="nil"/>
          <w:left w:val="nil"/>
          <w:bottom w:val="nil"/>
          <w:right w:val="nil"/>
          <w:between w:val="nil"/>
        </w:pBdr>
        <w:spacing w:line="360" w:lineRule="auto"/>
        <w:rPr>
          <w:b/>
          <w:sz w:val="28"/>
          <w:szCs w:val="28"/>
          <w:u w:val="single"/>
        </w:rPr>
      </w:pPr>
      <w:r>
        <w:rPr>
          <w:b/>
          <w:color w:val="000000"/>
          <w:sz w:val="24"/>
          <w:szCs w:val="24"/>
        </w:rPr>
        <w:t xml:space="preserve">HIGH SCHOOL </w:t>
      </w:r>
      <w:r>
        <w:rPr>
          <w:color w:val="000000"/>
          <w:sz w:val="24"/>
          <w:szCs w:val="24"/>
        </w:rPr>
        <w:t>from</w:t>
      </w:r>
      <w:r>
        <w:rPr>
          <w:b/>
          <w:color w:val="000000"/>
          <w:sz w:val="24"/>
          <w:szCs w:val="24"/>
        </w:rPr>
        <w:t xml:space="preserve"> </w:t>
      </w:r>
      <w:r>
        <w:rPr>
          <w:color w:val="000000"/>
          <w:sz w:val="24"/>
          <w:szCs w:val="24"/>
        </w:rPr>
        <w:t xml:space="preserve">Dr. B.R.A.I.C, Collage, </w:t>
      </w:r>
      <w:proofErr w:type="spellStart"/>
      <w:proofErr w:type="gramStart"/>
      <w:r>
        <w:rPr>
          <w:color w:val="000000"/>
          <w:sz w:val="24"/>
          <w:szCs w:val="24"/>
        </w:rPr>
        <w:t>Baghauchghat</w:t>
      </w:r>
      <w:proofErr w:type="spellEnd"/>
      <w:r>
        <w:rPr>
          <w:color w:val="000000"/>
          <w:sz w:val="24"/>
          <w:szCs w:val="24"/>
        </w:rPr>
        <w:t xml:space="preserve">,  </w:t>
      </w:r>
      <w:proofErr w:type="spellStart"/>
      <w:r>
        <w:rPr>
          <w:color w:val="000000"/>
          <w:sz w:val="24"/>
          <w:szCs w:val="24"/>
        </w:rPr>
        <w:t>Deoria</w:t>
      </w:r>
      <w:proofErr w:type="spellEnd"/>
      <w:proofErr w:type="gramEnd"/>
    </w:p>
    <w:p w14:paraId="009D1557" w14:textId="77777777" w:rsidR="007F780F" w:rsidRDefault="006F56F7">
      <w:pPr>
        <w:spacing w:line="276" w:lineRule="auto"/>
        <w:rPr>
          <w:b/>
          <w:sz w:val="28"/>
          <w:szCs w:val="28"/>
          <w:u w:val="single"/>
        </w:rPr>
      </w:pPr>
      <w:r>
        <w:rPr>
          <w:b/>
          <w:sz w:val="28"/>
          <w:szCs w:val="28"/>
          <w:u w:val="single"/>
        </w:rPr>
        <w:t>Working experience:</w:t>
      </w:r>
    </w:p>
    <w:p w14:paraId="25486AF9" w14:textId="77777777" w:rsidR="007F780F" w:rsidRDefault="007F780F">
      <w:pPr>
        <w:spacing w:line="276" w:lineRule="auto"/>
        <w:rPr>
          <w:b/>
          <w:sz w:val="28"/>
          <w:szCs w:val="28"/>
          <w:u w:val="single"/>
        </w:rPr>
      </w:pPr>
    </w:p>
    <w:p w14:paraId="663C870E" w14:textId="272D3E53" w:rsidR="007F780F" w:rsidRDefault="006F56F7">
      <w:pPr>
        <w:spacing w:line="276" w:lineRule="auto"/>
        <w:rPr>
          <w:sz w:val="28"/>
          <w:szCs w:val="28"/>
          <w:u w:val="single"/>
        </w:rPr>
      </w:pPr>
      <w:r>
        <w:rPr>
          <w:b/>
          <w:sz w:val="28"/>
          <w:szCs w:val="28"/>
          <w:u w:val="single"/>
        </w:rPr>
        <w:t xml:space="preserve">Present Employer- </w:t>
      </w:r>
      <w:r>
        <w:rPr>
          <w:sz w:val="28"/>
          <w:szCs w:val="28"/>
          <w:u w:val="single"/>
        </w:rPr>
        <w:t xml:space="preserve">Currently I am Working in </w:t>
      </w:r>
      <w:r w:rsidR="00C501FB">
        <w:rPr>
          <w:sz w:val="28"/>
          <w:szCs w:val="28"/>
          <w:u w:val="single"/>
        </w:rPr>
        <w:t>O &amp; M</w:t>
      </w:r>
      <w:r>
        <w:rPr>
          <w:sz w:val="28"/>
          <w:szCs w:val="28"/>
          <w:u w:val="single"/>
        </w:rPr>
        <w:t xml:space="preserve"> of</w:t>
      </w:r>
      <w:r w:rsidR="00C501FB">
        <w:rPr>
          <w:sz w:val="28"/>
          <w:szCs w:val="28"/>
          <w:u w:val="single"/>
        </w:rPr>
        <w:t xml:space="preserve"> M-Power (</w:t>
      </w:r>
      <w:proofErr w:type="spellStart"/>
      <w:r w:rsidR="00C501FB">
        <w:rPr>
          <w:sz w:val="28"/>
          <w:szCs w:val="28"/>
          <w:u w:val="single"/>
        </w:rPr>
        <w:t>Mesaieed</w:t>
      </w:r>
      <w:proofErr w:type="spellEnd"/>
      <w:r w:rsidR="00C501FB">
        <w:rPr>
          <w:sz w:val="28"/>
          <w:szCs w:val="28"/>
          <w:u w:val="single"/>
        </w:rPr>
        <w:t xml:space="preserve"> Power </w:t>
      </w:r>
      <w:r w:rsidR="003319DC">
        <w:rPr>
          <w:sz w:val="28"/>
          <w:szCs w:val="28"/>
          <w:u w:val="single"/>
        </w:rPr>
        <w:t>Company</w:t>
      </w:r>
      <w:r w:rsidR="00C501FB">
        <w:rPr>
          <w:sz w:val="28"/>
          <w:szCs w:val="28"/>
          <w:u w:val="single"/>
        </w:rPr>
        <w:t xml:space="preserve"> </w:t>
      </w:r>
      <w:proofErr w:type="gramStart"/>
      <w:r w:rsidR="00C501FB">
        <w:rPr>
          <w:sz w:val="28"/>
          <w:szCs w:val="28"/>
          <w:u w:val="single"/>
        </w:rPr>
        <w:t>ltd</w:t>
      </w:r>
      <w:r>
        <w:rPr>
          <w:b/>
          <w:bCs/>
          <w:sz w:val="28"/>
          <w:szCs w:val="28"/>
          <w:u w:val="single"/>
        </w:rPr>
        <w:t xml:space="preserve">)  </w:t>
      </w:r>
      <w:r>
        <w:rPr>
          <w:sz w:val="28"/>
          <w:szCs w:val="28"/>
          <w:u w:val="single"/>
        </w:rPr>
        <w:t>in</w:t>
      </w:r>
      <w:proofErr w:type="gramEnd"/>
      <w:r>
        <w:rPr>
          <w:sz w:val="28"/>
          <w:szCs w:val="28"/>
          <w:u w:val="single"/>
        </w:rPr>
        <w:t xml:space="preserve"> </w:t>
      </w:r>
      <w:proofErr w:type="spellStart"/>
      <w:r>
        <w:rPr>
          <w:sz w:val="28"/>
          <w:szCs w:val="28"/>
          <w:u w:val="single"/>
        </w:rPr>
        <w:t>Mesaieed</w:t>
      </w:r>
      <w:proofErr w:type="spellEnd"/>
      <w:r>
        <w:rPr>
          <w:sz w:val="28"/>
          <w:szCs w:val="28"/>
          <w:u w:val="single"/>
        </w:rPr>
        <w:t xml:space="preserve"> Industrial city, Qatar, </w:t>
      </w:r>
      <w:r>
        <w:rPr>
          <w:b/>
          <w:bCs/>
          <w:sz w:val="28"/>
          <w:szCs w:val="28"/>
          <w:u w:val="single"/>
        </w:rPr>
        <w:t>From- April 2021 To Till Date...</w:t>
      </w:r>
      <w:r>
        <w:rPr>
          <w:sz w:val="28"/>
          <w:szCs w:val="28"/>
          <w:u w:val="single"/>
        </w:rPr>
        <w:t xml:space="preserve"> With </w:t>
      </w:r>
      <w:r>
        <w:rPr>
          <w:b/>
          <w:bCs/>
          <w:sz w:val="28"/>
          <w:szCs w:val="28"/>
          <w:u w:val="single"/>
        </w:rPr>
        <w:t xml:space="preserve">Cape </w:t>
      </w:r>
      <w:r>
        <w:rPr>
          <w:rFonts w:cs="Mangal"/>
          <w:b/>
          <w:bCs/>
          <w:sz w:val="28"/>
          <w:szCs w:val="28"/>
          <w:u w:val="single"/>
          <w:cs/>
        </w:rPr>
        <w:t>-Altrad</w:t>
      </w:r>
      <w:r>
        <w:rPr>
          <w:sz w:val="28"/>
          <w:szCs w:val="28"/>
          <w:u w:val="single"/>
        </w:rPr>
        <w:t xml:space="preserve"> as a Safety Supervisor</w:t>
      </w:r>
      <w:r w:rsidR="003319DC">
        <w:rPr>
          <w:sz w:val="28"/>
          <w:szCs w:val="28"/>
          <w:u w:val="single"/>
        </w:rPr>
        <w:t>.</w:t>
      </w:r>
    </w:p>
    <w:p w14:paraId="3B161D0F" w14:textId="77777777" w:rsidR="007F780F" w:rsidRDefault="007F780F">
      <w:pPr>
        <w:spacing w:line="276" w:lineRule="auto"/>
        <w:rPr>
          <w:sz w:val="28"/>
          <w:szCs w:val="28"/>
          <w:u w:val="single"/>
        </w:rPr>
      </w:pPr>
    </w:p>
    <w:p w14:paraId="5A659912" w14:textId="77777777" w:rsidR="007F780F" w:rsidRDefault="007F780F">
      <w:pPr>
        <w:spacing w:line="276" w:lineRule="auto"/>
        <w:rPr>
          <w:b/>
          <w:sz w:val="28"/>
          <w:szCs w:val="28"/>
          <w:u w:val="single"/>
        </w:rPr>
      </w:pPr>
    </w:p>
    <w:p w14:paraId="06AE3277" w14:textId="77777777" w:rsidR="007F780F" w:rsidRDefault="006F56F7">
      <w:pPr>
        <w:pStyle w:val="ListParagraph"/>
        <w:numPr>
          <w:ilvl w:val="0"/>
          <w:numId w:val="29"/>
        </w:numPr>
        <w:spacing w:line="276" w:lineRule="auto"/>
        <w:rPr>
          <w:color w:val="36363D"/>
          <w:sz w:val="24"/>
          <w:szCs w:val="24"/>
        </w:rPr>
      </w:pPr>
      <w:r>
        <w:rPr>
          <w:b/>
          <w:color w:val="36363D"/>
          <w:sz w:val="24"/>
          <w:szCs w:val="24"/>
        </w:rPr>
        <w:lastRenderedPageBreak/>
        <w:t xml:space="preserve">Client: HIL </w:t>
      </w:r>
      <w:r>
        <w:rPr>
          <w:color w:val="36363D"/>
          <w:sz w:val="24"/>
          <w:szCs w:val="24"/>
        </w:rPr>
        <w:t>(Hindalco Industries</w:t>
      </w:r>
      <w:r>
        <w:rPr>
          <w:b/>
          <w:color w:val="36363D"/>
          <w:sz w:val="24"/>
          <w:szCs w:val="24"/>
        </w:rPr>
        <w:t xml:space="preserve"> </w:t>
      </w:r>
      <w:proofErr w:type="gramStart"/>
      <w:r>
        <w:rPr>
          <w:color w:val="36363D"/>
          <w:sz w:val="24"/>
          <w:szCs w:val="24"/>
        </w:rPr>
        <w:t>ltd</w:t>
      </w:r>
      <w:r>
        <w:rPr>
          <w:b/>
          <w:color w:val="36363D"/>
          <w:sz w:val="24"/>
          <w:szCs w:val="24"/>
        </w:rPr>
        <w:t xml:space="preserve"> </w:t>
      </w:r>
      <w:r>
        <w:rPr>
          <w:color w:val="36363D"/>
          <w:sz w:val="24"/>
          <w:szCs w:val="24"/>
        </w:rPr>
        <w:t>.</w:t>
      </w:r>
      <w:proofErr w:type="gramEnd"/>
      <w:r>
        <w:rPr>
          <w:color w:val="36363D"/>
          <w:sz w:val="24"/>
          <w:szCs w:val="24"/>
        </w:rPr>
        <w:t xml:space="preserve">),  Maintenance Project Birla Copper Unit 1, </w:t>
      </w:r>
    </w:p>
    <w:p w14:paraId="63D2BA6C" w14:textId="77777777" w:rsidR="007F780F" w:rsidRDefault="006F56F7">
      <w:pPr>
        <w:pStyle w:val="ListParagraph"/>
        <w:spacing w:line="276" w:lineRule="auto"/>
        <w:rPr>
          <w:b/>
          <w:color w:val="36363D"/>
          <w:sz w:val="24"/>
          <w:szCs w:val="24"/>
        </w:rPr>
      </w:pPr>
      <w:r>
        <w:rPr>
          <w:color w:val="36363D"/>
          <w:sz w:val="24"/>
          <w:szCs w:val="24"/>
        </w:rPr>
        <w:t xml:space="preserve">Add- </w:t>
      </w:r>
      <w:r>
        <w:rPr>
          <w:rFonts w:cs="Mangal"/>
          <w:color w:val="36363D"/>
          <w:sz w:val="24"/>
          <w:szCs w:val="24"/>
          <w:cs/>
        </w:rPr>
        <w:t>Dahej</w:t>
      </w:r>
      <w:r>
        <w:rPr>
          <w:rFonts w:cs="Mangal"/>
          <w:color w:val="36363D"/>
          <w:sz w:val="24"/>
          <w:szCs w:val="24"/>
        </w:rPr>
        <w:t>, Gujarat</w:t>
      </w:r>
    </w:p>
    <w:p w14:paraId="2646AE1B" w14:textId="77777777" w:rsidR="007F780F" w:rsidRDefault="006F56F7">
      <w:pPr>
        <w:pStyle w:val="ListParagraph"/>
        <w:numPr>
          <w:ilvl w:val="0"/>
          <w:numId w:val="29"/>
        </w:numPr>
        <w:spacing w:line="276" w:lineRule="auto"/>
        <w:rPr>
          <w:b/>
          <w:color w:val="36363D"/>
          <w:sz w:val="24"/>
          <w:szCs w:val="24"/>
        </w:rPr>
      </w:pPr>
      <w:r>
        <w:rPr>
          <w:b/>
          <w:color w:val="36363D"/>
          <w:sz w:val="24"/>
          <w:szCs w:val="24"/>
        </w:rPr>
        <w:t xml:space="preserve">Worked: IFSS </w:t>
      </w:r>
      <w:r>
        <w:rPr>
          <w:color w:val="36363D"/>
          <w:sz w:val="24"/>
          <w:szCs w:val="24"/>
        </w:rPr>
        <w:t xml:space="preserve">(Industrial Fire &amp; Safety Services) </w:t>
      </w:r>
    </w:p>
    <w:p w14:paraId="009218BB" w14:textId="079FF567" w:rsidR="007F780F" w:rsidRDefault="006F56F7">
      <w:pPr>
        <w:pStyle w:val="ListParagraph"/>
        <w:numPr>
          <w:ilvl w:val="0"/>
          <w:numId w:val="29"/>
        </w:numPr>
        <w:spacing w:line="276" w:lineRule="auto"/>
        <w:rPr>
          <w:b/>
          <w:color w:val="36363D"/>
          <w:sz w:val="24"/>
          <w:szCs w:val="24"/>
        </w:rPr>
      </w:pPr>
      <w:r>
        <w:rPr>
          <w:b/>
          <w:color w:val="36363D"/>
          <w:sz w:val="24"/>
          <w:szCs w:val="24"/>
        </w:rPr>
        <w:t xml:space="preserve">Designation: </w:t>
      </w:r>
      <w:r>
        <w:rPr>
          <w:color w:val="36363D"/>
          <w:sz w:val="24"/>
          <w:szCs w:val="24"/>
        </w:rPr>
        <w:t>Safety Rovers/Co-</w:t>
      </w:r>
      <w:r w:rsidR="00DC3DC4">
        <w:rPr>
          <w:color w:val="36363D"/>
          <w:sz w:val="24"/>
          <w:szCs w:val="24"/>
        </w:rPr>
        <w:t>O</w:t>
      </w:r>
      <w:r>
        <w:rPr>
          <w:color w:val="36363D"/>
          <w:sz w:val="24"/>
          <w:szCs w:val="24"/>
        </w:rPr>
        <w:t xml:space="preserve">rdinator </w:t>
      </w:r>
      <w:proofErr w:type="gramStart"/>
      <w:r>
        <w:rPr>
          <w:color w:val="36363D"/>
          <w:sz w:val="24"/>
          <w:szCs w:val="24"/>
        </w:rPr>
        <w:t>( Client</w:t>
      </w:r>
      <w:proofErr w:type="gramEnd"/>
      <w:r>
        <w:rPr>
          <w:color w:val="36363D"/>
          <w:sz w:val="24"/>
          <w:szCs w:val="24"/>
        </w:rPr>
        <w:t xml:space="preserve"> Safety ),  </w:t>
      </w:r>
      <w:r>
        <w:rPr>
          <w:b/>
          <w:bCs/>
          <w:color w:val="36363D"/>
          <w:sz w:val="24"/>
          <w:szCs w:val="24"/>
        </w:rPr>
        <w:t>22</w:t>
      </w:r>
      <w:r>
        <w:rPr>
          <w:b/>
          <w:bCs/>
          <w:color w:val="36363D"/>
          <w:sz w:val="24"/>
          <w:szCs w:val="24"/>
          <w:u w:val="single"/>
        </w:rPr>
        <w:t xml:space="preserve">-09-2020 To 28-03-2021 </w:t>
      </w:r>
      <w:r>
        <w:rPr>
          <w:color w:val="36363D"/>
          <w:sz w:val="24"/>
          <w:szCs w:val="24"/>
          <w:u w:val="single"/>
        </w:rPr>
        <w:t>(Operation &amp; Maintenance Plant)</w:t>
      </w:r>
    </w:p>
    <w:p w14:paraId="7FCB6604" w14:textId="47A342D1" w:rsidR="007F780F" w:rsidRDefault="006F56F7">
      <w:pPr>
        <w:pStyle w:val="ListParagraph"/>
        <w:numPr>
          <w:ilvl w:val="0"/>
          <w:numId w:val="29"/>
        </w:numPr>
        <w:spacing w:line="276" w:lineRule="auto"/>
        <w:rPr>
          <w:b/>
          <w:sz w:val="28"/>
          <w:szCs w:val="28"/>
          <w:u w:val="single"/>
        </w:rPr>
      </w:pPr>
      <w:proofErr w:type="spellStart"/>
      <w:r>
        <w:rPr>
          <w:b/>
          <w:color w:val="36363D"/>
          <w:sz w:val="24"/>
          <w:szCs w:val="24"/>
        </w:rPr>
        <w:t>Spec</w:t>
      </w:r>
      <w:r w:rsidR="00DC3DC4">
        <w:rPr>
          <w:b/>
          <w:color w:val="36363D"/>
          <w:sz w:val="24"/>
          <w:szCs w:val="24"/>
        </w:rPr>
        <w:t>i</w:t>
      </w:r>
      <w:r>
        <w:rPr>
          <w:b/>
          <w:color w:val="36363D"/>
          <w:sz w:val="24"/>
          <w:szCs w:val="24"/>
        </w:rPr>
        <w:t>ality</w:t>
      </w:r>
      <w:proofErr w:type="spellEnd"/>
      <w:r>
        <w:rPr>
          <w:b/>
          <w:color w:val="36363D"/>
          <w:sz w:val="24"/>
          <w:szCs w:val="24"/>
        </w:rPr>
        <w:t xml:space="preserve"> In: </w:t>
      </w:r>
      <w:r>
        <w:rPr>
          <w:b/>
          <w:sz w:val="24"/>
          <w:szCs w:val="24"/>
        </w:rPr>
        <w:t xml:space="preserve"> </w:t>
      </w:r>
      <w:r>
        <w:rPr>
          <w:sz w:val="24"/>
          <w:szCs w:val="24"/>
        </w:rPr>
        <w:t xml:space="preserve">Coordinate with all </w:t>
      </w:r>
      <w:proofErr w:type="gramStart"/>
      <w:r>
        <w:rPr>
          <w:sz w:val="24"/>
          <w:szCs w:val="24"/>
        </w:rPr>
        <w:t>Contractor's  Safety</w:t>
      </w:r>
      <w:proofErr w:type="gramEnd"/>
      <w:r>
        <w:rPr>
          <w:sz w:val="24"/>
          <w:szCs w:val="24"/>
        </w:rPr>
        <w:t xml:space="preserve"> Officers To Apply Good Safety Culture at site and among the workers.</w:t>
      </w:r>
    </w:p>
    <w:p w14:paraId="3915AE7A" w14:textId="77777777" w:rsidR="007F780F" w:rsidRDefault="007F780F">
      <w:pPr>
        <w:spacing w:line="276" w:lineRule="auto"/>
        <w:rPr>
          <w:b/>
          <w:sz w:val="28"/>
          <w:szCs w:val="28"/>
          <w:u w:val="single"/>
        </w:rPr>
      </w:pPr>
    </w:p>
    <w:p w14:paraId="0FD3497A" w14:textId="77777777" w:rsidR="007F780F" w:rsidRDefault="006F56F7">
      <w:pPr>
        <w:numPr>
          <w:ilvl w:val="0"/>
          <w:numId w:val="2"/>
        </w:numPr>
        <w:pBdr>
          <w:top w:val="nil"/>
          <w:left w:val="nil"/>
          <w:bottom w:val="nil"/>
          <w:right w:val="nil"/>
          <w:between w:val="nil"/>
        </w:pBdr>
        <w:spacing w:line="276" w:lineRule="auto"/>
        <w:rPr>
          <w:bCs/>
          <w:color w:val="000000"/>
          <w:sz w:val="24"/>
          <w:szCs w:val="24"/>
        </w:rPr>
      </w:pPr>
      <w:r>
        <w:rPr>
          <w:b/>
          <w:bCs/>
          <w:color w:val="000000"/>
          <w:sz w:val="24"/>
          <w:szCs w:val="24"/>
        </w:rPr>
        <w:t>Client:</w:t>
      </w:r>
      <w:r>
        <w:rPr>
          <w:b/>
          <w:color w:val="000000"/>
          <w:sz w:val="24"/>
          <w:szCs w:val="24"/>
        </w:rPr>
        <w:t xml:space="preserve"> RELIANCE INDUSTRIES LIMITED. </w:t>
      </w:r>
      <w:r>
        <w:rPr>
          <w:bCs/>
          <w:color w:val="000000"/>
          <w:sz w:val="24"/>
          <w:szCs w:val="24"/>
        </w:rPr>
        <w:t>(</w:t>
      </w:r>
      <w:proofErr w:type="gramStart"/>
      <w:r>
        <w:rPr>
          <w:bCs/>
          <w:color w:val="000000"/>
          <w:sz w:val="24"/>
          <w:szCs w:val="24"/>
        </w:rPr>
        <w:t>Shutdown  Projects</w:t>
      </w:r>
      <w:proofErr w:type="gramEnd"/>
      <w:r>
        <w:rPr>
          <w:bCs/>
          <w:color w:val="000000"/>
          <w:sz w:val="24"/>
          <w:szCs w:val="24"/>
        </w:rPr>
        <w:t xml:space="preserve"> in J2 Plant- Crude 1,2 Unit)  Oil &amp; Gas Refinery &amp; Petrochemicals Industries, Jamnagar, Gujarat)</w:t>
      </w:r>
    </w:p>
    <w:p w14:paraId="37B687EA" w14:textId="77777777" w:rsidR="007F780F" w:rsidRDefault="006F56F7">
      <w:pPr>
        <w:numPr>
          <w:ilvl w:val="0"/>
          <w:numId w:val="2"/>
        </w:numPr>
        <w:pBdr>
          <w:top w:val="nil"/>
          <w:left w:val="nil"/>
          <w:bottom w:val="nil"/>
          <w:right w:val="nil"/>
          <w:between w:val="nil"/>
        </w:pBdr>
        <w:spacing w:line="276" w:lineRule="auto"/>
        <w:rPr>
          <w:b/>
          <w:color w:val="000000"/>
          <w:sz w:val="24"/>
          <w:szCs w:val="24"/>
        </w:rPr>
      </w:pPr>
      <w:r>
        <w:rPr>
          <w:b/>
          <w:bCs/>
          <w:color w:val="000000"/>
          <w:sz w:val="24"/>
          <w:szCs w:val="24"/>
        </w:rPr>
        <w:t xml:space="preserve">Worked: </w:t>
      </w:r>
      <w:r>
        <w:rPr>
          <w:b/>
          <w:color w:val="000000"/>
          <w:sz w:val="24"/>
          <w:szCs w:val="24"/>
        </w:rPr>
        <w:t>GURU ENGINEERING</w:t>
      </w:r>
    </w:p>
    <w:p w14:paraId="7088F77E" w14:textId="77777777" w:rsidR="007F780F" w:rsidRDefault="006F56F7">
      <w:pPr>
        <w:numPr>
          <w:ilvl w:val="0"/>
          <w:numId w:val="2"/>
        </w:numPr>
        <w:pBdr>
          <w:top w:val="nil"/>
          <w:left w:val="nil"/>
          <w:bottom w:val="nil"/>
          <w:right w:val="nil"/>
          <w:between w:val="nil"/>
        </w:pBdr>
        <w:spacing w:line="276" w:lineRule="auto"/>
        <w:rPr>
          <w:sz w:val="24"/>
          <w:szCs w:val="24"/>
        </w:rPr>
      </w:pPr>
      <w:r>
        <w:rPr>
          <w:b/>
          <w:bCs/>
          <w:color w:val="000000"/>
          <w:sz w:val="24"/>
          <w:szCs w:val="24"/>
        </w:rPr>
        <w:t xml:space="preserve">Designation: </w:t>
      </w:r>
      <w:r>
        <w:rPr>
          <w:bCs/>
          <w:color w:val="000000"/>
          <w:sz w:val="24"/>
          <w:szCs w:val="24"/>
        </w:rPr>
        <w:t xml:space="preserve">Lead </w:t>
      </w:r>
      <w:r>
        <w:rPr>
          <w:color w:val="000000"/>
          <w:sz w:val="24"/>
          <w:szCs w:val="24"/>
        </w:rPr>
        <w:t xml:space="preserve">Safety Supervisor, </w:t>
      </w:r>
      <w:r>
        <w:rPr>
          <w:b/>
          <w:color w:val="000000"/>
          <w:sz w:val="24"/>
          <w:szCs w:val="24"/>
          <w:u w:val="single"/>
        </w:rPr>
        <w:t>26-07-</w:t>
      </w:r>
      <w:proofErr w:type="gramStart"/>
      <w:r>
        <w:rPr>
          <w:b/>
          <w:color w:val="000000"/>
          <w:sz w:val="24"/>
          <w:szCs w:val="24"/>
          <w:u w:val="single"/>
        </w:rPr>
        <w:t>2020  To</w:t>
      </w:r>
      <w:proofErr w:type="gramEnd"/>
      <w:r>
        <w:rPr>
          <w:b/>
          <w:color w:val="000000"/>
          <w:sz w:val="24"/>
          <w:szCs w:val="24"/>
          <w:u w:val="single"/>
        </w:rPr>
        <w:t xml:space="preserve">  18-09-2020</w:t>
      </w:r>
    </w:p>
    <w:p w14:paraId="518B94A8" w14:textId="77777777" w:rsidR="007F780F" w:rsidRDefault="006F56F7">
      <w:pPr>
        <w:numPr>
          <w:ilvl w:val="0"/>
          <w:numId w:val="2"/>
        </w:numPr>
        <w:pBdr>
          <w:top w:val="nil"/>
          <w:left w:val="nil"/>
          <w:bottom w:val="nil"/>
          <w:right w:val="nil"/>
          <w:between w:val="nil"/>
        </w:pBdr>
        <w:spacing w:line="276" w:lineRule="auto"/>
        <w:rPr>
          <w:sz w:val="24"/>
          <w:szCs w:val="24"/>
        </w:rPr>
      </w:pPr>
      <w:proofErr w:type="spellStart"/>
      <w:r>
        <w:rPr>
          <w:b/>
          <w:bCs/>
          <w:sz w:val="24"/>
          <w:szCs w:val="24"/>
        </w:rPr>
        <w:t>Speciality</w:t>
      </w:r>
      <w:proofErr w:type="spellEnd"/>
      <w:r>
        <w:rPr>
          <w:b/>
          <w:bCs/>
          <w:sz w:val="24"/>
          <w:szCs w:val="24"/>
        </w:rPr>
        <w:t xml:space="preserve"> In:</w:t>
      </w:r>
      <w:r>
        <w:rPr>
          <w:sz w:val="24"/>
          <w:szCs w:val="24"/>
        </w:rPr>
        <w:t xml:space="preserve"> Exchangers, Valves, Fin Fans, Piping, Tanks, </w:t>
      </w:r>
      <w:proofErr w:type="spellStart"/>
      <w:r>
        <w:rPr>
          <w:sz w:val="24"/>
          <w:szCs w:val="24"/>
        </w:rPr>
        <w:t>etc</w:t>
      </w:r>
      <w:proofErr w:type="spellEnd"/>
    </w:p>
    <w:p w14:paraId="72D2E2D8" w14:textId="77777777" w:rsidR="007F780F" w:rsidRDefault="007F780F">
      <w:pPr>
        <w:spacing w:line="276" w:lineRule="auto"/>
        <w:rPr>
          <w:b/>
          <w:sz w:val="24"/>
          <w:szCs w:val="24"/>
          <w:u w:val="single"/>
        </w:rPr>
      </w:pPr>
    </w:p>
    <w:p w14:paraId="1F55754D" w14:textId="77777777" w:rsidR="007F780F" w:rsidRDefault="006F56F7">
      <w:pPr>
        <w:pStyle w:val="ListParagraph"/>
        <w:numPr>
          <w:ilvl w:val="0"/>
          <w:numId w:val="13"/>
        </w:numPr>
        <w:spacing w:line="276" w:lineRule="auto"/>
        <w:rPr>
          <w:b/>
          <w:sz w:val="24"/>
          <w:szCs w:val="24"/>
        </w:rPr>
      </w:pPr>
      <w:r>
        <w:rPr>
          <w:b/>
          <w:sz w:val="24"/>
          <w:szCs w:val="24"/>
        </w:rPr>
        <w:t xml:space="preserve">Client: RLOC/Q-CHEM </w:t>
      </w:r>
      <w:proofErr w:type="gramStart"/>
      <w:r>
        <w:rPr>
          <w:sz w:val="24"/>
          <w:szCs w:val="24"/>
        </w:rPr>
        <w:t>( Ras</w:t>
      </w:r>
      <w:proofErr w:type="gramEnd"/>
      <w:r>
        <w:rPr>
          <w:sz w:val="24"/>
          <w:szCs w:val="24"/>
        </w:rPr>
        <w:t xml:space="preserve">  Laffan Olefins Company Limited / Qatar Chemical Company )</w:t>
      </w:r>
    </w:p>
    <w:p w14:paraId="2C81D621" w14:textId="77777777" w:rsidR="007F780F" w:rsidRDefault="006F56F7">
      <w:pPr>
        <w:pStyle w:val="ListParagraph"/>
        <w:spacing w:line="276" w:lineRule="auto"/>
        <w:rPr>
          <w:sz w:val="24"/>
          <w:szCs w:val="24"/>
        </w:rPr>
      </w:pPr>
      <w:r>
        <w:rPr>
          <w:sz w:val="24"/>
          <w:szCs w:val="24"/>
        </w:rPr>
        <w:t xml:space="preserve">Ras Laffan </w:t>
      </w:r>
      <w:proofErr w:type="spellStart"/>
      <w:r>
        <w:rPr>
          <w:sz w:val="24"/>
          <w:szCs w:val="24"/>
        </w:rPr>
        <w:t>indystrial</w:t>
      </w:r>
      <w:proofErr w:type="spellEnd"/>
      <w:r>
        <w:rPr>
          <w:sz w:val="24"/>
          <w:szCs w:val="24"/>
        </w:rPr>
        <w:t xml:space="preserve"> City, Qatar</w:t>
      </w:r>
    </w:p>
    <w:p w14:paraId="0C006A96" w14:textId="77777777" w:rsidR="007F780F" w:rsidRDefault="006F56F7">
      <w:pPr>
        <w:pStyle w:val="ListParagraph"/>
        <w:numPr>
          <w:ilvl w:val="0"/>
          <w:numId w:val="13"/>
        </w:numPr>
        <w:spacing w:line="276" w:lineRule="auto"/>
        <w:rPr>
          <w:sz w:val="24"/>
          <w:szCs w:val="24"/>
        </w:rPr>
      </w:pPr>
      <w:r>
        <w:rPr>
          <w:b/>
          <w:sz w:val="24"/>
          <w:szCs w:val="24"/>
        </w:rPr>
        <w:t xml:space="preserve">Working: INECO, </w:t>
      </w:r>
      <w:r>
        <w:rPr>
          <w:sz w:val="24"/>
          <w:szCs w:val="24"/>
        </w:rPr>
        <w:t xml:space="preserve">A Division of </w:t>
      </w:r>
      <w:proofErr w:type="spellStart"/>
      <w:r>
        <w:rPr>
          <w:sz w:val="24"/>
          <w:szCs w:val="24"/>
        </w:rPr>
        <w:t>Almana</w:t>
      </w:r>
      <w:proofErr w:type="spellEnd"/>
      <w:r>
        <w:rPr>
          <w:sz w:val="24"/>
          <w:szCs w:val="24"/>
        </w:rPr>
        <w:t xml:space="preserve"> Trading Co. WLL</w:t>
      </w:r>
      <w:proofErr w:type="gramStart"/>
      <w:r>
        <w:rPr>
          <w:sz w:val="24"/>
          <w:szCs w:val="24"/>
        </w:rPr>
        <w:t>. ,</w:t>
      </w:r>
      <w:proofErr w:type="gramEnd"/>
      <w:r>
        <w:rPr>
          <w:sz w:val="24"/>
          <w:szCs w:val="24"/>
        </w:rPr>
        <w:t xml:space="preserve"> </w:t>
      </w:r>
      <w:r>
        <w:rPr>
          <w:b/>
          <w:bCs/>
          <w:sz w:val="24"/>
          <w:szCs w:val="24"/>
          <w:u w:val="single"/>
        </w:rPr>
        <w:t>Under</w:t>
      </w:r>
      <w:r>
        <w:rPr>
          <w:sz w:val="24"/>
          <w:szCs w:val="24"/>
          <w:u w:val="single"/>
        </w:rPr>
        <w:t xml:space="preserve"> </w:t>
      </w:r>
      <w:r>
        <w:rPr>
          <w:b/>
          <w:bCs/>
          <w:sz w:val="24"/>
          <w:szCs w:val="24"/>
          <w:u w:val="single"/>
        </w:rPr>
        <w:t>DESCON Engineering</w:t>
      </w:r>
      <w:r>
        <w:rPr>
          <w:sz w:val="24"/>
          <w:szCs w:val="24"/>
          <w:u w:val="single"/>
        </w:rPr>
        <w:t>,</w:t>
      </w:r>
    </w:p>
    <w:p w14:paraId="0705B19F" w14:textId="77777777" w:rsidR="007F780F" w:rsidRDefault="006F56F7">
      <w:pPr>
        <w:pStyle w:val="ListParagraph"/>
        <w:spacing w:line="276" w:lineRule="auto"/>
        <w:rPr>
          <w:sz w:val="24"/>
          <w:szCs w:val="24"/>
        </w:rPr>
      </w:pPr>
      <w:r>
        <w:rPr>
          <w:sz w:val="24"/>
          <w:szCs w:val="24"/>
        </w:rPr>
        <w:t xml:space="preserve"> box- 24587, Doha Qatar</w:t>
      </w:r>
    </w:p>
    <w:p w14:paraId="007BCBED" w14:textId="77777777" w:rsidR="007F780F" w:rsidRDefault="006F56F7">
      <w:pPr>
        <w:pStyle w:val="ListParagraph"/>
        <w:numPr>
          <w:ilvl w:val="0"/>
          <w:numId w:val="13"/>
        </w:numPr>
        <w:spacing w:line="276" w:lineRule="auto"/>
        <w:rPr>
          <w:sz w:val="24"/>
          <w:szCs w:val="24"/>
        </w:rPr>
      </w:pPr>
      <w:r>
        <w:rPr>
          <w:b/>
          <w:sz w:val="24"/>
          <w:szCs w:val="24"/>
        </w:rPr>
        <w:t>Designation:</w:t>
      </w:r>
      <w:r>
        <w:rPr>
          <w:sz w:val="24"/>
          <w:szCs w:val="24"/>
        </w:rPr>
        <w:t xml:space="preserve"> Safety </w:t>
      </w:r>
      <w:proofErr w:type="gramStart"/>
      <w:r>
        <w:rPr>
          <w:sz w:val="24"/>
          <w:szCs w:val="24"/>
        </w:rPr>
        <w:t xml:space="preserve">Officer,  </w:t>
      </w:r>
      <w:r>
        <w:rPr>
          <w:bCs/>
          <w:sz w:val="24"/>
          <w:szCs w:val="24"/>
          <w:u w:val="single"/>
        </w:rPr>
        <w:t>11</w:t>
      </w:r>
      <w:proofErr w:type="gramEnd"/>
      <w:r>
        <w:rPr>
          <w:bCs/>
          <w:sz w:val="24"/>
          <w:szCs w:val="24"/>
          <w:u w:val="single"/>
        </w:rPr>
        <w:t xml:space="preserve"> Dec. </w:t>
      </w:r>
      <w:r>
        <w:rPr>
          <w:sz w:val="24"/>
          <w:szCs w:val="24"/>
          <w:u w:val="single"/>
        </w:rPr>
        <w:t>2019 -To- 30 June 2020  (Process Plant)</w:t>
      </w:r>
    </w:p>
    <w:p w14:paraId="284AE830" w14:textId="77777777" w:rsidR="007F780F" w:rsidRDefault="006F56F7">
      <w:pPr>
        <w:pStyle w:val="ListParagraph"/>
        <w:numPr>
          <w:ilvl w:val="0"/>
          <w:numId w:val="13"/>
        </w:numPr>
        <w:spacing w:line="276" w:lineRule="auto"/>
        <w:rPr>
          <w:b/>
          <w:bCs/>
          <w:sz w:val="24"/>
          <w:szCs w:val="24"/>
        </w:rPr>
      </w:pPr>
      <w:proofErr w:type="spellStart"/>
      <w:r>
        <w:rPr>
          <w:b/>
          <w:bCs/>
          <w:sz w:val="24"/>
          <w:szCs w:val="24"/>
        </w:rPr>
        <w:t>Speciality</w:t>
      </w:r>
      <w:proofErr w:type="spellEnd"/>
      <w:r>
        <w:rPr>
          <w:b/>
          <w:bCs/>
          <w:sz w:val="24"/>
          <w:szCs w:val="24"/>
        </w:rPr>
        <w:t xml:space="preserve"> In: </w:t>
      </w:r>
      <w:r w:rsidRPr="00DC3DC4">
        <w:rPr>
          <w:sz w:val="24"/>
          <w:szCs w:val="24"/>
        </w:rPr>
        <w:t xml:space="preserve">Insulation, Scaffolding, </w:t>
      </w:r>
      <w:proofErr w:type="spellStart"/>
      <w:r w:rsidRPr="00DC3DC4">
        <w:rPr>
          <w:sz w:val="24"/>
          <w:szCs w:val="24"/>
        </w:rPr>
        <w:t>Refactory</w:t>
      </w:r>
      <w:proofErr w:type="spellEnd"/>
      <w:r w:rsidRPr="00DC3DC4">
        <w:rPr>
          <w:sz w:val="24"/>
          <w:szCs w:val="24"/>
        </w:rPr>
        <w:t xml:space="preserve"> Works, Painting, Sand Blasting.</w:t>
      </w:r>
    </w:p>
    <w:p w14:paraId="5CBA4FE8" w14:textId="77777777" w:rsidR="007F780F" w:rsidRDefault="007F780F">
      <w:pPr>
        <w:spacing w:line="276" w:lineRule="auto"/>
        <w:rPr>
          <w:b/>
          <w:sz w:val="24"/>
          <w:szCs w:val="24"/>
          <w:u w:val="single"/>
        </w:rPr>
      </w:pPr>
    </w:p>
    <w:p w14:paraId="72984DC9" w14:textId="77777777" w:rsidR="007F780F" w:rsidRDefault="006F56F7">
      <w:pPr>
        <w:pStyle w:val="ListParagraph"/>
        <w:numPr>
          <w:ilvl w:val="0"/>
          <w:numId w:val="11"/>
        </w:numPr>
        <w:spacing w:line="276" w:lineRule="auto"/>
        <w:rPr>
          <w:color w:val="36363D"/>
          <w:sz w:val="24"/>
          <w:szCs w:val="24"/>
        </w:rPr>
      </w:pPr>
      <w:r>
        <w:rPr>
          <w:b/>
          <w:color w:val="36363D"/>
          <w:sz w:val="24"/>
          <w:szCs w:val="24"/>
        </w:rPr>
        <w:t xml:space="preserve">Client: OPGCL </w:t>
      </w:r>
      <w:r>
        <w:rPr>
          <w:color w:val="36363D"/>
          <w:sz w:val="24"/>
          <w:szCs w:val="24"/>
        </w:rPr>
        <w:t>(</w:t>
      </w:r>
      <w:r>
        <w:rPr>
          <w:b/>
          <w:bCs/>
          <w:color w:val="36363D"/>
          <w:sz w:val="24"/>
          <w:szCs w:val="24"/>
        </w:rPr>
        <w:t>Odisha Power Generation Corporation Ltd</w:t>
      </w:r>
      <w:r>
        <w:rPr>
          <w:color w:val="36363D"/>
          <w:sz w:val="24"/>
          <w:szCs w:val="24"/>
        </w:rPr>
        <w:t>.</w:t>
      </w:r>
      <w:proofErr w:type="gramStart"/>
      <w:r>
        <w:rPr>
          <w:color w:val="36363D"/>
          <w:sz w:val="24"/>
          <w:szCs w:val="24"/>
        </w:rPr>
        <w:t>),  Maintenance</w:t>
      </w:r>
      <w:proofErr w:type="gramEnd"/>
      <w:r>
        <w:rPr>
          <w:color w:val="36363D"/>
          <w:sz w:val="24"/>
          <w:szCs w:val="24"/>
        </w:rPr>
        <w:t xml:space="preserve"> Project Unit 3 &amp; 4, Add- </w:t>
      </w:r>
      <w:proofErr w:type="spellStart"/>
      <w:r>
        <w:rPr>
          <w:color w:val="36363D"/>
          <w:sz w:val="24"/>
          <w:szCs w:val="24"/>
        </w:rPr>
        <w:t>Banharpali</w:t>
      </w:r>
      <w:proofErr w:type="spellEnd"/>
      <w:r>
        <w:rPr>
          <w:b/>
          <w:color w:val="36363D"/>
          <w:sz w:val="24"/>
          <w:szCs w:val="24"/>
        </w:rPr>
        <w:t xml:space="preserve">,  </w:t>
      </w:r>
      <w:proofErr w:type="spellStart"/>
      <w:r>
        <w:rPr>
          <w:color w:val="36363D"/>
          <w:sz w:val="24"/>
          <w:szCs w:val="24"/>
        </w:rPr>
        <w:t>Jahrsuguda</w:t>
      </w:r>
      <w:proofErr w:type="spellEnd"/>
      <w:r>
        <w:rPr>
          <w:color w:val="36363D"/>
          <w:sz w:val="24"/>
          <w:szCs w:val="24"/>
        </w:rPr>
        <w:t>, Odisha</w:t>
      </w:r>
    </w:p>
    <w:p w14:paraId="57ECF9BA" w14:textId="77777777" w:rsidR="007F780F" w:rsidRDefault="006F56F7">
      <w:pPr>
        <w:pStyle w:val="ListParagraph"/>
        <w:numPr>
          <w:ilvl w:val="0"/>
          <w:numId w:val="12"/>
        </w:numPr>
        <w:spacing w:line="276" w:lineRule="auto"/>
        <w:rPr>
          <w:b/>
          <w:color w:val="36363D"/>
          <w:sz w:val="24"/>
          <w:szCs w:val="24"/>
        </w:rPr>
      </w:pPr>
      <w:r>
        <w:rPr>
          <w:b/>
          <w:color w:val="36363D"/>
          <w:sz w:val="24"/>
          <w:szCs w:val="24"/>
        </w:rPr>
        <w:t xml:space="preserve">Worked: IFSS </w:t>
      </w:r>
      <w:r>
        <w:rPr>
          <w:color w:val="36363D"/>
          <w:sz w:val="24"/>
          <w:szCs w:val="24"/>
        </w:rPr>
        <w:t xml:space="preserve">(Industrial Fire &amp; Safety Services) </w:t>
      </w:r>
    </w:p>
    <w:p w14:paraId="39352904" w14:textId="77777777" w:rsidR="007F780F" w:rsidRDefault="006F56F7">
      <w:pPr>
        <w:pStyle w:val="ListParagraph"/>
        <w:numPr>
          <w:ilvl w:val="0"/>
          <w:numId w:val="12"/>
        </w:numPr>
        <w:spacing w:line="276" w:lineRule="auto"/>
        <w:rPr>
          <w:b/>
          <w:color w:val="36363D"/>
          <w:sz w:val="24"/>
          <w:szCs w:val="24"/>
        </w:rPr>
      </w:pPr>
      <w:r>
        <w:rPr>
          <w:b/>
          <w:color w:val="36363D"/>
          <w:sz w:val="24"/>
          <w:szCs w:val="24"/>
        </w:rPr>
        <w:t xml:space="preserve">Designation: </w:t>
      </w:r>
      <w:r>
        <w:rPr>
          <w:color w:val="36363D"/>
          <w:sz w:val="24"/>
          <w:szCs w:val="24"/>
        </w:rPr>
        <w:t>Safety Rovers/Co-</w:t>
      </w:r>
      <w:proofErr w:type="spellStart"/>
      <w:r>
        <w:rPr>
          <w:color w:val="36363D"/>
          <w:sz w:val="24"/>
          <w:szCs w:val="24"/>
        </w:rPr>
        <w:t>ordinator</w:t>
      </w:r>
      <w:proofErr w:type="spellEnd"/>
      <w:r>
        <w:rPr>
          <w:color w:val="36363D"/>
          <w:sz w:val="24"/>
          <w:szCs w:val="24"/>
        </w:rPr>
        <w:t xml:space="preserve"> </w:t>
      </w:r>
      <w:proofErr w:type="gramStart"/>
      <w:r>
        <w:rPr>
          <w:color w:val="36363D"/>
          <w:sz w:val="24"/>
          <w:szCs w:val="24"/>
        </w:rPr>
        <w:t>( Client</w:t>
      </w:r>
      <w:proofErr w:type="gramEnd"/>
      <w:r>
        <w:rPr>
          <w:color w:val="36363D"/>
          <w:sz w:val="24"/>
          <w:szCs w:val="24"/>
        </w:rPr>
        <w:t xml:space="preserve"> Safety ),  </w:t>
      </w:r>
      <w:r>
        <w:rPr>
          <w:bCs/>
          <w:color w:val="36363D"/>
          <w:sz w:val="24"/>
          <w:szCs w:val="24"/>
          <w:u w:val="single"/>
        </w:rPr>
        <w:t>6-10-2019 To 09-12-2019 (Operation &amp; Maintenance Plant)</w:t>
      </w:r>
    </w:p>
    <w:p w14:paraId="47734D21" w14:textId="77777777" w:rsidR="007F780F" w:rsidRDefault="006F56F7">
      <w:pPr>
        <w:pStyle w:val="ListParagraph"/>
        <w:numPr>
          <w:ilvl w:val="0"/>
          <w:numId w:val="12"/>
        </w:numPr>
        <w:spacing w:line="276" w:lineRule="auto"/>
        <w:rPr>
          <w:b/>
          <w:color w:val="36363D"/>
          <w:sz w:val="24"/>
          <w:szCs w:val="24"/>
        </w:rPr>
      </w:pPr>
      <w:proofErr w:type="spellStart"/>
      <w:r>
        <w:rPr>
          <w:b/>
          <w:color w:val="36363D"/>
          <w:sz w:val="24"/>
          <w:szCs w:val="24"/>
        </w:rPr>
        <w:t>Speciality</w:t>
      </w:r>
      <w:proofErr w:type="spellEnd"/>
      <w:r>
        <w:rPr>
          <w:b/>
          <w:color w:val="36363D"/>
          <w:sz w:val="24"/>
          <w:szCs w:val="24"/>
        </w:rPr>
        <w:t xml:space="preserve"> In: </w:t>
      </w:r>
      <w:r>
        <w:rPr>
          <w:b/>
          <w:sz w:val="24"/>
          <w:szCs w:val="24"/>
        </w:rPr>
        <w:t xml:space="preserve"> </w:t>
      </w:r>
      <w:r>
        <w:rPr>
          <w:sz w:val="24"/>
          <w:szCs w:val="24"/>
        </w:rPr>
        <w:t xml:space="preserve">Coordinate with all </w:t>
      </w:r>
      <w:proofErr w:type="gramStart"/>
      <w:r>
        <w:rPr>
          <w:sz w:val="24"/>
          <w:szCs w:val="24"/>
        </w:rPr>
        <w:t>Contractor's  Safety</w:t>
      </w:r>
      <w:proofErr w:type="gramEnd"/>
      <w:r>
        <w:rPr>
          <w:sz w:val="24"/>
          <w:szCs w:val="24"/>
        </w:rPr>
        <w:t xml:space="preserve"> Officers To Apply Good Safety Culture at site and among the workers.</w:t>
      </w:r>
    </w:p>
    <w:p w14:paraId="2D62BA30" w14:textId="77777777" w:rsidR="007F780F" w:rsidRDefault="007F780F">
      <w:pPr>
        <w:pStyle w:val="ListParagraph"/>
        <w:spacing w:line="276" w:lineRule="auto"/>
        <w:rPr>
          <w:b/>
          <w:color w:val="36363D"/>
          <w:sz w:val="24"/>
          <w:szCs w:val="24"/>
        </w:rPr>
      </w:pPr>
    </w:p>
    <w:p w14:paraId="3F8D9D0D" w14:textId="77777777" w:rsidR="007F780F" w:rsidRDefault="006F56F7">
      <w:pPr>
        <w:pStyle w:val="ListParagraph"/>
        <w:numPr>
          <w:ilvl w:val="0"/>
          <w:numId w:val="10"/>
        </w:numPr>
        <w:spacing w:line="276" w:lineRule="auto"/>
        <w:rPr>
          <w:b/>
          <w:sz w:val="24"/>
          <w:szCs w:val="24"/>
        </w:rPr>
      </w:pPr>
      <w:r>
        <w:rPr>
          <w:b/>
          <w:sz w:val="24"/>
          <w:szCs w:val="24"/>
        </w:rPr>
        <w:t>Client: HPCL (</w:t>
      </w:r>
      <w:r>
        <w:rPr>
          <w:sz w:val="24"/>
          <w:szCs w:val="24"/>
        </w:rPr>
        <w:t xml:space="preserve">Hindustan Petroleum Corporation Ltd.) Shutdown in </w:t>
      </w:r>
      <w:r>
        <w:rPr>
          <w:b/>
          <w:sz w:val="24"/>
          <w:szCs w:val="24"/>
        </w:rPr>
        <w:t>DHT UNIT</w:t>
      </w:r>
      <w:r>
        <w:rPr>
          <w:sz w:val="24"/>
          <w:szCs w:val="24"/>
        </w:rPr>
        <w:t xml:space="preserve">, Visakh Oil &amp; Gas Refinery </w:t>
      </w:r>
      <w:r>
        <w:rPr>
          <w:sz w:val="24"/>
          <w:szCs w:val="24"/>
          <w:lang w:val="en-IN"/>
        </w:rPr>
        <w:t>&amp; Petrochemical</w:t>
      </w:r>
      <w:r>
        <w:rPr>
          <w:sz w:val="24"/>
          <w:szCs w:val="24"/>
        </w:rPr>
        <w:t xml:space="preserve">, </w:t>
      </w:r>
      <w:proofErr w:type="spellStart"/>
      <w:r>
        <w:rPr>
          <w:sz w:val="24"/>
          <w:szCs w:val="24"/>
        </w:rPr>
        <w:t>Vishakhapattanam</w:t>
      </w:r>
      <w:proofErr w:type="spellEnd"/>
      <w:r>
        <w:rPr>
          <w:sz w:val="24"/>
          <w:szCs w:val="24"/>
        </w:rPr>
        <w:t>, Andhra Pradesh</w:t>
      </w:r>
    </w:p>
    <w:p w14:paraId="36CEDEDB" w14:textId="77777777" w:rsidR="007F780F" w:rsidRDefault="006F56F7">
      <w:pPr>
        <w:pStyle w:val="ListParagraph"/>
        <w:numPr>
          <w:ilvl w:val="0"/>
          <w:numId w:val="10"/>
        </w:numPr>
        <w:spacing w:line="276" w:lineRule="auto"/>
        <w:rPr>
          <w:b/>
          <w:sz w:val="24"/>
          <w:szCs w:val="24"/>
        </w:rPr>
      </w:pPr>
      <w:r>
        <w:rPr>
          <w:b/>
          <w:sz w:val="24"/>
          <w:szCs w:val="24"/>
        </w:rPr>
        <w:t>Worked: SULZER INDIA Pvt. Ltd.</w:t>
      </w:r>
    </w:p>
    <w:p w14:paraId="394836F3" w14:textId="77777777" w:rsidR="007F780F" w:rsidRDefault="006F56F7">
      <w:pPr>
        <w:pStyle w:val="ListParagraph"/>
        <w:numPr>
          <w:ilvl w:val="0"/>
          <w:numId w:val="10"/>
        </w:numPr>
        <w:spacing w:line="276" w:lineRule="auto"/>
        <w:rPr>
          <w:b/>
          <w:bCs/>
          <w:sz w:val="24"/>
          <w:szCs w:val="24"/>
          <w:u w:val="single"/>
        </w:rPr>
      </w:pPr>
      <w:r>
        <w:rPr>
          <w:b/>
          <w:sz w:val="24"/>
          <w:szCs w:val="24"/>
        </w:rPr>
        <w:t xml:space="preserve">Designation: </w:t>
      </w:r>
      <w:r>
        <w:rPr>
          <w:sz w:val="24"/>
          <w:szCs w:val="24"/>
        </w:rPr>
        <w:t xml:space="preserve">Lead Safety </w:t>
      </w:r>
      <w:proofErr w:type="gramStart"/>
      <w:r>
        <w:rPr>
          <w:sz w:val="24"/>
          <w:szCs w:val="24"/>
        </w:rPr>
        <w:t xml:space="preserve">Supervisor,  </w:t>
      </w:r>
      <w:r>
        <w:rPr>
          <w:sz w:val="24"/>
          <w:szCs w:val="24"/>
          <w:u w:val="single"/>
          <w:lang w:val="en-IN"/>
        </w:rPr>
        <w:t>11</w:t>
      </w:r>
      <w:proofErr w:type="gramEnd"/>
      <w:r>
        <w:rPr>
          <w:sz w:val="24"/>
          <w:szCs w:val="24"/>
          <w:u w:val="single"/>
        </w:rPr>
        <w:t>-09-2019 To 30-10-2019 (Shutdown Project)</w:t>
      </w:r>
    </w:p>
    <w:p w14:paraId="2270D561" w14:textId="77777777" w:rsidR="007F780F" w:rsidRDefault="006F56F7">
      <w:pPr>
        <w:pStyle w:val="ListParagraph"/>
        <w:numPr>
          <w:ilvl w:val="0"/>
          <w:numId w:val="10"/>
        </w:numPr>
        <w:spacing w:line="276" w:lineRule="auto"/>
        <w:rPr>
          <w:b/>
          <w:bCs/>
          <w:sz w:val="24"/>
          <w:szCs w:val="24"/>
          <w:u w:val="single"/>
        </w:rPr>
      </w:pPr>
      <w:proofErr w:type="spellStart"/>
      <w:r>
        <w:rPr>
          <w:b/>
          <w:bCs/>
          <w:sz w:val="24"/>
          <w:szCs w:val="24"/>
        </w:rPr>
        <w:t>Speciality</w:t>
      </w:r>
      <w:proofErr w:type="spellEnd"/>
      <w:r>
        <w:rPr>
          <w:b/>
          <w:bCs/>
          <w:sz w:val="24"/>
          <w:szCs w:val="24"/>
        </w:rPr>
        <w:t xml:space="preserve"> In: </w:t>
      </w:r>
      <w:r>
        <w:rPr>
          <w:sz w:val="24"/>
          <w:szCs w:val="24"/>
        </w:rPr>
        <w:t>Column/Tower, Exchangers, Valves, Fin Fans, Piping, Tanks, Vessels etc.</w:t>
      </w:r>
    </w:p>
    <w:p w14:paraId="5DB6C08E" w14:textId="77777777" w:rsidR="007F780F" w:rsidRDefault="007F780F">
      <w:pPr>
        <w:pStyle w:val="ListParagraph"/>
        <w:spacing w:line="276" w:lineRule="auto"/>
        <w:rPr>
          <w:b/>
          <w:sz w:val="24"/>
          <w:szCs w:val="24"/>
        </w:rPr>
      </w:pPr>
    </w:p>
    <w:p w14:paraId="4705EB04" w14:textId="77777777" w:rsidR="007F780F" w:rsidRDefault="006F56F7">
      <w:pPr>
        <w:numPr>
          <w:ilvl w:val="0"/>
          <w:numId w:val="2"/>
        </w:numPr>
        <w:pBdr>
          <w:top w:val="nil"/>
          <w:left w:val="nil"/>
          <w:bottom w:val="nil"/>
          <w:right w:val="nil"/>
          <w:between w:val="nil"/>
        </w:pBdr>
        <w:spacing w:line="276" w:lineRule="auto"/>
        <w:rPr>
          <w:bCs/>
          <w:color w:val="000000"/>
          <w:sz w:val="24"/>
          <w:szCs w:val="24"/>
        </w:rPr>
      </w:pPr>
      <w:r>
        <w:rPr>
          <w:b/>
          <w:bCs/>
          <w:color w:val="000000"/>
          <w:sz w:val="24"/>
          <w:szCs w:val="24"/>
        </w:rPr>
        <w:t>Client:</w:t>
      </w:r>
      <w:r>
        <w:rPr>
          <w:b/>
          <w:color w:val="000000"/>
          <w:sz w:val="24"/>
          <w:szCs w:val="24"/>
        </w:rPr>
        <w:t xml:space="preserve"> RELIANCE INDUSTRIES LIMITED. </w:t>
      </w:r>
      <w:r>
        <w:rPr>
          <w:bCs/>
          <w:color w:val="000000"/>
          <w:sz w:val="24"/>
          <w:szCs w:val="24"/>
        </w:rPr>
        <w:t>(Shutdown &amp; Projects in DTA- Crude 1,</w:t>
      </w:r>
      <w:proofErr w:type="gramStart"/>
      <w:r>
        <w:rPr>
          <w:bCs/>
          <w:color w:val="000000"/>
          <w:sz w:val="24"/>
          <w:szCs w:val="24"/>
        </w:rPr>
        <w:t>2  DTA</w:t>
      </w:r>
      <w:proofErr w:type="gramEnd"/>
      <w:r>
        <w:rPr>
          <w:bCs/>
          <w:color w:val="000000"/>
          <w:sz w:val="24"/>
          <w:szCs w:val="24"/>
        </w:rPr>
        <w:t>- Aromatics, Oil &amp; Gas Refinery &amp; Petrochemicals Industries, Jamnagar, Gujarat)</w:t>
      </w:r>
    </w:p>
    <w:p w14:paraId="4915D3B7" w14:textId="77777777" w:rsidR="007F780F" w:rsidRDefault="006F56F7">
      <w:pPr>
        <w:numPr>
          <w:ilvl w:val="0"/>
          <w:numId w:val="2"/>
        </w:numPr>
        <w:pBdr>
          <w:top w:val="nil"/>
          <w:left w:val="nil"/>
          <w:bottom w:val="nil"/>
          <w:right w:val="nil"/>
          <w:between w:val="nil"/>
        </w:pBdr>
        <w:spacing w:line="276" w:lineRule="auto"/>
        <w:rPr>
          <w:b/>
          <w:color w:val="000000"/>
          <w:sz w:val="24"/>
          <w:szCs w:val="24"/>
        </w:rPr>
      </w:pPr>
      <w:r>
        <w:rPr>
          <w:b/>
          <w:bCs/>
          <w:color w:val="000000"/>
          <w:sz w:val="24"/>
          <w:szCs w:val="24"/>
        </w:rPr>
        <w:t xml:space="preserve">Worked: </w:t>
      </w:r>
      <w:r>
        <w:rPr>
          <w:b/>
          <w:color w:val="000000"/>
          <w:sz w:val="24"/>
          <w:szCs w:val="24"/>
        </w:rPr>
        <w:t>SULZER INDIA Pvt. Ltd.</w:t>
      </w:r>
    </w:p>
    <w:p w14:paraId="6567F675" w14:textId="77777777" w:rsidR="007F780F" w:rsidRDefault="006F56F7">
      <w:pPr>
        <w:numPr>
          <w:ilvl w:val="0"/>
          <w:numId w:val="2"/>
        </w:numPr>
        <w:pBdr>
          <w:top w:val="nil"/>
          <w:left w:val="nil"/>
          <w:bottom w:val="nil"/>
          <w:right w:val="nil"/>
          <w:between w:val="nil"/>
        </w:pBdr>
        <w:spacing w:line="276" w:lineRule="auto"/>
        <w:rPr>
          <w:sz w:val="24"/>
          <w:szCs w:val="24"/>
        </w:rPr>
      </w:pPr>
      <w:r>
        <w:rPr>
          <w:b/>
          <w:bCs/>
          <w:color w:val="000000"/>
          <w:sz w:val="24"/>
          <w:szCs w:val="24"/>
        </w:rPr>
        <w:t xml:space="preserve">Designation: </w:t>
      </w:r>
      <w:r>
        <w:rPr>
          <w:bCs/>
          <w:color w:val="000000"/>
          <w:sz w:val="24"/>
          <w:szCs w:val="24"/>
        </w:rPr>
        <w:t xml:space="preserve">Lead </w:t>
      </w:r>
      <w:r>
        <w:rPr>
          <w:color w:val="000000"/>
          <w:sz w:val="24"/>
          <w:szCs w:val="24"/>
        </w:rPr>
        <w:t xml:space="preserve">Safety Supervisor, </w:t>
      </w:r>
      <w:r>
        <w:rPr>
          <w:color w:val="000000"/>
          <w:sz w:val="24"/>
          <w:szCs w:val="24"/>
          <w:u w:val="single"/>
        </w:rPr>
        <w:t>12-01-</w:t>
      </w:r>
      <w:proofErr w:type="gramStart"/>
      <w:r>
        <w:rPr>
          <w:color w:val="000000"/>
          <w:sz w:val="24"/>
          <w:szCs w:val="24"/>
          <w:u w:val="single"/>
        </w:rPr>
        <w:t>2019  To</w:t>
      </w:r>
      <w:proofErr w:type="gramEnd"/>
      <w:r>
        <w:rPr>
          <w:color w:val="000000"/>
          <w:sz w:val="24"/>
          <w:szCs w:val="24"/>
          <w:u w:val="single"/>
        </w:rPr>
        <w:t xml:space="preserve">  05-09-2019 (Shutdown &amp; Process)</w:t>
      </w:r>
    </w:p>
    <w:p w14:paraId="6066E4AE" w14:textId="77777777" w:rsidR="007F780F" w:rsidRDefault="006F56F7">
      <w:pPr>
        <w:numPr>
          <w:ilvl w:val="0"/>
          <w:numId w:val="2"/>
        </w:numPr>
        <w:pBdr>
          <w:top w:val="nil"/>
          <w:left w:val="nil"/>
          <w:bottom w:val="nil"/>
          <w:right w:val="nil"/>
          <w:between w:val="nil"/>
        </w:pBdr>
        <w:spacing w:line="276" w:lineRule="auto"/>
        <w:rPr>
          <w:sz w:val="24"/>
          <w:szCs w:val="24"/>
        </w:rPr>
      </w:pPr>
      <w:proofErr w:type="spellStart"/>
      <w:r>
        <w:rPr>
          <w:b/>
          <w:bCs/>
          <w:sz w:val="24"/>
          <w:szCs w:val="24"/>
        </w:rPr>
        <w:t>Speciality</w:t>
      </w:r>
      <w:proofErr w:type="spellEnd"/>
      <w:r>
        <w:rPr>
          <w:b/>
          <w:bCs/>
          <w:sz w:val="24"/>
          <w:szCs w:val="24"/>
        </w:rPr>
        <w:t xml:space="preserve"> In:</w:t>
      </w:r>
      <w:r>
        <w:rPr>
          <w:sz w:val="24"/>
          <w:szCs w:val="24"/>
        </w:rPr>
        <w:t xml:space="preserve"> Column/Tower, Exchangers, Valves, Fin Fans, Piping, Tanks, Vessels </w:t>
      </w:r>
      <w:proofErr w:type="spellStart"/>
      <w:r>
        <w:rPr>
          <w:sz w:val="24"/>
          <w:szCs w:val="24"/>
        </w:rPr>
        <w:t>etc</w:t>
      </w:r>
      <w:proofErr w:type="spellEnd"/>
    </w:p>
    <w:p w14:paraId="665FE2EA" w14:textId="77777777" w:rsidR="007F780F" w:rsidRDefault="007F780F">
      <w:pPr>
        <w:spacing w:line="276" w:lineRule="auto"/>
        <w:jc w:val="both"/>
        <w:rPr>
          <w:b/>
          <w:sz w:val="24"/>
          <w:szCs w:val="24"/>
          <w:u w:val="single"/>
        </w:rPr>
      </w:pPr>
    </w:p>
    <w:p w14:paraId="079126F1" w14:textId="77777777" w:rsidR="007F780F" w:rsidRDefault="006F56F7">
      <w:pPr>
        <w:pStyle w:val="ListParagraph"/>
        <w:numPr>
          <w:ilvl w:val="0"/>
          <w:numId w:val="7"/>
        </w:numPr>
        <w:spacing w:line="276" w:lineRule="auto"/>
        <w:rPr>
          <w:bCs/>
          <w:sz w:val="24"/>
          <w:szCs w:val="24"/>
        </w:rPr>
      </w:pPr>
      <w:r>
        <w:rPr>
          <w:b/>
          <w:bCs/>
          <w:sz w:val="24"/>
          <w:szCs w:val="24"/>
        </w:rPr>
        <w:t>Client:</w:t>
      </w:r>
      <w:r>
        <w:rPr>
          <w:b/>
          <w:sz w:val="24"/>
          <w:szCs w:val="24"/>
        </w:rPr>
        <w:t xml:space="preserve"> NAYARA ENERGY LIMITED. </w:t>
      </w:r>
      <w:r>
        <w:rPr>
          <w:bCs/>
          <w:sz w:val="24"/>
          <w:szCs w:val="24"/>
        </w:rPr>
        <w:t xml:space="preserve">(Shutdown- Essar Oil &amp; Gas </w:t>
      </w:r>
      <w:proofErr w:type="gramStart"/>
      <w:r>
        <w:rPr>
          <w:bCs/>
          <w:sz w:val="24"/>
          <w:szCs w:val="24"/>
        </w:rPr>
        <w:t>Refinery,  Gujarat</w:t>
      </w:r>
      <w:proofErr w:type="gramEnd"/>
      <w:r>
        <w:rPr>
          <w:bCs/>
          <w:sz w:val="24"/>
          <w:szCs w:val="24"/>
        </w:rPr>
        <w:t>)</w:t>
      </w:r>
    </w:p>
    <w:p w14:paraId="668FAFA9" w14:textId="77777777" w:rsidR="007F780F" w:rsidRDefault="006F56F7">
      <w:pPr>
        <w:pStyle w:val="ListParagraph"/>
        <w:numPr>
          <w:ilvl w:val="0"/>
          <w:numId w:val="7"/>
        </w:numPr>
        <w:spacing w:line="276" w:lineRule="auto"/>
        <w:rPr>
          <w:b/>
          <w:sz w:val="24"/>
          <w:szCs w:val="24"/>
        </w:rPr>
      </w:pPr>
      <w:r>
        <w:rPr>
          <w:b/>
          <w:bCs/>
          <w:sz w:val="24"/>
          <w:szCs w:val="24"/>
        </w:rPr>
        <w:t>Worked:</w:t>
      </w:r>
      <w:r>
        <w:rPr>
          <w:b/>
          <w:sz w:val="24"/>
          <w:szCs w:val="24"/>
        </w:rPr>
        <w:t xml:space="preserve"> AKHSHAR FIRE AND SAFETY SERVICES</w:t>
      </w:r>
    </w:p>
    <w:p w14:paraId="3152C481" w14:textId="77777777" w:rsidR="007F780F" w:rsidRDefault="006F56F7">
      <w:pPr>
        <w:pStyle w:val="ListParagraph"/>
        <w:numPr>
          <w:ilvl w:val="0"/>
          <w:numId w:val="7"/>
        </w:numPr>
        <w:spacing w:line="276" w:lineRule="auto"/>
        <w:rPr>
          <w:sz w:val="24"/>
          <w:szCs w:val="24"/>
        </w:rPr>
      </w:pPr>
      <w:r>
        <w:rPr>
          <w:b/>
          <w:bCs/>
          <w:sz w:val="24"/>
          <w:szCs w:val="24"/>
        </w:rPr>
        <w:t>Designation:</w:t>
      </w:r>
      <w:r>
        <w:rPr>
          <w:sz w:val="24"/>
          <w:szCs w:val="24"/>
        </w:rPr>
        <w:t xml:space="preserve"> Lead Safety </w:t>
      </w:r>
      <w:proofErr w:type="gramStart"/>
      <w:r>
        <w:rPr>
          <w:sz w:val="24"/>
          <w:szCs w:val="24"/>
        </w:rPr>
        <w:t xml:space="preserve">Supervisor,  </w:t>
      </w:r>
      <w:r>
        <w:rPr>
          <w:sz w:val="24"/>
          <w:szCs w:val="24"/>
          <w:u w:val="single"/>
        </w:rPr>
        <w:t>13</w:t>
      </w:r>
      <w:proofErr w:type="gramEnd"/>
      <w:r>
        <w:rPr>
          <w:sz w:val="24"/>
          <w:szCs w:val="24"/>
          <w:u w:val="single"/>
        </w:rPr>
        <w:t>-11-2018  To 24-12-2018 (Turnaround Project)</w:t>
      </w:r>
    </w:p>
    <w:p w14:paraId="4F496819" w14:textId="77777777" w:rsidR="007F780F" w:rsidRDefault="006F56F7">
      <w:pPr>
        <w:pStyle w:val="ListParagraph"/>
        <w:numPr>
          <w:ilvl w:val="0"/>
          <w:numId w:val="7"/>
        </w:numPr>
        <w:spacing w:line="276" w:lineRule="auto"/>
        <w:rPr>
          <w:sz w:val="24"/>
          <w:szCs w:val="24"/>
        </w:rPr>
      </w:pPr>
      <w:proofErr w:type="spellStart"/>
      <w:r>
        <w:rPr>
          <w:b/>
          <w:bCs/>
          <w:sz w:val="24"/>
          <w:szCs w:val="24"/>
        </w:rPr>
        <w:lastRenderedPageBreak/>
        <w:t>Speciality</w:t>
      </w:r>
      <w:proofErr w:type="spellEnd"/>
      <w:r>
        <w:rPr>
          <w:b/>
          <w:bCs/>
          <w:sz w:val="24"/>
          <w:szCs w:val="24"/>
        </w:rPr>
        <w:t xml:space="preserve"> In: </w:t>
      </w:r>
      <w:r>
        <w:rPr>
          <w:sz w:val="24"/>
          <w:szCs w:val="24"/>
        </w:rPr>
        <w:t xml:space="preserve">Coordinate with contractor's Safety Officers </w:t>
      </w:r>
      <w:proofErr w:type="gramStart"/>
      <w:r>
        <w:rPr>
          <w:sz w:val="24"/>
          <w:szCs w:val="24"/>
        </w:rPr>
        <w:t>To</w:t>
      </w:r>
      <w:proofErr w:type="gramEnd"/>
      <w:r>
        <w:rPr>
          <w:sz w:val="24"/>
          <w:szCs w:val="24"/>
        </w:rPr>
        <w:t xml:space="preserve"> Apply Good Safety Culture at site and among the workers.</w:t>
      </w:r>
    </w:p>
    <w:p w14:paraId="4E2B5BC0" w14:textId="77777777" w:rsidR="007F780F" w:rsidRDefault="007F780F">
      <w:pPr>
        <w:pStyle w:val="ListParagraph"/>
        <w:spacing w:line="276" w:lineRule="auto"/>
        <w:rPr>
          <w:sz w:val="24"/>
          <w:szCs w:val="24"/>
        </w:rPr>
      </w:pPr>
    </w:p>
    <w:p w14:paraId="706BB854" w14:textId="77777777" w:rsidR="007F780F" w:rsidRDefault="006F56F7">
      <w:pPr>
        <w:pStyle w:val="ListParagraph"/>
        <w:numPr>
          <w:ilvl w:val="0"/>
          <w:numId w:val="7"/>
        </w:numPr>
        <w:spacing w:line="276" w:lineRule="auto"/>
        <w:rPr>
          <w:b/>
          <w:sz w:val="24"/>
          <w:szCs w:val="24"/>
        </w:rPr>
      </w:pPr>
      <w:r>
        <w:rPr>
          <w:b/>
          <w:bCs/>
          <w:sz w:val="24"/>
          <w:szCs w:val="24"/>
        </w:rPr>
        <w:t>Client:</w:t>
      </w:r>
      <w:r>
        <w:rPr>
          <w:b/>
          <w:sz w:val="24"/>
          <w:szCs w:val="24"/>
        </w:rPr>
        <w:t xml:space="preserve"> RELIANCE INDUSTRIES LTD. </w:t>
      </w:r>
      <w:r>
        <w:rPr>
          <w:sz w:val="24"/>
          <w:szCs w:val="24"/>
        </w:rPr>
        <w:t>(</w:t>
      </w:r>
      <w:proofErr w:type="gramStart"/>
      <w:r>
        <w:rPr>
          <w:sz w:val="24"/>
          <w:szCs w:val="24"/>
        </w:rPr>
        <w:t>Project:-</w:t>
      </w:r>
      <w:proofErr w:type="gramEnd"/>
      <w:r>
        <w:rPr>
          <w:sz w:val="24"/>
          <w:szCs w:val="24"/>
        </w:rPr>
        <w:t xml:space="preserve"> Unit- SEZ Crude 1,2, SEZ- Coker                          Oil &amp; Gas Refinery &amp; Petrochemicals Industries, Gujarat)</w:t>
      </w:r>
    </w:p>
    <w:p w14:paraId="6F8B57B6" w14:textId="77777777" w:rsidR="007F780F" w:rsidRDefault="006F56F7">
      <w:pPr>
        <w:pStyle w:val="ListParagraph"/>
        <w:numPr>
          <w:ilvl w:val="0"/>
          <w:numId w:val="7"/>
        </w:numPr>
        <w:spacing w:line="276" w:lineRule="auto"/>
        <w:rPr>
          <w:b/>
          <w:sz w:val="24"/>
          <w:szCs w:val="24"/>
        </w:rPr>
      </w:pPr>
      <w:r>
        <w:rPr>
          <w:b/>
          <w:sz w:val="24"/>
          <w:szCs w:val="24"/>
        </w:rPr>
        <w:t xml:space="preserve">Worked: DHAVAL ENGINEERING COMPANY. </w:t>
      </w:r>
    </w:p>
    <w:p w14:paraId="4FB0E238" w14:textId="77777777" w:rsidR="007F780F" w:rsidRDefault="006F56F7">
      <w:pPr>
        <w:pStyle w:val="ListParagraph"/>
        <w:numPr>
          <w:ilvl w:val="0"/>
          <w:numId w:val="7"/>
        </w:numPr>
        <w:spacing w:line="276" w:lineRule="auto"/>
        <w:rPr>
          <w:sz w:val="24"/>
          <w:szCs w:val="24"/>
          <w:u w:val="single"/>
        </w:rPr>
      </w:pPr>
      <w:r>
        <w:rPr>
          <w:b/>
          <w:bCs/>
          <w:sz w:val="24"/>
          <w:szCs w:val="24"/>
        </w:rPr>
        <w:t>Designation</w:t>
      </w:r>
      <w:r>
        <w:rPr>
          <w:b/>
          <w:sz w:val="24"/>
          <w:szCs w:val="24"/>
        </w:rPr>
        <w:t>:</w:t>
      </w:r>
      <w:r>
        <w:rPr>
          <w:sz w:val="24"/>
          <w:szCs w:val="24"/>
        </w:rPr>
        <w:t xml:space="preserve"> Safety Supervisor, </w:t>
      </w:r>
      <w:r>
        <w:rPr>
          <w:sz w:val="24"/>
          <w:szCs w:val="24"/>
          <w:u w:val="single"/>
        </w:rPr>
        <w:t>03-11-</w:t>
      </w:r>
      <w:proofErr w:type="gramStart"/>
      <w:r>
        <w:rPr>
          <w:sz w:val="24"/>
          <w:szCs w:val="24"/>
          <w:u w:val="single"/>
        </w:rPr>
        <w:t>2016  To</w:t>
      </w:r>
      <w:proofErr w:type="gramEnd"/>
      <w:r>
        <w:rPr>
          <w:sz w:val="24"/>
          <w:szCs w:val="24"/>
          <w:u w:val="single"/>
        </w:rPr>
        <w:t xml:space="preserve"> 25-10-2018 (Process Plant)</w:t>
      </w:r>
    </w:p>
    <w:p w14:paraId="4FE356FC" w14:textId="77777777" w:rsidR="007F780F" w:rsidRDefault="006F56F7">
      <w:pPr>
        <w:pStyle w:val="ListParagraph"/>
        <w:numPr>
          <w:ilvl w:val="0"/>
          <w:numId w:val="7"/>
        </w:numPr>
        <w:spacing w:line="276" w:lineRule="auto"/>
        <w:rPr>
          <w:sz w:val="24"/>
          <w:szCs w:val="24"/>
        </w:rPr>
      </w:pPr>
      <w:proofErr w:type="spellStart"/>
      <w:r>
        <w:rPr>
          <w:b/>
          <w:bCs/>
          <w:sz w:val="24"/>
          <w:szCs w:val="24"/>
        </w:rPr>
        <w:t>Speciality</w:t>
      </w:r>
      <w:proofErr w:type="spellEnd"/>
      <w:r>
        <w:rPr>
          <w:b/>
          <w:bCs/>
          <w:sz w:val="24"/>
          <w:szCs w:val="24"/>
        </w:rPr>
        <w:t xml:space="preserve"> In: </w:t>
      </w:r>
      <w:r>
        <w:rPr>
          <w:sz w:val="24"/>
          <w:szCs w:val="24"/>
        </w:rPr>
        <w:t xml:space="preserve">Exchangers, </w:t>
      </w:r>
      <w:proofErr w:type="spellStart"/>
      <w:r>
        <w:rPr>
          <w:sz w:val="24"/>
          <w:szCs w:val="24"/>
        </w:rPr>
        <w:t>Valevs</w:t>
      </w:r>
      <w:proofErr w:type="spellEnd"/>
      <w:r>
        <w:rPr>
          <w:sz w:val="24"/>
          <w:szCs w:val="24"/>
        </w:rPr>
        <w:t>, Fin Fans and Piping.</w:t>
      </w:r>
    </w:p>
    <w:p w14:paraId="5F8CD6D0" w14:textId="77777777" w:rsidR="007F780F" w:rsidRDefault="007F780F">
      <w:pPr>
        <w:spacing w:line="276" w:lineRule="auto"/>
        <w:rPr>
          <w:b/>
          <w:sz w:val="24"/>
          <w:szCs w:val="24"/>
          <w:u w:val="single"/>
        </w:rPr>
      </w:pPr>
    </w:p>
    <w:p w14:paraId="3919DE87" w14:textId="77777777" w:rsidR="007F780F" w:rsidRDefault="006F56F7">
      <w:pPr>
        <w:pStyle w:val="ListParagraph"/>
        <w:numPr>
          <w:ilvl w:val="0"/>
          <w:numId w:val="7"/>
        </w:numPr>
        <w:spacing w:line="276" w:lineRule="auto"/>
        <w:rPr>
          <w:sz w:val="24"/>
          <w:szCs w:val="24"/>
        </w:rPr>
      </w:pPr>
      <w:r>
        <w:rPr>
          <w:b/>
          <w:sz w:val="24"/>
          <w:szCs w:val="24"/>
        </w:rPr>
        <w:t>Client: ULTRA SPAN BUILDING SYSTEM, (</w:t>
      </w:r>
      <w:r>
        <w:rPr>
          <w:sz w:val="24"/>
          <w:szCs w:val="24"/>
        </w:rPr>
        <w:t xml:space="preserve">Civil </w:t>
      </w:r>
      <w:proofErr w:type="gramStart"/>
      <w:r>
        <w:rPr>
          <w:sz w:val="24"/>
          <w:szCs w:val="24"/>
        </w:rPr>
        <w:t>Construction)  Dammam</w:t>
      </w:r>
      <w:proofErr w:type="gramEnd"/>
      <w:r>
        <w:rPr>
          <w:sz w:val="24"/>
          <w:szCs w:val="24"/>
        </w:rPr>
        <w:t>, KSA</w:t>
      </w:r>
    </w:p>
    <w:p w14:paraId="307AA946" w14:textId="77777777" w:rsidR="007F780F" w:rsidRDefault="006F56F7">
      <w:pPr>
        <w:pStyle w:val="ListParagraph"/>
        <w:numPr>
          <w:ilvl w:val="0"/>
          <w:numId w:val="7"/>
        </w:numPr>
        <w:spacing w:line="276" w:lineRule="auto"/>
        <w:rPr>
          <w:b/>
          <w:sz w:val="24"/>
          <w:szCs w:val="24"/>
          <w:u w:val="single"/>
        </w:rPr>
      </w:pPr>
      <w:r>
        <w:rPr>
          <w:b/>
          <w:bCs/>
          <w:sz w:val="24"/>
          <w:szCs w:val="24"/>
        </w:rPr>
        <w:t xml:space="preserve">Worked: </w:t>
      </w:r>
      <w:r>
        <w:rPr>
          <w:b/>
          <w:sz w:val="24"/>
          <w:szCs w:val="24"/>
        </w:rPr>
        <w:t>AL-HIRANI SUPER MARKET</w:t>
      </w:r>
    </w:p>
    <w:p w14:paraId="6CBCC02A" w14:textId="77777777" w:rsidR="007F780F" w:rsidRDefault="006F56F7">
      <w:pPr>
        <w:pStyle w:val="ListParagraph"/>
        <w:numPr>
          <w:ilvl w:val="0"/>
          <w:numId w:val="7"/>
        </w:numPr>
        <w:spacing w:line="276" w:lineRule="auto"/>
        <w:rPr>
          <w:sz w:val="24"/>
          <w:szCs w:val="24"/>
        </w:rPr>
      </w:pPr>
      <w:r>
        <w:rPr>
          <w:b/>
          <w:bCs/>
          <w:sz w:val="24"/>
          <w:szCs w:val="24"/>
        </w:rPr>
        <w:t xml:space="preserve">Designation: </w:t>
      </w:r>
      <w:r>
        <w:rPr>
          <w:sz w:val="24"/>
          <w:szCs w:val="24"/>
        </w:rPr>
        <w:t xml:space="preserve">Safety </w:t>
      </w:r>
      <w:proofErr w:type="gramStart"/>
      <w:r>
        <w:rPr>
          <w:sz w:val="24"/>
          <w:szCs w:val="24"/>
        </w:rPr>
        <w:t xml:space="preserve">Supervisor,  </w:t>
      </w:r>
      <w:r>
        <w:rPr>
          <w:sz w:val="24"/>
          <w:szCs w:val="24"/>
          <w:u w:val="single"/>
        </w:rPr>
        <w:t>22</w:t>
      </w:r>
      <w:proofErr w:type="gramEnd"/>
      <w:r>
        <w:rPr>
          <w:sz w:val="24"/>
          <w:szCs w:val="24"/>
          <w:u w:val="single"/>
        </w:rPr>
        <w:t>-07-2016 To 24-10-2016</w:t>
      </w:r>
    </w:p>
    <w:p w14:paraId="2024EE04" w14:textId="77777777" w:rsidR="007F780F" w:rsidRDefault="006F56F7">
      <w:pPr>
        <w:pStyle w:val="ListParagraph"/>
        <w:numPr>
          <w:ilvl w:val="0"/>
          <w:numId w:val="7"/>
        </w:numPr>
        <w:spacing w:line="276" w:lineRule="auto"/>
        <w:rPr>
          <w:sz w:val="24"/>
          <w:szCs w:val="24"/>
        </w:rPr>
      </w:pPr>
      <w:proofErr w:type="spellStart"/>
      <w:r>
        <w:rPr>
          <w:b/>
          <w:bCs/>
          <w:sz w:val="24"/>
          <w:szCs w:val="24"/>
        </w:rPr>
        <w:t>Speciality</w:t>
      </w:r>
      <w:proofErr w:type="spellEnd"/>
      <w:r>
        <w:rPr>
          <w:b/>
          <w:bCs/>
          <w:sz w:val="24"/>
          <w:szCs w:val="24"/>
        </w:rPr>
        <w:t xml:space="preserve"> In: </w:t>
      </w:r>
      <w:r>
        <w:rPr>
          <w:sz w:val="24"/>
          <w:szCs w:val="24"/>
        </w:rPr>
        <w:t>Precast Building</w:t>
      </w:r>
    </w:p>
    <w:p w14:paraId="43CBD284" w14:textId="77777777" w:rsidR="007F780F" w:rsidRDefault="007F780F">
      <w:pPr>
        <w:spacing w:line="276" w:lineRule="auto"/>
      </w:pPr>
    </w:p>
    <w:p w14:paraId="7D57DB3B" w14:textId="77777777" w:rsidR="007F780F" w:rsidRDefault="006F56F7">
      <w:pPr>
        <w:pStyle w:val="ListParagraph"/>
        <w:numPr>
          <w:ilvl w:val="0"/>
          <w:numId w:val="22"/>
        </w:numPr>
        <w:spacing w:line="276" w:lineRule="auto"/>
      </w:pPr>
      <w:r>
        <w:rPr>
          <w:b/>
          <w:color w:val="000000"/>
          <w:sz w:val="24"/>
          <w:szCs w:val="24"/>
        </w:rPr>
        <w:t xml:space="preserve">Client: RELIANCE INDUSTRIES LIMITED. </w:t>
      </w:r>
      <w:proofErr w:type="gramStart"/>
      <w:r>
        <w:rPr>
          <w:color w:val="000000"/>
          <w:sz w:val="24"/>
          <w:szCs w:val="24"/>
        </w:rPr>
        <w:t>( Projects</w:t>
      </w:r>
      <w:proofErr w:type="gramEnd"/>
      <w:r>
        <w:rPr>
          <w:color w:val="000000"/>
          <w:sz w:val="24"/>
          <w:szCs w:val="24"/>
        </w:rPr>
        <w:t xml:space="preserve"> in DTA Crude 1, Oil &amp; Gas Refinery &amp; Petrochemicals Industries, Jamnagar, Gujarat)</w:t>
      </w:r>
    </w:p>
    <w:p w14:paraId="2E825900" w14:textId="77777777" w:rsidR="007F780F" w:rsidRDefault="006F56F7">
      <w:pPr>
        <w:pStyle w:val="ListParagraph"/>
        <w:numPr>
          <w:ilvl w:val="0"/>
          <w:numId w:val="21"/>
        </w:numPr>
        <w:spacing w:line="276" w:lineRule="auto"/>
      </w:pPr>
      <w:r>
        <w:rPr>
          <w:b/>
          <w:color w:val="000000"/>
          <w:sz w:val="24"/>
          <w:szCs w:val="24"/>
        </w:rPr>
        <w:t>Worked: SULZER INDIA Pvt. Ltd.</w:t>
      </w:r>
    </w:p>
    <w:p w14:paraId="599D247F" w14:textId="77777777" w:rsidR="007F780F" w:rsidRDefault="006F56F7">
      <w:pPr>
        <w:pStyle w:val="ListParagraph"/>
        <w:numPr>
          <w:ilvl w:val="0"/>
          <w:numId w:val="20"/>
        </w:numPr>
        <w:spacing w:line="276" w:lineRule="auto"/>
      </w:pPr>
      <w:r>
        <w:rPr>
          <w:b/>
          <w:color w:val="000000"/>
          <w:sz w:val="24"/>
          <w:szCs w:val="24"/>
        </w:rPr>
        <w:t xml:space="preserve">Designation: </w:t>
      </w:r>
      <w:r>
        <w:rPr>
          <w:color w:val="000000"/>
          <w:sz w:val="24"/>
          <w:szCs w:val="24"/>
        </w:rPr>
        <w:t xml:space="preserve"> Safety Supervisor, </w:t>
      </w:r>
      <w:r>
        <w:rPr>
          <w:color w:val="000000"/>
          <w:sz w:val="24"/>
          <w:szCs w:val="24"/>
          <w:u w:val="single"/>
        </w:rPr>
        <w:t>05-08-</w:t>
      </w:r>
      <w:proofErr w:type="gramStart"/>
      <w:r>
        <w:rPr>
          <w:color w:val="000000"/>
          <w:sz w:val="24"/>
          <w:szCs w:val="24"/>
          <w:u w:val="single"/>
        </w:rPr>
        <w:t>2015  To</w:t>
      </w:r>
      <w:proofErr w:type="gramEnd"/>
      <w:r>
        <w:rPr>
          <w:color w:val="000000"/>
          <w:sz w:val="24"/>
          <w:szCs w:val="24"/>
          <w:u w:val="single"/>
        </w:rPr>
        <w:t xml:space="preserve">  26-03-2016 (Operation &amp; Process Plant)</w:t>
      </w:r>
    </w:p>
    <w:p w14:paraId="7C8E119F" w14:textId="77777777" w:rsidR="007F780F" w:rsidRDefault="006F56F7">
      <w:pPr>
        <w:pStyle w:val="ListParagraph"/>
        <w:numPr>
          <w:ilvl w:val="0"/>
          <w:numId w:val="19"/>
        </w:numPr>
        <w:spacing w:line="276" w:lineRule="auto"/>
        <w:rPr>
          <w:sz w:val="24"/>
          <w:szCs w:val="24"/>
        </w:rPr>
      </w:pPr>
      <w:proofErr w:type="spellStart"/>
      <w:r>
        <w:rPr>
          <w:b/>
          <w:sz w:val="24"/>
          <w:szCs w:val="24"/>
        </w:rPr>
        <w:t>Speciality</w:t>
      </w:r>
      <w:proofErr w:type="spellEnd"/>
      <w:r>
        <w:rPr>
          <w:b/>
          <w:sz w:val="24"/>
          <w:szCs w:val="24"/>
        </w:rPr>
        <w:t xml:space="preserve"> In:</w:t>
      </w:r>
      <w:r>
        <w:rPr>
          <w:sz w:val="24"/>
          <w:szCs w:val="24"/>
        </w:rPr>
        <w:t xml:space="preserve"> Column/Tower, Exchangers, Valves, Fin Fans, Piping, Tanks, Vessels etc.</w:t>
      </w:r>
    </w:p>
    <w:p w14:paraId="7146F9C5" w14:textId="77777777" w:rsidR="007F780F" w:rsidRDefault="007F780F">
      <w:pPr>
        <w:spacing w:line="276" w:lineRule="auto"/>
        <w:rPr>
          <w:sz w:val="24"/>
          <w:szCs w:val="24"/>
        </w:rPr>
      </w:pPr>
    </w:p>
    <w:p w14:paraId="4AE8E1E4" w14:textId="77777777" w:rsidR="007F780F" w:rsidRDefault="006F56F7">
      <w:pPr>
        <w:tabs>
          <w:tab w:val="left" w:pos="720"/>
          <w:tab w:val="left" w:pos="1440"/>
          <w:tab w:val="left" w:pos="2160"/>
          <w:tab w:val="left" w:pos="2880"/>
          <w:tab w:val="left" w:pos="3600"/>
          <w:tab w:val="left" w:pos="4320"/>
          <w:tab w:val="left" w:pos="5040"/>
          <w:tab w:val="left" w:pos="5760"/>
          <w:tab w:val="left" w:pos="6180"/>
        </w:tabs>
        <w:spacing w:line="276" w:lineRule="auto"/>
        <w:rPr>
          <w:b/>
          <w:sz w:val="28"/>
          <w:szCs w:val="28"/>
          <w:u w:val="single"/>
        </w:rPr>
      </w:pPr>
      <w:r>
        <w:rPr>
          <w:b/>
          <w:sz w:val="28"/>
          <w:szCs w:val="28"/>
          <w:u w:val="single"/>
        </w:rPr>
        <w:t xml:space="preserve"> Duties and Responsibility:</w:t>
      </w:r>
    </w:p>
    <w:p w14:paraId="632ED43F" w14:textId="77777777" w:rsidR="007F780F" w:rsidRDefault="007F780F">
      <w:pPr>
        <w:tabs>
          <w:tab w:val="left" w:pos="720"/>
          <w:tab w:val="left" w:pos="1440"/>
          <w:tab w:val="left" w:pos="2160"/>
          <w:tab w:val="left" w:pos="2880"/>
          <w:tab w:val="left" w:pos="3600"/>
          <w:tab w:val="left" w:pos="4320"/>
          <w:tab w:val="left" w:pos="5040"/>
          <w:tab w:val="left" w:pos="5760"/>
          <w:tab w:val="left" w:pos="6180"/>
        </w:tabs>
        <w:spacing w:line="276" w:lineRule="auto"/>
        <w:rPr>
          <w:b/>
          <w:sz w:val="24"/>
          <w:szCs w:val="24"/>
          <w:u w:val="single"/>
        </w:rPr>
      </w:pPr>
    </w:p>
    <w:p w14:paraId="16916EB9"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The HSE OFFICER acts an advisory capacity to the management and supervision with regards Health &amp;Safety Environment.</w:t>
      </w:r>
    </w:p>
    <w:p w14:paraId="64517005" w14:textId="77777777" w:rsidR="007F780F" w:rsidRDefault="006F56F7">
      <w:pPr>
        <w:numPr>
          <w:ilvl w:val="0"/>
          <w:numId w:val="8"/>
        </w:numPr>
        <w:pBdr>
          <w:top w:val="nil"/>
          <w:left w:val="nil"/>
          <w:bottom w:val="nil"/>
          <w:right w:val="nil"/>
          <w:between w:val="nil"/>
        </w:pBdr>
        <w:rPr>
          <w:color w:val="000000"/>
          <w:sz w:val="24"/>
          <w:szCs w:val="24"/>
        </w:rPr>
      </w:pPr>
      <w:r>
        <w:rPr>
          <w:sz w:val="24"/>
          <w:szCs w:val="24"/>
        </w:rPr>
        <w:t>Ensure the Company meets its statutory obligations in all areas pertaining to health, safety and welfare at work, including statutory training and reporting.</w:t>
      </w:r>
    </w:p>
    <w:p w14:paraId="23434E3A"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Conduct safety induction and orientation for new employees, contractor, and visitor.</w:t>
      </w:r>
    </w:p>
    <w:p w14:paraId="681CDBD0"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Conduct TBT (Toolbox Talk) and refresher training to the workers for aware hazards and risk inherent to their work.</w:t>
      </w:r>
    </w:p>
    <w:p w14:paraId="3629A51D" w14:textId="77777777" w:rsidR="007F780F" w:rsidRDefault="006F56F7">
      <w:pPr>
        <w:numPr>
          <w:ilvl w:val="0"/>
          <w:numId w:val="8"/>
        </w:numPr>
        <w:pBdr>
          <w:top w:val="nil"/>
          <w:left w:val="nil"/>
          <w:bottom w:val="nil"/>
          <w:right w:val="nil"/>
          <w:between w:val="nil"/>
        </w:pBdr>
        <w:rPr>
          <w:color w:val="000000"/>
          <w:sz w:val="24"/>
          <w:szCs w:val="24"/>
        </w:rPr>
      </w:pPr>
      <w:r>
        <w:rPr>
          <w:sz w:val="24"/>
          <w:szCs w:val="24"/>
        </w:rPr>
        <w:t>Ensure full and accurate health and safety and training records are maintained.</w:t>
      </w:r>
    </w:p>
    <w:p w14:paraId="76B0083F"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Inspect work site and equipment/unit accordance with inspection of fire extinguisher, first aid boxes, sign and industrial hygiene.</w:t>
      </w:r>
    </w:p>
    <w:p w14:paraId="5A395A5D"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Regular maintains &amp; testing of power tools and hand tools to make sure it is safe to use.</w:t>
      </w:r>
    </w:p>
    <w:p w14:paraId="654C76D4"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Carry out and submission of daily safety observation reports.</w:t>
      </w:r>
    </w:p>
    <w:p w14:paraId="41778313"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Documents all inspection and Audit and provide report to senior safety officer /safety manager.</w:t>
      </w:r>
    </w:p>
    <w:p w14:paraId="20EC4480"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Gas checking in confined space such as vessel tank and reactor.</w:t>
      </w:r>
      <w:r>
        <w:rPr>
          <w:sz w:val="24"/>
          <w:szCs w:val="24"/>
        </w:rPr>
        <w:t xml:space="preserve"> (O2, LEL, H2s, Co)</w:t>
      </w:r>
    </w:p>
    <w:p w14:paraId="230C98C0" w14:textId="77777777" w:rsidR="007F780F" w:rsidRDefault="006F56F7">
      <w:pPr>
        <w:numPr>
          <w:ilvl w:val="0"/>
          <w:numId w:val="8"/>
        </w:numPr>
        <w:pBdr>
          <w:top w:val="nil"/>
          <w:left w:val="nil"/>
          <w:bottom w:val="nil"/>
          <w:right w:val="nil"/>
          <w:between w:val="nil"/>
        </w:pBdr>
        <w:rPr>
          <w:sz w:val="24"/>
          <w:szCs w:val="24"/>
        </w:rPr>
      </w:pPr>
      <w:r>
        <w:rPr>
          <w:sz w:val="24"/>
          <w:szCs w:val="24"/>
        </w:rPr>
        <w:t>Check Permit to Work system documents and make sure workers are working according to permit to work system.</w:t>
      </w:r>
    </w:p>
    <w:p w14:paraId="354CC4B5" w14:textId="77777777" w:rsidR="007F780F" w:rsidRDefault="006F56F7">
      <w:pPr>
        <w:numPr>
          <w:ilvl w:val="0"/>
          <w:numId w:val="8"/>
        </w:numPr>
        <w:pBdr>
          <w:top w:val="nil"/>
          <w:left w:val="nil"/>
          <w:bottom w:val="nil"/>
          <w:right w:val="nil"/>
          <w:between w:val="nil"/>
        </w:pBdr>
        <w:rPr>
          <w:sz w:val="24"/>
          <w:szCs w:val="24"/>
        </w:rPr>
      </w:pPr>
      <w:r>
        <w:rPr>
          <w:sz w:val="24"/>
          <w:szCs w:val="24"/>
        </w:rPr>
        <w:t>Hel of Supervisor to identify the Hazards and unsafe conditions and ensure the rectification.</w:t>
      </w:r>
    </w:p>
    <w:p w14:paraId="5D232E1E" w14:textId="77777777" w:rsidR="007F780F" w:rsidRDefault="006F56F7">
      <w:pPr>
        <w:numPr>
          <w:ilvl w:val="0"/>
          <w:numId w:val="8"/>
        </w:numPr>
        <w:pBdr>
          <w:top w:val="nil"/>
          <w:left w:val="nil"/>
          <w:bottom w:val="nil"/>
          <w:right w:val="nil"/>
          <w:between w:val="nil"/>
        </w:pBdr>
        <w:rPr>
          <w:sz w:val="24"/>
          <w:szCs w:val="24"/>
        </w:rPr>
      </w:pPr>
      <w:r>
        <w:rPr>
          <w:sz w:val="24"/>
          <w:szCs w:val="24"/>
        </w:rPr>
        <w:t>Participate in monthly meetings when required to report on relevant health &amp; safety matters.</w:t>
      </w:r>
    </w:p>
    <w:p w14:paraId="29AD10FD" w14:textId="77777777" w:rsidR="007F780F" w:rsidRDefault="006F56F7">
      <w:pPr>
        <w:numPr>
          <w:ilvl w:val="0"/>
          <w:numId w:val="8"/>
        </w:numPr>
        <w:rPr>
          <w:sz w:val="24"/>
          <w:szCs w:val="24"/>
        </w:rPr>
      </w:pPr>
      <w:r>
        <w:rPr>
          <w:sz w:val="24"/>
          <w:szCs w:val="24"/>
        </w:rPr>
        <w:t xml:space="preserve">Leading safety committee meeting (internal) </w:t>
      </w:r>
    </w:p>
    <w:p w14:paraId="6F717673"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Develop safety camping (safety sign, banner etc.)</w:t>
      </w:r>
    </w:p>
    <w:p w14:paraId="6EDA10FC" w14:textId="77777777" w:rsidR="007F780F" w:rsidRDefault="006F56F7">
      <w:pPr>
        <w:numPr>
          <w:ilvl w:val="0"/>
          <w:numId w:val="8"/>
        </w:numPr>
        <w:pBdr>
          <w:top w:val="nil"/>
          <w:left w:val="nil"/>
          <w:bottom w:val="nil"/>
          <w:right w:val="nil"/>
          <w:between w:val="nil"/>
        </w:pBdr>
        <w:rPr>
          <w:color w:val="000000"/>
          <w:sz w:val="24"/>
          <w:szCs w:val="24"/>
        </w:rPr>
      </w:pPr>
      <w:proofErr w:type="gramStart"/>
      <w:r>
        <w:rPr>
          <w:color w:val="000000"/>
          <w:sz w:val="24"/>
          <w:szCs w:val="24"/>
        </w:rPr>
        <w:t>Environments</w:t>
      </w:r>
      <w:proofErr w:type="gramEnd"/>
      <w:r>
        <w:rPr>
          <w:color w:val="000000"/>
          <w:sz w:val="24"/>
          <w:szCs w:val="24"/>
        </w:rPr>
        <w:t xml:space="preserve"> quality monitor such as air, noise, water waste, oil spillage etc.</w:t>
      </w:r>
    </w:p>
    <w:p w14:paraId="3ECA9373"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Arrange safety awards for workers motivation.</w:t>
      </w:r>
    </w:p>
    <w:p w14:paraId="7C877F03"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Exercise emergency authority to prevent or stop unsafe acts.</w:t>
      </w:r>
    </w:p>
    <w:p w14:paraId="752086EE" w14:textId="77777777" w:rsidR="007F780F" w:rsidRDefault="006F56F7">
      <w:pPr>
        <w:numPr>
          <w:ilvl w:val="0"/>
          <w:numId w:val="8"/>
        </w:numPr>
        <w:pBdr>
          <w:top w:val="nil"/>
          <w:left w:val="nil"/>
          <w:bottom w:val="nil"/>
          <w:right w:val="nil"/>
          <w:between w:val="nil"/>
        </w:pBdr>
        <w:rPr>
          <w:color w:val="000000"/>
          <w:sz w:val="24"/>
          <w:szCs w:val="24"/>
        </w:rPr>
      </w:pPr>
      <w:r>
        <w:rPr>
          <w:color w:val="000000"/>
          <w:sz w:val="24"/>
          <w:szCs w:val="24"/>
        </w:rPr>
        <w:t>Provide proper selection of PPEs distribute&amp; inspect.</w:t>
      </w:r>
    </w:p>
    <w:p w14:paraId="7BE54794" w14:textId="77777777" w:rsidR="007F780F" w:rsidRDefault="007F780F">
      <w:pPr>
        <w:pBdr>
          <w:top w:val="nil"/>
          <w:left w:val="nil"/>
          <w:bottom w:val="nil"/>
          <w:right w:val="nil"/>
          <w:between w:val="nil"/>
        </w:pBdr>
        <w:rPr>
          <w:color w:val="000000"/>
          <w:sz w:val="24"/>
          <w:szCs w:val="24"/>
        </w:rPr>
      </w:pPr>
    </w:p>
    <w:p w14:paraId="25F7E0FE" w14:textId="77777777" w:rsidR="007F780F" w:rsidRDefault="007F780F">
      <w:pPr>
        <w:pBdr>
          <w:top w:val="nil"/>
          <w:left w:val="nil"/>
          <w:bottom w:val="nil"/>
          <w:right w:val="nil"/>
          <w:between w:val="nil"/>
        </w:pBdr>
        <w:rPr>
          <w:color w:val="000000"/>
          <w:sz w:val="24"/>
          <w:szCs w:val="24"/>
        </w:rPr>
      </w:pPr>
    </w:p>
    <w:p w14:paraId="317F3D3A" w14:textId="77777777" w:rsidR="007F780F" w:rsidRDefault="006F56F7">
      <w:pPr>
        <w:shd w:val="clear" w:color="auto" w:fill="FFFFFF"/>
        <w:rPr>
          <w:b/>
          <w:sz w:val="28"/>
          <w:szCs w:val="28"/>
          <w:u w:val="single"/>
        </w:rPr>
      </w:pPr>
      <w:r>
        <w:rPr>
          <w:b/>
          <w:sz w:val="28"/>
          <w:szCs w:val="28"/>
          <w:u w:val="single"/>
        </w:rPr>
        <w:t>Skills &amp;HSE Training:</w:t>
      </w:r>
    </w:p>
    <w:p w14:paraId="795CA273" w14:textId="77777777" w:rsidR="007F780F" w:rsidRDefault="007F780F">
      <w:pPr>
        <w:pBdr>
          <w:top w:val="nil"/>
          <w:left w:val="nil"/>
          <w:bottom w:val="nil"/>
          <w:right w:val="nil"/>
          <w:between w:val="nil"/>
        </w:pBdr>
        <w:rPr>
          <w:color w:val="000000"/>
          <w:sz w:val="24"/>
          <w:szCs w:val="24"/>
        </w:rPr>
      </w:pPr>
    </w:p>
    <w:p w14:paraId="71D10172" w14:textId="77777777" w:rsidR="007F780F" w:rsidRPr="00DE36E0" w:rsidRDefault="006F56F7">
      <w:pPr>
        <w:pStyle w:val="ListParagraph"/>
        <w:numPr>
          <w:ilvl w:val="0"/>
          <w:numId w:val="14"/>
        </w:numPr>
        <w:pBdr>
          <w:top w:val="nil"/>
          <w:left w:val="nil"/>
          <w:bottom w:val="nil"/>
          <w:right w:val="nil"/>
          <w:between w:val="nil"/>
        </w:pBdr>
        <w:rPr>
          <w:color w:val="000000"/>
          <w:sz w:val="24"/>
          <w:szCs w:val="24"/>
          <w:highlight w:val="yellow"/>
        </w:rPr>
      </w:pPr>
      <w:r w:rsidRPr="00DE36E0">
        <w:rPr>
          <w:color w:val="000000"/>
          <w:sz w:val="24"/>
          <w:szCs w:val="24"/>
          <w:highlight w:val="yellow"/>
        </w:rPr>
        <w:lastRenderedPageBreak/>
        <w:t xml:space="preserve">Basic Fire Fighting Training </w:t>
      </w:r>
      <w:proofErr w:type="gramStart"/>
      <w:r w:rsidRPr="00DE36E0">
        <w:rPr>
          <w:color w:val="000000"/>
          <w:sz w:val="24"/>
          <w:szCs w:val="24"/>
          <w:highlight w:val="yellow"/>
        </w:rPr>
        <w:t>From</w:t>
      </w:r>
      <w:proofErr w:type="gramEnd"/>
      <w:r w:rsidRPr="00DE36E0">
        <w:rPr>
          <w:color w:val="000000"/>
          <w:sz w:val="24"/>
          <w:szCs w:val="24"/>
          <w:highlight w:val="yellow"/>
        </w:rPr>
        <w:t xml:space="preserve"> Enertech Qatar</w:t>
      </w:r>
    </w:p>
    <w:p w14:paraId="7A31735D" w14:textId="77777777" w:rsidR="007F780F" w:rsidRDefault="006F56F7">
      <w:pPr>
        <w:pStyle w:val="ListParagraph"/>
        <w:numPr>
          <w:ilvl w:val="0"/>
          <w:numId w:val="14"/>
        </w:numPr>
        <w:pBdr>
          <w:top w:val="nil"/>
          <w:left w:val="nil"/>
          <w:bottom w:val="nil"/>
          <w:right w:val="nil"/>
          <w:between w:val="nil"/>
        </w:pBdr>
        <w:rPr>
          <w:color w:val="000000"/>
          <w:sz w:val="24"/>
          <w:szCs w:val="24"/>
        </w:rPr>
      </w:pPr>
      <w:proofErr w:type="spellStart"/>
      <w:r>
        <w:rPr>
          <w:color w:val="000000"/>
          <w:sz w:val="24"/>
          <w:szCs w:val="24"/>
        </w:rPr>
        <w:t>Self Contained</w:t>
      </w:r>
      <w:proofErr w:type="spellEnd"/>
      <w:r>
        <w:rPr>
          <w:color w:val="000000"/>
          <w:sz w:val="24"/>
          <w:szCs w:val="24"/>
        </w:rPr>
        <w:t xml:space="preserve"> Breathing Apparatus Training</w:t>
      </w:r>
    </w:p>
    <w:p w14:paraId="5623A7DA" w14:textId="77777777" w:rsidR="007F780F" w:rsidRDefault="006F56F7">
      <w:pPr>
        <w:numPr>
          <w:ilvl w:val="0"/>
          <w:numId w:val="3"/>
        </w:numPr>
        <w:pBdr>
          <w:top w:val="nil"/>
          <w:left w:val="nil"/>
          <w:bottom w:val="nil"/>
          <w:right w:val="nil"/>
          <w:between w:val="nil"/>
        </w:pBdr>
        <w:spacing w:line="276" w:lineRule="auto"/>
        <w:rPr>
          <w:b/>
          <w:color w:val="000000"/>
          <w:sz w:val="24"/>
          <w:szCs w:val="24"/>
          <w:u w:val="single"/>
        </w:rPr>
      </w:pPr>
      <w:r>
        <w:rPr>
          <w:color w:val="000000"/>
          <w:sz w:val="24"/>
          <w:szCs w:val="24"/>
          <w:highlight w:val="yellow"/>
        </w:rPr>
        <w:t>Basic first aid From Enertech Qata</w:t>
      </w:r>
      <w:r>
        <w:rPr>
          <w:color w:val="000000"/>
          <w:sz w:val="24"/>
          <w:szCs w:val="24"/>
        </w:rPr>
        <w:t>r</w:t>
      </w:r>
    </w:p>
    <w:p w14:paraId="30EB33C8" w14:textId="77777777" w:rsidR="007F780F" w:rsidRDefault="006F56F7">
      <w:pPr>
        <w:numPr>
          <w:ilvl w:val="0"/>
          <w:numId w:val="3"/>
        </w:numPr>
        <w:pBdr>
          <w:top w:val="nil"/>
          <w:left w:val="nil"/>
          <w:bottom w:val="nil"/>
          <w:right w:val="nil"/>
          <w:between w:val="nil"/>
        </w:pBdr>
        <w:spacing w:line="276" w:lineRule="auto"/>
        <w:rPr>
          <w:b/>
          <w:color w:val="000000"/>
          <w:sz w:val="24"/>
          <w:szCs w:val="24"/>
          <w:u w:val="single"/>
        </w:rPr>
      </w:pPr>
      <w:r>
        <w:rPr>
          <w:sz w:val="24"/>
          <w:szCs w:val="24"/>
        </w:rPr>
        <w:t>Good Computer</w:t>
      </w:r>
      <w:r>
        <w:rPr>
          <w:color w:val="000000"/>
          <w:sz w:val="24"/>
          <w:szCs w:val="24"/>
        </w:rPr>
        <w:t xml:space="preserve"> knowledge (M.S. Office&amp; Outlook)</w:t>
      </w:r>
    </w:p>
    <w:p w14:paraId="4A2E547A"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Basics Safety, Health &amp; Environment Training.</w:t>
      </w:r>
    </w:p>
    <w:p w14:paraId="6E6B9779"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Construction Safety Training.</w:t>
      </w:r>
    </w:p>
    <w:p w14:paraId="309EDDEA"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Oil and Gas Safety Training.</w:t>
      </w:r>
    </w:p>
    <w:p w14:paraId="59B435A5"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Confined Space Training.</w:t>
      </w:r>
    </w:p>
    <w:p w14:paraId="717ADA66"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Scaffolding safety Training.</w:t>
      </w:r>
    </w:p>
    <w:p w14:paraId="111964A2"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Critical Lifting &amp; Lifting Tools Tackles Safety.</w:t>
      </w:r>
    </w:p>
    <w:p w14:paraId="16364BC8"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Hazard Identification and Risk Assessment Training.</w:t>
      </w:r>
    </w:p>
    <w:p w14:paraId="3C060296"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Emergency preparedness and Evacuation Planning Training.</w:t>
      </w:r>
    </w:p>
    <w:p w14:paraId="4D9E008B" w14:textId="77777777" w:rsidR="007F780F" w:rsidRDefault="006F56F7">
      <w:pPr>
        <w:numPr>
          <w:ilvl w:val="0"/>
          <w:numId w:val="3"/>
        </w:numPr>
        <w:pBdr>
          <w:top w:val="nil"/>
          <w:left w:val="nil"/>
          <w:bottom w:val="nil"/>
          <w:right w:val="nil"/>
          <w:between w:val="nil"/>
        </w:pBdr>
        <w:rPr>
          <w:color w:val="000000"/>
          <w:sz w:val="24"/>
          <w:szCs w:val="24"/>
        </w:rPr>
      </w:pPr>
      <w:r>
        <w:rPr>
          <w:color w:val="000000"/>
          <w:sz w:val="24"/>
          <w:szCs w:val="24"/>
        </w:rPr>
        <w:t>Safety Inspection of Accident/Incident Investigation and Root Cause Analysis Training.</w:t>
      </w:r>
    </w:p>
    <w:p w14:paraId="4187BC59" w14:textId="77777777" w:rsidR="007F780F" w:rsidRDefault="006F56F7">
      <w:pPr>
        <w:numPr>
          <w:ilvl w:val="0"/>
          <w:numId w:val="3"/>
        </w:numPr>
        <w:pBdr>
          <w:top w:val="nil"/>
          <w:left w:val="nil"/>
          <w:bottom w:val="nil"/>
          <w:right w:val="nil"/>
          <w:between w:val="nil"/>
        </w:pBdr>
        <w:spacing w:line="276" w:lineRule="auto"/>
        <w:rPr>
          <w:b/>
          <w:color w:val="000000"/>
          <w:sz w:val="24"/>
          <w:szCs w:val="24"/>
          <w:u w:val="single"/>
        </w:rPr>
      </w:pPr>
      <w:r>
        <w:rPr>
          <w:color w:val="000000"/>
          <w:sz w:val="24"/>
          <w:szCs w:val="24"/>
        </w:rPr>
        <w:t>Good Written &amp; Verbal Communication skill.</w:t>
      </w:r>
    </w:p>
    <w:p w14:paraId="0F5172BC" w14:textId="77777777" w:rsidR="007F780F" w:rsidRDefault="007F780F">
      <w:pPr>
        <w:pBdr>
          <w:top w:val="nil"/>
          <w:left w:val="nil"/>
          <w:bottom w:val="nil"/>
          <w:right w:val="nil"/>
          <w:between w:val="nil"/>
        </w:pBdr>
        <w:ind w:left="720"/>
        <w:rPr>
          <w:color w:val="000000"/>
          <w:sz w:val="24"/>
          <w:szCs w:val="24"/>
        </w:rPr>
      </w:pPr>
    </w:p>
    <w:p w14:paraId="42AB45F4" w14:textId="77777777" w:rsidR="007F780F" w:rsidRDefault="007F780F">
      <w:pPr>
        <w:pBdr>
          <w:top w:val="nil"/>
          <w:left w:val="nil"/>
          <w:bottom w:val="nil"/>
          <w:right w:val="nil"/>
          <w:between w:val="nil"/>
        </w:pBdr>
        <w:spacing w:line="276" w:lineRule="auto"/>
        <w:rPr>
          <w:b/>
          <w:color w:val="000000"/>
          <w:sz w:val="24"/>
          <w:szCs w:val="24"/>
          <w:u w:val="single"/>
        </w:rPr>
      </w:pPr>
    </w:p>
    <w:p w14:paraId="3FA76933" w14:textId="77777777" w:rsidR="007F780F" w:rsidRDefault="006F56F7">
      <w:pPr>
        <w:spacing w:line="360" w:lineRule="auto"/>
        <w:jc w:val="both"/>
        <w:rPr>
          <w:b/>
          <w:sz w:val="28"/>
          <w:szCs w:val="28"/>
          <w:u w:val="single"/>
        </w:rPr>
      </w:pPr>
      <w:r>
        <w:rPr>
          <w:b/>
          <w:sz w:val="28"/>
          <w:szCs w:val="28"/>
          <w:u w:val="single"/>
        </w:rPr>
        <w:t>Personal Details:</w:t>
      </w:r>
    </w:p>
    <w:p w14:paraId="147B8EEA" w14:textId="77777777" w:rsidR="007F780F" w:rsidRDefault="007F780F">
      <w:pPr>
        <w:spacing w:line="360" w:lineRule="auto"/>
        <w:jc w:val="both"/>
        <w:rPr>
          <w:b/>
          <w:sz w:val="24"/>
          <w:szCs w:val="24"/>
          <w:u w:val="single"/>
        </w:rPr>
      </w:pPr>
    </w:p>
    <w:tbl>
      <w:tblPr>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5"/>
        <w:gridCol w:w="6303"/>
      </w:tblGrid>
      <w:tr w:rsidR="007F780F" w14:paraId="5E515514" w14:textId="77777777">
        <w:trPr>
          <w:trHeight w:val="180"/>
        </w:trPr>
        <w:tc>
          <w:tcPr>
            <w:tcW w:w="3845" w:type="dxa"/>
            <w:shd w:val="clear" w:color="auto" w:fill="auto"/>
          </w:tcPr>
          <w:p w14:paraId="63266220" w14:textId="77777777" w:rsidR="007F780F" w:rsidRDefault="006F56F7">
            <w:pPr>
              <w:spacing w:line="360" w:lineRule="auto"/>
              <w:jc w:val="center"/>
              <w:rPr>
                <w:sz w:val="24"/>
                <w:szCs w:val="24"/>
              </w:rPr>
            </w:pPr>
            <w:r>
              <w:rPr>
                <w:sz w:val="24"/>
                <w:szCs w:val="24"/>
              </w:rPr>
              <w:t>Name</w:t>
            </w:r>
          </w:p>
        </w:tc>
        <w:tc>
          <w:tcPr>
            <w:tcW w:w="6303" w:type="dxa"/>
            <w:shd w:val="clear" w:color="auto" w:fill="auto"/>
          </w:tcPr>
          <w:p w14:paraId="528F4B87" w14:textId="77777777" w:rsidR="007F780F" w:rsidRDefault="006F56F7">
            <w:pPr>
              <w:spacing w:line="360" w:lineRule="auto"/>
              <w:jc w:val="center"/>
              <w:rPr>
                <w:i/>
                <w:color w:val="C00000"/>
                <w:sz w:val="24"/>
                <w:szCs w:val="24"/>
                <w:u w:val="single"/>
              </w:rPr>
            </w:pPr>
            <w:r>
              <w:rPr>
                <w:sz w:val="24"/>
                <w:szCs w:val="24"/>
              </w:rPr>
              <w:t>Sohail Khan</w:t>
            </w:r>
          </w:p>
        </w:tc>
      </w:tr>
      <w:tr w:rsidR="007F780F" w14:paraId="27577256" w14:textId="77777777">
        <w:trPr>
          <w:trHeight w:val="180"/>
        </w:trPr>
        <w:tc>
          <w:tcPr>
            <w:tcW w:w="3845" w:type="dxa"/>
            <w:shd w:val="clear" w:color="auto" w:fill="auto"/>
          </w:tcPr>
          <w:p w14:paraId="7139D4B4" w14:textId="77777777" w:rsidR="007F780F" w:rsidRDefault="006F56F7">
            <w:pPr>
              <w:spacing w:line="360" w:lineRule="auto"/>
              <w:jc w:val="center"/>
              <w:rPr>
                <w:sz w:val="24"/>
                <w:szCs w:val="24"/>
              </w:rPr>
            </w:pPr>
            <w:r>
              <w:rPr>
                <w:sz w:val="24"/>
                <w:szCs w:val="24"/>
              </w:rPr>
              <w:t>Date of Birth</w:t>
            </w:r>
          </w:p>
        </w:tc>
        <w:tc>
          <w:tcPr>
            <w:tcW w:w="6303" w:type="dxa"/>
            <w:shd w:val="clear" w:color="auto" w:fill="auto"/>
          </w:tcPr>
          <w:p w14:paraId="52A1E192" w14:textId="77777777" w:rsidR="007F780F" w:rsidRDefault="006F56F7">
            <w:pPr>
              <w:widowControl w:val="0"/>
              <w:tabs>
                <w:tab w:val="left" w:pos="3600"/>
              </w:tabs>
              <w:spacing w:line="360" w:lineRule="auto"/>
              <w:jc w:val="center"/>
              <w:rPr>
                <w:sz w:val="24"/>
                <w:szCs w:val="24"/>
              </w:rPr>
            </w:pPr>
            <w:r>
              <w:rPr>
                <w:sz w:val="24"/>
                <w:szCs w:val="24"/>
              </w:rPr>
              <w:t>09-07-1994</w:t>
            </w:r>
          </w:p>
        </w:tc>
      </w:tr>
      <w:tr w:rsidR="007F780F" w14:paraId="33BDD53B" w14:textId="77777777">
        <w:trPr>
          <w:trHeight w:val="380"/>
        </w:trPr>
        <w:tc>
          <w:tcPr>
            <w:tcW w:w="3845" w:type="dxa"/>
            <w:shd w:val="clear" w:color="auto" w:fill="auto"/>
          </w:tcPr>
          <w:p w14:paraId="60CA0DFB" w14:textId="77777777" w:rsidR="007F780F" w:rsidRDefault="006F56F7">
            <w:pPr>
              <w:spacing w:line="360" w:lineRule="auto"/>
              <w:jc w:val="center"/>
              <w:rPr>
                <w:sz w:val="24"/>
                <w:szCs w:val="24"/>
              </w:rPr>
            </w:pPr>
            <w:r>
              <w:rPr>
                <w:sz w:val="24"/>
                <w:szCs w:val="24"/>
              </w:rPr>
              <w:t>Permanent Address</w:t>
            </w:r>
          </w:p>
        </w:tc>
        <w:tc>
          <w:tcPr>
            <w:tcW w:w="6303" w:type="dxa"/>
            <w:shd w:val="clear" w:color="auto" w:fill="auto"/>
          </w:tcPr>
          <w:p w14:paraId="42872DA0" w14:textId="77777777" w:rsidR="007F780F" w:rsidRDefault="006F56F7">
            <w:pPr>
              <w:widowControl w:val="0"/>
              <w:tabs>
                <w:tab w:val="left" w:pos="3600"/>
              </w:tabs>
              <w:spacing w:line="360" w:lineRule="auto"/>
              <w:jc w:val="center"/>
              <w:rPr>
                <w:sz w:val="24"/>
                <w:szCs w:val="24"/>
              </w:rPr>
            </w:pPr>
            <w:proofErr w:type="spellStart"/>
            <w:r>
              <w:rPr>
                <w:sz w:val="24"/>
                <w:szCs w:val="24"/>
              </w:rPr>
              <w:t>Vill</w:t>
            </w:r>
            <w:proofErr w:type="spellEnd"/>
            <w:r>
              <w:rPr>
                <w:sz w:val="24"/>
                <w:szCs w:val="24"/>
              </w:rPr>
              <w:t xml:space="preserve">- W.N. 11, Amiya Nagar, </w:t>
            </w:r>
            <w:proofErr w:type="spellStart"/>
            <w:r>
              <w:rPr>
                <w:sz w:val="24"/>
                <w:szCs w:val="24"/>
              </w:rPr>
              <w:t>Ramkola</w:t>
            </w:r>
            <w:proofErr w:type="spellEnd"/>
            <w:r>
              <w:rPr>
                <w:sz w:val="24"/>
                <w:szCs w:val="24"/>
              </w:rPr>
              <w:t xml:space="preserve"> Road, Kasia</w:t>
            </w:r>
          </w:p>
          <w:p w14:paraId="56EE2BFD" w14:textId="77777777" w:rsidR="007F780F" w:rsidRDefault="006F56F7">
            <w:pPr>
              <w:widowControl w:val="0"/>
              <w:tabs>
                <w:tab w:val="left" w:pos="3600"/>
              </w:tabs>
              <w:spacing w:line="360" w:lineRule="auto"/>
              <w:jc w:val="center"/>
              <w:rPr>
                <w:sz w:val="24"/>
                <w:szCs w:val="24"/>
              </w:rPr>
            </w:pPr>
            <w:proofErr w:type="spellStart"/>
            <w:r>
              <w:rPr>
                <w:sz w:val="24"/>
                <w:szCs w:val="24"/>
              </w:rPr>
              <w:t>Dist</w:t>
            </w:r>
            <w:proofErr w:type="spellEnd"/>
            <w:r>
              <w:rPr>
                <w:sz w:val="24"/>
                <w:szCs w:val="24"/>
              </w:rPr>
              <w:t xml:space="preserve">- </w:t>
            </w:r>
            <w:proofErr w:type="spellStart"/>
            <w:r>
              <w:rPr>
                <w:sz w:val="24"/>
                <w:szCs w:val="24"/>
              </w:rPr>
              <w:t>Kushinagar</w:t>
            </w:r>
            <w:proofErr w:type="spellEnd"/>
            <w:r>
              <w:rPr>
                <w:sz w:val="24"/>
                <w:szCs w:val="24"/>
              </w:rPr>
              <w:t>, Pin- 274402</w:t>
            </w:r>
          </w:p>
          <w:p w14:paraId="0A1A7316" w14:textId="77777777" w:rsidR="007F780F" w:rsidRDefault="006F56F7">
            <w:pPr>
              <w:widowControl w:val="0"/>
              <w:tabs>
                <w:tab w:val="left" w:pos="3600"/>
              </w:tabs>
              <w:spacing w:line="360" w:lineRule="auto"/>
              <w:jc w:val="center"/>
              <w:rPr>
                <w:sz w:val="24"/>
                <w:szCs w:val="24"/>
              </w:rPr>
            </w:pPr>
            <w:r>
              <w:rPr>
                <w:sz w:val="24"/>
                <w:szCs w:val="24"/>
              </w:rPr>
              <w:t>State- Uttar Pradesh,</w:t>
            </w:r>
          </w:p>
        </w:tc>
      </w:tr>
      <w:tr w:rsidR="007F780F" w14:paraId="5A9193E3" w14:textId="77777777">
        <w:trPr>
          <w:trHeight w:val="200"/>
        </w:trPr>
        <w:tc>
          <w:tcPr>
            <w:tcW w:w="3845" w:type="dxa"/>
            <w:shd w:val="clear" w:color="auto" w:fill="auto"/>
          </w:tcPr>
          <w:p w14:paraId="14AA01CB" w14:textId="77777777" w:rsidR="007F780F" w:rsidRDefault="006F56F7">
            <w:pPr>
              <w:spacing w:line="360" w:lineRule="auto"/>
              <w:jc w:val="center"/>
              <w:rPr>
                <w:sz w:val="24"/>
                <w:szCs w:val="24"/>
              </w:rPr>
            </w:pPr>
            <w:r>
              <w:rPr>
                <w:sz w:val="24"/>
                <w:szCs w:val="24"/>
              </w:rPr>
              <w:t>Sex</w:t>
            </w:r>
          </w:p>
        </w:tc>
        <w:tc>
          <w:tcPr>
            <w:tcW w:w="6303" w:type="dxa"/>
            <w:shd w:val="clear" w:color="auto" w:fill="auto"/>
          </w:tcPr>
          <w:p w14:paraId="5913758D" w14:textId="77777777" w:rsidR="007F780F" w:rsidRDefault="006F56F7">
            <w:pPr>
              <w:widowControl w:val="0"/>
              <w:tabs>
                <w:tab w:val="left" w:pos="3600"/>
              </w:tabs>
              <w:spacing w:line="360" w:lineRule="auto"/>
              <w:jc w:val="center"/>
              <w:rPr>
                <w:sz w:val="24"/>
                <w:szCs w:val="24"/>
              </w:rPr>
            </w:pPr>
            <w:r>
              <w:rPr>
                <w:sz w:val="24"/>
                <w:szCs w:val="24"/>
              </w:rPr>
              <w:t>Male</w:t>
            </w:r>
          </w:p>
        </w:tc>
      </w:tr>
      <w:tr w:rsidR="007F780F" w14:paraId="5DECC864" w14:textId="77777777">
        <w:trPr>
          <w:trHeight w:val="200"/>
        </w:trPr>
        <w:tc>
          <w:tcPr>
            <w:tcW w:w="3845" w:type="dxa"/>
            <w:shd w:val="clear" w:color="auto" w:fill="auto"/>
          </w:tcPr>
          <w:p w14:paraId="1DE35A5C" w14:textId="77777777" w:rsidR="007F780F" w:rsidRDefault="006F56F7">
            <w:pPr>
              <w:spacing w:line="360" w:lineRule="auto"/>
              <w:jc w:val="center"/>
              <w:rPr>
                <w:sz w:val="24"/>
                <w:szCs w:val="24"/>
              </w:rPr>
            </w:pPr>
            <w:r>
              <w:rPr>
                <w:sz w:val="24"/>
                <w:szCs w:val="24"/>
              </w:rPr>
              <w:t>Nationality</w:t>
            </w:r>
          </w:p>
        </w:tc>
        <w:tc>
          <w:tcPr>
            <w:tcW w:w="6303" w:type="dxa"/>
            <w:shd w:val="clear" w:color="auto" w:fill="auto"/>
          </w:tcPr>
          <w:p w14:paraId="360E4EAB" w14:textId="77777777" w:rsidR="007F780F" w:rsidRDefault="006F56F7">
            <w:pPr>
              <w:widowControl w:val="0"/>
              <w:tabs>
                <w:tab w:val="left" w:pos="3600"/>
              </w:tabs>
              <w:spacing w:line="360" w:lineRule="auto"/>
              <w:jc w:val="center"/>
              <w:rPr>
                <w:sz w:val="24"/>
                <w:szCs w:val="24"/>
              </w:rPr>
            </w:pPr>
            <w:r>
              <w:rPr>
                <w:sz w:val="24"/>
                <w:szCs w:val="24"/>
              </w:rPr>
              <w:t>Indian</w:t>
            </w:r>
          </w:p>
        </w:tc>
      </w:tr>
      <w:tr w:rsidR="007F780F" w14:paraId="50EBD6ED" w14:textId="77777777">
        <w:trPr>
          <w:trHeight w:val="480"/>
        </w:trPr>
        <w:tc>
          <w:tcPr>
            <w:tcW w:w="3845" w:type="dxa"/>
            <w:shd w:val="clear" w:color="auto" w:fill="auto"/>
          </w:tcPr>
          <w:p w14:paraId="5FD08F19" w14:textId="77777777" w:rsidR="007F780F" w:rsidRDefault="006F56F7">
            <w:pPr>
              <w:spacing w:line="360" w:lineRule="auto"/>
              <w:jc w:val="center"/>
              <w:rPr>
                <w:sz w:val="24"/>
                <w:szCs w:val="24"/>
              </w:rPr>
            </w:pPr>
            <w:r>
              <w:rPr>
                <w:sz w:val="24"/>
                <w:szCs w:val="24"/>
              </w:rPr>
              <w:t>Marital Status</w:t>
            </w:r>
          </w:p>
        </w:tc>
        <w:tc>
          <w:tcPr>
            <w:tcW w:w="6303" w:type="dxa"/>
            <w:shd w:val="clear" w:color="auto" w:fill="auto"/>
          </w:tcPr>
          <w:p w14:paraId="5F0EAC10" w14:textId="77777777" w:rsidR="007F780F" w:rsidRDefault="006F56F7">
            <w:pPr>
              <w:widowControl w:val="0"/>
              <w:tabs>
                <w:tab w:val="left" w:pos="3600"/>
              </w:tabs>
              <w:spacing w:line="360" w:lineRule="auto"/>
              <w:jc w:val="center"/>
              <w:rPr>
                <w:sz w:val="24"/>
                <w:szCs w:val="24"/>
              </w:rPr>
            </w:pPr>
            <w:r>
              <w:rPr>
                <w:sz w:val="24"/>
                <w:szCs w:val="24"/>
              </w:rPr>
              <w:t>Unmarried</w:t>
            </w:r>
          </w:p>
        </w:tc>
      </w:tr>
      <w:tr w:rsidR="007F780F" w14:paraId="448967AC" w14:textId="77777777">
        <w:trPr>
          <w:trHeight w:val="480"/>
        </w:trPr>
        <w:tc>
          <w:tcPr>
            <w:tcW w:w="3845" w:type="dxa"/>
            <w:tcBorders>
              <w:bottom w:val="single" w:sz="4" w:space="0" w:color="auto"/>
            </w:tcBorders>
            <w:shd w:val="clear" w:color="auto" w:fill="auto"/>
          </w:tcPr>
          <w:p w14:paraId="02A11845" w14:textId="77777777" w:rsidR="007F780F" w:rsidRDefault="006F56F7">
            <w:pPr>
              <w:spacing w:line="360" w:lineRule="auto"/>
              <w:jc w:val="center"/>
              <w:rPr>
                <w:sz w:val="24"/>
                <w:szCs w:val="24"/>
              </w:rPr>
            </w:pPr>
            <w:r>
              <w:rPr>
                <w:sz w:val="24"/>
                <w:szCs w:val="24"/>
              </w:rPr>
              <w:t>Languages known</w:t>
            </w:r>
          </w:p>
        </w:tc>
        <w:tc>
          <w:tcPr>
            <w:tcW w:w="6303" w:type="dxa"/>
            <w:tcBorders>
              <w:bottom w:val="single" w:sz="4" w:space="0" w:color="auto"/>
            </w:tcBorders>
            <w:shd w:val="clear" w:color="auto" w:fill="auto"/>
          </w:tcPr>
          <w:p w14:paraId="792CBE31" w14:textId="77777777" w:rsidR="007F780F" w:rsidRDefault="006F56F7">
            <w:pPr>
              <w:widowControl w:val="0"/>
              <w:tabs>
                <w:tab w:val="left" w:pos="3600"/>
              </w:tabs>
              <w:spacing w:line="360" w:lineRule="auto"/>
              <w:jc w:val="center"/>
              <w:rPr>
                <w:sz w:val="24"/>
                <w:szCs w:val="24"/>
              </w:rPr>
            </w:pPr>
            <w:r>
              <w:rPr>
                <w:sz w:val="24"/>
                <w:szCs w:val="24"/>
              </w:rPr>
              <w:t>English</w:t>
            </w:r>
            <w:r>
              <w:rPr>
                <w:b/>
                <w:sz w:val="24"/>
                <w:szCs w:val="24"/>
              </w:rPr>
              <w:t>,</w:t>
            </w:r>
            <w:r>
              <w:rPr>
                <w:sz w:val="24"/>
                <w:szCs w:val="24"/>
              </w:rPr>
              <w:t xml:space="preserve"> Hindi, Urdu</w:t>
            </w:r>
          </w:p>
        </w:tc>
      </w:tr>
      <w:tr w:rsidR="007F780F" w14:paraId="5B4BAA19" w14:textId="77777777">
        <w:trPr>
          <w:trHeight w:val="435"/>
        </w:trPr>
        <w:tc>
          <w:tcPr>
            <w:tcW w:w="3845" w:type="dxa"/>
            <w:tcBorders>
              <w:top w:val="single" w:sz="4" w:space="0" w:color="auto"/>
              <w:bottom w:val="single" w:sz="4" w:space="0" w:color="auto"/>
            </w:tcBorders>
            <w:shd w:val="clear" w:color="auto" w:fill="auto"/>
          </w:tcPr>
          <w:p w14:paraId="665B046E" w14:textId="77777777" w:rsidR="007F780F" w:rsidRDefault="006F56F7">
            <w:pPr>
              <w:spacing w:line="360" w:lineRule="auto"/>
              <w:jc w:val="center"/>
              <w:rPr>
                <w:sz w:val="24"/>
                <w:szCs w:val="24"/>
              </w:rPr>
            </w:pPr>
            <w:r>
              <w:rPr>
                <w:sz w:val="24"/>
                <w:szCs w:val="24"/>
              </w:rPr>
              <w:t>Passport No</w:t>
            </w:r>
          </w:p>
        </w:tc>
        <w:tc>
          <w:tcPr>
            <w:tcW w:w="6303" w:type="dxa"/>
            <w:tcBorders>
              <w:top w:val="single" w:sz="4" w:space="0" w:color="auto"/>
              <w:bottom w:val="single" w:sz="4" w:space="0" w:color="auto"/>
            </w:tcBorders>
            <w:shd w:val="clear" w:color="auto" w:fill="auto"/>
          </w:tcPr>
          <w:p w14:paraId="4CC5CCB9" w14:textId="77777777" w:rsidR="007F780F" w:rsidRDefault="006F56F7">
            <w:pPr>
              <w:widowControl w:val="0"/>
              <w:tabs>
                <w:tab w:val="left" w:pos="3600"/>
              </w:tabs>
              <w:spacing w:line="360" w:lineRule="auto"/>
              <w:jc w:val="center"/>
              <w:rPr>
                <w:sz w:val="24"/>
                <w:szCs w:val="24"/>
              </w:rPr>
            </w:pPr>
            <w:r>
              <w:rPr>
                <w:smallCaps/>
                <w:sz w:val="24"/>
                <w:szCs w:val="24"/>
              </w:rPr>
              <w:t>M3333237</w:t>
            </w:r>
          </w:p>
        </w:tc>
      </w:tr>
      <w:tr w:rsidR="007F780F" w14:paraId="3CA05974" w14:textId="77777777">
        <w:trPr>
          <w:trHeight w:val="420"/>
        </w:trPr>
        <w:tc>
          <w:tcPr>
            <w:tcW w:w="3845" w:type="dxa"/>
            <w:tcBorders>
              <w:top w:val="single" w:sz="4" w:space="0" w:color="auto"/>
              <w:bottom w:val="single" w:sz="4" w:space="0" w:color="auto"/>
            </w:tcBorders>
            <w:shd w:val="clear" w:color="auto" w:fill="auto"/>
          </w:tcPr>
          <w:p w14:paraId="00C97992" w14:textId="77777777" w:rsidR="007F780F" w:rsidRDefault="006F56F7">
            <w:pPr>
              <w:spacing w:line="360" w:lineRule="auto"/>
              <w:jc w:val="center"/>
              <w:rPr>
                <w:sz w:val="24"/>
                <w:szCs w:val="24"/>
              </w:rPr>
            </w:pPr>
            <w:r>
              <w:rPr>
                <w:sz w:val="24"/>
                <w:szCs w:val="24"/>
              </w:rPr>
              <w:t>Date of Issue</w:t>
            </w:r>
          </w:p>
        </w:tc>
        <w:tc>
          <w:tcPr>
            <w:tcW w:w="6303" w:type="dxa"/>
            <w:tcBorders>
              <w:top w:val="single" w:sz="4" w:space="0" w:color="auto"/>
              <w:bottom w:val="single" w:sz="4" w:space="0" w:color="auto"/>
            </w:tcBorders>
            <w:shd w:val="clear" w:color="auto" w:fill="auto"/>
          </w:tcPr>
          <w:p w14:paraId="4C498C83" w14:textId="77777777" w:rsidR="007F780F" w:rsidRDefault="006F56F7">
            <w:pPr>
              <w:widowControl w:val="0"/>
              <w:tabs>
                <w:tab w:val="left" w:pos="3600"/>
              </w:tabs>
              <w:spacing w:line="360" w:lineRule="auto"/>
              <w:jc w:val="center"/>
              <w:rPr>
                <w:smallCaps/>
                <w:sz w:val="24"/>
                <w:szCs w:val="24"/>
              </w:rPr>
            </w:pPr>
            <w:r>
              <w:rPr>
                <w:smallCaps/>
                <w:sz w:val="24"/>
                <w:szCs w:val="24"/>
              </w:rPr>
              <w:t>03-01-2014</w:t>
            </w:r>
          </w:p>
        </w:tc>
      </w:tr>
      <w:tr w:rsidR="007F780F" w14:paraId="42689F92" w14:textId="77777777">
        <w:trPr>
          <w:trHeight w:val="450"/>
        </w:trPr>
        <w:tc>
          <w:tcPr>
            <w:tcW w:w="3845" w:type="dxa"/>
            <w:tcBorders>
              <w:top w:val="single" w:sz="4" w:space="0" w:color="auto"/>
              <w:bottom w:val="single" w:sz="4" w:space="0" w:color="auto"/>
            </w:tcBorders>
            <w:shd w:val="clear" w:color="auto" w:fill="auto"/>
          </w:tcPr>
          <w:p w14:paraId="6E94909A" w14:textId="77777777" w:rsidR="007F780F" w:rsidRDefault="006F56F7">
            <w:pPr>
              <w:spacing w:line="360" w:lineRule="auto"/>
              <w:jc w:val="center"/>
              <w:rPr>
                <w:sz w:val="24"/>
                <w:szCs w:val="24"/>
              </w:rPr>
            </w:pPr>
            <w:r>
              <w:rPr>
                <w:sz w:val="24"/>
                <w:szCs w:val="24"/>
              </w:rPr>
              <w:t>Date of Expiry</w:t>
            </w:r>
          </w:p>
        </w:tc>
        <w:tc>
          <w:tcPr>
            <w:tcW w:w="6303" w:type="dxa"/>
            <w:tcBorders>
              <w:top w:val="single" w:sz="4" w:space="0" w:color="auto"/>
              <w:bottom w:val="single" w:sz="4" w:space="0" w:color="auto"/>
            </w:tcBorders>
            <w:shd w:val="clear" w:color="auto" w:fill="auto"/>
          </w:tcPr>
          <w:p w14:paraId="547C5F80" w14:textId="77777777" w:rsidR="007F780F" w:rsidRDefault="006F56F7">
            <w:pPr>
              <w:widowControl w:val="0"/>
              <w:tabs>
                <w:tab w:val="left" w:pos="3600"/>
              </w:tabs>
              <w:spacing w:line="360" w:lineRule="auto"/>
              <w:jc w:val="center"/>
              <w:rPr>
                <w:smallCaps/>
                <w:sz w:val="24"/>
                <w:szCs w:val="24"/>
              </w:rPr>
            </w:pPr>
            <w:r>
              <w:rPr>
                <w:smallCaps/>
                <w:sz w:val="24"/>
                <w:szCs w:val="24"/>
              </w:rPr>
              <w:t>02-11-2024</w:t>
            </w:r>
          </w:p>
        </w:tc>
      </w:tr>
      <w:tr w:rsidR="007F780F" w14:paraId="3645830C" w14:textId="77777777">
        <w:trPr>
          <w:trHeight w:val="432"/>
        </w:trPr>
        <w:tc>
          <w:tcPr>
            <w:tcW w:w="3845" w:type="dxa"/>
            <w:tcBorders>
              <w:top w:val="single" w:sz="4" w:space="0" w:color="auto"/>
            </w:tcBorders>
            <w:shd w:val="clear" w:color="auto" w:fill="auto"/>
          </w:tcPr>
          <w:p w14:paraId="42BE775C" w14:textId="77777777" w:rsidR="007F780F" w:rsidRDefault="006F56F7">
            <w:pPr>
              <w:spacing w:line="360" w:lineRule="auto"/>
              <w:jc w:val="center"/>
              <w:rPr>
                <w:sz w:val="24"/>
                <w:szCs w:val="24"/>
              </w:rPr>
            </w:pPr>
            <w:r>
              <w:rPr>
                <w:sz w:val="24"/>
                <w:szCs w:val="24"/>
              </w:rPr>
              <w:t>Place of Issue</w:t>
            </w:r>
          </w:p>
        </w:tc>
        <w:tc>
          <w:tcPr>
            <w:tcW w:w="6303" w:type="dxa"/>
            <w:tcBorders>
              <w:top w:val="single" w:sz="4" w:space="0" w:color="auto"/>
            </w:tcBorders>
            <w:shd w:val="clear" w:color="auto" w:fill="auto"/>
          </w:tcPr>
          <w:p w14:paraId="1FF5DDAA" w14:textId="77777777" w:rsidR="007F780F" w:rsidRDefault="006F56F7">
            <w:pPr>
              <w:widowControl w:val="0"/>
              <w:tabs>
                <w:tab w:val="left" w:pos="3600"/>
              </w:tabs>
              <w:spacing w:line="360" w:lineRule="auto"/>
              <w:jc w:val="center"/>
              <w:rPr>
                <w:smallCaps/>
                <w:sz w:val="24"/>
                <w:szCs w:val="24"/>
              </w:rPr>
            </w:pPr>
            <w:r>
              <w:rPr>
                <w:sz w:val="24"/>
                <w:szCs w:val="24"/>
              </w:rPr>
              <w:t>Lucknow</w:t>
            </w:r>
          </w:p>
        </w:tc>
      </w:tr>
    </w:tbl>
    <w:p w14:paraId="23C1375B" w14:textId="77777777" w:rsidR="007F780F" w:rsidRDefault="007F780F">
      <w:pPr>
        <w:spacing w:line="360" w:lineRule="auto"/>
        <w:rPr>
          <w:b/>
          <w:sz w:val="24"/>
          <w:szCs w:val="24"/>
          <w:u w:val="single"/>
        </w:rPr>
      </w:pPr>
      <w:bookmarkStart w:id="0" w:name="_30j0zll" w:colFirst="0" w:colLast="0"/>
      <w:bookmarkEnd w:id="0"/>
    </w:p>
    <w:p w14:paraId="46756949" w14:textId="77777777" w:rsidR="007F780F" w:rsidRDefault="007F780F">
      <w:pPr>
        <w:spacing w:line="360" w:lineRule="auto"/>
        <w:rPr>
          <w:b/>
          <w:sz w:val="24"/>
          <w:szCs w:val="24"/>
          <w:u w:val="single"/>
        </w:rPr>
      </w:pPr>
    </w:p>
    <w:p w14:paraId="2154FD73" w14:textId="77777777" w:rsidR="007F780F" w:rsidRDefault="006F56F7">
      <w:pPr>
        <w:spacing w:line="360" w:lineRule="auto"/>
        <w:rPr>
          <w:b/>
          <w:sz w:val="28"/>
          <w:szCs w:val="28"/>
          <w:u w:val="single"/>
        </w:rPr>
      </w:pPr>
      <w:r>
        <w:rPr>
          <w:b/>
          <w:sz w:val="28"/>
          <w:szCs w:val="28"/>
          <w:u w:val="single"/>
        </w:rPr>
        <w:t>Declaration:</w:t>
      </w:r>
    </w:p>
    <w:p w14:paraId="548BD5C8" w14:textId="77777777" w:rsidR="007F780F" w:rsidRDefault="007F780F">
      <w:pPr>
        <w:spacing w:line="360" w:lineRule="auto"/>
        <w:rPr>
          <w:b/>
          <w:sz w:val="24"/>
          <w:szCs w:val="24"/>
          <w:u w:val="single"/>
        </w:rPr>
      </w:pPr>
    </w:p>
    <w:p w14:paraId="13952B8E" w14:textId="77777777" w:rsidR="007F780F" w:rsidRDefault="006F56F7">
      <w:pPr>
        <w:spacing w:line="360" w:lineRule="auto"/>
        <w:rPr>
          <w:sz w:val="24"/>
          <w:szCs w:val="24"/>
        </w:rPr>
      </w:pPr>
      <w:r>
        <w:rPr>
          <w:sz w:val="24"/>
          <w:szCs w:val="24"/>
        </w:rPr>
        <w:t>I do hereby declare that the above details furnished by me are true to the best of my knowledge and belief anticipation your earlier and positive response in this direction as soon as possible.</w:t>
      </w:r>
    </w:p>
    <w:p w14:paraId="5CB4AE84" w14:textId="77777777" w:rsidR="007F780F" w:rsidRDefault="007F780F">
      <w:pPr>
        <w:spacing w:line="360" w:lineRule="auto"/>
        <w:rPr>
          <w:sz w:val="24"/>
          <w:szCs w:val="24"/>
        </w:rPr>
      </w:pPr>
    </w:p>
    <w:p w14:paraId="1A97E62E" w14:textId="77777777" w:rsidR="007F780F" w:rsidRDefault="006F56F7">
      <w:pPr>
        <w:spacing w:line="360" w:lineRule="auto"/>
        <w:rPr>
          <w:sz w:val="24"/>
          <w:szCs w:val="24"/>
        </w:rPr>
      </w:pPr>
      <w:r>
        <w:rPr>
          <w:sz w:val="24"/>
          <w:szCs w:val="24"/>
        </w:rPr>
        <w:t>Thanking you.</w:t>
      </w:r>
    </w:p>
    <w:p w14:paraId="50663F96" w14:textId="77777777" w:rsidR="007F780F" w:rsidRDefault="007F780F">
      <w:pPr>
        <w:spacing w:line="360" w:lineRule="auto"/>
        <w:rPr>
          <w:sz w:val="24"/>
          <w:szCs w:val="24"/>
        </w:rPr>
      </w:pPr>
    </w:p>
    <w:p w14:paraId="7DA24544" w14:textId="77777777" w:rsidR="007F780F" w:rsidRDefault="006F56F7">
      <w:pPr>
        <w:spacing w:line="360" w:lineRule="auto"/>
        <w:rPr>
          <w:sz w:val="24"/>
          <w:szCs w:val="24"/>
        </w:rPr>
      </w:pPr>
      <w:r>
        <w:rPr>
          <w:sz w:val="24"/>
          <w:szCs w:val="24"/>
        </w:rPr>
        <w:lastRenderedPageBreak/>
        <w:t xml:space="preserve"> </w:t>
      </w:r>
      <w:proofErr w:type="gramStart"/>
      <w:r>
        <w:rPr>
          <w:sz w:val="24"/>
          <w:szCs w:val="24"/>
        </w:rPr>
        <w:t>Date :</w:t>
      </w:r>
      <w:proofErr w:type="gramEnd"/>
      <w:r>
        <w:rPr>
          <w:sz w:val="24"/>
          <w:szCs w:val="24"/>
        </w:rPr>
        <w:t xml:space="preserve">- </w:t>
      </w:r>
      <w:r>
        <w:rPr>
          <w:rFonts w:cs="Mangal"/>
          <w:sz w:val="24"/>
          <w:szCs w:val="24"/>
          <w:cs/>
        </w:rPr>
        <w:t xml:space="preserve"> </w:t>
      </w:r>
      <w:r>
        <w:rPr>
          <w:rFonts w:cs="Mangal"/>
          <w:sz w:val="24"/>
          <w:szCs w:val="24"/>
        </w:rPr>
        <w:t xml:space="preserve">              </w:t>
      </w:r>
      <w:r>
        <w:rPr>
          <w:sz w:val="24"/>
          <w:szCs w:val="24"/>
        </w:rPr>
        <w:t xml:space="preserve"> 00-00-2020                                                                                     Your faithfully</w:t>
      </w:r>
    </w:p>
    <w:p w14:paraId="5548317F" w14:textId="77777777" w:rsidR="007F780F" w:rsidRDefault="006F56F7">
      <w:pPr>
        <w:spacing w:line="360" w:lineRule="auto"/>
        <w:rPr>
          <w:sz w:val="24"/>
          <w:szCs w:val="24"/>
        </w:rPr>
      </w:pPr>
      <w:r>
        <w:rPr>
          <w:sz w:val="24"/>
          <w:szCs w:val="24"/>
        </w:rPr>
        <w:t xml:space="preserve">Current </w:t>
      </w:r>
      <w:proofErr w:type="gramStart"/>
      <w:r>
        <w:rPr>
          <w:sz w:val="24"/>
          <w:szCs w:val="24"/>
        </w:rPr>
        <w:t>Place :</w:t>
      </w:r>
      <w:proofErr w:type="gramEnd"/>
      <w:r>
        <w:rPr>
          <w:sz w:val="24"/>
          <w:szCs w:val="24"/>
        </w:rPr>
        <w:t>-  Gujarat, India                                                                                  ( Sohail Khan)</w:t>
      </w:r>
    </w:p>
    <w:p w14:paraId="4D9FAF46" w14:textId="77777777" w:rsidR="007F780F" w:rsidRDefault="007F780F">
      <w:pPr>
        <w:spacing w:line="360" w:lineRule="auto"/>
        <w:rPr>
          <w:szCs w:val="26"/>
        </w:rPr>
      </w:pPr>
    </w:p>
    <w:sectPr w:rsidR="007F780F">
      <w:headerReference w:type="default" r:id="rId8"/>
      <w:footerReference w:type="default" r:id="rId9"/>
      <w:pgSz w:w="11909" w:h="16834"/>
      <w:pgMar w:top="720" w:right="720" w:bottom="720" w:left="720" w:header="540" w:footer="35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F8B" w14:textId="77777777" w:rsidR="002F5F60" w:rsidRDefault="002F5F60">
      <w:r>
        <w:separator/>
      </w:r>
    </w:p>
  </w:endnote>
  <w:endnote w:type="continuationSeparator" w:id="0">
    <w:p w14:paraId="491D7D39" w14:textId="77777777" w:rsidR="002F5F60" w:rsidRDefault="002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1007" w14:textId="77777777" w:rsidR="007F780F" w:rsidRDefault="007F780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AD8C" w14:textId="77777777" w:rsidR="002F5F60" w:rsidRDefault="002F5F60">
      <w:r>
        <w:separator/>
      </w:r>
    </w:p>
  </w:footnote>
  <w:footnote w:type="continuationSeparator" w:id="0">
    <w:p w14:paraId="79E8D8E9" w14:textId="77777777" w:rsidR="002F5F60" w:rsidRDefault="002F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B025" w14:textId="77777777" w:rsidR="007F780F" w:rsidRDefault="007F780F">
    <w:pPr>
      <w:pBdr>
        <w:top w:val="nil"/>
        <w:left w:val="nil"/>
        <w:bottom w:val="nil"/>
        <w:right w:val="nil"/>
        <w:between w:val="nil"/>
      </w:pBdr>
      <w:tabs>
        <w:tab w:val="center" w:pos="4680"/>
        <w:tab w:val="right" w:pos="936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245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F438C46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15:restartNumberingAfterBreak="0">
    <w:nsid w:val="00000003"/>
    <w:multiLevelType w:val="multilevel"/>
    <w:tmpl w:val="A2203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9DE25628"/>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00000005"/>
    <w:multiLevelType w:val="singleLevel"/>
    <w:tmpl w:val="749C2096"/>
    <w:lvl w:ilvl="0">
      <w:start w:val="1"/>
      <w:numFmt w:val="lowerLetter"/>
      <w:lvlText w:val="%1."/>
      <w:lvlJc w:val="left"/>
      <w:pPr>
        <w:tabs>
          <w:tab w:val="left" w:pos="360"/>
        </w:tabs>
        <w:ind w:left="360" w:hanging="360"/>
      </w:pPr>
    </w:lvl>
  </w:abstractNum>
  <w:abstractNum w:abstractNumId="5" w15:restartNumberingAfterBreak="0">
    <w:nsid w:val="00000006"/>
    <w:multiLevelType w:val="multilevel"/>
    <w:tmpl w:val="94BEC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0000007"/>
    <w:multiLevelType w:val="hybridMultilevel"/>
    <w:tmpl w:val="57BC4E14"/>
    <w:lvl w:ilvl="0" w:tplc="AE6E627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534E4F6C"/>
    <w:lvl w:ilvl="0" w:tplc="72687F2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3C2E886"/>
    <w:lvl w:ilvl="0" w:tplc="21FAEC0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57305970"/>
    <w:lvl w:ilvl="0" w:tplc="AF4A578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0D1C6D7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000000C"/>
    <w:multiLevelType w:val="hybridMultilevel"/>
    <w:tmpl w:val="6696F5F4"/>
    <w:lvl w:ilvl="0" w:tplc="FF7CCD3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42A4F854"/>
    <w:lvl w:ilvl="0" w:tplc="FF7CCD3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D1C6D7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000001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985C90"/>
    <w:multiLevelType w:val="hybridMultilevel"/>
    <w:tmpl w:val="880EE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1"/>
  </w:num>
  <w:num w:numId="5">
    <w:abstractNumId w:val="2"/>
  </w:num>
  <w:num w:numId="6">
    <w:abstractNumId w:val="0"/>
  </w:num>
  <w:num w:numId="7">
    <w:abstractNumId w:val="28"/>
  </w:num>
  <w:num w:numId="8">
    <w:abstractNumId w:val="3"/>
  </w:num>
  <w:num w:numId="9">
    <w:abstractNumId w:val="4"/>
    <w:lvlOverride w:ilvl="0">
      <w:startOverride w:val="1"/>
    </w:lvlOverride>
  </w:num>
  <w:num w:numId="10">
    <w:abstractNumId w:val="6"/>
  </w:num>
  <w:num w:numId="11">
    <w:abstractNumId w:val="8"/>
  </w:num>
  <w:num w:numId="12">
    <w:abstractNumId w:val="9"/>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80F"/>
    <w:rsid w:val="000422A9"/>
    <w:rsid w:val="00087804"/>
    <w:rsid w:val="00223065"/>
    <w:rsid w:val="002F5F60"/>
    <w:rsid w:val="003319DC"/>
    <w:rsid w:val="006F56F7"/>
    <w:rsid w:val="007177F4"/>
    <w:rsid w:val="007F780F"/>
    <w:rsid w:val="008826CE"/>
    <w:rsid w:val="0093510A"/>
    <w:rsid w:val="00C501FB"/>
    <w:rsid w:val="00DC3DC4"/>
    <w:rsid w:val="00DE3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A866"/>
  <w15:docId w15:val="{0AE710E2-A456-4723-8AC8-28408679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eastAsia="SimSun" w:hAnsi="Cambria" w:cs="SimSun"/>
      <w:b/>
      <w:bCs/>
      <w:i/>
      <w:iCs/>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customStyle="1" w:styleId="Normal3">
    <w:name w:val="Normal3"/>
  </w:style>
  <w:style w:type="paragraph" w:customStyle="1" w:styleId="Normal4">
    <w:name w:val="Normal4"/>
  </w:style>
  <w:style w:type="paragraph" w:customStyle="1" w:styleId="Normal5">
    <w:name w:val="Normal5"/>
  </w:style>
  <w:style w:type="paragraph" w:customStyle="1" w:styleId="Normal6">
    <w:name w:val="Normal6"/>
  </w:style>
  <w:style w:type="paragraph" w:customStyle="1" w:styleId="Normal7">
    <w:name w:val="Normal7"/>
  </w:style>
  <w:style w:type="paragraph" w:customStyle="1" w:styleId="Normal8">
    <w:name w:val="Normal8"/>
  </w:style>
  <w:style w:type="paragraph" w:customStyle="1" w:styleId="Normal9">
    <w:name w:val="Normal9"/>
  </w:style>
  <w:style w:type="paragraph" w:customStyle="1" w:styleId="Normal10">
    <w:name w:val="Normal10"/>
  </w:style>
  <w:style w:type="character" w:styleId="Hyperlink">
    <w:name w:val="Hyperlink"/>
    <w:rPr>
      <w:rFonts w:cs="Times New Roman"/>
      <w:color w:val="0000FF"/>
      <w:u w:val="single"/>
    </w:rPr>
  </w:style>
  <w:style w:type="paragraph" w:styleId="BodyText">
    <w:name w:val="Body Text"/>
    <w:basedOn w:val="Normal"/>
    <w:link w:val="BodyTextChar"/>
    <w:pPr>
      <w:jc w:val="both"/>
    </w:pPr>
    <w:rPr>
      <w:sz w:val="24"/>
      <w:szCs w:val="24"/>
    </w:rPr>
  </w:style>
  <w:style w:type="character" w:customStyle="1" w:styleId="BodyTextChar">
    <w:name w:val="Body Text Char"/>
    <w:link w:val="BodyText"/>
    <w:rPr>
      <w:rFonts w:eastAsia="Times New Roman" w:cs="Times New Roman"/>
      <w:sz w:val="24"/>
      <w:szCs w:val="24"/>
    </w:rPr>
  </w:style>
  <w:style w:type="paragraph" w:styleId="BodyTextIndent">
    <w:name w:val="Body Text Indent"/>
    <w:basedOn w:val="Normal"/>
    <w:link w:val="BodyTextIndentChar"/>
    <w:pPr>
      <w:ind w:left="2880"/>
    </w:pPr>
    <w:rPr>
      <w:sz w:val="24"/>
      <w:szCs w:val="24"/>
    </w:rPr>
  </w:style>
  <w:style w:type="character" w:customStyle="1" w:styleId="BodyTextIndentChar">
    <w:name w:val="Body Text Indent Char"/>
    <w:link w:val="BodyTextIndent"/>
    <w:rPr>
      <w:rFonts w:eastAsia="Times New Roman" w:cs="Times New Roman"/>
      <w:sz w:val="24"/>
      <w:szCs w:val="24"/>
    </w:rPr>
  </w:style>
  <w:style w:type="paragraph" w:styleId="BalloonText">
    <w:name w:val="Balloon Text"/>
    <w:basedOn w:val="Normal"/>
    <w:link w:val="BalloonTextChar"/>
    <w:rPr>
      <w:rFonts w:ascii="Tahoma" w:eastAsia="Calibri" w:hAnsi="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link w:val="HeaderChar"/>
    <w:pPr>
      <w:tabs>
        <w:tab w:val="center" w:pos="4680"/>
        <w:tab w:val="right" w:pos="9360"/>
      </w:tabs>
    </w:pPr>
    <w:rPr>
      <w:rFonts w:eastAsia="Calibri"/>
      <w:sz w:val="20"/>
      <w:szCs w:val="20"/>
    </w:rPr>
  </w:style>
  <w:style w:type="character" w:customStyle="1" w:styleId="HeaderChar">
    <w:name w:val="Header Char"/>
    <w:link w:val="Header"/>
    <w:rPr>
      <w:rFonts w:cs="Times New Roman"/>
    </w:rPr>
  </w:style>
  <w:style w:type="paragraph" w:styleId="Footer">
    <w:name w:val="footer"/>
    <w:basedOn w:val="Normal"/>
    <w:link w:val="FooterChar"/>
    <w:pPr>
      <w:tabs>
        <w:tab w:val="center" w:pos="4680"/>
        <w:tab w:val="right" w:pos="9360"/>
      </w:tabs>
    </w:pPr>
    <w:rPr>
      <w:rFonts w:eastAsia="Calibri"/>
      <w:sz w:val="20"/>
      <w:szCs w:val="20"/>
    </w:rPr>
  </w:style>
  <w:style w:type="character" w:customStyle="1" w:styleId="FooterChar">
    <w:name w:val="Footer Char"/>
    <w:link w:val="Footer"/>
    <w:rPr>
      <w:rFonts w:cs="Times New Roman"/>
    </w:rPr>
  </w:style>
  <w:style w:type="paragraph" w:styleId="NoSpacing">
    <w:name w:val="No Spacing"/>
    <w:uiPriority w:val="1"/>
    <w:qFormat/>
    <w:rPr>
      <w:rFonts w:ascii="Calibri" w:hAnsi="Calibri" w:cs="Kartika"/>
      <w:sz w:val="22"/>
      <w:szCs w:val="22"/>
    </w:rPr>
  </w:style>
  <w:style w:type="character" w:customStyle="1" w:styleId="fontsmall">
    <w:name w:val="fontsmall"/>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w51">
    <w:name w:val="formw51"/>
  </w:style>
  <w:style w:type="character" w:styleId="Emphasis">
    <w:name w:val="Emphasis"/>
    <w:uiPriority w:val="20"/>
    <w:qFormat/>
    <w:rPr>
      <w:i/>
      <w:iCs/>
    </w:rPr>
  </w:style>
  <w:style w:type="character" w:customStyle="1" w:styleId="Heading3Char">
    <w:name w:val="Heading 3 Char"/>
    <w:link w:val="Heading3"/>
    <w:uiPriority w:val="9"/>
    <w:rPr>
      <w:rFonts w:eastAsia="Times New Roman"/>
      <w:b/>
      <w:bCs/>
      <w:sz w:val="27"/>
      <w:szCs w:val="27"/>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Cambria" w:eastAsia="SimSun" w:hAnsi="Cambria" w:cs="SimSun"/>
      <w:b/>
      <w:bCs/>
      <w:i/>
      <w:iCs/>
      <w:color w:val="4F81BD"/>
      <w:sz w:val="26"/>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Site</cp:lastModifiedBy>
  <cp:revision>36</cp:revision>
  <dcterms:created xsi:type="dcterms:W3CDTF">2019-06-19T09:06:00Z</dcterms:created>
  <dcterms:modified xsi:type="dcterms:W3CDTF">2021-09-13T10:00:00Z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8a4a3edba27740daaf66386b2935d5a4</vt:lpwstr>
  </property>
</Properties>
</file>