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89B9C" w14:textId="0D33CC46" w:rsidR="0040458A" w:rsidRDefault="009E612A">
      <w:pPr>
        <w:spacing w:before="57"/>
        <w:ind w:left="2872"/>
        <w:rPr>
          <w:sz w:val="36"/>
          <w:szCs w:val="36"/>
        </w:rPr>
      </w:pPr>
      <w:r>
        <w:pict w14:anchorId="5F865C33">
          <v:group id="_x0000_s1053" style="position:absolute;left:0;text-align:left;margin-left:23.7pt;margin-top:23.95pt;width:564.7pt;height:744.2pt;z-index:-251654144;mso-position-horizontal-relative:page;mso-position-vertical-relative:page" coordorigin="474,479" coordsize="11294,14884">
            <v:shape id="_x0000_s1073" style="position:absolute;left:480;top:485;width:29;height:0" coordorigin="480,485" coordsize="29,0" path="m480,485r29,e" filled="f" strokeweight=".58pt">
              <v:path arrowok="t"/>
            </v:shape>
            <v:shape id="_x0000_s1072" style="position:absolute;left:490;top:499;width:10;height:0" coordorigin="490,499" coordsize="10,0" path="m490,499r9,e" filled="f" strokecolor="white" strokeweight="1.06pt">
              <v:path arrowok="t"/>
            </v:shape>
            <v:shape id="_x0000_s1071" style="position:absolute;left:490;top:494;width:19;height:0" coordorigin="490,494" coordsize="19,0" path="m490,494r19,e" filled="f" strokecolor="white" strokeweight=".58pt">
              <v:path arrowok="t"/>
            </v:shape>
            <v:shape id="_x0000_s1070" style="position:absolute;left:509;top:485;width:11225;height:0" coordorigin="509,485" coordsize="11225,0" path="m509,485r11225,e" filled="f" strokeweight=".58pt">
              <v:path arrowok="t"/>
            </v:shape>
            <v:shape id="_x0000_s1069" style="position:absolute;left:509;top:504;width:11225;height:0" coordorigin="509,504" coordsize="11225,0" path="m509,504r11225,e" filled="f" strokeweight=".58pt">
              <v:path arrowok="t"/>
            </v:shape>
            <v:shape id="_x0000_s1068" style="position:absolute;left:11734;top:485;width:29;height:0" coordorigin="11734,485" coordsize="29,0" path="m11734,485r28,e" filled="f" strokeweight=".58pt">
              <v:path arrowok="t"/>
            </v:shape>
            <v:shape id="_x0000_s1067" style="position:absolute;left:11743;top:499;width:10;height:0" coordorigin="11743,499" coordsize="10,0" path="m11743,499r10,e" filled="f" strokecolor="white" strokeweight="1.06pt">
              <v:path arrowok="t"/>
            </v:shape>
            <v:shape id="_x0000_s1066" style="position:absolute;left:11734;top:494;width:19;height:0" coordorigin="11734,494" coordsize="19,0" path="m11734,494r19,e" filled="f" strokecolor="white" strokeweight=".58pt">
              <v:path arrowok="t"/>
            </v:shape>
            <v:shape id="_x0000_s1065" style="position:absolute;left:500;top:490;width:0;height:14863" coordorigin="500,490" coordsize="0,14863" path="m500,490r,14863e" filled="f" strokeweight=".58pt">
              <v:path arrowok="t"/>
            </v:shape>
            <v:shape id="_x0000_s1064" style="position:absolute;left:504;top:509;width:0;height:14825" coordorigin="504,509" coordsize="0,14825" path="m504,509r,14825e" filled="f" strokeweight=".58pt">
              <v:path arrowok="t"/>
            </v:shape>
            <v:shape id="_x0000_s1063" style="position:absolute;left:11742;top:490;width:0;height:14863" coordorigin="11742,490" coordsize="0,14863" path="m11742,490r,14863e" filled="f" strokeweight=".58pt">
              <v:path arrowok="t"/>
            </v:shape>
            <v:shape id="_x0000_s1062" style="position:absolute;left:11738;top:509;width:0;height:14825" coordorigin="11738,509" coordsize="0,14825" path="m11738,509r,14825e" filled="f" strokeweight=".20464mm">
              <v:path arrowok="t"/>
            </v:shape>
            <v:shape id="_x0000_s1061" style="position:absolute;left:480;top:15358;width:29;height:0" coordorigin="480,15358" coordsize="29,0" path="m480,15358r29,e" filled="f" strokeweight=".58pt">
              <v:path arrowok="t"/>
            </v:shape>
            <v:shape id="_x0000_s1060" style="position:absolute;left:490;top:15343;width:10;height:0" coordorigin="490,15343" coordsize="10,0" path="m490,15343r9,e" filled="f" strokecolor="white" strokeweight="1.06pt">
              <v:path arrowok="t"/>
            </v:shape>
            <v:shape id="_x0000_s1059" style="position:absolute;left:490;top:15348;width:19;height:0" coordorigin="490,15348" coordsize="19,0" path="m490,15348r19,e" filled="f" strokecolor="white" strokeweight=".58pt">
              <v:path arrowok="t"/>
            </v:shape>
            <v:shape id="_x0000_s1058" style="position:absolute;left:509;top:15358;width:11225;height:0" coordorigin="509,15358" coordsize="11225,0" path="m509,15358r11225,e" filled="f" strokeweight=".58pt">
              <v:path arrowok="t"/>
            </v:shape>
            <v:shape id="_x0000_s1057" style="position:absolute;left:509;top:15338;width:11225;height:0" coordorigin="509,15338" coordsize="11225,0" path="m509,15338r11225,e" filled="f" strokeweight=".20464mm">
              <v:path arrowok="t"/>
            </v:shape>
            <v:shape id="_x0000_s1056" style="position:absolute;left:11734;top:15358;width:29;height:0" coordorigin="11734,15358" coordsize="29,0" path="m11734,15358r28,e" filled="f" strokeweight=".58pt">
              <v:path arrowok="t"/>
            </v:shape>
            <v:shape id="_x0000_s1055" style="position:absolute;left:11743;top:15343;width:10;height:0" coordorigin="11743,15343" coordsize="10,0" path="m11743,15343r10,e" filled="f" strokecolor="white" strokeweight="1.06pt">
              <v:path arrowok="t"/>
            </v:shape>
            <v:shape id="_x0000_s1054" style="position:absolute;left:11734;top:15348;width:19;height:0" coordorigin="11734,15348" coordsize="19,0" path="m11734,15348r19,e" filled="f" strokecolor="white" strokeweight=".58pt">
              <v:path arrowok="t"/>
            </v:shape>
            <w10:wrap anchorx="page" anchory="page"/>
          </v:group>
        </w:pict>
      </w:r>
      <w:r>
        <w:pict w14:anchorId="45FE9F4E">
          <v:group id="_x0000_s1041" style="position:absolute;left:0;text-align:left;margin-left:50.5pt;margin-top:185.2pt;width:519.5pt;height:23.8pt;z-index:-251657216;mso-position-horizontal-relative:page;mso-position-vertical-relative:page" coordorigin="1010,3704" coordsize="10390,476">
            <v:shape id="_x0000_s1044" style="position:absolute;left:1040;top:3754;width:10350;height:416" coordorigin="1040,3754" coordsize="10350,416" path="m1040,4170r10350,l11390,3754r-10350,l1040,4170xe" fillcolor="#1f576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020;top:3714;width:10350;height:416">
              <v:imagedata r:id="rId5" o:title=""/>
            </v:shape>
            <v:shape id="_x0000_s1042" style="position:absolute;left:1020;top:3714;width:10350;height:416" coordorigin="1020,3714" coordsize="10350,416" path="m1020,4130r10350,l11370,3714r-10350,l1020,4130xe" filled="f" strokecolor="#92cddc" strokeweight="1pt">
              <v:path arrowok="t"/>
            </v:shape>
            <w10:wrap anchorx="page" anchory="page"/>
          </v:group>
        </w:pict>
      </w:r>
      <w:r>
        <w:pict w14:anchorId="5962CB86">
          <v:shape id="_x0000_s1028" type="#_x0000_t75" style="position:absolute;left:0;text-align:left;margin-left:451.5pt;margin-top:48pt;width:103.5pt;height:132pt;z-index:-251661312;mso-position-horizontal-relative:page;mso-position-vertical-relative:page">
            <v:imagedata r:id="rId6" o:title=""/>
            <w10:wrap anchorx="page" anchory="page"/>
          </v:shape>
        </w:pict>
      </w:r>
      <w:r w:rsidR="009A58EC">
        <w:rPr>
          <w:b/>
          <w:sz w:val="36"/>
          <w:szCs w:val="36"/>
          <w:u w:val="thick" w:color="000000"/>
        </w:rPr>
        <w:t>C</w:t>
      </w:r>
      <w:r w:rsidR="009A58EC">
        <w:rPr>
          <w:b/>
          <w:spacing w:val="-1"/>
          <w:sz w:val="36"/>
          <w:szCs w:val="36"/>
          <w:u w:val="thick" w:color="000000"/>
        </w:rPr>
        <w:t>U</w:t>
      </w:r>
      <w:r w:rsidR="009A58EC">
        <w:rPr>
          <w:b/>
          <w:sz w:val="36"/>
          <w:szCs w:val="36"/>
          <w:u w:val="thick" w:color="000000"/>
        </w:rPr>
        <w:t>RRIC</w:t>
      </w:r>
      <w:r w:rsidR="009A58EC">
        <w:rPr>
          <w:b/>
          <w:spacing w:val="-1"/>
          <w:sz w:val="36"/>
          <w:szCs w:val="36"/>
          <w:u w:val="thick" w:color="000000"/>
        </w:rPr>
        <w:t>U</w:t>
      </w:r>
      <w:r w:rsidR="009A58EC">
        <w:rPr>
          <w:b/>
          <w:spacing w:val="2"/>
          <w:sz w:val="36"/>
          <w:szCs w:val="36"/>
          <w:u w:val="thick" w:color="000000"/>
        </w:rPr>
        <w:t>L</w:t>
      </w:r>
      <w:r w:rsidR="009A58EC">
        <w:rPr>
          <w:b/>
          <w:spacing w:val="1"/>
          <w:sz w:val="36"/>
          <w:szCs w:val="36"/>
          <w:u w:val="thick" w:color="000000"/>
        </w:rPr>
        <w:t>U</w:t>
      </w:r>
      <w:r w:rsidR="009A58EC">
        <w:rPr>
          <w:b/>
          <w:sz w:val="36"/>
          <w:szCs w:val="36"/>
          <w:u w:val="thick" w:color="000000"/>
        </w:rPr>
        <w:t>M</w:t>
      </w:r>
      <w:r w:rsidR="009A58EC">
        <w:rPr>
          <w:b/>
          <w:spacing w:val="2"/>
          <w:sz w:val="36"/>
          <w:szCs w:val="36"/>
          <w:u w:val="thick" w:color="000000"/>
        </w:rPr>
        <w:t xml:space="preserve"> </w:t>
      </w:r>
      <w:r w:rsidR="009A58EC">
        <w:rPr>
          <w:b/>
          <w:sz w:val="36"/>
          <w:szCs w:val="36"/>
          <w:u w:val="thick" w:color="000000"/>
        </w:rPr>
        <w:t>V</w:t>
      </w:r>
      <w:r w:rsidR="009A58EC">
        <w:rPr>
          <w:b/>
          <w:spacing w:val="-1"/>
          <w:sz w:val="36"/>
          <w:szCs w:val="36"/>
          <w:u w:val="thick" w:color="000000"/>
        </w:rPr>
        <w:t>I</w:t>
      </w:r>
      <w:r w:rsidR="009A58EC">
        <w:rPr>
          <w:b/>
          <w:sz w:val="36"/>
          <w:szCs w:val="36"/>
          <w:u w:val="thick" w:color="000000"/>
        </w:rPr>
        <w:t>TAE</w:t>
      </w:r>
    </w:p>
    <w:p w14:paraId="07B66DB7" w14:textId="77777777" w:rsidR="0040458A" w:rsidRDefault="0040458A">
      <w:pPr>
        <w:spacing w:before="4" w:line="260" w:lineRule="exact"/>
        <w:rPr>
          <w:sz w:val="26"/>
          <w:szCs w:val="26"/>
        </w:rPr>
      </w:pPr>
    </w:p>
    <w:p w14:paraId="7C9BC83D" w14:textId="77777777" w:rsidR="0040458A" w:rsidRDefault="009A58EC">
      <w:pPr>
        <w:ind w:left="395" w:right="6510"/>
        <w:jc w:val="center"/>
        <w:rPr>
          <w:rFonts w:ascii="Tahoma" w:eastAsia="Tahoma" w:hAnsi="Tahoma" w:cs="Tahoma"/>
          <w:sz w:val="34"/>
          <w:szCs w:val="34"/>
        </w:rPr>
      </w:pPr>
      <w:proofErr w:type="gramStart"/>
      <w:r>
        <w:rPr>
          <w:rFonts w:ascii="Tahoma" w:eastAsia="Tahoma" w:hAnsi="Tahoma" w:cs="Tahoma"/>
          <w:b/>
          <w:shadow/>
          <w:color w:val="006FC0"/>
          <w:sz w:val="34"/>
          <w:szCs w:val="34"/>
        </w:rPr>
        <w:t>S</w:t>
      </w:r>
      <w:r>
        <w:rPr>
          <w:rFonts w:ascii="Tahoma" w:eastAsia="Tahoma" w:hAnsi="Tahoma" w:cs="Tahoma"/>
          <w:b/>
          <w:shadow/>
          <w:color w:val="006FC0"/>
          <w:spacing w:val="1"/>
          <w:sz w:val="34"/>
          <w:szCs w:val="34"/>
        </w:rPr>
        <w:t>H</w:t>
      </w:r>
      <w:r>
        <w:rPr>
          <w:rFonts w:ascii="Tahoma" w:eastAsia="Tahoma" w:hAnsi="Tahoma" w:cs="Tahoma"/>
          <w:b/>
          <w:shadow/>
          <w:color w:val="006FC0"/>
          <w:spacing w:val="-3"/>
          <w:sz w:val="34"/>
          <w:szCs w:val="34"/>
        </w:rPr>
        <w:t>A</w:t>
      </w:r>
      <w:r>
        <w:rPr>
          <w:rFonts w:ascii="Tahoma" w:eastAsia="Tahoma" w:hAnsi="Tahoma" w:cs="Tahoma"/>
          <w:b/>
          <w:shadow/>
          <w:color w:val="006FC0"/>
          <w:spacing w:val="1"/>
          <w:sz w:val="34"/>
          <w:szCs w:val="34"/>
        </w:rPr>
        <w:t>HI</w:t>
      </w:r>
      <w:r>
        <w:rPr>
          <w:rFonts w:ascii="Tahoma" w:eastAsia="Tahoma" w:hAnsi="Tahoma" w:cs="Tahoma"/>
          <w:b/>
          <w:shadow/>
          <w:color w:val="006FC0"/>
          <w:spacing w:val="-1"/>
          <w:sz w:val="34"/>
          <w:szCs w:val="34"/>
        </w:rPr>
        <w:t>N</w:t>
      </w:r>
      <w:r>
        <w:rPr>
          <w:rFonts w:ascii="Tahoma" w:eastAsia="Tahoma" w:hAnsi="Tahoma" w:cs="Tahoma"/>
          <w:b/>
          <w:shadow/>
          <w:color w:val="006FC0"/>
          <w:spacing w:val="-2"/>
          <w:sz w:val="34"/>
          <w:szCs w:val="34"/>
        </w:rPr>
        <w:t>U</w:t>
      </w:r>
      <w:r>
        <w:rPr>
          <w:rFonts w:ascii="Tahoma" w:eastAsia="Tahoma" w:hAnsi="Tahoma" w:cs="Tahoma"/>
          <w:b/>
          <w:shadow/>
          <w:color w:val="006FC0"/>
          <w:sz w:val="34"/>
          <w:szCs w:val="34"/>
        </w:rPr>
        <w:t>R</w:t>
      </w:r>
      <w:r>
        <w:rPr>
          <w:rFonts w:ascii="Tahoma" w:eastAsia="Tahoma" w:hAnsi="Tahoma" w:cs="Tahoma"/>
          <w:b/>
          <w:color w:val="006FC0"/>
          <w:sz w:val="34"/>
          <w:szCs w:val="34"/>
        </w:rPr>
        <w:t xml:space="preserve"> </w:t>
      </w:r>
      <w:r>
        <w:rPr>
          <w:rFonts w:ascii="Tahoma" w:eastAsia="Tahoma" w:hAnsi="Tahoma" w:cs="Tahoma"/>
          <w:b/>
          <w:color w:val="006FC0"/>
          <w:spacing w:val="1"/>
          <w:sz w:val="34"/>
          <w:szCs w:val="34"/>
        </w:rPr>
        <w:t xml:space="preserve"> </w:t>
      </w:r>
      <w:r>
        <w:rPr>
          <w:rFonts w:ascii="Tahoma" w:eastAsia="Tahoma" w:hAnsi="Tahoma" w:cs="Tahoma"/>
          <w:b/>
          <w:shadow/>
          <w:color w:val="006FC0"/>
          <w:spacing w:val="-2"/>
          <w:sz w:val="34"/>
          <w:szCs w:val="34"/>
        </w:rPr>
        <w:t>I</w:t>
      </w:r>
      <w:r>
        <w:rPr>
          <w:rFonts w:ascii="Tahoma" w:eastAsia="Tahoma" w:hAnsi="Tahoma" w:cs="Tahoma"/>
          <w:b/>
          <w:shadow/>
          <w:color w:val="006FC0"/>
          <w:sz w:val="34"/>
          <w:szCs w:val="34"/>
        </w:rPr>
        <w:t>S</w:t>
      </w:r>
      <w:r>
        <w:rPr>
          <w:rFonts w:ascii="Tahoma" w:eastAsia="Tahoma" w:hAnsi="Tahoma" w:cs="Tahoma"/>
          <w:b/>
          <w:shadow/>
          <w:color w:val="006FC0"/>
          <w:spacing w:val="-1"/>
          <w:sz w:val="34"/>
          <w:szCs w:val="34"/>
        </w:rPr>
        <w:t>LA</w:t>
      </w:r>
      <w:r>
        <w:rPr>
          <w:rFonts w:ascii="Tahoma" w:eastAsia="Tahoma" w:hAnsi="Tahoma" w:cs="Tahoma"/>
          <w:b/>
          <w:shadow/>
          <w:color w:val="006FC0"/>
          <w:sz w:val="34"/>
          <w:szCs w:val="34"/>
        </w:rPr>
        <w:t>M</w:t>
      </w:r>
      <w:proofErr w:type="gramEnd"/>
    </w:p>
    <w:p w14:paraId="7F5DC64A" w14:textId="77777777" w:rsidR="0040458A" w:rsidRDefault="0040458A">
      <w:pPr>
        <w:spacing w:before="14" w:line="240" w:lineRule="exact"/>
        <w:rPr>
          <w:sz w:val="24"/>
          <w:szCs w:val="24"/>
        </w:rPr>
      </w:pPr>
    </w:p>
    <w:p w14:paraId="4B8D0815" w14:textId="77777777" w:rsidR="0040458A" w:rsidRDefault="009A58EC">
      <w:pPr>
        <w:ind w:left="10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45606B"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color w:val="45606B"/>
          <w:sz w:val="22"/>
          <w:szCs w:val="22"/>
        </w:rPr>
        <w:t>o</w:t>
      </w:r>
      <w:r>
        <w:rPr>
          <w:rFonts w:ascii="Arial" w:eastAsia="Arial" w:hAnsi="Arial" w:cs="Arial"/>
          <w:b/>
          <w:color w:val="45606B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45606B"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color w:val="45606B"/>
          <w:sz w:val="22"/>
          <w:szCs w:val="22"/>
        </w:rPr>
        <w:t>e</w:t>
      </w:r>
      <w:r>
        <w:rPr>
          <w:rFonts w:ascii="Arial" w:eastAsia="Arial" w:hAnsi="Arial" w:cs="Arial"/>
          <w:b/>
          <w:color w:val="45606B"/>
          <w:spacing w:val="-1"/>
          <w:sz w:val="22"/>
          <w:szCs w:val="22"/>
        </w:rPr>
        <w:t xml:space="preserve"> No</w:t>
      </w:r>
    </w:p>
    <w:p w14:paraId="7C7BE990" w14:textId="77777777" w:rsidR="0040458A" w:rsidRDefault="009E612A">
      <w:pPr>
        <w:spacing w:before="43"/>
        <w:ind w:left="1012"/>
        <w:rPr>
          <w:rFonts w:ascii="Tahoma" w:eastAsia="Tahoma" w:hAnsi="Tahoma" w:cs="Tahoma"/>
          <w:sz w:val="22"/>
          <w:szCs w:val="22"/>
        </w:rPr>
      </w:pPr>
      <w:r>
        <w:pict w14:anchorId="3E26BC35">
          <v:shape id="_x0000_s1027" type="#_x0000_t75" style="position:absolute;left:0;text-align:left;margin-left:72.75pt;margin-top:-13.1pt;width:21.75pt;height:26.25pt;z-index:-251663360;mso-position-horizontal-relative:page">
            <v:imagedata r:id="rId7" o:title=""/>
            <w10:wrap anchorx="page"/>
          </v:shape>
        </w:pict>
      </w:r>
      <w:r w:rsidR="009A58EC">
        <w:rPr>
          <w:rFonts w:ascii="Tahoma" w:eastAsia="Tahoma" w:hAnsi="Tahoma" w:cs="Tahoma"/>
          <w:b/>
          <w:sz w:val="22"/>
          <w:szCs w:val="22"/>
        </w:rPr>
        <w:t>+9</w:t>
      </w:r>
      <w:r w:rsidR="009A58EC">
        <w:rPr>
          <w:rFonts w:ascii="Tahoma" w:eastAsia="Tahoma" w:hAnsi="Tahoma" w:cs="Tahoma"/>
          <w:b/>
          <w:spacing w:val="-1"/>
          <w:sz w:val="22"/>
          <w:szCs w:val="22"/>
        </w:rPr>
        <w:t>7</w:t>
      </w:r>
      <w:r w:rsidR="009A58EC">
        <w:rPr>
          <w:rFonts w:ascii="Tahoma" w:eastAsia="Tahoma" w:hAnsi="Tahoma" w:cs="Tahoma"/>
          <w:b/>
          <w:sz w:val="22"/>
          <w:szCs w:val="22"/>
        </w:rPr>
        <w:t>1</w:t>
      </w:r>
      <w:r w:rsidR="009A58EC"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 w:rsidR="009A58EC">
        <w:rPr>
          <w:rFonts w:ascii="Tahoma" w:eastAsia="Tahoma" w:hAnsi="Tahoma" w:cs="Tahoma"/>
          <w:b/>
          <w:spacing w:val="1"/>
          <w:sz w:val="22"/>
          <w:szCs w:val="22"/>
        </w:rPr>
        <w:t>5</w:t>
      </w:r>
      <w:r w:rsidR="009A58EC">
        <w:rPr>
          <w:rFonts w:ascii="Tahoma" w:eastAsia="Tahoma" w:hAnsi="Tahoma" w:cs="Tahoma"/>
          <w:b/>
          <w:spacing w:val="-1"/>
          <w:sz w:val="22"/>
          <w:szCs w:val="22"/>
        </w:rPr>
        <w:t>57</w:t>
      </w:r>
      <w:r w:rsidR="009A58EC">
        <w:rPr>
          <w:rFonts w:ascii="Tahoma" w:eastAsia="Tahoma" w:hAnsi="Tahoma" w:cs="Tahoma"/>
          <w:b/>
          <w:spacing w:val="1"/>
          <w:sz w:val="22"/>
          <w:szCs w:val="22"/>
        </w:rPr>
        <w:t>4</w:t>
      </w:r>
      <w:r w:rsidR="009A58EC">
        <w:rPr>
          <w:rFonts w:ascii="Tahoma" w:eastAsia="Tahoma" w:hAnsi="Tahoma" w:cs="Tahoma"/>
          <w:b/>
          <w:spacing w:val="-1"/>
          <w:sz w:val="22"/>
          <w:szCs w:val="22"/>
        </w:rPr>
        <w:t>9</w:t>
      </w:r>
      <w:r w:rsidR="009A58EC">
        <w:rPr>
          <w:rFonts w:ascii="Tahoma" w:eastAsia="Tahoma" w:hAnsi="Tahoma" w:cs="Tahoma"/>
          <w:b/>
          <w:spacing w:val="1"/>
          <w:sz w:val="22"/>
          <w:szCs w:val="22"/>
        </w:rPr>
        <w:t>8</w:t>
      </w:r>
      <w:r w:rsidR="009A58EC">
        <w:rPr>
          <w:rFonts w:ascii="Tahoma" w:eastAsia="Tahoma" w:hAnsi="Tahoma" w:cs="Tahoma"/>
          <w:b/>
          <w:spacing w:val="-1"/>
          <w:sz w:val="22"/>
          <w:szCs w:val="22"/>
        </w:rPr>
        <w:t>77</w:t>
      </w:r>
      <w:r w:rsidR="009A58EC">
        <w:rPr>
          <w:rFonts w:ascii="Tahoma" w:eastAsia="Tahoma" w:hAnsi="Tahoma" w:cs="Tahoma"/>
          <w:b/>
          <w:sz w:val="22"/>
          <w:szCs w:val="22"/>
        </w:rPr>
        <w:t>0</w:t>
      </w:r>
    </w:p>
    <w:p w14:paraId="38BC34A5" w14:textId="77777777" w:rsidR="0040458A" w:rsidRDefault="0040458A">
      <w:pPr>
        <w:spacing w:before="4" w:line="200" w:lineRule="exact"/>
      </w:pPr>
    </w:p>
    <w:p w14:paraId="273C772F" w14:textId="77777777" w:rsidR="0040458A" w:rsidRDefault="009E612A">
      <w:pPr>
        <w:ind w:left="978"/>
        <w:rPr>
          <w:rFonts w:ascii="Arial" w:eastAsia="Arial" w:hAnsi="Arial" w:cs="Arial"/>
          <w:sz w:val="22"/>
          <w:szCs w:val="22"/>
        </w:rPr>
      </w:pPr>
      <w:r>
        <w:pict w14:anchorId="6F0EFFA3">
          <v:shape id="_x0000_s1026" type="#_x0000_t75" style="position:absolute;left:0;text-align:left;margin-left:73.5pt;margin-top:.25pt;width:21pt;height:24.75pt;z-index:-251662336;mso-position-horizontal-relative:page">
            <v:imagedata r:id="rId8" o:title=""/>
            <w10:wrap anchorx="page"/>
          </v:shape>
        </w:pict>
      </w:r>
      <w:r w:rsidR="009A58EC">
        <w:rPr>
          <w:rFonts w:ascii="Arial" w:eastAsia="Arial" w:hAnsi="Arial" w:cs="Arial"/>
          <w:b/>
          <w:color w:val="45606B"/>
          <w:spacing w:val="-1"/>
          <w:sz w:val="22"/>
          <w:szCs w:val="22"/>
        </w:rPr>
        <w:t>E</w:t>
      </w:r>
      <w:r w:rsidR="009A58EC">
        <w:rPr>
          <w:rFonts w:ascii="Arial" w:eastAsia="Arial" w:hAnsi="Arial" w:cs="Arial"/>
          <w:b/>
          <w:color w:val="45606B"/>
          <w:sz w:val="22"/>
          <w:szCs w:val="22"/>
        </w:rPr>
        <w:t>ma</w:t>
      </w:r>
      <w:r w:rsidR="009A58EC">
        <w:rPr>
          <w:rFonts w:ascii="Arial" w:eastAsia="Arial" w:hAnsi="Arial" w:cs="Arial"/>
          <w:b/>
          <w:color w:val="45606B"/>
          <w:spacing w:val="1"/>
          <w:sz w:val="22"/>
          <w:szCs w:val="22"/>
        </w:rPr>
        <w:t>i</w:t>
      </w:r>
      <w:r w:rsidR="009A58EC">
        <w:rPr>
          <w:rFonts w:ascii="Arial" w:eastAsia="Arial" w:hAnsi="Arial" w:cs="Arial"/>
          <w:b/>
          <w:color w:val="45606B"/>
          <w:sz w:val="22"/>
          <w:szCs w:val="22"/>
        </w:rPr>
        <w:t>l</w:t>
      </w:r>
    </w:p>
    <w:p w14:paraId="55B5065D" w14:textId="77777777" w:rsidR="0040458A" w:rsidRDefault="009E612A">
      <w:pPr>
        <w:spacing w:before="40" w:line="240" w:lineRule="exact"/>
        <w:ind w:left="978"/>
        <w:rPr>
          <w:rFonts w:ascii="Tahoma" w:eastAsia="Tahoma" w:hAnsi="Tahoma" w:cs="Tahoma"/>
          <w:sz w:val="22"/>
          <w:szCs w:val="22"/>
        </w:rPr>
      </w:pPr>
      <w:hyperlink r:id="rId9">
        <w:r w:rsidR="009A58EC">
          <w:rPr>
            <w:rFonts w:ascii="Tahoma" w:eastAsia="Tahoma" w:hAnsi="Tahoma" w:cs="Tahoma"/>
            <w:b/>
            <w:color w:val="006FC0"/>
            <w:spacing w:val="-1"/>
            <w:position w:val="-1"/>
            <w:sz w:val="22"/>
            <w:szCs w:val="22"/>
          </w:rPr>
          <w:t>k</w:t>
        </w:r>
        <w:r w:rsidR="009A58EC">
          <w:rPr>
            <w:rFonts w:ascii="Tahoma" w:eastAsia="Tahoma" w:hAnsi="Tahoma" w:cs="Tahoma"/>
            <w:b/>
            <w:color w:val="006FC0"/>
            <w:position w:val="-1"/>
            <w:sz w:val="22"/>
            <w:szCs w:val="22"/>
          </w:rPr>
          <w:t>ud</w:t>
        </w:r>
        <w:r w:rsidR="009A58EC">
          <w:rPr>
            <w:rFonts w:ascii="Tahoma" w:eastAsia="Tahoma" w:hAnsi="Tahoma" w:cs="Tahoma"/>
            <w:b/>
            <w:color w:val="006FC0"/>
            <w:spacing w:val="1"/>
            <w:position w:val="-1"/>
            <w:sz w:val="22"/>
            <w:szCs w:val="22"/>
          </w:rPr>
          <w:t>o</w:t>
        </w:r>
        <w:r w:rsidR="009A58EC">
          <w:rPr>
            <w:rFonts w:ascii="Tahoma" w:eastAsia="Tahoma" w:hAnsi="Tahoma" w:cs="Tahoma"/>
            <w:b/>
            <w:color w:val="006FC0"/>
            <w:position w:val="-1"/>
            <w:sz w:val="22"/>
            <w:szCs w:val="22"/>
          </w:rPr>
          <w:t>u</w:t>
        </w:r>
        <w:r w:rsidR="009A58EC">
          <w:rPr>
            <w:rFonts w:ascii="Tahoma" w:eastAsia="Tahoma" w:hAnsi="Tahoma" w:cs="Tahoma"/>
            <w:b/>
            <w:color w:val="006FC0"/>
            <w:spacing w:val="-3"/>
            <w:position w:val="-1"/>
            <w:sz w:val="22"/>
            <w:szCs w:val="22"/>
          </w:rPr>
          <w:t>s</w:t>
        </w:r>
        <w:r w:rsidR="009A58EC">
          <w:rPr>
            <w:rFonts w:ascii="Tahoma" w:eastAsia="Tahoma" w:hAnsi="Tahoma" w:cs="Tahoma"/>
            <w:b/>
            <w:color w:val="006FC0"/>
            <w:spacing w:val="1"/>
            <w:position w:val="-1"/>
            <w:sz w:val="22"/>
            <w:szCs w:val="22"/>
          </w:rPr>
          <w:t>1</w:t>
        </w:r>
        <w:r w:rsidR="009A58EC">
          <w:rPr>
            <w:rFonts w:ascii="Tahoma" w:eastAsia="Tahoma" w:hAnsi="Tahoma" w:cs="Tahoma"/>
            <w:b/>
            <w:color w:val="006FC0"/>
            <w:spacing w:val="-1"/>
            <w:position w:val="-1"/>
            <w:sz w:val="22"/>
            <w:szCs w:val="22"/>
          </w:rPr>
          <w:t>5</w:t>
        </w:r>
        <w:r w:rsidR="009A58EC">
          <w:rPr>
            <w:rFonts w:ascii="Tahoma" w:eastAsia="Tahoma" w:hAnsi="Tahoma" w:cs="Tahoma"/>
            <w:b/>
            <w:color w:val="006FC0"/>
            <w:spacing w:val="1"/>
            <w:position w:val="-1"/>
            <w:sz w:val="22"/>
            <w:szCs w:val="22"/>
          </w:rPr>
          <w:t>4</w:t>
        </w:r>
        <w:r w:rsidR="009A58EC">
          <w:rPr>
            <w:rFonts w:ascii="Tahoma" w:eastAsia="Tahoma" w:hAnsi="Tahoma" w:cs="Tahoma"/>
            <w:b/>
            <w:color w:val="006FC0"/>
            <w:spacing w:val="-2"/>
            <w:position w:val="-1"/>
            <w:sz w:val="22"/>
            <w:szCs w:val="22"/>
          </w:rPr>
          <w:t>@</w:t>
        </w:r>
        <w:r w:rsidR="009A58EC">
          <w:rPr>
            <w:rFonts w:ascii="Tahoma" w:eastAsia="Tahoma" w:hAnsi="Tahoma" w:cs="Tahoma"/>
            <w:b/>
            <w:color w:val="006FC0"/>
            <w:position w:val="-1"/>
            <w:sz w:val="22"/>
            <w:szCs w:val="22"/>
          </w:rPr>
          <w:t>g</w:t>
        </w:r>
        <w:r w:rsidR="009A58EC">
          <w:rPr>
            <w:rFonts w:ascii="Tahoma" w:eastAsia="Tahoma" w:hAnsi="Tahoma" w:cs="Tahoma"/>
            <w:b/>
            <w:color w:val="006FC0"/>
            <w:spacing w:val="1"/>
            <w:position w:val="-1"/>
            <w:sz w:val="22"/>
            <w:szCs w:val="22"/>
          </w:rPr>
          <w:t>m</w:t>
        </w:r>
        <w:r w:rsidR="009A58EC">
          <w:rPr>
            <w:rFonts w:ascii="Tahoma" w:eastAsia="Tahoma" w:hAnsi="Tahoma" w:cs="Tahoma"/>
            <w:b/>
            <w:color w:val="006FC0"/>
            <w:spacing w:val="-3"/>
            <w:position w:val="-1"/>
            <w:sz w:val="22"/>
            <w:szCs w:val="22"/>
          </w:rPr>
          <w:t>a</w:t>
        </w:r>
        <w:r w:rsidR="009A58EC">
          <w:rPr>
            <w:rFonts w:ascii="Tahoma" w:eastAsia="Tahoma" w:hAnsi="Tahoma" w:cs="Tahoma"/>
            <w:b/>
            <w:color w:val="006FC0"/>
            <w:position w:val="-1"/>
            <w:sz w:val="22"/>
            <w:szCs w:val="22"/>
          </w:rPr>
          <w:t>i</w:t>
        </w:r>
        <w:r w:rsidR="009A58EC">
          <w:rPr>
            <w:rFonts w:ascii="Tahoma" w:eastAsia="Tahoma" w:hAnsi="Tahoma" w:cs="Tahoma"/>
            <w:b/>
            <w:color w:val="006FC0"/>
            <w:spacing w:val="-1"/>
            <w:position w:val="-1"/>
            <w:sz w:val="22"/>
            <w:szCs w:val="22"/>
          </w:rPr>
          <w:t>l</w:t>
        </w:r>
        <w:r w:rsidR="009A58EC">
          <w:rPr>
            <w:rFonts w:ascii="Tahoma" w:eastAsia="Tahoma" w:hAnsi="Tahoma" w:cs="Tahoma"/>
            <w:b/>
            <w:color w:val="006FC0"/>
            <w:position w:val="-1"/>
            <w:sz w:val="22"/>
            <w:szCs w:val="22"/>
          </w:rPr>
          <w:t>.</w:t>
        </w:r>
        <w:r w:rsidR="009A58EC">
          <w:rPr>
            <w:rFonts w:ascii="Tahoma" w:eastAsia="Tahoma" w:hAnsi="Tahoma" w:cs="Tahoma"/>
            <w:b/>
            <w:color w:val="006FC0"/>
            <w:spacing w:val="-1"/>
            <w:position w:val="-1"/>
            <w:sz w:val="22"/>
            <w:szCs w:val="22"/>
          </w:rPr>
          <w:t>c</w:t>
        </w:r>
        <w:r w:rsidR="009A58EC">
          <w:rPr>
            <w:rFonts w:ascii="Tahoma" w:eastAsia="Tahoma" w:hAnsi="Tahoma" w:cs="Tahoma"/>
            <w:b/>
            <w:color w:val="006FC0"/>
            <w:position w:val="-1"/>
            <w:sz w:val="22"/>
            <w:szCs w:val="22"/>
          </w:rPr>
          <w:t>om</w:t>
        </w:r>
      </w:hyperlink>
    </w:p>
    <w:p w14:paraId="1CC1F1C8" w14:textId="77777777" w:rsidR="0040458A" w:rsidRDefault="0040458A">
      <w:pPr>
        <w:spacing w:before="11" w:line="220" w:lineRule="exact"/>
        <w:rPr>
          <w:sz w:val="22"/>
          <w:szCs w:val="22"/>
        </w:rPr>
      </w:pPr>
    </w:p>
    <w:p w14:paraId="576550E2" w14:textId="77777777" w:rsidR="0040458A" w:rsidRDefault="009A58EC">
      <w:pPr>
        <w:spacing w:before="2"/>
        <w:ind w:left="17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O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b/>
          <w:sz w:val="26"/>
          <w:szCs w:val="26"/>
        </w:rPr>
        <w:t>J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b/>
          <w:sz w:val="26"/>
          <w:szCs w:val="26"/>
        </w:rPr>
        <w:t>E:</w:t>
      </w:r>
    </w:p>
    <w:p w14:paraId="64DCD606" w14:textId="77777777" w:rsidR="0040458A" w:rsidRDefault="0040458A">
      <w:pPr>
        <w:spacing w:before="5" w:line="120" w:lineRule="exact"/>
        <w:rPr>
          <w:sz w:val="13"/>
          <w:szCs w:val="13"/>
        </w:rPr>
      </w:pPr>
    </w:p>
    <w:p w14:paraId="070BA1EA" w14:textId="77777777" w:rsidR="0040458A" w:rsidRPr="00887577" w:rsidRDefault="009A58EC">
      <w:pPr>
        <w:spacing w:line="277" w:lineRule="auto"/>
        <w:ind w:left="440" w:right="453"/>
        <w:jc w:val="both"/>
        <w:rPr>
          <w:sz w:val="24"/>
          <w:szCs w:val="24"/>
        </w:rPr>
      </w:pPr>
      <w:r w:rsidRPr="00887577">
        <w:rPr>
          <w:spacing w:val="-1"/>
          <w:sz w:val="24"/>
          <w:szCs w:val="24"/>
        </w:rPr>
        <w:t>T</w:t>
      </w:r>
      <w:r w:rsidRPr="00887577">
        <w:rPr>
          <w:sz w:val="24"/>
          <w:szCs w:val="24"/>
        </w:rPr>
        <w:t>o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w</w:t>
      </w:r>
      <w:r w:rsidRPr="00887577">
        <w:rPr>
          <w:spacing w:val="1"/>
          <w:sz w:val="24"/>
          <w:szCs w:val="24"/>
        </w:rPr>
        <w:t>o</w:t>
      </w:r>
      <w:r w:rsidRPr="00887577">
        <w:rPr>
          <w:sz w:val="24"/>
          <w:szCs w:val="24"/>
        </w:rPr>
        <w:t>rk</w:t>
      </w:r>
      <w:r w:rsidRPr="00887577">
        <w:rPr>
          <w:spacing w:val="2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i</w:t>
      </w:r>
      <w:r w:rsidRPr="00887577">
        <w:rPr>
          <w:sz w:val="24"/>
          <w:szCs w:val="24"/>
        </w:rPr>
        <w:t>n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z w:val="24"/>
          <w:szCs w:val="24"/>
        </w:rPr>
        <w:t>a</w:t>
      </w:r>
      <w:r w:rsidRPr="00887577">
        <w:rPr>
          <w:spacing w:val="2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p</w:t>
      </w:r>
      <w:r w:rsidRPr="00887577">
        <w:rPr>
          <w:spacing w:val="-1"/>
          <w:sz w:val="24"/>
          <w:szCs w:val="24"/>
        </w:rPr>
        <w:t>os</w:t>
      </w:r>
      <w:r w:rsidRPr="00887577">
        <w:rPr>
          <w:spacing w:val="1"/>
          <w:sz w:val="24"/>
          <w:szCs w:val="24"/>
        </w:rPr>
        <w:t>i</w:t>
      </w:r>
      <w:r w:rsidRPr="00887577">
        <w:rPr>
          <w:spacing w:val="-1"/>
          <w:sz w:val="24"/>
          <w:szCs w:val="24"/>
        </w:rPr>
        <w:t>t</w:t>
      </w:r>
      <w:r w:rsidRPr="00887577">
        <w:rPr>
          <w:spacing w:val="1"/>
          <w:sz w:val="24"/>
          <w:szCs w:val="24"/>
        </w:rPr>
        <w:t>i</w:t>
      </w:r>
      <w:r w:rsidRPr="00887577">
        <w:rPr>
          <w:spacing w:val="-1"/>
          <w:sz w:val="24"/>
          <w:szCs w:val="24"/>
        </w:rPr>
        <w:t>o</w:t>
      </w:r>
      <w:r w:rsidRPr="00887577">
        <w:rPr>
          <w:sz w:val="24"/>
          <w:szCs w:val="24"/>
        </w:rPr>
        <w:t>n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w</w:t>
      </w:r>
      <w:r w:rsidRPr="00887577">
        <w:rPr>
          <w:spacing w:val="1"/>
          <w:sz w:val="24"/>
          <w:szCs w:val="24"/>
        </w:rPr>
        <w:t>h</w:t>
      </w:r>
      <w:r w:rsidRPr="00887577">
        <w:rPr>
          <w:sz w:val="24"/>
          <w:szCs w:val="24"/>
        </w:rPr>
        <w:t>ere</w:t>
      </w:r>
      <w:r w:rsidRPr="00887577">
        <w:rPr>
          <w:spacing w:val="4"/>
          <w:sz w:val="24"/>
          <w:szCs w:val="24"/>
        </w:rPr>
        <w:t xml:space="preserve"> </w:t>
      </w:r>
      <w:r w:rsidRPr="00887577">
        <w:rPr>
          <w:sz w:val="24"/>
          <w:szCs w:val="24"/>
        </w:rPr>
        <w:t>I</w:t>
      </w:r>
      <w:r w:rsidRPr="00887577">
        <w:rPr>
          <w:spacing w:val="4"/>
          <w:sz w:val="24"/>
          <w:szCs w:val="24"/>
        </w:rPr>
        <w:t xml:space="preserve"> </w:t>
      </w:r>
      <w:r w:rsidRPr="00887577">
        <w:rPr>
          <w:sz w:val="24"/>
          <w:szCs w:val="24"/>
        </w:rPr>
        <w:t>c</w:t>
      </w:r>
      <w:r w:rsidRPr="00887577">
        <w:rPr>
          <w:spacing w:val="-2"/>
          <w:sz w:val="24"/>
          <w:szCs w:val="24"/>
        </w:rPr>
        <w:t>a</w:t>
      </w:r>
      <w:r w:rsidRPr="00887577">
        <w:rPr>
          <w:sz w:val="24"/>
          <w:szCs w:val="24"/>
        </w:rPr>
        <w:t>n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ut</w:t>
      </w:r>
      <w:r w:rsidRPr="00887577">
        <w:rPr>
          <w:spacing w:val="1"/>
          <w:sz w:val="24"/>
          <w:szCs w:val="24"/>
        </w:rPr>
        <w:t>i</w:t>
      </w:r>
      <w:r w:rsidRPr="00887577">
        <w:rPr>
          <w:spacing w:val="-1"/>
          <w:sz w:val="24"/>
          <w:szCs w:val="24"/>
        </w:rPr>
        <w:t>l</w:t>
      </w:r>
      <w:r w:rsidRPr="00887577">
        <w:rPr>
          <w:spacing w:val="1"/>
          <w:sz w:val="24"/>
          <w:szCs w:val="24"/>
        </w:rPr>
        <w:t>i</w:t>
      </w:r>
      <w:r w:rsidRPr="00887577">
        <w:rPr>
          <w:sz w:val="24"/>
          <w:szCs w:val="24"/>
        </w:rPr>
        <w:t>ze</w:t>
      </w:r>
      <w:r w:rsidRPr="00887577">
        <w:rPr>
          <w:spacing w:val="4"/>
          <w:sz w:val="24"/>
          <w:szCs w:val="24"/>
        </w:rPr>
        <w:t xml:space="preserve"> </w:t>
      </w:r>
      <w:r w:rsidRPr="00887577">
        <w:rPr>
          <w:spacing w:val="-3"/>
          <w:sz w:val="24"/>
          <w:szCs w:val="24"/>
        </w:rPr>
        <w:t>m</w:t>
      </w:r>
      <w:r w:rsidRPr="00887577">
        <w:rPr>
          <w:sz w:val="24"/>
          <w:szCs w:val="24"/>
        </w:rPr>
        <w:t>y</w:t>
      </w:r>
      <w:r w:rsidRPr="00887577">
        <w:rPr>
          <w:spacing w:val="3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sk</w:t>
      </w:r>
      <w:r w:rsidRPr="00887577">
        <w:rPr>
          <w:spacing w:val="-1"/>
          <w:sz w:val="24"/>
          <w:szCs w:val="24"/>
        </w:rPr>
        <w:t>i</w:t>
      </w:r>
      <w:r w:rsidRPr="00887577">
        <w:rPr>
          <w:spacing w:val="1"/>
          <w:sz w:val="24"/>
          <w:szCs w:val="24"/>
        </w:rPr>
        <w:t>l</w:t>
      </w:r>
      <w:r w:rsidRPr="00887577">
        <w:rPr>
          <w:spacing w:val="-1"/>
          <w:sz w:val="24"/>
          <w:szCs w:val="24"/>
        </w:rPr>
        <w:t>l</w:t>
      </w:r>
      <w:r w:rsidRPr="00887577">
        <w:rPr>
          <w:spacing w:val="1"/>
          <w:sz w:val="24"/>
          <w:szCs w:val="24"/>
        </w:rPr>
        <w:t>s</w:t>
      </w:r>
      <w:r w:rsidRPr="00887577">
        <w:rPr>
          <w:sz w:val="24"/>
          <w:szCs w:val="24"/>
        </w:rPr>
        <w:t>,</w:t>
      </w:r>
      <w:r w:rsidRPr="00887577">
        <w:rPr>
          <w:spacing w:val="3"/>
          <w:sz w:val="24"/>
          <w:szCs w:val="24"/>
        </w:rPr>
        <w:t xml:space="preserve"> </w:t>
      </w:r>
      <w:r w:rsidRPr="00887577">
        <w:rPr>
          <w:sz w:val="24"/>
          <w:szCs w:val="24"/>
        </w:rPr>
        <w:t>a</w:t>
      </w:r>
      <w:r w:rsidRPr="00887577">
        <w:rPr>
          <w:spacing w:val="-1"/>
          <w:sz w:val="24"/>
          <w:szCs w:val="24"/>
        </w:rPr>
        <w:t>bi</w:t>
      </w:r>
      <w:r w:rsidRPr="00887577">
        <w:rPr>
          <w:spacing w:val="1"/>
          <w:sz w:val="24"/>
          <w:szCs w:val="24"/>
        </w:rPr>
        <w:t>l</w:t>
      </w:r>
      <w:r w:rsidRPr="00887577">
        <w:rPr>
          <w:spacing w:val="-1"/>
          <w:sz w:val="24"/>
          <w:szCs w:val="24"/>
        </w:rPr>
        <w:t>i</w:t>
      </w:r>
      <w:r w:rsidRPr="00887577">
        <w:rPr>
          <w:spacing w:val="1"/>
          <w:sz w:val="24"/>
          <w:szCs w:val="24"/>
        </w:rPr>
        <w:t>t</w:t>
      </w:r>
      <w:r w:rsidRPr="00887577">
        <w:rPr>
          <w:sz w:val="24"/>
          <w:szCs w:val="24"/>
        </w:rPr>
        <w:t>y a</w:t>
      </w:r>
      <w:r w:rsidRPr="00887577">
        <w:rPr>
          <w:spacing w:val="1"/>
          <w:sz w:val="24"/>
          <w:szCs w:val="24"/>
        </w:rPr>
        <w:t>n</w:t>
      </w:r>
      <w:r w:rsidRPr="00887577">
        <w:rPr>
          <w:sz w:val="24"/>
          <w:szCs w:val="24"/>
        </w:rPr>
        <w:t>d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b</w:t>
      </w:r>
      <w:r w:rsidRPr="00887577">
        <w:rPr>
          <w:spacing w:val="1"/>
          <w:sz w:val="24"/>
          <w:szCs w:val="24"/>
        </w:rPr>
        <w:t>u</w:t>
      </w:r>
      <w:r w:rsidRPr="00887577">
        <w:rPr>
          <w:spacing w:val="-1"/>
          <w:sz w:val="24"/>
          <w:szCs w:val="24"/>
        </w:rPr>
        <w:t>il</w:t>
      </w:r>
      <w:r w:rsidRPr="00887577">
        <w:rPr>
          <w:sz w:val="24"/>
          <w:szCs w:val="24"/>
        </w:rPr>
        <w:t>d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u</w:t>
      </w:r>
      <w:r w:rsidRPr="00887577">
        <w:rPr>
          <w:spacing w:val="1"/>
          <w:sz w:val="24"/>
          <w:szCs w:val="24"/>
        </w:rPr>
        <w:t>p</w:t>
      </w:r>
      <w:r w:rsidRPr="00887577">
        <w:rPr>
          <w:spacing w:val="-1"/>
          <w:sz w:val="24"/>
          <w:szCs w:val="24"/>
        </w:rPr>
        <w:t>o</w:t>
      </w:r>
      <w:r w:rsidRPr="00887577">
        <w:rPr>
          <w:sz w:val="24"/>
          <w:szCs w:val="24"/>
        </w:rPr>
        <w:t>n</w:t>
      </w:r>
      <w:r w:rsidRPr="00887577">
        <w:rPr>
          <w:spacing w:val="5"/>
          <w:sz w:val="24"/>
          <w:szCs w:val="24"/>
        </w:rPr>
        <w:t xml:space="preserve"> </w:t>
      </w:r>
      <w:r w:rsidRPr="00887577">
        <w:rPr>
          <w:spacing w:val="-3"/>
          <w:sz w:val="24"/>
          <w:szCs w:val="24"/>
        </w:rPr>
        <w:t>m</w:t>
      </w:r>
      <w:r w:rsidRPr="00887577">
        <w:rPr>
          <w:sz w:val="24"/>
          <w:szCs w:val="24"/>
        </w:rPr>
        <w:t xml:space="preserve">y </w:t>
      </w:r>
      <w:r w:rsidRPr="00887577">
        <w:rPr>
          <w:spacing w:val="1"/>
          <w:sz w:val="24"/>
          <w:szCs w:val="24"/>
        </w:rPr>
        <w:t>p</w:t>
      </w:r>
      <w:r w:rsidRPr="00887577">
        <w:rPr>
          <w:sz w:val="24"/>
          <w:szCs w:val="24"/>
        </w:rPr>
        <w:t>ra</w:t>
      </w:r>
      <w:r w:rsidRPr="00887577">
        <w:rPr>
          <w:spacing w:val="-2"/>
          <w:sz w:val="24"/>
          <w:szCs w:val="24"/>
        </w:rPr>
        <w:t>c</w:t>
      </w:r>
      <w:r w:rsidRPr="00887577">
        <w:rPr>
          <w:spacing w:val="1"/>
          <w:sz w:val="24"/>
          <w:szCs w:val="24"/>
        </w:rPr>
        <w:t>t</w:t>
      </w:r>
      <w:r w:rsidRPr="00887577">
        <w:rPr>
          <w:spacing w:val="-1"/>
          <w:sz w:val="24"/>
          <w:szCs w:val="24"/>
        </w:rPr>
        <w:t>i</w:t>
      </w:r>
      <w:r w:rsidRPr="00887577">
        <w:rPr>
          <w:sz w:val="24"/>
          <w:szCs w:val="24"/>
        </w:rPr>
        <w:t>cal</w:t>
      </w:r>
      <w:r w:rsidRPr="00887577">
        <w:rPr>
          <w:spacing w:val="3"/>
          <w:sz w:val="24"/>
          <w:szCs w:val="24"/>
        </w:rPr>
        <w:t xml:space="preserve"> </w:t>
      </w:r>
      <w:r w:rsidRPr="00887577">
        <w:rPr>
          <w:spacing w:val="-2"/>
          <w:sz w:val="24"/>
          <w:szCs w:val="24"/>
        </w:rPr>
        <w:t>e</w:t>
      </w:r>
      <w:r w:rsidRPr="00887577">
        <w:rPr>
          <w:spacing w:val="-1"/>
          <w:sz w:val="24"/>
          <w:szCs w:val="24"/>
        </w:rPr>
        <w:t>x</w:t>
      </w:r>
      <w:r w:rsidRPr="00887577">
        <w:rPr>
          <w:spacing w:val="1"/>
          <w:sz w:val="24"/>
          <w:szCs w:val="24"/>
        </w:rPr>
        <w:t>p</w:t>
      </w:r>
      <w:r w:rsidRPr="00887577">
        <w:rPr>
          <w:sz w:val="24"/>
          <w:szCs w:val="24"/>
        </w:rPr>
        <w:t>e</w:t>
      </w:r>
      <w:r w:rsidRPr="00887577">
        <w:rPr>
          <w:spacing w:val="-2"/>
          <w:sz w:val="24"/>
          <w:szCs w:val="24"/>
        </w:rPr>
        <w:t>r</w:t>
      </w:r>
      <w:r w:rsidRPr="00887577">
        <w:rPr>
          <w:spacing w:val="1"/>
          <w:sz w:val="24"/>
          <w:szCs w:val="24"/>
        </w:rPr>
        <w:t>i</w:t>
      </w:r>
      <w:r w:rsidRPr="00887577">
        <w:rPr>
          <w:spacing w:val="-2"/>
          <w:sz w:val="24"/>
          <w:szCs w:val="24"/>
        </w:rPr>
        <w:t>e</w:t>
      </w:r>
      <w:r w:rsidRPr="00887577">
        <w:rPr>
          <w:spacing w:val="1"/>
          <w:sz w:val="24"/>
          <w:szCs w:val="24"/>
        </w:rPr>
        <w:t>n</w:t>
      </w:r>
      <w:r w:rsidRPr="00887577">
        <w:rPr>
          <w:sz w:val="24"/>
          <w:szCs w:val="24"/>
        </w:rPr>
        <w:t>ce a</w:t>
      </w:r>
      <w:r w:rsidRPr="00887577">
        <w:rPr>
          <w:spacing w:val="-1"/>
          <w:sz w:val="24"/>
          <w:szCs w:val="24"/>
        </w:rPr>
        <w:t>n</w:t>
      </w:r>
      <w:r w:rsidRPr="00887577">
        <w:rPr>
          <w:sz w:val="24"/>
          <w:szCs w:val="24"/>
        </w:rPr>
        <w:t>d</w:t>
      </w:r>
      <w:r w:rsidRPr="00887577">
        <w:rPr>
          <w:spacing w:val="3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b</w:t>
      </w:r>
      <w:r w:rsidRPr="00887577">
        <w:rPr>
          <w:sz w:val="24"/>
          <w:szCs w:val="24"/>
        </w:rPr>
        <w:t xml:space="preserve">e </w:t>
      </w:r>
      <w:r w:rsidRPr="00887577">
        <w:rPr>
          <w:spacing w:val="1"/>
          <w:sz w:val="24"/>
          <w:szCs w:val="24"/>
        </w:rPr>
        <w:t>p</w:t>
      </w:r>
      <w:r w:rsidRPr="00887577">
        <w:rPr>
          <w:sz w:val="24"/>
          <w:szCs w:val="24"/>
        </w:rPr>
        <w:t>a</w:t>
      </w:r>
      <w:r w:rsidRPr="00887577">
        <w:rPr>
          <w:spacing w:val="-2"/>
          <w:sz w:val="24"/>
          <w:szCs w:val="24"/>
        </w:rPr>
        <w:t>r</w:t>
      </w:r>
      <w:r w:rsidRPr="00887577">
        <w:rPr>
          <w:sz w:val="24"/>
          <w:szCs w:val="24"/>
        </w:rPr>
        <w:t>t</w:t>
      </w:r>
      <w:r w:rsidRPr="00887577">
        <w:rPr>
          <w:spacing w:val="3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o</w:t>
      </w:r>
      <w:r w:rsidRPr="00887577">
        <w:rPr>
          <w:sz w:val="24"/>
          <w:szCs w:val="24"/>
        </w:rPr>
        <w:t xml:space="preserve">f </w:t>
      </w:r>
      <w:r w:rsidRPr="00887577">
        <w:rPr>
          <w:spacing w:val="1"/>
          <w:sz w:val="24"/>
          <w:szCs w:val="24"/>
        </w:rPr>
        <w:t>p</w:t>
      </w:r>
      <w:r w:rsidRPr="00887577">
        <w:rPr>
          <w:spacing w:val="-2"/>
          <w:sz w:val="24"/>
          <w:szCs w:val="24"/>
        </w:rPr>
        <w:t>r</w:t>
      </w:r>
      <w:r w:rsidRPr="00887577">
        <w:rPr>
          <w:spacing w:val="1"/>
          <w:sz w:val="24"/>
          <w:szCs w:val="24"/>
        </w:rPr>
        <w:t>o</w:t>
      </w:r>
      <w:r w:rsidRPr="00887577">
        <w:rPr>
          <w:sz w:val="24"/>
          <w:szCs w:val="24"/>
        </w:rPr>
        <w:t>f</w:t>
      </w:r>
      <w:r w:rsidRPr="00887577">
        <w:rPr>
          <w:spacing w:val="-2"/>
          <w:sz w:val="24"/>
          <w:szCs w:val="24"/>
        </w:rPr>
        <w:t>e</w:t>
      </w:r>
      <w:r w:rsidRPr="00887577">
        <w:rPr>
          <w:spacing w:val="-1"/>
          <w:sz w:val="24"/>
          <w:szCs w:val="24"/>
        </w:rPr>
        <w:t>s</w:t>
      </w:r>
      <w:r w:rsidRPr="00887577">
        <w:rPr>
          <w:spacing w:val="1"/>
          <w:sz w:val="24"/>
          <w:szCs w:val="24"/>
        </w:rPr>
        <w:t>s</w:t>
      </w:r>
      <w:r w:rsidRPr="00887577">
        <w:rPr>
          <w:spacing w:val="-1"/>
          <w:sz w:val="24"/>
          <w:szCs w:val="24"/>
        </w:rPr>
        <w:t>io</w:t>
      </w:r>
      <w:r w:rsidRPr="00887577">
        <w:rPr>
          <w:sz w:val="24"/>
          <w:szCs w:val="24"/>
        </w:rPr>
        <w:t>n</w:t>
      </w:r>
      <w:r w:rsidRPr="00887577">
        <w:rPr>
          <w:spacing w:val="11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o</w:t>
      </w:r>
      <w:r w:rsidRPr="00887577">
        <w:rPr>
          <w:spacing w:val="-2"/>
          <w:sz w:val="24"/>
          <w:szCs w:val="24"/>
        </w:rPr>
        <w:t>r</w:t>
      </w:r>
      <w:r w:rsidRPr="00887577">
        <w:rPr>
          <w:spacing w:val="1"/>
          <w:sz w:val="24"/>
          <w:szCs w:val="24"/>
        </w:rPr>
        <w:t>g</w:t>
      </w:r>
      <w:r w:rsidRPr="00887577">
        <w:rPr>
          <w:spacing w:val="-2"/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ni</w:t>
      </w:r>
      <w:r w:rsidRPr="00887577">
        <w:rPr>
          <w:spacing w:val="-2"/>
          <w:sz w:val="24"/>
          <w:szCs w:val="24"/>
        </w:rPr>
        <w:t>z</w:t>
      </w:r>
      <w:r w:rsidRPr="00887577">
        <w:rPr>
          <w:sz w:val="24"/>
          <w:szCs w:val="24"/>
        </w:rPr>
        <w:t>a</w:t>
      </w:r>
      <w:r w:rsidRPr="00887577">
        <w:rPr>
          <w:spacing w:val="-1"/>
          <w:sz w:val="24"/>
          <w:szCs w:val="24"/>
        </w:rPr>
        <w:t>ti</w:t>
      </w:r>
      <w:r w:rsidRPr="00887577">
        <w:rPr>
          <w:spacing w:val="1"/>
          <w:sz w:val="24"/>
          <w:szCs w:val="24"/>
        </w:rPr>
        <w:t>on</w:t>
      </w:r>
      <w:r w:rsidRPr="00887577">
        <w:rPr>
          <w:sz w:val="24"/>
          <w:szCs w:val="24"/>
        </w:rPr>
        <w:t>.</w:t>
      </w:r>
      <w:r w:rsidRPr="00887577">
        <w:rPr>
          <w:spacing w:val="16"/>
          <w:sz w:val="24"/>
          <w:szCs w:val="24"/>
        </w:rPr>
        <w:t xml:space="preserve"> </w:t>
      </w:r>
      <w:r w:rsidRPr="00887577">
        <w:rPr>
          <w:sz w:val="24"/>
          <w:szCs w:val="24"/>
        </w:rPr>
        <w:t>S</w:t>
      </w:r>
      <w:r w:rsidRPr="00887577">
        <w:rPr>
          <w:spacing w:val="-3"/>
          <w:sz w:val="24"/>
          <w:szCs w:val="24"/>
        </w:rPr>
        <w:t>e</w:t>
      </w:r>
      <w:r w:rsidRPr="00887577">
        <w:rPr>
          <w:sz w:val="24"/>
          <w:szCs w:val="24"/>
        </w:rPr>
        <w:t>e</w:t>
      </w:r>
      <w:r w:rsidRPr="00887577">
        <w:rPr>
          <w:spacing w:val="1"/>
          <w:sz w:val="24"/>
          <w:szCs w:val="24"/>
        </w:rPr>
        <w:t>k</w:t>
      </w:r>
      <w:r w:rsidRPr="00887577">
        <w:rPr>
          <w:spacing w:val="-1"/>
          <w:sz w:val="24"/>
          <w:szCs w:val="24"/>
        </w:rPr>
        <w:t>in</w:t>
      </w:r>
      <w:r w:rsidRPr="00887577">
        <w:rPr>
          <w:sz w:val="24"/>
          <w:szCs w:val="24"/>
        </w:rPr>
        <w:t>g</w:t>
      </w:r>
      <w:r w:rsidRPr="00887577">
        <w:rPr>
          <w:spacing w:val="3"/>
          <w:sz w:val="24"/>
          <w:szCs w:val="24"/>
        </w:rPr>
        <w:t xml:space="preserve"> </w:t>
      </w:r>
      <w:r w:rsidRPr="00887577">
        <w:rPr>
          <w:sz w:val="24"/>
          <w:szCs w:val="24"/>
        </w:rPr>
        <w:t>c</w:t>
      </w:r>
      <w:r w:rsidRPr="00887577">
        <w:rPr>
          <w:spacing w:val="-1"/>
          <w:sz w:val="24"/>
          <w:szCs w:val="24"/>
        </w:rPr>
        <w:t>h</w:t>
      </w:r>
      <w:r w:rsidRPr="00887577">
        <w:rPr>
          <w:sz w:val="24"/>
          <w:szCs w:val="24"/>
        </w:rPr>
        <w:t>a</w:t>
      </w:r>
      <w:r w:rsidRPr="00887577">
        <w:rPr>
          <w:spacing w:val="-1"/>
          <w:sz w:val="24"/>
          <w:szCs w:val="24"/>
        </w:rPr>
        <w:t>l</w:t>
      </w:r>
      <w:r w:rsidRPr="00887577">
        <w:rPr>
          <w:spacing w:val="1"/>
          <w:sz w:val="24"/>
          <w:szCs w:val="24"/>
        </w:rPr>
        <w:t>l</w:t>
      </w:r>
      <w:r w:rsidRPr="00887577">
        <w:rPr>
          <w:spacing w:val="-2"/>
          <w:sz w:val="24"/>
          <w:szCs w:val="24"/>
        </w:rPr>
        <w:t>e</w:t>
      </w:r>
      <w:r w:rsidRPr="00887577">
        <w:rPr>
          <w:spacing w:val="1"/>
          <w:sz w:val="24"/>
          <w:szCs w:val="24"/>
        </w:rPr>
        <w:t>ng</w:t>
      </w:r>
      <w:r w:rsidRPr="00887577">
        <w:rPr>
          <w:spacing w:val="-1"/>
          <w:sz w:val="24"/>
          <w:szCs w:val="24"/>
        </w:rPr>
        <w:t xml:space="preserve">ing </w:t>
      </w:r>
      <w:r w:rsidRPr="00887577">
        <w:rPr>
          <w:spacing w:val="1"/>
          <w:sz w:val="24"/>
          <w:szCs w:val="24"/>
        </w:rPr>
        <w:t>o</w:t>
      </w:r>
      <w:r w:rsidRPr="00887577">
        <w:rPr>
          <w:spacing w:val="-1"/>
          <w:sz w:val="24"/>
          <w:szCs w:val="24"/>
        </w:rPr>
        <w:t>pp</w:t>
      </w:r>
      <w:r w:rsidRPr="00887577">
        <w:rPr>
          <w:spacing w:val="1"/>
          <w:sz w:val="24"/>
          <w:szCs w:val="24"/>
        </w:rPr>
        <w:t>o</w:t>
      </w:r>
      <w:r w:rsidRPr="00887577">
        <w:rPr>
          <w:sz w:val="24"/>
          <w:szCs w:val="24"/>
        </w:rPr>
        <w:t>r</w:t>
      </w:r>
      <w:r w:rsidRPr="00887577">
        <w:rPr>
          <w:spacing w:val="-1"/>
          <w:sz w:val="24"/>
          <w:szCs w:val="24"/>
        </w:rPr>
        <w:t>tu</w:t>
      </w:r>
      <w:r w:rsidRPr="00887577">
        <w:rPr>
          <w:spacing w:val="1"/>
          <w:sz w:val="24"/>
          <w:szCs w:val="24"/>
        </w:rPr>
        <w:t>n</w:t>
      </w:r>
      <w:r w:rsidRPr="00887577">
        <w:rPr>
          <w:spacing w:val="-1"/>
          <w:sz w:val="24"/>
          <w:szCs w:val="24"/>
        </w:rPr>
        <w:t>i</w:t>
      </w:r>
      <w:r w:rsidRPr="00887577">
        <w:rPr>
          <w:spacing w:val="1"/>
          <w:sz w:val="24"/>
          <w:szCs w:val="24"/>
        </w:rPr>
        <w:t>t</w:t>
      </w:r>
      <w:r w:rsidRPr="00887577">
        <w:rPr>
          <w:sz w:val="24"/>
          <w:szCs w:val="24"/>
        </w:rPr>
        <w:t>y</w:t>
      </w:r>
      <w:r w:rsidRPr="00887577">
        <w:rPr>
          <w:spacing w:val="-3"/>
          <w:sz w:val="24"/>
          <w:szCs w:val="24"/>
        </w:rPr>
        <w:t xml:space="preserve"> </w:t>
      </w:r>
      <w:r w:rsidRPr="00887577">
        <w:rPr>
          <w:sz w:val="24"/>
          <w:szCs w:val="24"/>
        </w:rPr>
        <w:t>in</w:t>
      </w:r>
      <w:r w:rsidRPr="00887577">
        <w:rPr>
          <w:spacing w:val="2"/>
          <w:sz w:val="24"/>
          <w:szCs w:val="24"/>
        </w:rPr>
        <w:t xml:space="preserve"> </w:t>
      </w:r>
      <w:r w:rsidRPr="00887577">
        <w:rPr>
          <w:sz w:val="24"/>
          <w:szCs w:val="24"/>
        </w:rPr>
        <w:t>a</w:t>
      </w:r>
      <w:r w:rsidRPr="00887577">
        <w:rPr>
          <w:spacing w:val="-1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p</w:t>
      </w:r>
      <w:r w:rsidRPr="00887577">
        <w:rPr>
          <w:spacing w:val="-2"/>
          <w:sz w:val="24"/>
          <w:szCs w:val="24"/>
        </w:rPr>
        <w:t>r</w:t>
      </w:r>
      <w:r w:rsidRPr="00887577">
        <w:rPr>
          <w:spacing w:val="-1"/>
          <w:sz w:val="24"/>
          <w:szCs w:val="24"/>
        </w:rPr>
        <w:t>og</w:t>
      </w:r>
      <w:r w:rsidRPr="00887577">
        <w:rPr>
          <w:sz w:val="24"/>
          <w:szCs w:val="24"/>
        </w:rPr>
        <w:t>re</w:t>
      </w:r>
      <w:r w:rsidRPr="00887577">
        <w:rPr>
          <w:spacing w:val="-1"/>
          <w:sz w:val="24"/>
          <w:szCs w:val="24"/>
        </w:rPr>
        <w:t>s</w:t>
      </w:r>
      <w:r w:rsidRPr="00887577">
        <w:rPr>
          <w:spacing w:val="1"/>
          <w:sz w:val="24"/>
          <w:szCs w:val="24"/>
        </w:rPr>
        <w:t>s</w:t>
      </w:r>
      <w:r w:rsidRPr="00887577">
        <w:rPr>
          <w:spacing w:val="-1"/>
          <w:sz w:val="24"/>
          <w:szCs w:val="24"/>
        </w:rPr>
        <w:t>i</w:t>
      </w:r>
      <w:r w:rsidRPr="00887577">
        <w:rPr>
          <w:spacing w:val="1"/>
          <w:sz w:val="24"/>
          <w:szCs w:val="24"/>
        </w:rPr>
        <w:t>v</w:t>
      </w:r>
      <w:r w:rsidRPr="00887577">
        <w:rPr>
          <w:sz w:val="24"/>
          <w:szCs w:val="24"/>
        </w:rPr>
        <w:t>e</w:t>
      </w:r>
      <w:r w:rsidRPr="00887577">
        <w:rPr>
          <w:spacing w:val="-3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o</w:t>
      </w:r>
      <w:r w:rsidRPr="00887577">
        <w:rPr>
          <w:sz w:val="24"/>
          <w:szCs w:val="24"/>
        </w:rPr>
        <w:t>r</w:t>
      </w:r>
      <w:r w:rsidRPr="00887577">
        <w:rPr>
          <w:spacing w:val="-1"/>
          <w:sz w:val="24"/>
          <w:szCs w:val="24"/>
        </w:rPr>
        <w:t>g</w:t>
      </w:r>
      <w:r w:rsidRPr="00887577">
        <w:rPr>
          <w:sz w:val="24"/>
          <w:szCs w:val="24"/>
        </w:rPr>
        <w:t>a</w:t>
      </w:r>
      <w:r w:rsidRPr="00887577">
        <w:rPr>
          <w:spacing w:val="-1"/>
          <w:sz w:val="24"/>
          <w:szCs w:val="24"/>
        </w:rPr>
        <w:t>n</w:t>
      </w:r>
      <w:r w:rsidRPr="00887577">
        <w:rPr>
          <w:spacing w:val="1"/>
          <w:sz w:val="24"/>
          <w:szCs w:val="24"/>
        </w:rPr>
        <w:t>i</w:t>
      </w:r>
      <w:r w:rsidRPr="00887577">
        <w:rPr>
          <w:sz w:val="24"/>
          <w:szCs w:val="24"/>
        </w:rPr>
        <w:t>z</w:t>
      </w:r>
      <w:r w:rsidRPr="00887577">
        <w:rPr>
          <w:spacing w:val="-2"/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t</w:t>
      </w:r>
      <w:r w:rsidRPr="00887577">
        <w:rPr>
          <w:spacing w:val="-1"/>
          <w:sz w:val="24"/>
          <w:szCs w:val="24"/>
        </w:rPr>
        <w:t>io</w:t>
      </w:r>
      <w:r w:rsidRPr="00887577">
        <w:rPr>
          <w:spacing w:val="1"/>
          <w:sz w:val="24"/>
          <w:szCs w:val="24"/>
        </w:rPr>
        <w:t>n</w:t>
      </w:r>
      <w:r w:rsidRPr="00887577">
        <w:rPr>
          <w:sz w:val="24"/>
          <w:szCs w:val="24"/>
        </w:rPr>
        <w:t>.</w:t>
      </w:r>
    </w:p>
    <w:p w14:paraId="644F398A" w14:textId="17304F4E" w:rsidR="0040458A" w:rsidRDefault="009E612A">
      <w:pPr>
        <w:spacing w:before="2" w:line="100" w:lineRule="exact"/>
        <w:rPr>
          <w:sz w:val="10"/>
          <w:szCs w:val="10"/>
        </w:rPr>
      </w:pPr>
      <w:r>
        <w:pict w14:anchorId="66AB6C33">
          <v:group id="_x0000_s1029" style="position:absolute;margin-left:50pt;margin-top:262pt;width:519.5pt;height:22.8pt;z-index:-251660288;mso-position-horizontal-relative:page;mso-position-vertical-relative:page" coordorigin="1010,5372" coordsize="10390,456">
            <v:shape id="_x0000_s1032" style="position:absolute;left:1040;top:5422;width:10350;height:396" coordorigin="1040,5422" coordsize="10350,396" path="m1040,5818r10350,l11390,5422r-10350,l1040,5818xe" fillcolor="#1f5767" stroked="f">
              <v:path arrowok="t"/>
            </v:shape>
            <v:shape id="_x0000_s1031" type="#_x0000_t75" style="position:absolute;left:1020;top:5382;width:10350;height:396">
              <v:imagedata r:id="rId10" o:title=""/>
            </v:shape>
            <v:shape id="_x0000_s1030" style="position:absolute;left:1020;top:5382;width:10350;height:396" coordorigin="1020,5382" coordsize="10350,396" path="m1020,5778r10350,l11370,5382r-10350,l1020,5778xe" filled="f" strokecolor="#92cddc" strokeweight="1pt">
              <v:path arrowok="t"/>
            </v:shape>
            <w10:wrap anchorx="page" anchory="page"/>
          </v:group>
        </w:pict>
      </w:r>
    </w:p>
    <w:p w14:paraId="4E5F516D" w14:textId="77777777" w:rsidR="0040458A" w:rsidRDefault="009A58EC">
      <w:pPr>
        <w:ind w:left="17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sz w:val="26"/>
          <w:szCs w:val="26"/>
        </w:rPr>
        <w:t>SO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L</w:t>
      </w:r>
      <w:r>
        <w:rPr>
          <w:rFonts w:ascii="Calibri" w:eastAsia="Calibri" w:hAnsi="Calibri" w:cs="Calibri"/>
          <w:b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DE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sz w:val="26"/>
          <w:szCs w:val="26"/>
        </w:rPr>
        <w:t>S</w:t>
      </w:r>
    </w:p>
    <w:p w14:paraId="39C3AAD3" w14:textId="77777777" w:rsidR="0040458A" w:rsidRDefault="0040458A">
      <w:pPr>
        <w:spacing w:before="9" w:line="160" w:lineRule="exact"/>
        <w:rPr>
          <w:sz w:val="16"/>
          <w:szCs w:val="16"/>
        </w:rPr>
      </w:pPr>
    </w:p>
    <w:p w14:paraId="227D2D88" w14:textId="58665A56" w:rsidR="0040458A" w:rsidRPr="00887577" w:rsidRDefault="009A58EC" w:rsidP="008875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577">
        <w:rPr>
          <w:spacing w:val="-1"/>
          <w:sz w:val="24"/>
          <w:szCs w:val="24"/>
        </w:rPr>
        <w:t>D</w:t>
      </w:r>
      <w:r w:rsidRPr="00887577">
        <w:rPr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t</w:t>
      </w:r>
      <w:r w:rsidRPr="00887577">
        <w:rPr>
          <w:sz w:val="24"/>
          <w:szCs w:val="24"/>
        </w:rPr>
        <w:t xml:space="preserve">e of </w:t>
      </w:r>
      <w:r w:rsidRPr="00887577">
        <w:rPr>
          <w:spacing w:val="-2"/>
          <w:sz w:val="24"/>
          <w:szCs w:val="24"/>
        </w:rPr>
        <w:t>B</w:t>
      </w:r>
      <w:r w:rsidRPr="00887577">
        <w:rPr>
          <w:spacing w:val="1"/>
          <w:sz w:val="24"/>
          <w:szCs w:val="24"/>
        </w:rPr>
        <w:t>i</w:t>
      </w:r>
      <w:r w:rsidRPr="00887577">
        <w:rPr>
          <w:spacing w:val="-2"/>
          <w:sz w:val="24"/>
          <w:szCs w:val="24"/>
        </w:rPr>
        <w:t>r</w:t>
      </w:r>
      <w:r w:rsidRPr="00887577">
        <w:rPr>
          <w:spacing w:val="1"/>
          <w:sz w:val="24"/>
          <w:szCs w:val="24"/>
        </w:rPr>
        <w:t>t</w:t>
      </w:r>
      <w:r w:rsidRPr="00887577">
        <w:rPr>
          <w:sz w:val="24"/>
          <w:szCs w:val="24"/>
        </w:rPr>
        <w:t>h</w:t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="009E612A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>:</w:t>
      </w:r>
      <w:r w:rsidRPr="00887577">
        <w:rPr>
          <w:sz w:val="24"/>
          <w:szCs w:val="24"/>
        </w:rPr>
        <w:t xml:space="preserve">        </w:t>
      </w:r>
      <w:r w:rsidRPr="00887577">
        <w:rPr>
          <w:spacing w:val="34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1</w:t>
      </w:r>
      <w:r w:rsidRPr="00887577">
        <w:rPr>
          <w:spacing w:val="-1"/>
          <w:sz w:val="24"/>
          <w:szCs w:val="24"/>
        </w:rPr>
        <w:t>0/</w:t>
      </w:r>
      <w:r w:rsidRPr="00887577">
        <w:rPr>
          <w:spacing w:val="1"/>
          <w:sz w:val="24"/>
          <w:szCs w:val="24"/>
        </w:rPr>
        <w:t>1</w:t>
      </w:r>
      <w:r w:rsidRPr="00887577">
        <w:rPr>
          <w:spacing w:val="-1"/>
          <w:sz w:val="24"/>
          <w:szCs w:val="24"/>
        </w:rPr>
        <w:t>0</w:t>
      </w:r>
      <w:r w:rsidRPr="00887577">
        <w:rPr>
          <w:spacing w:val="1"/>
          <w:sz w:val="24"/>
          <w:szCs w:val="24"/>
        </w:rPr>
        <w:t>/</w:t>
      </w:r>
      <w:r w:rsidRPr="00887577">
        <w:rPr>
          <w:spacing w:val="-1"/>
          <w:sz w:val="24"/>
          <w:szCs w:val="24"/>
        </w:rPr>
        <w:t>19</w:t>
      </w:r>
      <w:r w:rsidRPr="00887577">
        <w:rPr>
          <w:spacing w:val="1"/>
          <w:sz w:val="24"/>
          <w:szCs w:val="24"/>
        </w:rPr>
        <w:t>9</w:t>
      </w:r>
      <w:r w:rsidRPr="00887577">
        <w:rPr>
          <w:sz w:val="24"/>
          <w:szCs w:val="24"/>
        </w:rPr>
        <w:t>6</w:t>
      </w:r>
    </w:p>
    <w:p w14:paraId="37487BD2" w14:textId="718A0D4A" w:rsidR="0040458A" w:rsidRPr="00887577" w:rsidRDefault="009A58EC" w:rsidP="00887577">
      <w:pPr>
        <w:pStyle w:val="ListParagraph"/>
        <w:numPr>
          <w:ilvl w:val="0"/>
          <w:numId w:val="2"/>
        </w:numPr>
        <w:spacing w:before="29"/>
        <w:rPr>
          <w:sz w:val="24"/>
          <w:szCs w:val="24"/>
        </w:rPr>
      </w:pPr>
      <w:r w:rsidRPr="00887577">
        <w:rPr>
          <w:spacing w:val="-1"/>
          <w:sz w:val="24"/>
          <w:szCs w:val="24"/>
        </w:rPr>
        <w:t>G</w:t>
      </w:r>
      <w:r w:rsidRPr="00887577">
        <w:rPr>
          <w:sz w:val="24"/>
          <w:szCs w:val="24"/>
        </w:rPr>
        <w:t>e</w:t>
      </w:r>
      <w:r w:rsidRPr="00887577">
        <w:rPr>
          <w:spacing w:val="1"/>
          <w:sz w:val="24"/>
          <w:szCs w:val="24"/>
        </w:rPr>
        <w:t>nd</w:t>
      </w:r>
      <w:r w:rsidRPr="00887577">
        <w:rPr>
          <w:spacing w:val="-2"/>
          <w:sz w:val="24"/>
          <w:szCs w:val="24"/>
        </w:rPr>
        <w:t>e</w:t>
      </w:r>
      <w:r w:rsidRPr="00887577">
        <w:rPr>
          <w:sz w:val="24"/>
          <w:szCs w:val="24"/>
        </w:rPr>
        <w:t>r</w:t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="00887577" w:rsidRPr="00887577">
        <w:rPr>
          <w:spacing w:val="4"/>
          <w:sz w:val="24"/>
          <w:szCs w:val="24"/>
        </w:rPr>
        <w:t>:</w:t>
      </w:r>
      <w:r w:rsidRPr="00887577">
        <w:rPr>
          <w:sz w:val="24"/>
          <w:szCs w:val="24"/>
        </w:rPr>
        <w:t xml:space="preserve">        </w:t>
      </w:r>
      <w:r w:rsidRPr="00887577">
        <w:rPr>
          <w:spacing w:val="34"/>
          <w:sz w:val="24"/>
          <w:szCs w:val="24"/>
        </w:rPr>
        <w:t xml:space="preserve"> </w:t>
      </w:r>
      <w:r w:rsidRPr="00887577">
        <w:rPr>
          <w:sz w:val="24"/>
          <w:szCs w:val="24"/>
        </w:rPr>
        <w:t>Ma</w:t>
      </w:r>
      <w:r w:rsidRPr="00887577">
        <w:rPr>
          <w:spacing w:val="1"/>
          <w:sz w:val="24"/>
          <w:szCs w:val="24"/>
        </w:rPr>
        <w:t>l</w:t>
      </w:r>
      <w:r w:rsidRPr="00887577">
        <w:rPr>
          <w:sz w:val="24"/>
          <w:szCs w:val="24"/>
        </w:rPr>
        <w:t>e</w:t>
      </w:r>
    </w:p>
    <w:p w14:paraId="72C2F0B7" w14:textId="328F9C91" w:rsidR="0040458A" w:rsidRPr="00887577" w:rsidRDefault="009A58EC" w:rsidP="00887577">
      <w:pPr>
        <w:pStyle w:val="ListParagraph"/>
        <w:numPr>
          <w:ilvl w:val="0"/>
          <w:numId w:val="2"/>
        </w:numPr>
        <w:spacing w:before="29"/>
        <w:rPr>
          <w:sz w:val="24"/>
          <w:szCs w:val="24"/>
        </w:rPr>
      </w:pPr>
      <w:r w:rsidRPr="00887577">
        <w:rPr>
          <w:spacing w:val="-1"/>
          <w:sz w:val="24"/>
          <w:szCs w:val="24"/>
        </w:rPr>
        <w:t>N</w:t>
      </w:r>
      <w:r w:rsidRPr="00887577">
        <w:rPr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t</w:t>
      </w:r>
      <w:r w:rsidRPr="00887577">
        <w:rPr>
          <w:spacing w:val="-1"/>
          <w:sz w:val="24"/>
          <w:szCs w:val="24"/>
        </w:rPr>
        <w:t>i</w:t>
      </w:r>
      <w:r w:rsidRPr="00887577">
        <w:rPr>
          <w:spacing w:val="1"/>
          <w:sz w:val="24"/>
          <w:szCs w:val="24"/>
        </w:rPr>
        <w:t>o</w:t>
      </w:r>
      <w:r w:rsidRPr="00887577">
        <w:rPr>
          <w:spacing w:val="-1"/>
          <w:sz w:val="24"/>
          <w:szCs w:val="24"/>
        </w:rPr>
        <w:t>n</w:t>
      </w:r>
      <w:r w:rsidRPr="00887577">
        <w:rPr>
          <w:sz w:val="24"/>
          <w:szCs w:val="24"/>
        </w:rPr>
        <w:t>a</w:t>
      </w:r>
      <w:r w:rsidRPr="00887577">
        <w:rPr>
          <w:spacing w:val="-1"/>
          <w:sz w:val="24"/>
          <w:szCs w:val="24"/>
        </w:rPr>
        <w:t>l</w:t>
      </w:r>
      <w:r w:rsidRPr="00887577">
        <w:rPr>
          <w:spacing w:val="1"/>
          <w:sz w:val="24"/>
          <w:szCs w:val="24"/>
        </w:rPr>
        <w:t>it</w:t>
      </w:r>
      <w:r w:rsidRPr="00887577">
        <w:rPr>
          <w:sz w:val="24"/>
          <w:szCs w:val="24"/>
        </w:rPr>
        <w:t>y</w:t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Pr="00887577">
        <w:rPr>
          <w:sz w:val="24"/>
          <w:szCs w:val="24"/>
        </w:rPr>
        <w:t xml:space="preserve">:        </w:t>
      </w:r>
      <w:r w:rsidRPr="00887577">
        <w:rPr>
          <w:spacing w:val="34"/>
          <w:sz w:val="24"/>
          <w:szCs w:val="24"/>
        </w:rPr>
        <w:t xml:space="preserve"> </w:t>
      </w:r>
      <w:r w:rsidRPr="00887577">
        <w:rPr>
          <w:sz w:val="24"/>
          <w:szCs w:val="24"/>
        </w:rPr>
        <w:t>Ba</w:t>
      </w:r>
      <w:r w:rsidRPr="00887577">
        <w:rPr>
          <w:spacing w:val="-1"/>
          <w:sz w:val="24"/>
          <w:szCs w:val="24"/>
        </w:rPr>
        <w:t>n</w:t>
      </w:r>
      <w:r w:rsidRPr="00887577">
        <w:rPr>
          <w:spacing w:val="1"/>
          <w:sz w:val="24"/>
          <w:szCs w:val="24"/>
        </w:rPr>
        <w:t>g</w:t>
      </w:r>
      <w:r w:rsidRPr="00887577">
        <w:rPr>
          <w:spacing w:val="-1"/>
          <w:sz w:val="24"/>
          <w:szCs w:val="24"/>
        </w:rPr>
        <w:t>l</w:t>
      </w:r>
      <w:r w:rsidRPr="00887577">
        <w:rPr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d</w:t>
      </w:r>
      <w:r w:rsidRPr="00887577">
        <w:rPr>
          <w:spacing w:val="-2"/>
          <w:sz w:val="24"/>
          <w:szCs w:val="24"/>
        </w:rPr>
        <w:t>e</w:t>
      </w:r>
      <w:r w:rsidRPr="00887577">
        <w:rPr>
          <w:spacing w:val="-1"/>
          <w:sz w:val="24"/>
          <w:szCs w:val="24"/>
        </w:rPr>
        <w:t>s</w:t>
      </w:r>
      <w:r w:rsidRPr="00887577">
        <w:rPr>
          <w:sz w:val="24"/>
          <w:szCs w:val="24"/>
        </w:rPr>
        <w:t>h</w:t>
      </w:r>
    </w:p>
    <w:p w14:paraId="3B999CFC" w14:textId="303DD657" w:rsidR="0040458A" w:rsidRPr="00887577" w:rsidRDefault="009A58EC" w:rsidP="00887577">
      <w:pPr>
        <w:pStyle w:val="ListParagraph"/>
        <w:numPr>
          <w:ilvl w:val="0"/>
          <w:numId w:val="2"/>
        </w:numPr>
        <w:spacing w:before="31"/>
        <w:rPr>
          <w:sz w:val="24"/>
          <w:szCs w:val="24"/>
        </w:rPr>
      </w:pPr>
      <w:r w:rsidRPr="00887577">
        <w:rPr>
          <w:sz w:val="24"/>
          <w:szCs w:val="24"/>
        </w:rPr>
        <w:t>Pa</w:t>
      </w:r>
      <w:r w:rsidRPr="00887577">
        <w:rPr>
          <w:spacing w:val="-1"/>
          <w:sz w:val="24"/>
          <w:szCs w:val="24"/>
        </w:rPr>
        <w:t>s</w:t>
      </w:r>
      <w:r w:rsidRPr="00887577">
        <w:rPr>
          <w:spacing w:val="1"/>
          <w:sz w:val="24"/>
          <w:szCs w:val="24"/>
        </w:rPr>
        <w:t>s</w:t>
      </w:r>
      <w:r w:rsidRPr="00887577">
        <w:rPr>
          <w:spacing w:val="-1"/>
          <w:sz w:val="24"/>
          <w:szCs w:val="24"/>
        </w:rPr>
        <w:t>p</w:t>
      </w:r>
      <w:r w:rsidRPr="00887577">
        <w:rPr>
          <w:spacing w:val="1"/>
          <w:sz w:val="24"/>
          <w:szCs w:val="24"/>
        </w:rPr>
        <w:t>o</w:t>
      </w:r>
      <w:r w:rsidRPr="00887577">
        <w:rPr>
          <w:spacing w:val="-2"/>
          <w:sz w:val="24"/>
          <w:szCs w:val="24"/>
        </w:rPr>
        <w:t>r</w:t>
      </w:r>
      <w:r w:rsidRPr="00887577">
        <w:rPr>
          <w:sz w:val="24"/>
          <w:szCs w:val="24"/>
        </w:rPr>
        <w:t>t</w:t>
      </w:r>
      <w:r w:rsidRPr="00887577">
        <w:rPr>
          <w:spacing w:val="1"/>
          <w:sz w:val="24"/>
          <w:szCs w:val="24"/>
        </w:rPr>
        <w:t xml:space="preserve"> </w:t>
      </w:r>
      <w:r w:rsidRPr="00887577">
        <w:rPr>
          <w:spacing w:val="-2"/>
          <w:sz w:val="24"/>
          <w:szCs w:val="24"/>
        </w:rPr>
        <w:t>N</w:t>
      </w:r>
      <w:r w:rsidRPr="00887577">
        <w:rPr>
          <w:sz w:val="24"/>
          <w:szCs w:val="24"/>
        </w:rPr>
        <w:t>o</w:t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="00887577" w:rsidRPr="00887577">
        <w:rPr>
          <w:sz w:val="24"/>
          <w:szCs w:val="24"/>
        </w:rPr>
        <w:tab/>
      </w:r>
      <w:r w:rsidRPr="00887577">
        <w:rPr>
          <w:sz w:val="24"/>
          <w:szCs w:val="24"/>
        </w:rPr>
        <w:t xml:space="preserve">:        </w:t>
      </w:r>
      <w:r w:rsidRPr="00887577">
        <w:rPr>
          <w:spacing w:val="34"/>
          <w:sz w:val="24"/>
          <w:szCs w:val="24"/>
        </w:rPr>
        <w:t xml:space="preserve"> </w:t>
      </w:r>
      <w:r w:rsidRPr="00887577">
        <w:rPr>
          <w:sz w:val="24"/>
          <w:szCs w:val="24"/>
        </w:rPr>
        <w:t>B</w:t>
      </w:r>
      <w:r w:rsidRPr="00887577">
        <w:rPr>
          <w:spacing w:val="-1"/>
          <w:sz w:val="24"/>
          <w:szCs w:val="24"/>
        </w:rPr>
        <w:t>Y</w:t>
      </w:r>
      <w:r w:rsidRPr="00887577">
        <w:rPr>
          <w:spacing w:val="1"/>
          <w:sz w:val="24"/>
          <w:szCs w:val="24"/>
        </w:rPr>
        <w:t>0</w:t>
      </w:r>
      <w:r w:rsidRPr="00887577">
        <w:rPr>
          <w:spacing w:val="-1"/>
          <w:sz w:val="24"/>
          <w:szCs w:val="24"/>
        </w:rPr>
        <w:t>88</w:t>
      </w:r>
      <w:r w:rsidRPr="00887577">
        <w:rPr>
          <w:spacing w:val="1"/>
          <w:sz w:val="24"/>
          <w:szCs w:val="24"/>
        </w:rPr>
        <w:t>8</w:t>
      </w:r>
      <w:r w:rsidRPr="00887577">
        <w:rPr>
          <w:spacing w:val="-1"/>
          <w:sz w:val="24"/>
          <w:szCs w:val="24"/>
        </w:rPr>
        <w:t>47</w:t>
      </w:r>
      <w:r w:rsidRPr="00887577">
        <w:rPr>
          <w:sz w:val="24"/>
          <w:szCs w:val="24"/>
        </w:rPr>
        <w:t>8</w:t>
      </w:r>
    </w:p>
    <w:p w14:paraId="0F2836CF" w14:textId="335F2DD1" w:rsidR="0040458A" w:rsidRPr="00887577" w:rsidRDefault="009A58EC" w:rsidP="00887577">
      <w:pPr>
        <w:pStyle w:val="ListParagraph"/>
        <w:numPr>
          <w:ilvl w:val="0"/>
          <w:numId w:val="2"/>
        </w:numPr>
        <w:spacing w:before="29"/>
        <w:rPr>
          <w:sz w:val="24"/>
          <w:szCs w:val="24"/>
        </w:rPr>
      </w:pPr>
      <w:r w:rsidRPr="00887577">
        <w:rPr>
          <w:sz w:val="24"/>
          <w:szCs w:val="24"/>
        </w:rPr>
        <w:t>Pa</w:t>
      </w:r>
      <w:r w:rsidRPr="00887577">
        <w:rPr>
          <w:spacing w:val="-1"/>
          <w:sz w:val="24"/>
          <w:szCs w:val="24"/>
        </w:rPr>
        <w:t>s</w:t>
      </w:r>
      <w:r w:rsidRPr="00887577">
        <w:rPr>
          <w:spacing w:val="1"/>
          <w:sz w:val="24"/>
          <w:szCs w:val="24"/>
        </w:rPr>
        <w:t>s</w:t>
      </w:r>
      <w:r w:rsidRPr="00887577">
        <w:rPr>
          <w:spacing w:val="-1"/>
          <w:sz w:val="24"/>
          <w:szCs w:val="24"/>
        </w:rPr>
        <w:t>p</w:t>
      </w:r>
      <w:r w:rsidRPr="00887577">
        <w:rPr>
          <w:spacing w:val="1"/>
          <w:sz w:val="24"/>
          <w:szCs w:val="24"/>
        </w:rPr>
        <w:t>o</w:t>
      </w:r>
      <w:r w:rsidRPr="00887577">
        <w:rPr>
          <w:spacing w:val="-2"/>
          <w:sz w:val="24"/>
          <w:szCs w:val="24"/>
        </w:rPr>
        <w:t>r</w:t>
      </w:r>
      <w:r w:rsidRPr="00887577">
        <w:rPr>
          <w:sz w:val="24"/>
          <w:szCs w:val="24"/>
        </w:rPr>
        <w:t>t</w:t>
      </w:r>
      <w:r w:rsidRPr="00887577">
        <w:rPr>
          <w:spacing w:val="1"/>
          <w:sz w:val="24"/>
          <w:szCs w:val="24"/>
        </w:rPr>
        <w:t xml:space="preserve"> </w:t>
      </w:r>
      <w:r w:rsidRPr="00887577">
        <w:rPr>
          <w:sz w:val="24"/>
          <w:szCs w:val="24"/>
        </w:rPr>
        <w:t>I</w:t>
      </w:r>
      <w:r w:rsidRPr="00887577">
        <w:rPr>
          <w:spacing w:val="-2"/>
          <w:sz w:val="24"/>
          <w:szCs w:val="24"/>
        </w:rPr>
        <w:t>s</w:t>
      </w:r>
      <w:r w:rsidRPr="00887577">
        <w:rPr>
          <w:spacing w:val="1"/>
          <w:sz w:val="24"/>
          <w:szCs w:val="24"/>
        </w:rPr>
        <w:t>s</w:t>
      </w:r>
      <w:r w:rsidRPr="00887577">
        <w:rPr>
          <w:spacing w:val="-1"/>
          <w:sz w:val="24"/>
          <w:szCs w:val="24"/>
        </w:rPr>
        <w:t>u</w:t>
      </w:r>
      <w:r w:rsidRPr="00887577">
        <w:rPr>
          <w:sz w:val="24"/>
          <w:szCs w:val="24"/>
        </w:rPr>
        <w:t xml:space="preserve">e </w:t>
      </w:r>
      <w:r w:rsidRPr="00887577">
        <w:rPr>
          <w:spacing w:val="-2"/>
          <w:sz w:val="24"/>
          <w:szCs w:val="24"/>
        </w:rPr>
        <w:t>D</w:t>
      </w:r>
      <w:r w:rsidRPr="00887577">
        <w:rPr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t</w:t>
      </w:r>
      <w:r w:rsidRPr="00887577">
        <w:rPr>
          <w:sz w:val="24"/>
          <w:szCs w:val="24"/>
        </w:rPr>
        <w:t>e</w:t>
      </w:r>
      <w:r w:rsidR="00887577" w:rsidRPr="00887577">
        <w:rPr>
          <w:sz w:val="24"/>
          <w:szCs w:val="24"/>
        </w:rPr>
        <w:tab/>
      </w:r>
      <w:r w:rsidR="00887577">
        <w:rPr>
          <w:sz w:val="24"/>
          <w:szCs w:val="24"/>
        </w:rPr>
        <w:tab/>
      </w:r>
      <w:r w:rsidRPr="00887577">
        <w:rPr>
          <w:sz w:val="24"/>
          <w:szCs w:val="24"/>
        </w:rPr>
        <w:t xml:space="preserve">:        </w:t>
      </w:r>
      <w:r w:rsidRPr="00887577">
        <w:rPr>
          <w:spacing w:val="12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1</w:t>
      </w:r>
      <w:r w:rsidRPr="00887577">
        <w:rPr>
          <w:spacing w:val="-1"/>
          <w:sz w:val="24"/>
          <w:szCs w:val="24"/>
        </w:rPr>
        <w:t>9/</w:t>
      </w:r>
      <w:r w:rsidRPr="00887577">
        <w:rPr>
          <w:spacing w:val="1"/>
          <w:sz w:val="24"/>
          <w:szCs w:val="24"/>
        </w:rPr>
        <w:t>0</w:t>
      </w:r>
      <w:r w:rsidRPr="00887577">
        <w:rPr>
          <w:spacing w:val="-1"/>
          <w:sz w:val="24"/>
          <w:szCs w:val="24"/>
        </w:rPr>
        <w:t>2</w:t>
      </w:r>
      <w:r w:rsidRPr="00887577">
        <w:rPr>
          <w:spacing w:val="1"/>
          <w:sz w:val="24"/>
          <w:szCs w:val="24"/>
        </w:rPr>
        <w:t>/</w:t>
      </w:r>
      <w:r w:rsidRPr="00887577">
        <w:rPr>
          <w:spacing w:val="-1"/>
          <w:sz w:val="24"/>
          <w:szCs w:val="24"/>
        </w:rPr>
        <w:t>20</w:t>
      </w:r>
      <w:r w:rsidRPr="00887577">
        <w:rPr>
          <w:spacing w:val="1"/>
          <w:sz w:val="24"/>
          <w:szCs w:val="24"/>
        </w:rPr>
        <w:t>1</w:t>
      </w:r>
      <w:r w:rsidRPr="00887577">
        <w:rPr>
          <w:sz w:val="24"/>
          <w:szCs w:val="24"/>
        </w:rPr>
        <w:t>9</w:t>
      </w:r>
    </w:p>
    <w:p w14:paraId="14CB4CB6" w14:textId="656D7388" w:rsidR="0040458A" w:rsidRPr="00887577" w:rsidRDefault="009A58EC" w:rsidP="00887577">
      <w:pPr>
        <w:pStyle w:val="ListParagraph"/>
        <w:numPr>
          <w:ilvl w:val="0"/>
          <w:numId w:val="2"/>
        </w:numPr>
        <w:spacing w:before="29" w:line="320" w:lineRule="exact"/>
        <w:rPr>
          <w:sz w:val="24"/>
          <w:szCs w:val="24"/>
        </w:rPr>
      </w:pPr>
      <w:r w:rsidRPr="00887577">
        <w:rPr>
          <w:position w:val="-1"/>
          <w:sz w:val="24"/>
          <w:szCs w:val="24"/>
        </w:rPr>
        <w:t>Pa</w:t>
      </w:r>
      <w:r w:rsidRPr="00887577">
        <w:rPr>
          <w:spacing w:val="-1"/>
          <w:position w:val="-1"/>
          <w:sz w:val="24"/>
          <w:szCs w:val="24"/>
        </w:rPr>
        <w:t>s</w:t>
      </w:r>
      <w:r w:rsidRPr="00887577">
        <w:rPr>
          <w:spacing w:val="1"/>
          <w:position w:val="-1"/>
          <w:sz w:val="24"/>
          <w:szCs w:val="24"/>
        </w:rPr>
        <w:t>s</w:t>
      </w:r>
      <w:r w:rsidRPr="00887577">
        <w:rPr>
          <w:spacing w:val="-1"/>
          <w:position w:val="-1"/>
          <w:sz w:val="24"/>
          <w:szCs w:val="24"/>
        </w:rPr>
        <w:t>p</w:t>
      </w:r>
      <w:r w:rsidRPr="00887577">
        <w:rPr>
          <w:spacing w:val="1"/>
          <w:position w:val="-1"/>
          <w:sz w:val="24"/>
          <w:szCs w:val="24"/>
        </w:rPr>
        <w:t>o</w:t>
      </w:r>
      <w:r w:rsidRPr="00887577">
        <w:rPr>
          <w:spacing w:val="-2"/>
          <w:position w:val="-1"/>
          <w:sz w:val="24"/>
          <w:szCs w:val="24"/>
        </w:rPr>
        <w:t>r</w:t>
      </w:r>
      <w:r w:rsidRPr="00887577">
        <w:rPr>
          <w:position w:val="-1"/>
          <w:sz w:val="24"/>
          <w:szCs w:val="24"/>
        </w:rPr>
        <w:t>t</w:t>
      </w:r>
      <w:r w:rsidRPr="00887577">
        <w:rPr>
          <w:spacing w:val="1"/>
          <w:position w:val="-1"/>
          <w:sz w:val="24"/>
          <w:szCs w:val="24"/>
        </w:rPr>
        <w:t xml:space="preserve"> </w:t>
      </w:r>
      <w:r w:rsidRPr="00887577">
        <w:rPr>
          <w:spacing w:val="-2"/>
          <w:position w:val="-1"/>
          <w:sz w:val="24"/>
          <w:szCs w:val="24"/>
        </w:rPr>
        <w:t>E</w:t>
      </w:r>
      <w:r w:rsidRPr="00887577">
        <w:rPr>
          <w:spacing w:val="1"/>
          <w:position w:val="-1"/>
          <w:sz w:val="24"/>
          <w:szCs w:val="24"/>
        </w:rPr>
        <w:t>x</w:t>
      </w:r>
      <w:r w:rsidRPr="00887577">
        <w:rPr>
          <w:spacing w:val="-1"/>
          <w:position w:val="-1"/>
          <w:sz w:val="24"/>
          <w:szCs w:val="24"/>
        </w:rPr>
        <w:t>p</w:t>
      </w:r>
      <w:r w:rsidRPr="00887577">
        <w:rPr>
          <w:spacing w:val="1"/>
          <w:position w:val="-1"/>
          <w:sz w:val="24"/>
          <w:szCs w:val="24"/>
        </w:rPr>
        <w:t>i</w:t>
      </w:r>
      <w:r w:rsidRPr="00887577">
        <w:rPr>
          <w:position w:val="-1"/>
          <w:sz w:val="24"/>
          <w:szCs w:val="24"/>
        </w:rPr>
        <w:t>ry</w:t>
      </w:r>
      <w:r w:rsidRPr="00887577">
        <w:rPr>
          <w:spacing w:val="-3"/>
          <w:position w:val="-1"/>
          <w:sz w:val="24"/>
          <w:szCs w:val="24"/>
        </w:rPr>
        <w:t xml:space="preserve"> </w:t>
      </w:r>
      <w:r w:rsidRPr="00887577">
        <w:rPr>
          <w:spacing w:val="-2"/>
          <w:position w:val="-1"/>
          <w:sz w:val="24"/>
          <w:szCs w:val="24"/>
        </w:rPr>
        <w:t>D</w:t>
      </w:r>
      <w:r w:rsidRPr="00887577">
        <w:rPr>
          <w:position w:val="-1"/>
          <w:sz w:val="24"/>
          <w:szCs w:val="24"/>
        </w:rPr>
        <w:t>a</w:t>
      </w:r>
      <w:r w:rsidRPr="00887577">
        <w:rPr>
          <w:spacing w:val="1"/>
          <w:position w:val="-1"/>
          <w:sz w:val="24"/>
          <w:szCs w:val="24"/>
        </w:rPr>
        <w:t>t</w:t>
      </w:r>
      <w:r w:rsidRPr="00887577">
        <w:rPr>
          <w:position w:val="-1"/>
          <w:sz w:val="24"/>
          <w:szCs w:val="24"/>
        </w:rPr>
        <w:t>e</w:t>
      </w:r>
      <w:r w:rsidR="00887577">
        <w:rPr>
          <w:position w:val="-1"/>
          <w:sz w:val="24"/>
          <w:szCs w:val="24"/>
        </w:rPr>
        <w:tab/>
      </w:r>
      <w:r w:rsidR="00887577" w:rsidRPr="00887577">
        <w:rPr>
          <w:position w:val="-1"/>
          <w:sz w:val="24"/>
          <w:szCs w:val="24"/>
        </w:rPr>
        <w:tab/>
      </w:r>
      <w:r w:rsidRPr="00887577">
        <w:rPr>
          <w:position w:val="-1"/>
          <w:sz w:val="24"/>
          <w:szCs w:val="24"/>
        </w:rPr>
        <w:t xml:space="preserve">:        </w:t>
      </w:r>
      <w:r w:rsidRPr="00887577">
        <w:rPr>
          <w:spacing w:val="12"/>
          <w:position w:val="-1"/>
          <w:sz w:val="24"/>
          <w:szCs w:val="24"/>
        </w:rPr>
        <w:t xml:space="preserve"> </w:t>
      </w:r>
      <w:r w:rsidRPr="00887577">
        <w:rPr>
          <w:spacing w:val="1"/>
          <w:position w:val="-1"/>
          <w:sz w:val="24"/>
          <w:szCs w:val="24"/>
        </w:rPr>
        <w:t>1</w:t>
      </w:r>
      <w:r w:rsidRPr="00887577">
        <w:rPr>
          <w:spacing w:val="-1"/>
          <w:position w:val="-1"/>
          <w:sz w:val="24"/>
          <w:szCs w:val="24"/>
        </w:rPr>
        <w:t>8/</w:t>
      </w:r>
      <w:r w:rsidRPr="00887577">
        <w:rPr>
          <w:spacing w:val="1"/>
          <w:position w:val="-1"/>
          <w:sz w:val="24"/>
          <w:szCs w:val="24"/>
        </w:rPr>
        <w:t>0</w:t>
      </w:r>
      <w:r w:rsidRPr="00887577">
        <w:rPr>
          <w:spacing w:val="-1"/>
          <w:position w:val="-1"/>
          <w:sz w:val="24"/>
          <w:szCs w:val="24"/>
        </w:rPr>
        <w:t>2</w:t>
      </w:r>
      <w:r w:rsidRPr="00887577">
        <w:rPr>
          <w:spacing w:val="1"/>
          <w:position w:val="-1"/>
          <w:sz w:val="24"/>
          <w:szCs w:val="24"/>
        </w:rPr>
        <w:t>/</w:t>
      </w:r>
      <w:r w:rsidRPr="00887577">
        <w:rPr>
          <w:spacing w:val="-1"/>
          <w:position w:val="-1"/>
          <w:sz w:val="24"/>
          <w:szCs w:val="24"/>
        </w:rPr>
        <w:t>20</w:t>
      </w:r>
      <w:r w:rsidRPr="00887577">
        <w:rPr>
          <w:spacing w:val="1"/>
          <w:position w:val="-1"/>
          <w:sz w:val="24"/>
          <w:szCs w:val="24"/>
        </w:rPr>
        <w:t>2</w:t>
      </w:r>
      <w:r w:rsidRPr="00887577">
        <w:rPr>
          <w:position w:val="-1"/>
          <w:sz w:val="24"/>
          <w:szCs w:val="24"/>
        </w:rPr>
        <w:t>4</w:t>
      </w:r>
    </w:p>
    <w:p w14:paraId="4CDE52C8" w14:textId="02C50F15" w:rsidR="00887577" w:rsidRPr="00887577" w:rsidRDefault="00887577" w:rsidP="00887577">
      <w:pPr>
        <w:pStyle w:val="ListParagraph"/>
        <w:numPr>
          <w:ilvl w:val="0"/>
          <w:numId w:val="2"/>
        </w:numPr>
        <w:spacing w:before="29" w:line="320" w:lineRule="exact"/>
        <w:rPr>
          <w:sz w:val="24"/>
          <w:szCs w:val="24"/>
        </w:rPr>
      </w:pPr>
      <w:r w:rsidRPr="00887577">
        <w:rPr>
          <w:position w:val="-1"/>
          <w:sz w:val="24"/>
          <w:szCs w:val="24"/>
        </w:rPr>
        <w:t>Visa Status</w:t>
      </w:r>
      <w:r w:rsidRPr="00887577">
        <w:rPr>
          <w:position w:val="-1"/>
          <w:sz w:val="24"/>
          <w:szCs w:val="24"/>
        </w:rPr>
        <w:tab/>
      </w:r>
      <w:r w:rsidRPr="00887577">
        <w:rPr>
          <w:position w:val="-1"/>
          <w:sz w:val="24"/>
          <w:szCs w:val="24"/>
        </w:rPr>
        <w:tab/>
      </w:r>
      <w:r w:rsidRPr="00887577">
        <w:rPr>
          <w:position w:val="-1"/>
          <w:sz w:val="24"/>
          <w:szCs w:val="24"/>
        </w:rPr>
        <w:tab/>
        <w:t>:</w:t>
      </w:r>
      <w:r w:rsidRPr="00887577">
        <w:rPr>
          <w:position w:val="-1"/>
          <w:sz w:val="24"/>
          <w:szCs w:val="24"/>
        </w:rPr>
        <w:tab/>
        <w:t>Visit Visa (valid till 30</w:t>
      </w:r>
      <w:r w:rsidRPr="00887577">
        <w:rPr>
          <w:position w:val="-1"/>
          <w:sz w:val="24"/>
          <w:szCs w:val="24"/>
          <w:vertAlign w:val="superscript"/>
        </w:rPr>
        <w:t>th</w:t>
      </w:r>
      <w:r w:rsidRPr="00887577">
        <w:rPr>
          <w:position w:val="-1"/>
          <w:sz w:val="24"/>
          <w:szCs w:val="24"/>
        </w:rPr>
        <w:t xml:space="preserve"> May 2021)</w:t>
      </w:r>
    </w:p>
    <w:p w14:paraId="788433D3" w14:textId="2697B1FA" w:rsidR="00887577" w:rsidRPr="00887577" w:rsidRDefault="009E612A" w:rsidP="00887577">
      <w:pPr>
        <w:pStyle w:val="ListParagraph"/>
        <w:spacing w:before="29" w:line="320" w:lineRule="exact"/>
        <w:ind w:left="1520"/>
        <w:rPr>
          <w:sz w:val="28"/>
          <w:szCs w:val="28"/>
        </w:rPr>
      </w:pPr>
      <w:r>
        <w:pict w14:anchorId="408C0976">
          <v:group id="_x0000_s1049" style="position:absolute;left:0;text-align:left;margin-left:46.5pt;margin-top:402.85pt;width:519.5pt;height:24.15pt;z-index:-251655168;mso-position-horizontal-relative:page;mso-position-vertical-relative:page" coordorigin="1055,8387" coordsize="10390,483">
            <v:shape id="_x0000_s1052" style="position:absolute;left:1085;top:8437;width:10350;height:423" coordorigin="1085,8437" coordsize="10350,423" path="m1085,8860r10350,l11435,8437r-10350,l1085,8860xe" fillcolor="#1f5767" stroked="f">
              <v:path arrowok="t"/>
            </v:shape>
            <v:shape id="_x0000_s1051" type="#_x0000_t75" style="position:absolute;left:1065;top:8397;width:10350;height:423">
              <v:imagedata r:id="rId11" o:title=""/>
            </v:shape>
            <v:shape id="_x0000_s1050" style="position:absolute;left:1065;top:8397;width:10350;height:423" coordorigin="1065,8397" coordsize="10350,423" path="m1065,8820r10350,l11415,8397r-10350,l1065,8820xe" filled="f" strokecolor="#92cddc" strokeweight="1pt">
              <v:path arrowok="t"/>
            </v:shape>
            <w10:wrap anchorx="page" anchory="page"/>
          </v:group>
        </w:pict>
      </w:r>
    </w:p>
    <w:p w14:paraId="6FCE6A02" w14:textId="65270FD8" w:rsidR="0040458A" w:rsidRDefault="009A58EC" w:rsidP="00887577">
      <w:pPr>
        <w:spacing w:line="200" w:lineRule="exac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sz w:val="26"/>
          <w:szCs w:val="26"/>
        </w:rPr>
        <w:t>E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sz w:val="26"/>
          <w:szCs w:val="26"/>
        </w:rPr>
        <w:t>SO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L</w:t>
      </w:r>
      <w:r>
        <w:rPr>
          <w:rFonts w:ascii="Calibri" w:eastAsia="Calibri" w:hAnsi="Calibri" w:cs="Calibri"/>
          <w:b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SKIL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L</w:t>
      </w:r>
      <w:r>
        <w:rPr>
          <w:rFonts w:ascii="Calibri" w:eastAsia="Calibri" w:hAnsi="Calibri" w:cs="Calibri"/>
          <w:b/>
          <w:sz w:val="26"/>
          <w:szCs w:val="26"/>
        </w:rPr>
        <w:t>S</w:t>
      </w:r>
    </w:p>
    <w:p w14:paraId="5CC5C8DC" w14:textId="77777777" w:rsidR="0040458A" w:rsidRDefault="0040458A">
      <w:pPr>
        <w:spacing w:before="3" w:line="160" w:lineRule="exact"/>
        <w:rPr>
          <w:sz w:val="17"/>
          <w:szCs w:val="17"/>
        </w:rPr>
      </w:pPr>
    </w:p>
    <w:p w14:paraId="2AB77CC2" w14:textId="152C62D7" w:rsidR="0040458A" w:rsidRPr="00887577" w:rsidRDefault="009A58EC" w:rsidP="00887577">
      <w:pPr>
        <w:pStyle w:val="ListParagraph"/>
        <w:numPr>
          <w:ilvl w:val="0"/>
          <w:numId w:val="3"/>
        </w:numPr>
        <w:rPr>
          <w:rFonts w:eastAsia="Arial"/>
          <w:sz w:val="24"/>
          <w:szCs w:val="24"/>
        </w:rPr>
      </w:pPr>
      <w:r w:rsidRPr="00887577">
        <w:rPr>
          <w:rFonts w:eastAsia="Segoe MDL2 Assets"/>
          <w:spacing w:val="16"/>
          <w:w w:val="79"/>
          <w:sz w:val="24"/>
          <w:szCs w:val="24"/>
        </w:rPr>
        <w:t xml:space="preserve"> </w:t>
      </w:r>
      <w:r w:rsidRPr="00887577">
        <w:rPr>
          <w:rFonts w:eastAsia="Arial"/>
          <w:spacing w:val="-1"/>
          <w:sz w:val="24"/>
          <w:szCs w:val="24"/>
        </w:rPr>
        <w:t>C</w:t>
      </w:r>
      <w:r w:rsidRPr="00887577">
        <w:rPr>
          <w:rFonts w:eastAsia="Arial"/>
          <w:sz w:val="24"/>
          <w:szCs w:val="24"/>
        </w:rPr>
        <w:t>ri</w:t>
      </w:r>
      <w:r w:rsidRPr="00887577">
        <w:rPr>
          <w:rFonts w:eastAsia="Arial"/>
          <w:spacing w:val="1"/>
          <w:sz w:val="24"/>
          <w:szCs w:val="24"/>
        </w:rPr>
        <w:t>t</w:t>
      </w:r>
      <w:r w:rsidRPr="00887577">
        <w:rPr>
          <w:rFonts w:eastAsia="Arial"/>
          <w:sz w:val="24"/>
          <w:szCs w:val="24"/>
        </w:rPr>
        <w:t>i</w:t>
      </w:r>
      <w:r w:rsidRPr="00887577">
        <w:rPr>
          <w:rFonts w:eastAsia="Arial"/>
          <w:spacing w:val="1"/>
          <w:sz w:val="24"/>
          <w:szCs w:val="24"/>
        </w:rPr>
        <w:t>c</w:t>
      </w:r>
      <w:r w:rsidRPr="00887577">
        <w:rPr>
          <w:rFonts w:eastAsia="Arial"/>
          <w:sz w:val="24"/>
          <w:szCs w:val="24"/>
        </w:rPr>
        <w:t>al</w:t>
      </w:r>
      <w:r w:rsidRPr="00887577">
        <w:rPr>
          <w:rFonts w:eastAsia="Arial"/>
          <w:spacing w:val="-1"/>
          <w:sz w:val="24"/>
          <w:szCs w:val="24"/>
        </w:rPr>
        <w:t xml:space="preserve"> T</w:t>
      </w:r>
      <w:r w:rsidRPr="00887577">
        <w:rPr>
          <w:rFonts w:eastAsia="Arial"/>
          <w:sz w:val="24"/>
          <w:szCs w:val="24"/>
        </w:rPr>
        <w:t>hi</w:t>
      </w:r>
      <w:r w:rsidRPr="00887577">
        <w:rPr>
          <w:rFonts w:eastAsia="Arial"/>
          <w:spacing w:val="-3"/>
          <w:sz w:val="24"/>
          <w:szCs w:val="24"/>
        </w:rPr>
        <w:t>n</w:t>
      </w:r>
      <w:r w:rsidRPr="00887577">
        <w:rPr>
          <w:rFonts w:eastAsia="Arial"/>
          <w:spacing w:val="1"/>
          <w:sz w:val="24"/>
          <w:szCs w:val="24"/>
        </w:rPr>
        <w:t>k</w:t>
      </w:r>
      <w:r w:rsidRPr="00887577">
        <w:rPr>
          <w:rFonts w:eastAsia="Arial"/>
          <w:sz w:val="24"/>
          <w:szCs w:val="24"/>
        </w:rPr>
        <w:t>in</w:t>
      </w:r>
      <w:r w:rsidRPr="00887577">
        <w:rPr>
          <w:rFonts w:eastAsia="Arial"/>
          <w:spacing w:val="-3"/>
          <w:sz w:val="24"/>
          <w:szCs w:val="24"/>
        </w:rPr>
        <w:t>g</w:t>
      </w:r>
      <w:r w:rsidRPr="00887577">
        <w:rPr>
          <w:rFonts w:eastAsia="Arial"/>
          <w:sz w:val="24"/>
          <w:szCs w:val="24"/>
        </w:rPr>
        <w:t>.</w:t>
      </w:r>
    </w:p>
    <w:p w14:paraId="5C39FA56" w14:textId="795BE843" w:rsidR="0040458A" w:rsidRPr="00887577" w:rsidRDefault="009A58EC" w:rsidP="00887577">
      <w:pPr>
        <w:pStyle w:val="ListParagraph"/>
        <w:numPr>
          <w:ilvl w:val="0"/>
          <w:numId w:val="3"/>
        </w:numPr>
        <w:spacing w:before="32"/>
        <w:rPr>
          <w:rFonts w:eastAsia="Arial"/>
          <w:sz w:val="24"/>
          <w:szCs w:val="24"/>
        </w:rPr>
      </w:pPr>
      <w:r w:rsidRPr="00887577">
        <w:rPr>
          <w:rFonts w:eastAsia="Arial"/>
          <w:sz w:val="24"/>
          <w:szCs w:val="24"/>
        </w:rPr>
        <w:t>Problem Sol</w:t>
      </w:r>
      <w:r w:rsidRPr="00887577">
        <w:rPr>
          <w:rFonts w:eastAsia="Arial"/>
          <w:spacing w:val="-4"/>
          <w:sz w:val="24"/>
          <w:szCs w:val="24"/>
        </w:rPr>
        <w:t>v</w:t>
      </w:r>
      <w:r w:rsidRPr="00887577">
        <w:rPr>
          <w:rFonts w:eastAsia="Arial"/>
          <w:sz w:val="24"/>
          <w:szCs w:val="24"/>
        </w:rPr>
        <w:t>ing.</w:t>
      </w:r>
    </w:p>
    <w:p w14:paraId="3745A99B" w14:textId="0CF56691" w:rsidR="0040458A" w:rsidRPr="00887577" w:rsidRDefault="009A58EC" w:rsidP="00887577">
      <w:pPr>
        <w:pStyle w:val="ListParagraph"/>
        <w:numPr>
          <w:ilvl w:val="0"/>
          <w:numId w:val="3"/>
        </w:numPr>
        <w:spacing w:before="30"/>
        <w:rPr>
          <w:rFonts w:eastAsia="Arial"/>
          <w:sz w:val="24"/>
          <w:szCs w:val="24"/>
        </w:rPr>
      </w:pPr>
      <w:r w:rsidRPr="00887577">
        <w:rPr>
          <w:rFonts w:eastAsia="Arial"/>
          <w:spacing w:val="-1"/>
          <w:sz w:val="24"/>
          <w:szCs w:val="24"/>
        </w:rPr>
        <w:t>C</w:t>
      </w:r>
      <w:r w:rsidRPr="00887577">
        <w:rPr>
          <w:rFonts w:eastAsia="Arial"/>
          <w:sz w:val="24"/>
          <w:szCs w:val="24"/>
        </w:rPr>
        <w:t>u</w:t>
      </w:r>
      <w:r w:rsidRPr="00887577">
        <w:rPr>
          <w:rFonts w:eastAsia="Arial"/>
          <w:spacing w:val="1"/>
          <w:sz w:val="24"/>
          <w:szCs w:val="24"/>
        </w:rPr>
        <w:t>st</w:t>
      </w:r>
      <w:r w:rsidRPr="00887577">
        <w:rPr>
          <w:rFonts w:eastAsia="Arial"/>
          <w:sz w:val="24"/>
          <w:szCs w:val="24"/>
        </w:rPr>
        <w:t>o</w:t>
      </w:r>
      <w:r w:rsidRPr="00887577">
        <w:rPr>
          <w:rFonts w:eastAsia="Arial"/>
          <w:spacing w:val="-1"/>
          <w:sz w:val="24"/>
          <w:szCs w:val="24"/>
        </w:rPr>
        <w:t>m</w:t>
      </w:r>
      <w:r w:rsidRPr="00887577">
        <w:rPr>
          <w:rFonts w:eastAsia="Arial"/>
          <w:sz w:val="24"/>
          <w:szCs w:val="24"/>
        </w:rPr>
        <w:t>er</w:t>
      </w:r>
      <w:r w:rsidRPr="00887577">
        <w:rPr>
          <w:rFonts w:eastAsia="Arial"/>
          <w:spacing w:val="-1"/>
          <w:sz w:val="24"/>
          <w:szCs w:val="24"/>
        </w:rPr>
        <w:t xml:space="preserve"> </w:t>
      </w:r>
      <w:r w:rsidRPr="00887577">
        <w:rPr>
          <w:rFonts w:eastAsia="Arial"/>
          <w:sz w:val="24"/>
          <w:szCs w:val="24"/>
        </w:rPr>
        <w:t>Ser</w:t>
      </w:r>
      <w:r w:rsidRPr="00887577">
        <w:rPr>
          <w:rFonts w:eastAsia="Arial"/>
          <w:spacing w:val="-4"/>
          <w:sz w:val="24"/>
          <w:szCs w:val="24"/>
        </w:rPr>
        <w:t>v</w:t>
      </w:r>
      <w:r w:rsidRPr="00887577">
        <w:rPr>
          <w:rFonts w:eastAsia="Arial"/>
          <w:sz w:val="24"/>
          <w:szCs w:val="24"/>
        </w:rPr>
        <w:t>i</w:t>
      </w:r>
      <w:r w:rsidRPr="00887577">
        <w:rPr>
          <w:rFonts w:eastAsia="Arial"/>
          <w:spacing w:val="1"/>
          <w:sz w:val="24"/>
          <w:szCs w:val="24"/>
        </w:rPr>
        <w:t>c</w:t>
      </w:r>
      <w:r w:rsidRPr="00887577">
        <w:rPr>
          <w:rFonts w:eastAsia="Arial"/>
          <w:sz w:val="24"/>
          <w:szCs w:val="24"/>
        </w:rPr>
        <w:t>e</w:t>
      </w:r>
      <w:r w:rsidRPr="00887577">
        <w:rPr>
          <w:rFonts w:eastAsia="Arial"/>
          <w:spacing w:val="-1"/>
          <w:sz w:val="24"/>
          <w:szCs w:val="24"/>
        </w:rPr>
        <w:t xml:space="preserve"> </w:t>
      </w:r>
      <w:r w:rsidRPr="00887577">
        <w:rPr>
          <w:rFonts w:eastAsia="Arial"/>
          <w:sz w:val="24"/>
          <w:szCs w:val="24"/>
        </w:rPr>
        <w:t>S</w:t>
      </w:r>
      <w:r w:rsidRPr="00887577">
        <w:rPr>
          <w:rFonts w:eastAsia="Arial"/>
          <w:spacing w:val="1"/>
          <w:sz w:val="24"/>
          <w:szCs w:val="24"/>
        </w:rPr>
        <w:t>k</w:t>
      </w:r>
      <w:r w:rsidRPr="00887577">
        <w:rPr>
          <w:rFonts w:eastAsia="Arial"/>
          <w:sz w:val="24"/>
          <w:szCs w:val="24"/>
        </w:rPr>
        <w:t>il</w:t>
      </w:r>
      <w:r w:rsidRPr="00887577">
        <w:rPr>
          <w:rFonts w:eastAsia="Arial"/>
          <w:spacing w:val="-2"/>
          <w:sz w:val="24"/>
          <w:szCs w:val="24"/>
        </w:rPr>
        <w:t>l</w:t>
      </w:r>
      <w:r w:rsidRPr="00887577">
        <w:rPr>
          <w:rFonts w:eastAsia="Arial"/>
          <w:spacing w:val="1"/>
          <w:sz w:val="24"/>
          <w:szCs w:val="24"/>
        </w:rPr>
        <w:t>s</w:t>
      </w:r>
      <w:r w:rsidRPr="00887577">
        <w:rPr>
          <w:rFonts w:eastAsia="Arial"/>
          <w:sz w:val="24"/>
          <w:szCs w:val="24"/>
        </w:rPr>
        <w:t>.</w:t>
      </w:r>
    </w:p>
    <w:p w14:paraId="06887C86" w14:textId="001C3FE7" w:rsidR="0040458A" w:rsidRPr="00887577" w:rsidRDefault="009A58EC" w:rsidP="00887577">
      <w:pPr>
        <w:pStyle w:val="ListParagraph"/>
        <w:numPr>
          <w:ilvl w:val="0"/>
          <w:numId w:val="3"/>
        </w:numPr>
        <w:spacing w:before="32"/>
        <w:rPr>
          <w:rFonts w:eastAsia="Arial"/>
          <w:sz w:val="24"/>
          <w:szCs w:val="24"/>
        </w:rPr>
      </w:pPr>
      <w:r w:rsidRPr="00887577">
        <w:rPr>
          <w:rFonts w:eastAsia="Arial"/>
          <w:spacing w:val="-1"/>
          <w:sz w:val="24"/>
          <w:szCs w:val="24"/>
        </w:rPr>
        <w:t>T</w:t>
      </w:r>
      <w:r w:rsidRPr="00887577">
        <w:rPr>
          <w:rFonts w:eastAsia="Arial"/>
          <w:sz w:val="24"/>
          <w:szCs w:val="24"/>
        </w:rPr>
        <w:t>ea</w:t>
      </w:r>
      <w:r w:rsidRPr="00887577">
        <w:rPr>
          <w:rFonts w:eastAsia="Arial"/>
          <w:spacing w:val="1"/>
          <w:sz w:val="24"/>
          <w:szCs w:val="24"/>
        </w:rPr>
        <w:t>m</w:t>
      </w:r>
      <w:r w:rsidRPr="00887577">
        <w:rPr>
          <w:rFonts w:eastAsia="Arial"/>
          <w:spacing w:val="-4"/>
          <w:sz w:val="24"/>
          <w:szCs w:val="24"/>
        </w:rPr>
        <w:t>w</w:t>
      </w:r>
      <w:r w:rsidRPr="00887577">
        <w:rPr>
          <w:rFonts w:eastAsia="Arial"/>
          <w:sz w:val="24"/>
          <w:szCs w:val="24"/>
        </w:rPr>
        <w:t>ork</w:t>
      </w:r>
      <w:r w:rsidRPr="00887577">
        <w:rPr>
          <w:rFonts w:eastAsia="Arial"/>
          <w:spacing w:val="2"/>
          <w:sz w:val="24"/>
          <w:szCs w:val="24"/>
        </w:rPr>
        <w:t xml:space="preserve"> </w:t>
      </w:r>
      <w:r w:rsidRPr="00887577">
        <w:rPr>
          <w:rFonts w:eastAsia="Arial"/>
          <w:spacing w:val="-3"/>
          <w:sz w:val="24"/>
          <w:szCs w:val="24"/>
        </w:rPr>
        <w:t>S</w:t>
      </w:r>
      <w:r w:rsidRPr="00887577">
        <w:rPr>
          <w:rFonts w:eastAsia="Arial"/>
          <w:spacing w:val="1"/>
          <w:sz w:val="24"/>
          <w:szCs w:val="24"/>
        </w:rPr>
        <w:t>k</w:t>
      </w:r>
      <w:r w:rsidRPr="00887577">
        <w:rPr>
          <w:rFonts w:eastAsia="Arial"/>
          <w:sz w:val="24"/>
          <w:szCs w:val="24"/>
        </w:rPr>
        <w:t>il</w:t>
      </w:r>
      <w:r w:rsidRPr="00887577">
        <w:rPr>
          <w:rFonts w:eastAsia="Arial"/>
          <w:spacing w:val="-2"/>
          <w:sz w:val="24"/>
          <w:szCs w:val="24"/>
        </w:rPr>
        <w:t>l</w:t>
      </w:r>
      <w:r w:rsidRPr="00887577">
        <w:rPr>
          <w:rFonts w:eastAsia="Arial"/>
          <w:spacing w:val="1"/>
          <w:sz w:val="24"/>
          <w:szCs w:val="24"/>
        </w:rPr>
        <w:t>s</w:t>
      </w:r>
      <w:r w:rsidRPr="00887577">
        <w:rPr>
          <w:rFonts w:eastAsia="Arial"/>
          <w:sz w:val="24"/>
          <w:szCs w:val="24"/>
        </w:rPr>
        <w:t>.</w:t>
      </w:r>
    </w:p>
    <w:p w14:paraId="3D1DD2A8" w14:textId="5D1F1D8A" w:rsidR="0040458A" w:rsidRPr="00887577" w:rsidRDefault="009A58EC" w:rsidP="00887577">
      <w:pPr>
        <w:pStyle w:val="ListParagraph"/>
        <w:numPr>
          <w:ilvl w:val="0"/>
          <w:numId w:val="3"/>
        </w:numPr>
        <w:spacing w:before="31"/>
        <w:rPr>
          <w:rFonts w:eastAsia="Arial"/>
          <w:sz w:val="24"/>
          <w:szCs w:val="24"/>
        </w:rPr>
      </w:pPr>
      <w:r w:rsidRPr="00887577">
        <w:rPr>
          <w:rFonts w:eastAsia="Arial"/>
          <w:spacing w:val="-1"/>
          <w:sz w:val="24"/>
          <w:szCs w:val="24"/>
        </w:rPr>
        <w:t>C</w:t>
      </w:r>
      <w:r w:rsidRPr="00887577">
        <w:rPr>
          <w:rFonts w:eastAsia="Arial"/>
          <w:sz w:val="24"/>
          <w:szCs w:val="24"/>
        </w:rPr>
        <w:t>o</w:t>
      </w:r>
      <w:r w:rsidRPr="00887577">
        <w:rPr>
          <w:rFonts w:eastAsia="Arial"/>
          <w:spacing w:val="-1"/>
          <w:sz w:val="24"/>
          <w:szCs w:val="24"/>
        </w:rPr>
        <w:t>mm</w:t>
      </w:r>
      <w:r w:rsidRPr="00887577">
        <w:rPr>
          <w:rFonts w:eastAsia="Arial"/>
          <w:sz w:val="24"/>
          <w:szCs w:val="24"/>
        </w:rPr>
        <w:t>uni</w:t>
      </w:r>
      <w:r w:rsidRPr="00887577">
        <w:rPr>
          <w:rFonts w:eastAsia="Arial"/>
          <w:spacing w:val="1"/>
          <w:sz w:val="24"/>
          <w:szCs w:val="24"/>
        </w:rPr>
        <w:t>c</w:t>
      </w:r>
      <w:r w:rsidRPr="00887577">
        <w:rPr>
          <w:rFonts w:eastAsia="Arial"/>
          <w:sz w:val="24"/>
          <w:szCs w:val="24"/>
        </w:rPr>
        <w:t>a</w:t>
      </w:r>
      <w:r w:rsidRPr="00887577">
        <w:rPr>
          <w:rFonts w:eastAsia="Arial"/>
          <w:spacing w:val="1"/>
          <w:sz w:val="24"/>
          <w:szCs w:val="24"/>
        </w:rPr>
        <w:t>t</w:t>
      </w:r>
      <w:r w:rsidRPr="00887577">
        <w:rPr>
          <w:rFonts w:eastAsia="Arial"/>
          <w:sz w:val="24"/>
          <w:szCs w:val="24"/>
        </w:rPr>
        <w:t>ion</w:t>
      </w:r>
    </w:p>
    <w:p w14:paraId="3C2756CA" w14:textId="2DBDE771" w:rsidR="0040458A" w:rsidRDefault="009E612A">
      <w:pPr>
        <w:spacing w:before="5" w:line="180" w:lineRule="exact"/>
        <w:rPr>
          <w:sz w:val="19"/>
          <w:szCs w:val="19"/>
        </w:rPr>
      </w:pPr>
      <w:r>
        <w:pict w14:anchorId="27579993">
          <v:group id="_x0000_s1033" style="position:absolute;margin-left:41pt;margin-top:506.85pt;width:519.5pt;height:24.15pt;z-index:-251659264;mso-position-horizontal-relative:page;mso-position-vertical-relative:page" coordorigin="1010,10896" coordsize="10390,483">
            <v:shape id="_x0000_s1036" style="position:absolute;left:1040;top:10946;width:10350;height:423" coordorigin="1040,10946" coordsize="10350,423" path="m1040,11369r10350,l11390,10946r-10350,l1040,11369xe" fillcolor="#1f5767" stroked="f">
              <v:path arrowok="t"/>
            </v:shape>
            <v:shape id="_x0000_s1035" type="#_x0000_t75" style="position:absolute;left:1020;top:10906;width:10350;height:423">
              <v:imagedata r:id="rId12" o:title=""/>
            </v:shape>
            <v:shape id="_x0000_s1034" style="position:absolute;left:1020;top:10906;width:10350;height:423" coordorigin="1020,10906" coordsize="10350,423" path="m1020,11329r10350,l11370,10906r-10350,l1020,11329xe" filled="f" strokecolor="#92cddc" strokeweight="1pt">
              <v:path arrowok="t"/>
            </v:shape>
            <w10:wrap anchorx="page" anchory="page"/>
          </v:group>
        </w:pict>
      </w:r>
    </w:p>
    <w:p w14:paraId="4C396277" w14:textId="77777777" w:rsidR="0040458A" w:rsidRDefault="009A58EC">
      <w:pPr>
        <w:ind w:left="17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ED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U</w:t>
      </w:r>
      <w:r>
        <w:rPr>
          <w:rFonts w:ascii="Calibri" w:eastAsia="Calibri" w:hAnsi="Calibri" w:cs="Calibri"/>
          <w:b/>
          <w:sz w:val="26"/>
          <w:szCs w:val="26"/>
        </w:rPr>
        <w:t>C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sz w:val="26"/>
          <w:szCs w:val="26"/>
        </w:rPr>
        <w:t>IO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L</w:t>
      </w:r>
      <w:r>
        <w:rPr>
          <w:rFonts w:ascii="Calibri" w:eastAsia="Calibri" w:hAnsi="Calibri" w:cs="Calibri"/>
          <w:b/>
          <w:spacing w:val="-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B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CK</w:t>
      </w:r>
      <w:r>
        <w:rPr>
          <w:rFonts w:ascii="Calibri" w:eastAsia="Calibri" w:hAnsi="Calibri" w:cs="Calibri"/>
          <w:b/>
          <w:spacing w:val="2"/>
          <w:sz w:val="26"/>
          <w:szCs w:val="26"/>
        </w:rPr>
        <w:t>G</w:t>
      </w:r>
      <w:r>
        <w:rPr>
          <w:rFonts w:ascii="Calibri" w:eastAsia="Calibri" w:hAnsi="Calibri" w:cs="Calibri"/>
          <w:b/>
          <w:sz w:val="26"/>
          <w:szCs w:val="26"/>
        </w:rPr>
        <w:t>RO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sz w:val="26"/>
          <w:szCs w:val="26"/>
        </w:rPr>
        <w:t>ND</w:t>
      </w:r>
    </w:p>
    <w:p w14:paraId="50835C53" w14:textId="77777777" w:rsidR="0040458A" w:rsidRDefault="0040458A">
      <w:pPr>
        <w:spacing w:before="3" w:line="180" w:lineRule="exact"/>
        <w:rPr>
          <w:sz w:val="19"/>
          <w:szCs w:val="19"/>
        </w:rPr>
      </w:pPr>
    </w:p>
    <w:p w14:paraId="5A79C7F9" w14:textId="0A28918C" w:rsidR="0040458A" w:rsidRPr="00887577" w:rsidRDefault="009A58EC">
      <w:pPr>
        <w:spacing w:line="340" w:lineRule="exact"/>
        <w:ind w:left="800"/>
        <w:rPr>
          <w:rFonts w:eastAsia="Arial"/>
          <w:sz w:val="24"/>
          <w:szCs w:val="24"/>
        </w:rPr>
      </w:pPr>
      <w:r>
        <w:rPr>
          <w:rFonts w:ascii="Segoe MDL2 Assets" w:eastAsia="Segoe MDL2 Assets" w:hAnsi="Segoe MDL2 Assets" w:cs="Segoe MDL2 Assets"/>
          <w:spacing w:val="16"/>
          <w:w w:val="79"/>
          <w:position w:val="-2"/>
          <w:sz w:val="28"/>
          <w:szCs w:val="28"/>
        </w:rPr>
        <w:t xml:space="preserve"> </w:t>
      </w:r>
      <w:r w:rsidR="00887577" w:rsidRPr="00887577">
        <w:rPr>
          <w:rFonts w:eastAsia="Arial"/>
          <w:position w:val="-2"/>
          <w:sz w:val="24"/>
          <w:szCs w:val="24"/>
        </w:rPr>
        <w:t>10</w:t>
      </w:r>
      <w:r w:rsidR="00887577" w:rsidRPr="00887577">
        <w:rPr>
          <w:rFonts w:eastAsia="Arial"/>
          <w:position w:val="-2"/>
          <w:sz w:val="24"/>
          <w:szCs w:val="24"/>
          <w:vertAlign w:val="superscript"/>
        </w:rPr>
        <w:t>th</w:t>
      </w:r>
      <w:r w:rsidR="00887577" w:rsidRPr="00887577">
        <w:rPr>
          <w:rFonts w:eastAsia="Arial"/>
          <w:position w:val="-2"/>
          <w:sz w:val="24"/>
          <w:szCs w:val="24"/>
        </w:rPr>
        <w:t xml:space="preserve"> Class Completed (Dhaka Education Board)</w:t>
      </w:r>
    </w:p>
    <w:p w14:paraId="0CF983E9" w14:textId="314DF045" w:rsidR="0040458A" w:rsidRDefault="009E612A">
      <w:pPr>
        <w:spacing w:before="16" w:line="240" w:lineRule="exact"/>
        <w:rPr>
          <w:sz w:val="24"/>
          <w:szCs w:val="24"/>
        </w:rPr>
      </w:pPr>
      <w:r>
        <w:pict w14:anchorId="5753D426">
          <v:group id="_x0000_s1045" style="position:absolute;margin-left:45.5pt;margin-top:560.5pt;width:519.5pt;height:23.5pt;z-index:-251656192;mso-position-horizontal-relative:page;mso-position-vertical-relative:page" coordorigin="1010,12017" coordsize="10390,470">
            <v:shape id="_x0000_s1048" style="position:absolute;left:1040;top:12067;width:10350;height:410" coordorigin="1040,12067" coordsize="10350,410" path="m1040,12477r10350,l11390,12067r-10350,l1040,12477xe" fillcolor="#1f5767" stroked="f">
              <v:path arrowok="t"/>
            </v:shape>
            <v:shape id="_x0000_s1047" type="#_x0000_t75" style="position:absolute;left:1020;top:12027;width:10350;height:410">
              <v:imagedata r:id="rId13" o:title=""/>
            </v:shape>
            <v:shape id="_x0000_s1046" style="position:absolute;left:1020;top:12027;width:10350;height:410" coordorigin="1020,12027" coordsize="10350,410" path="m1020,12437r10350,l11370,12027r-10350,l1020,12437xe" filled="f" strokecolor="#92cddc" strokeweight="1pt">
              <v:path arrowok="t"/>
            </v:shape>
            <w10:wrap anchorx="page" anchory="page"/>
          </v:group>
        </w:pict>
      </w:r>
    </w:p>
    <w:p w14:paraId="5B463D10" w14:textId="77777777" w:rsidR="0040458A" w:rsidRDefault="009A58EC">
      <w:pPr>
        <w:spacing w:before="2"/>
        <w:ind w:left="135" w:right="7688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LANG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z w:val="26"/>
          <w:szCs w:val="26"/>
        </w:rPr>
        <w:t>G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sz w:val="26"/>
          <w:szCs w:val="26"/>
        </w:rPr>
        <w:t>S</w:t>
      </w:r>
      <w:r>
        <w:rPr>
          <w:rFonts w:ascii="Calibri" w:eastAsia="Calibri" w:hAnsi="Calibri" w:cs="Calibri"/>
          <w:b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w w:val="99"/>
          <w:sz w:val="26"/>
          <w:szCs w:val="26"/>
        </w:rPr>
        <w:t>K</w:t>
      </w:r>
      <w:r>
        <w:rPr>
          <w:rFonts w:ascii="Calibri" w:eastAsia="Calibri" w:hAnsi="Calibri" w:cs="Calibri"/>
          <w:b/>
          <w:spacing w:val="2"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w w:val="99"/>
          <w:sz w:val="26"/>
          <w:szCs w:val="26"/>
        </w:rPr>
        <w:t>OWN</w:t>
      </w:r>
    </w:p>
    <w:p w14:paraId="30A16A3A" w14:textId="77777777" w:rsidR="0040458A" w:rsidRDefault="0040458A">
      <w:pPr>
        <w:spacing w:before="5" w:line="200" w:lineRule="exact"/>
      </w:pPr>
    </w:p>
    <w:p w14:paraId="3B74FDA0" w14:textId="1A8BCD89" w:rsidR="0040458A" w:rsidRPr="00887577" w:rsidRDefault="009A58EC">
      <w:pPr>
        <w:ind w:left="800"/>
        <w:rPr>
          <w:sz w:val="24"/>
          <w:szCs w:val="24"/>
        </w:rPr>
      </w:pPr>
      <w:r w:rsidRPr="00887577">
        <w:rPr>
          <w:spacing w:val="-1"/>
          <w:sz w:val="24"/>
          <w:szCs w:val="24"/>
        </w:rPr>
        <w:t>E</w:t>
      </w:r>
      <w:r w:rsidRPr="00887577">
        <w:rPr>
          <w:spacing w:val="1"/>
          <w:sz w:val="24"/>
          <w:szCs w:val="24"/>
        </w:rPr>
        <w:t>n</w:t>
      </w:r>
      <w:r w:rsidRPr="00887577">
        <w:rPr>
          <w:spacing w:val="-1"/>
          <w:sz w:val="24"/>
          <w:szCs w:val="24"/>
        </w:rPr>
        <w:t>g</w:t>
      </w:r>
      <w:r w:rsidRPr="00887577">
        <w:rPr>
          <w:spacing w:val="1"/>
          <w:sz w:val="24"/>
          <w:szCs w:val="24"/>
        </w:rPr>
        <w:t>l</w:t>
      </w:r>
      <w:r w:rsidRPr="00887577">
        <w:rPr>
          <w:spacing w:val="-1"/>
          <w:sz w:val="24"/>
          <w:szCs w:val="24"/>
        </w:rPr>
        <w:t>i</w:t>
      </w:r>
      <w:r w:rsidRPr="00887577">
        <w:rPr>
          <w:spacing w:val="1"/>
          <w:sz w:val="24"/>
          <w:szCs w:val="24"/>
        </w:rPr>
        <w:t>s</w:t>
      </w:r>
      <w:r w:rsidRPr="00887577">
        <w:rPr>
          <w:sz w:val="24"/>
          <w:szCs w:val="24"/>
        </w:rPr>
        <w:t>h</w:t>
      </w:r>
    </w:p>
    <w:p w14:paraId="1232B2B4" w14:textId="1BEF88E1" w:rsidR="0040458A" w:rsidRPr="00887577" w:rsidRDefault="009A58EC">
      <w:pPr>
        <w:spacing w:before="29" w:line="320" w:lineRule="exact"/>
        <w:ind w:left="800"/>
        <w:rPr>
          <w:sz w:val="24"/>
          <w:szCs w:val="24"/>
        </w:rPr>
      </w:pPr>
      <w:r w:rsidRPr="00887577">
        <w:rPr>
          <w:spacing w:val="-1"/>
          <w:position w:val="-1"/>
          <w:sz w:val="24"/>
          <w:szCs w:val="24"/>
        </w:rPr>
        <w:t>H</w:t>
      </w:r>
      <w:r w:rsidRPr="00887577">
        <w:rPr>
          <w:spacing w:val="1"/>
          <w:position w:val="-1"/>
          <w:sz w:val="24"/>
          <w:szCs w:val="24"/>
        </w:rPr>
        <w:t>i</w:t>
      </w:r>
      <w:r w:rsidRPr="00887577">
        <w:rPr>
          <w:spacing w:val="-1"/>
          <w:position w:val="-1"/>
          <w:sz w:val="24"/>
          <w:szCs w:val="24"/>
        </w:rPr>
        <w:t>n</w:t>
      </w:r>
      <w:r w:rsidRPr="00887577">
        <w:rPr>
          <w:spacing w:val="1"/>
          <w:position w:val="-1"/>
          <w:sz w:val="24"/>
          <w:szCs w:val="24"/>
        </w:rPr>
        <w:t>d</w:t>
      </w:r>
      <w:r w:rsidRPr="00887577">
        <w:rPr>
          <w:position w:val="-1"/>
          <w:sz w:val="24"/>
          <w:szCs w:val="24"/>
        </w:rPr>
        <w:t>i</w:t>
      </w:r>
    </w:p>
    <w:p w14:paraId="3DFE531F" w14:textId="4F62D11E" w:rsidR="0040458A" w:rsidRDefault="009E612A">
      <w:pPr>
        <w:spacing w:before="14" w:line="200" w:lineRule="exact"/>
      </w:pPr>
      <w:r>
        <w:pict w14:anchorId="54324395">
          <v:group id="_x0000_s1037" style="position:absolute;margin-left:41pt;margin-top:626pt;width:519.5pt;height:26.2pt;z-index:-251658240;mso-position-horizontal-relative:page;mso-position-vertical-relative:page" coordorigin="950,13458" coordsize="10390,524">
            <v:shape id="_x0000_s1040" style="position:absolute;left:980;top:13508;width:10350;height:464" coordorigin="980,13508" coordsize="10350,464" path="m980,13972r10350,l11330,13508r-10350,l980,13972xe" fillcolor="#1f5767" stroked="f">
              <v:path arrowok="t"/>
            </v:shape>
            <v:shape id="_x0000_s1039" type="#_x0000_t75" style="position:absolute;left:960;top:13468;width:10350;height:464">
              <v:imagedata r:id="rId14" o:title=""/>
            </v:shape>
            <v:shape id="_x0000_s1038" style="position:absolute;left:960;top:13468;width:10350;height:464" coordorigin="960,13468" coordsize="10350,464" path="m960,13932r10350,l11310,13468r-10350,l960,13932xe" filled="f" strokecolor="#92cddc" strokeweight="1pt">
              <v:path arrowok="t"/>
            </v:shape>
            <w10:wrap anchorx="page" anchory="page"/>
          </v:group>
        </w:pict>
      </w:r>
    </w:p>
    <w:p w14:paraId="60C79AC9" w14:textId="77777777" w:rsidR="0040458A" w:rsidRDefault="009A58EC">
      <w:pPr>
        <w:spacing w:before="2" w:line="300" w:lineRule="exact"/>
        <w:ind w:left="11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DEC</w:t>
      </w:r>
      <w:r>
        <w:rPr>
          <w:rFonts w:ascii="Calibri" w:eastAsia="Calibri" w:hAnsi="Calibri" w:cs="Calibri"/>
          <w:b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R</w:t>
      </w:r>
      <w:r>
        <w:rPr>
          <w:rFonts w:ascii="Calibri" w:eastAsia="Calibri" w:hAnsi="Calibri" w:cs="Calibri"/>
          <w:b/>
          <w:spacing w:val="-1"/>
          <w:sz w:val="26"/>
          <w:szCs w:val="26"/>
        </w:rPr>
        <w:t>AT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>
        <w:rPr>
          <w:rFonts w:ascii="Calibri" w:eastAsia="Calibri" w:hAnsi="Calibri" w:cs="Calibri"/>
          <w:b/>
          <w:spacing w:val="3"/>
          <w:sz w:val="26"/>
          <w:szCs w:val="26"/>
        </w:rPr>
        <w:t>O</w:t>
      </w:r>
      <w:r>
        <w:rPr>
          <w:rFonts w:ascii="Calibri" w:eastAsia="Calibri" w:hAnsi="Calibri" w:cs="Calibri"/>
          <w:b/>
          <w:sz w:val="26"/>
          <w:szCs w:val="26"/>
        </w:rPr>
        <w:t>N</w:t>
      </w:r>
    </w:p>
    <w:p w14:paraId="6489F8A5" w14:textId="77777777" w:rsidR="0040458A" w:rsidRDefault="0040458A">
      <w:pPr>
        <w:spacing w:before="14" w:line="240" w:lineRule="exact"/>
        <w:rPr>
          <w:sz w:val="24"/>
          <w:szCs w:val="24"/>
        </w:rPr>
      </w:pPr>
    </w:p>
    <w:p w14:paraId="1C14B3CD" w14:textId="77777777" w:rsidR="0040458A" w:rsidRPr="00887577" w:rsidRDefault="009A58EC">
      <w:pPr>
        <w:spacing w:before="24"/>
        <w:ind w:left="440"/>
        <w:rPr>
          <w:sz w:val="24"/>
          <w:szCs w:val="24"/>
        </w:rPr>
      </w:pPr>
      <w:r w:rsidRPr="00887577">
        <w:rPr>
          <w:sz w:val="24"/>
          <w:szCs w:val="24"/>
        </w:rPr>
        <w:t>I he</w:t>
      </w:r>
      <w:r w:rsidRPr="00887577">
        <w:rPr>
          <w:spacing w:val="1"/>
          <w:sz w:val="24"/>
          <w:szCs w:val="24"/>
        </w:rPr>
        <w:t>r</w:t>
      </w:r>
      <w:r w:rsidRPr="00887577">
        <w:rPr>
          <w:spacing w:val="-2"/>
          <w:sz w:val="24"/>
          <w:szCs w:val="24"/>
        </w:rPr>
        <w:t>e</w:t>
      </w:r>
      <w:r w:rsidRPr="00887577">
        <w:rPr>
          <w:spacing w:val="1"/>
          <w:sz w:val="24"/>
          <w:szCs w:val="24"/>
        </w:rPr>
        <w:t>b</w:t>
      </w:r>
      <w:r w:rsidRPr="00887577">
        <w:rPr>
          <w:sz w:val="24"/>
          <w:szCs w:val="24"/>
        </w:rPr>
        <w:t>y</w:t>
      </w:r>
      <w:r w:rsidRPr="00887577">
        <w:rPr>
          <w:spacing w:val="-3"/>
          <w:sz w:val="24"/>
          <w:szCs w:val="24"/>
        </w:rPr>
        <w:t xml:space="preserve"> </w:t>
      </w:r>
      <w:r w:rsidRPr="00887577">
        <w:rPr>
          <w:sz w:val="24"/>
          <w:szCs w:val="24"/>
        </w:rPr>
        <w:t>de</w:t>
      </w:r>
      <w:r w:rsidRPr="00887577">
        <w:rPr>
          <w:spacing w:val="1"/>
          <w:sz w:val="24"/>
          <w:szCs w:val="24"/>
        </w:rPr>
        <w:t>cl</w:t>
      </w:r>
      <w:r w:rsidRPr="00887577">
        <w:rPr>
          <w:sz w:val="24"/>
          <w:szCs w:val="24"/>
        </w:rPr>
        <w:t>a</w:t>
      </w:r>
      <w:r w:rsidRPr="00887577">
        <w:rPr>
          <w:spacing w:val="-2"/>
          <w:sz w:val="24"/>
          <w:szCs w:val="24"/>
        </w:rPr>
        <w:t>r</w:t>
      </w:r>
      <w:r w:rsidRPr="00887577">
        <w:rPr>
          <w:sz w:val="24"/>
          <w:szCs w:val="24"/>
        </w:rPr>
        <w:t xml:space="preserve">e </w:t>
      </w:r>
      <w:r w:rsidRPr="00887577">
        <w:rPr>
          <w:spacing w:val="-2"/>
          <w:sz w:val="24"/>
          <w:szCs w:val="24"/>
        </w:rPr>
        <w:t>t</w:t>
      </w:r>
      <w:r w:rsidRPr="00887577">
        <w:rPr>
          <w:spacing w:val="1"/>
          <w:sz w:val="24"/>
          <w:szCs w:val="24"/>
        </w:rPr>
        <w:t>h</w:t>
      </w:r>
      <w:r w:rsidRPr="00887577">
        <w:rPr>
          <w:sz w:val="24"/>
          <w:szCs w:val="24"/>
        </w:rPr>
        <w:t>at</w:t>
      </w:r>
      <w:r w:rsidRPr="00887577">
        <w:rPr>
          <w:spacing w:val="-2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t</w:t>
      </w:r>
      <w:r w:rsidRPr="00887577">
        <w:rPr>
          <w:spacing w:val="1"/>
          <w:sz w:val="24"/>
          <w:szCs w:val="24"/>
        </w:rPr>
        <w:t>h</w:t>
      </w:r>
      <w:r w:rsidRPr="00887577">
        <w:rPr>
          <w:sz w:val="24"/>
          <w:szCs w:val="24"/>
        </w:rPr>
        <w:t xml:space="preserve">e </w:t>
      </w:r>
      <w:r w:rsidRPr="00887577">
        <w:rPr>
          <w:spacing w:val="-3"/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b</w:t>
      </w:r>
      <w:r w:rsidRPr="00887577">
        <w:rPr>
          <w:spacing w:val="-1"/>
          <w:sz w:val="24"/>
          <w:szCs w:val="24"/>
        </w:rPr>
        <w:t>o</w:t>
      </w:r>
      <w:r w:rsidRPr="00887577">
        <w:rPr>
          <w:spacing w:val="1"/>
          <w:sz w:val="24"/>
          <w:szCs w:val="24"/>
        </w:rPr>
        <w:t>v</w:t>
      </w:r>
      <w:r w:rsidRPr="00887577">
        <w:rPr>
          <w:sz w:val="24"/>
          <w:szCs w:val="24"/>
        </w:rPr>
        <w:t>e</w:t>
      </w:r>
      <w:r w:rsidRPr="00887577">
        <w:rPr>
          <w:spacing w:val="-3"/>
          <w:sz w:val="24"/>
          <w:szCs w:val="24"/>
        </w:rPr>
        <w:t xml:space="preserve"> </w:t>
      </w:r>
      <w:r w:rsidRPr="00887577">
        <w:rPr>
          <w:spacing w:val="1"/>
          <w:sz w:val="24"/>
          <w:szCs w:val="24"/>
        </w:rPr>
        <w:t>in</w:t>
      </w:r>
      <w:r w:rsidRPr="00887577">
        <w:rPr>
          <w:spacing w:val="-2"/>
          <w:sz w:val="24"/>
          <w:szCs w:val="24"/>
        </w:rPr>
        <w:t>f</w:t>
      </w:r>
      <w:r w:rsidRPr="00887577">
        <w:rPr>
          <w:spacing w:val="1"/>
          <w:sz w:val="24"/>
          <w:szCs w:val="24"/>
        </w:rPr>
        <w:t>o</w:t>
      </w:r>
      <w:r w:rsidRPr="00887577">
        <w:rPr>
          <w:sz w:val="24"/>
          <w:szCs w:val="24"/>
        </w:rPr>
        <w:t>r</w:t>
      </w:r>
      <w:r w:rsidRPr="00887577">
        <w:rPr>
          <w:spacing w:val="-5"/>
          <w:sz w:val="24"/>
          <w:szCs w:val="24"/>
        </w:rPr>
        <w:t>m</w:t>
      </w:r>
      <w:r w:rsidRPr="00887577">
        <w:rPr>
          <w:sz w:val="24"/>
          <w:szCs w:val="24"/>
        </w:rPr>
        <w:t>a</w:t>
      </w:r>
      <w:r w:rsidRPr="00887577">
        <w:rPr>
          <w:spacing w:val="1"/>
          <w:sz w:val="24"/>
          <w:szCs w:val="24"/>
        </w:rPr>
        <w:t>ti</w:t>
      </w:r>
      <w:r w:rsidRPr="00887577">
        <w:rPr>
          <w:spacing w:val="-1"/>
          <w:sz w:val="24"/>
          <w:szCs w:val="24"/>
        </w:rPr>
        <w:t>o</w:t>
      </w:r>
      <w:r w:rsidRPr="00887577">
        <w:rPr>
          <w:sz w:val="24"/>
          <w:szCs w:val="24"/>
        </w:rPr>
        <w:t>n</w:t>
      </w:r>
      <w:r w:rsidRPr="00887577">
        <w:rPr>
          <w:spacing w:val="-1"/>
          <w:sz w:val="24"/>
          <w:szCs w:val="24"/>
        </w:rPr>
        <w:t xml:space="preserve"> </w:t>
      </w:r>
      <w:r w:rsidRPr="00887577">
        <w:rPr>
          <w:sz w:val="24"/>
          <w:szCs w:val="24"/>
        </w:rPr>
        <w:t>is</w:t>
      </w:r>
      <w:r w:rsidRPr="00887577">
        <w:rPr>
          <w:spacing w:val="2"/>
          <w:sz w:val="24"/>
          <w:szCs w:val="24"/>
        </w:rPr>
        <w:t xml:space="preserve"> </w:t>
      </w:r>
      <w:r w:rsidRPr="00887577">
        <w:rPr>
          <w:spacing w:val="-2"/>
          <w:sz w:val="24"/>
          <w:szCs w:val="24"/>
        </w:rPr>
        <w:t>t</w:t>
      </w:r>
      <w:r w:rsidRPr="00887577">
        <w:rPr>
          <w:sz w:val="24"/>
          <w:szCs w:val="24"/>
        </w:rPr>
        <w:t>r</w:t>
      </w:r>
      <w:r w:rsidRPr="00887577">
        <w:rPr>
          <w:spacing w:val="1"/>
          <w:sz w:val="24"/>
          <w:szCs w:val="24"/>
        </w:rPr>
        <w:t>u</w:t>
      </w:r>
      <w:r w:rsidRPr="00887577">
        <w:rPr>
          <w:sz w:val="24"/>
          <w:szCs w:val="24"/>
        </w:rPr>
        <w:t>e</w:t>
      </w:r>
      <w:r w:rsidRPr="00887577">
        <w:rPr>
          <w:spacing w:val="-3"/>
          <w:sz w:val="24"/>
          <w:szCs w:val="24"/>
        </w:rPr>
        <w:t xml:space="preserve"> </w:t>
      </w:r>
      <w:r w:rsidRPr="00887577">
        <w:rPr>
          <w:spacing w:val="-1"/>
          <w:sz w:val="24"/>
          <w:szCs w:val="24"/>
        </w:rPr>
        <w:t>i</w:t>
      </w:r>
      <w:r w:rsidRPr="00887577">
        <w:rPr>
          <w:sz w:val="24"/>
          <w:szCs w:val="24"/>
        </w:rPr>
        <w:t>n</w:t>
      </w:r>
      <w:r w:rsidRPr="00887577">
        <w:rPr>
          <w:spacing w:val="1"/>
          <w:sz w:val="24"/>
          <w:szCs w:val="24"/>
        </w:rPr>
        <w:t xml:space="preserve"> </w:t>
      </w:r>
      <w:r w:rsidRPr="00887577">
        <w:rPr>
          <w:sz w:val="24"/>
          <w:szCs w:val="24"/>
        </w:rPr>
        <w:t>re</w:t>
      </w:r>
      <w:r w:rsidRPr="00887577">
        <w:rPr>
          <w:spacing w:val="-2"/>
          <w:sz w:val="24"/>
          <w:szCs w:val="24"/>
        </w:rPr>
        <w:t>s</w:t>
      </w:r>
      <w:r w:rsidRPr="00887577">
        <w:rPr>
          <w:spacing w:val="1"/>
          <w:sz w:val="24"/>
          <w:szCs w:val="24"/>
        </w:rPr>
        <w:t>u</w:t>
      </w:r>
      <w:r w:rsidRPr="00887577">
        <w:rPr>
          <w:spacing w:val="-5"/>
          <w:sz w:val="24"/>
          <w:szCs w:val="24"/>
        </w:rPr>
        <w:t>m</w:t>
      </w:r>
      <w:r w:rsidRPr="00887577">
        <w:rPr>
          <w:spacing w:val="7"/>
          <w:sz w:val="24"/>
          <w:szCs w:val="24"/>
        </w:rPr>
        <w:t>e</w:t>
      </w:r>
      <w:r w:rsidRPr="00887577">
        <w:rPr>
          <w:sz w:val="24"/>
          <w:szCs w:val="24"/>
        </w:rPr>
        <w:t>.</w:t>
      </w:r>
    </w:p>
    <w:p w14:paraId="61427B7D" w14:textId="77777777" w:rsidR="0040458A" w:rsidRDefault="0040458A">
      <w:pPr>
        <w:spacing w:before="9" w:line="140" w:lineRule="exact"/>
        <w:rPr>
          <w:sz w:val="15"/>
          <w:szCs w:val="15"/>
        </w:rPr>
      </w:pPr>
    </w:p>
    <w:p w14:paraId="4E885735" w14:textId="77777777" w:rsidR="0040458A" w:rsidRDefault="009A58EC">
      <w:pPr>
        <w:ind w:left="6788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hadow/>
          <w:color w:val="006FC0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b/>
          <w:shadow/>
          <w:color w:val="006FC0"/>
          <w:spacing w:val="1"/>
          <w:sz w:val="32"/>
          <w:szCs w:val="32"/>
        </w:rPr>
        <w:t>H</w:t>
      </w:r>
      <w:r>
        <w:rPr>
          <w:rFonts w:ascii="Tahoma" w:eastAsia="Tahoma" w:hAnsi="Tahoma" w:cs="Tahoma"/>
          <w:b/>
          <w:shadow/>
          <w:color w:val="006FC0"/>
          <w:sz w:val="32"/>
          <w:szCs w:val="32"/>
        </w:rPr>
        <w:t>A</w:t>
      </w:r>
      <w:r>
        <w:rPr>
          <w:rFonts w:ascii="Tahoma" w:eastAsia="Tahoma" w:hAnsi="Tahoma" w:cs="Tahoma"/>
          <w:b/>
          <w:shadow/>
          <w:color w:val="006FC0"/>
          <w:spacing w:val="1"/>
          <w:sz w:val="32"/>
          <w:szCs w:val="32"/>
        </w:rPr>
        <w:t>H</w:t>
      </w:r>
      <w:r>
        <w:rPr>
          <w:rFonts w:ascii="Tahoma" w:eastAsia="Tahoma" w:hAnsi="Tahoma" w:cs="Tahoma"/>
          <w:b/>
          <w:shadow/>
          <w:color w:val="006FC0"/>
          <w:spacing w:val="2"/>
          <w:sz w:val="32"/>
          <w:szCs w:val="32"/>
        </w:rPr>
        <w:t>I</w:t>
      </w:r>
      <w:r>
        <w:rPr>
          <w:rFonts w:ascii="Tahoma" w:eastAsia="Tahoma" w:hAnsi="Tahoma" w:cs="Tahoma"/>
          <w:b/>
          <w:shadow/>
          <w:color w:val="006FC0"/>
          <w:spacing w:val="-1"/>
          <w:sz w:val="32"/>
          <w:szCs w:val="32"/>
        </w:rPr>
        <w:t>NU</w:t>
      </w:r>
      <w:r>
        <w:rPr>
          <w:rFonts w:ascii="Tahoma" w:eastAsia="Tahoma" w:hAnsi="Tahoma" w:cs="Tahoma"/>
          <w:b/>
          <w:shadow/>
          <w:color w:val="006FC0"/>
          <w:sz w:val="32"/>
          <w:szCs w:val="32"/>
        </w:rPr>
        <w:t>R</w:t>
      </w:r>
      <w:r>
        <w:rPr>
          <w:rFonts w:ascii="Tahoma" w:eastAsia="Tahoma" w:hAnsi="Tahoma" w:cs="Tahoma"/>
          <w:b/>
          <w:color w:val="006FC0"/>
          <w:spacing w:val="80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shadow/>
          <w:color w:val="006FC0"/>
          <w:sz w:val="32"/>
          <w:szCs w:val="32"/>
        </w:rPr>
        <w:t>I</w:t>
      </w:r>
      <w:r>
        <w:rPr>
          <w:rFonts w:ascii="Tahoma" w:eastAsia="Tahoma" w:hAnsi="Tahoma" w:cs="Tahoma"/>
          <w:b/>
          <w:shadow/>
          <w:color w:val="006FC0"/>
          <w:spacing w:val="2"/>
          <w:sz w:val="32"/>
          <w:szCs w:val="32"/>
        </w:rPr>
        <w:t>S</w:t>
      </w:r>
      <w:r>
        <w:rPr>
          <w:rFonts w:ascii="Tahoma" w:eastAsia="Tahoma" w:hAnsi="Tahoma" w:cs="Tahoma"/>
          <w:b/>
          <w:shadow/>
          <w:color w:val="006FC0"/>
          <w:sz w:val="32"/>
          <w:szCs w:val="32"/>
        </w:rPr>
        <w:t>LAM</w:t>
      </w:r>
    </w:p>
    <w:sectPr w:rsidR="0040458A">
      <w:type w:val="continuous"/>
      <w:pgSz w:w="12240" w:h="15840"/>
      <w:pgMar w:top="84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120CB"/>
    <w:multiLevelType w:val="hybridMultilevel"/>
    <w:tmpl w:val="78F858B8"/>
    <w:lvl w:ilvl="0" w:tplc="08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439D0DAD"/>
    <w:multiLevelType w:val="multilevel"/>
    <w:tmpl w:val="95E4E6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3A2432"/>
    <w:multiLevelType w:val="hybridMultilevel"/>
    <w:tmpl w:val="BC64D428"/>
    <w:lvl w:ilvl="0" w:tplc="08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8A"/>
    <w:rsid w:val="00254EB0"/>
    <w:rsid w:val="0040458A"/>
    <w:rsid w:val="00887577"/>
    <w:rsid w:val="009A58EC"/>
    <w:rsid w:val="009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6C003F79"/>
  <w15:docId w15:val="{DD039A84-4359-4A93-B0F3-D7E76FC2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8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kudous154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Airports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Saira Madathiparambil</cp:lastModifiedBy>
  <cp:revision>3</cp:revision>
  <dcterms:created xsi:type="dcterms:W3CDTF">2021-04-07T13:21:00Z</dcterms:created>
  <dcterms:modified xsi:type="dcterms:W3CDTF">2021-04-07T13:23:00Z</dcterms:modified>
</cp:coreProperties>
</file>