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B967" w14:textId="77777777" w:rsidR="00107CDE" w:rsidRDefault="00107CDE">
      <w:pPr>
        <w:rPr>
          <w:vanish/>
        </w:rPr>
      </w:pPr>
    </w:p>
    <w:tbl>
      <w:tblPr>
        <w:tblStyle w:val="divdocumentdivnottopsection"/>
        <w:tblW w:w="0" w:type="auto"/>
        <w:tblLayout w:type="fixed"/>
        <w:tblCellMar>
          <w:left w:w="0" w:type="dxa"/>
          <w:bottom w:w="400" w:type="dxa"/>
          <w:right w:w="0" w:type="dxa"/>
        </w:tblCellMar>
        <w:tblLook w:val="05E0" w:firstRow="1" w:lastRow="1" w:firstColumn="1" w:lastColumn="1" w:noHBand="0" w:noVBand="1"/>
      </w:tblPr>
      <w:tblGrid>
        <w:gridCol w:w="275"/>
        <w:gridCol w:w="7945"/>
        <w:gridCol w:w="310"/>
        <w:gridCol w:w="310"/>
        <w:gridCol w:w="3090"/>
        <w:gridCol w:w="310"/>
      </w:tblGrid>
      <w:tr w:rsidR="00107CDE" w14:paraId="582E1270" w14:textId="77777777" w:rsidTr="00C83E0D">
        <w:trPr>
          <w:trHeight w:val="15200"/>
        </w:trPr>
        <w:tc>
          <w:tcPr>
            <w:tcW w:w="27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256CA6" w14:textId="597BE4B8" w:rsidR="00107CDE" w:rsidRDefault="00107CDE"/>
          <w:p w14:paraId="49C5FA0A" w14:textId="77777777" w:rsidR="00107CDE" w:rsidRDefault="00107CDE">
            <w:pPr>
              <w:pStyle w:val="leftpaddingcellParagraph"/>
              <w:spacing w:line="360" w:lineRule="atLeast"/>
              <w:rPr>
                <w:rStyle w:val="leftpaddingcell"/>
                <w:rFonts w:ascii="Arial" w:eastAsia="Arial" w:hAnsi="Arial" w:cs="Arial"/>
                <w:color w:val="343434"/>
                <w:sz w:val="22"/>
                <w:szCs w:val="22"/>
              </w:rPr>
            </w:pPr>
          </w:p>
        </w:tc>
        <w:tc>
          <w:tcPr>
            <w:tcW w:w="7945" w:type="dxa"/>
            <w:tcMar>
              <w:top w:w="305" w:type="dxa"/>
              <w:left w:w="5" w:type="dxa"/>
              <w:bottom w:w="305" w:type="dxa"/>
              <w:right w:w="5" w:type="dxa"/>
            </w:tcMar>
            <w:hideMark/>
          </w:tcPr>
          <w:p w14:paraId="4B163463" w14:textId="01023F57" w:rsidR="00107CDE" w:rsidRDefault="0015378F">
            <w:pPr>
              <w:spacing w:line="197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EBD19AB" wp14:editId="18B521F9">
                      <wp:simplePos x="0" y="0"/>
                      <wp:positionH relativeFrom="page">
                        <wp:posOffset>-159385</wp:posOffset>
                      </wp:positionH>
                      <wp:positionV relativeFrom="page">
                        <wp:posOffset>-346075</wp:posOffset>
                      </wp:positionV>
                      <wp:extent cx="7741920" cy="1539240"/>
                      <wp:effectExtent l="0" t="0" r="1143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1920" cy="153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divdocumentdivnotparentContainer"/>
                                    <w:tblW w:w="5000" w:type="pct"/>
                                    <w:tblCellSpacing w:w="0" w:type="dxa"/>
                                    <w:shd w:val="clear" w:color="auto" w:fill="373D48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5E0" w:firstRow="1" w:lastRow="1" w:firstColumn="1" w:lastColumn="1" w:noHBand="0" w:noVBand="1"/>
                                  </w:tblPr>
                                  <w:tblGrid>
                                    <w:gridCol w:w="12193"/>
                                  </w:tblGrid>
                                  <w:tr w:rsidR="0015378F" w14:paraId="1DF3D5A4" w14:textId="77777777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5000" w:type="pct"/>
                                        <w:shd w:val="clear" w:color="auto" w:fill="373D48"/>
                                        <w:tcMar>
                                          <w:top w:w="300" w:type="dxa"/>
                                          <w:left w:w="0" w:type="dxa"/>
                                          <w:bottom w:w="400" w:type="dxa"/>
                                          <w:right w:w="0" w:type="dxa"/>
                                        </w:tcMar>
                                        <w:hideMark/>
                                      </w:tcPr>
                                      <w:p w14:paraId="507175CB" w14:textId="77777777" w:rsidR="0015378F" w:rsidRDefault="0015378F">
                                        <w:pPr>
                                          <w:pStyle w:val="divdocumentname"/>
                                          <w:pBdr>
                                            <w:left w:val="none" w:sz="0" w:space="15" w:color="auto"/>
                                            <w:right w:val="none" w:sz="0" w:space="15" w:color="auto"/>
                                          </w:pBdr>
                                          <w:spacing w:line="790" w:lineRule="exact"/>
                                          <w:ind w:left="300" w:right="300"/>
                                          <w:rPr>
                                            <w:rStyle w:val="divdocumenttopsectiondiv"/>
                                            <w:rFonts w:ascii="Arial" w:eastAsia="Arial" w:hAnsi="Arial" w:cs="Arial"/>
                                            <w:shd w:val="clear" w:color="auto" w:fill="auto"/>
                                          </w:rPr>
                                        </w:pPr>
                                        <w:r>
                                          <w:rPr>
                                            <w:rStyle w:val="span"/>
                                            <w:rFonts w:ascii="Arial" w:eastAsia="Arial" w:hAnsi="Arial" w:cs="Arial"/>
                                          </w:rPr>
                                          <w:t>NOOPUR</w:t>
                                        </w:r>
                                        <w:r>
                                          <w:rPr>
                                            <w:rStyle w:val="divdocumenttopsectiondiv"/>
                                            <w:rFonts w:ascii="Arial" w:eastAsia="Arial" w:hAnsi="Arial" w:cs="Arial"/>
                                            <w:shd w:val="clear" w:color="auto" w:fill="auto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Style w:val="divdocumentword-break"/>
                                            <w:rFonts w:ascii="Arial" w:eastAsia="Arial" w:hAnsi="Arial" w:cs="Arial"/>
                                          </w:rPr>
                                          <w:t>KULKARNI</w:t>
                                        </w:r>
                                      </w:p>
                                      <w:p w14:paraId="2BC0C936" w14:textId="77777777" w:rsidR="0015378F" w:rsidRDefault="0015378F">
                                        <w:pPr>
                                          <w:pStyle w:val="documentresumeTitle"/>
                                          <w:spacing w:line="480" w:lineRule="exact"/>
                                          <w:ind w:left="300" w:right="300"/>
                                          <w:rPr>
                                            <w:rStyle w:val="divdocumenttopsectiondiv"/>
                                            <w:rFonts w:ascii="Arial" w:eastAsia="Arial" w:hAnsi="Arial" w:cs="Arial"/>
                                            <w:shd w:val="clear" w:color="auto" w:fill="auto"/>
                                          </w:rPr>
                                        </w:pPr>
                                        <w:r>
                                          <w:rPr>
                                            <w:rStyle w:val="span"/>
                                            <w:rFonts w:ascii="Arial" w:eastAsia="Arial" w:hAnsi="Arial" w:cs="Arial"/>
                                          </w:rPr>
                                          <w:t xml:space="preserve">B.E. CIVIL </w:t>
                                        </w:r>
                                      </w:p>
                                    </w:tc>
                                  </w:tr>
                                </w:tbl>
                                <w:p w14:paraId="2E57B0D2" w14:textId="77777777" w:rsidR="0015378F" w:rsidRDefault="0015378F" w:rsidP="0015378F"/>
                                <w:p w14:paraId="752743A0" w14:textId="77777777" w:rsidR="0015378F" w:rsidRDefault="0015378F" w:rsidP="0015378F"/>
                                <w:p w14:paraId="7E5A3B12" w14:textId="77777777" w:rsidR="0015378F" w:rsidRDefault="0015378F" w:rsidP="0015378F"/>
                                <w:p w14:paraId="66991BBF" w14:textId="77777777" w:rsidR="0015378F" w:rsidRDefault="0015378F" w:rsidP="0015378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D19AB" id="Rectangle 2" o:spid="_x0000_s1026" style="position:absolute;margin-left:-12.55pt;margin-top:-27.25pt;width:609.6pt;height:12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" o:allowincell="f" strokecolor="white">
                      <v:fill opacity="0"/>
                      <v:textbox inset="0,0,0,0">
                        <w:txbxContent>
                          <w:tbl>
                            <w:tblPr>
                              <w:tblStyle w:val="divdocumentdivnotparentContainer"/>
                              <w:tblW w:w="5000" w:type="pct"/>
                              <w:tblCellSpacing w:w="0" w:type="dxa"/>
                              <w:shd w:val="clear" w:color="auto" w:fill="373D48"/>
                              <w:tblCellMar>
                                <w:left w:w="0" w:type="dxa"/>
                                <w:right w:w="0" w:type="dxa"/>
                              </w:tblCellMar>
                              <w:tblLook w:val="05E0" w:firstRow="1" w:lastRow="1" w:firstColumn="1" w:lastColumn="1" w:noHBand="0" w:noVBand="1"/>
                            </w:tblPr>
                            <w:tblGrid>
                              <w:gridCol w:w="12193"/>
                            </w:tblGrid>
                            <w:tr w:rsidR="0015378F" w14:paraId="1DF3D5A4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5000" w:type="pct"/>
                                  <w:shd w:val="clear" w:color="auto" w:fill="373D48"/>
                                  <w:tcMar>
                                    <w:top w:w="300" w:type="dxa"/>
                                    <w:left w:w="0" w:type="dxa"/>
                                    <w:bottom w:w="400" w:type="dxa"/>
                                    <w:right w:w="0" w:type="dxa"/>
                                  </w:tcMar>
                                  <w:hideMark/>
                                </w:tcPr>
                                <w:p w14:paraId="507175CB" w14:textId="77777777" w:rsidR="0015378F" w:rsidRDefault="0015378F">
                                  <w:pPr>
                                    <w:pStyle w:val="divdocumentname"/>
                                    <w:pBdr>
                                      <w:left w:val="none" w:sz="0" w:space="15" w:color="auto"/>
                                      <w:right w:val="none" w:sz="0" w:space="15" w:color="auto"/>
                                    </w:pBdr>
                                    <w:spacing w:line="790" w:lineRule="exact"/>
                                    <w:ind w:left="300" w:right="300"/>
                                    <w:rPr>
                                      <w:rStyle w:val="divdocumenttopsectiondiv"/>
                                      <w:rFonts w:ascii="Arial" w:eastAsia="Arial" w:hAnsi="Arial" w:cs="Arial"/>
                                      <w:shd w:val="clear" w:color="auto" w:fill="auto"/>
                                    </w:rPr>
                                  </w:pPr>
                                  <w:r>
                                    <w:rPr>
                                      <w:rStyle w:val="span"/>
                                      <w:rFonts w:ascii="Arial" w:eastAsia="Arial" w:hAnsi="Arial" w:cs="Arial"/>
                                    </w:rPr>
                                    <w:t>NOOPUR</w:t>
                                  </w:r>
                                  <w:r>
                                    <w:rPr>
                                      <w:rStyle w:val="divdocumenttopsectiondiv"/>
                                      <w:rFonts w:ascii="Arial" w:eastAsia="Arial" w:hAnsi="Arial" w:cs="Arial"/>
                                      <w:shd w:val="clear" w:color="auto" w:fil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ivdocumentword-break"/>
                                      <w:rFonts w:ascii="Arial" w:eastAsia="Arial" w:hAnsi="Arial" w:cs="Arial"/>
                                    </w:rPr>
                                    <w:t>KULKARNI</w:t>
                                  </w:r>
                                </w:p>
                                <w:p w14:paraId="2BC0C936" w14:textId="77777777" w:rsidR="0015378F" w:rsidRDefault="0015378F">
                                  <w:pPr>
                                    <w:pStyle w:val="documentresumeTitle"/>
                                    <w:spacing w:line="480" w:lineRule="exact"/>
                                    <w:ind w:left="300" w:right="300"/>
                                    <w:rPr>
                                      <w:rStyle w:val="divdocumenttopsectiondiv"/>
                                      <w:rFonts w:ascii="Arial" w:eastAsia="Arial" w:hAnsi="Arial" w:cs="Arial"/>
                                      <w:shd w:val="clear" w:color="auto" w:fill="auto"/>
                                    </w:rPr>
                                  </w:pPr>
                                  <w:r>
                                    <w:rPr>
                                      <w:rStyle w:val="span"/>
                                      <w:rFonts w:ascii="Arial" w:eastAsia="Arial" w:hAnsi="Arial" w:cs="Arial"/>
                                    </w:rPr>
                                    <w:t xml:space="preserve">B.E. CIVIL </w:t>
                                  </w:r>
                                </w:p>
                              </w:tc>
                            </w:tr>
                          </w:tbl>
                          <w:p w14:paraId="2E57B0D2" w14:textId="77777777" w:rsidR="0015378F" w:rsidRDefault="0015378F" w:rsidP="0015378F"/>
                          <w:p w14:paraId="752743A0" w14:textId="77777777" w:rsidR="0015378F" w:rsidRDefault="0015378F" w:rsidP="0015378F"/>
                          <w:p w14:paraId="7E5A3B12" w14:textId="77777777" w:rsidR="0015378F" w:rsidRDefault="0015378F" w:rsidP="0015378F"/>
                          <w:p w14:paraId="66991BBF" w14:textId="77777777" w:rsidR="0015378F" w:rsidRDefault="0015378F" w:rsidP="0015378F"/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14:paraId="2DE4A33E" w14:textId="77777777" w:rsidR="00107CDE" w:rsidRDefault="00B91871">
            <w:pPr>
              <w:pStyle w:val="divdocumentsectionnth-child1sectiongapdiv"/>
              <w:spacing w:line="340" w:lineRule="atLeast"/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  <w:t> </w:t>
            </w:r>
          </w:p>
          <w:p w14:paraId="269CA7C8" w14:textId="0095A5B4" w:rsidR="0015378F" w:rsidRPr="0082678D" w:rsidRDefault="00B91871" w:rsidP="0082678D">
            <w:pPr>
              <w:pStyle w:val="p"/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Dedicated and ambitious Civil Engineer with strong conceptual skills</w:t>
            </w:r>
            <w:r w:rsidR="00CF4AA9"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,</w:t>
            </w: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 aspiring to </w:t>
            </w:r>
            <w:r w:rsidR="001C745B"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work in an environment that challenges me to improve</w:t>
            </w:r>
            <w:r w:rsidR="00DE1C85"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,</w:t>
            </w:r>
            <w:r w:rsidR="001C745B"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 </w:t>
            </w:r>
            <w:r w:rsidR="004322A6"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and </w:t>
            </w:r>
            <w:r w:rsidR="001C745B"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constantly </w:t>
            </w:r>
            <w:r w:rsidR="004322A6"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thrive for perfection in all the tasks. </w:t>
            </w:r>
          </w:p>
          <w:p w14:paraId="474BFB72" w14:textId="77777777" w:rsidR="0015378F" w:rsidRDefault="0015378F">
            <w:pPr>
              <w:pStyle w:val="p"/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</w:p>
          <w:p w14:paraId="28C6E518" w14:textId="77777777" w:rsidR="00107CDE" w:rsidRDefault="00B91871">
            <w:pPr>
              <w:pStyle w:val="divdocumentsectiongapdiv"/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  <w:t> </w:t>
            </w:r>
          </w:p>
          <w:p w14:paraId="714F9864" w14:textId="77777777" w:rsidR="00107CDE" w:rsidRDefault="00B91871">
            <w:pPr>
              <w:pStyle w:val="divdocumentsectiontitle"/>
              <w:spacing w:line="420" w:lineRule="atLeast"/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</w:pPr>
            <w:r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  <w:t>Education</w:t>
            </w:r>
          </w:p>
          <w:p w14:paraId="159629E5" w14:textId="77777777" w:rsidR="00107CDE" w:rsidRDefault="00B91871">
            <w:pPr>
              <w:pStyle w:val="headinggappadding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3CD1E985" w14:textId="77777777" w:rsidR="00107CDE" w:rsidRDefault="00B91871">
            <w:pPr>
              <w:pStyle w:val="headinggapdiv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tbl>
            <w:tblPr>
              <w:tblStyle w:val="divdocumentleft-boxeducation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272"/>
              <w:gridCol w:w="514"/>
              <w:gridCol w:w="5894"/>
            </w:tblGrid>
            <w:tr w:rsidR="00107CDE" w14:paraId="7FB8567F" w14:textId="77777777" w:rsidTr="00CF4AA9">
              <w:trPr>
                <w:trHeight w:val="804"/>
              </w:trPr>
              <w:tc>
                <w:tcPr>
                  <w:tcW w:w="1272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5BF8570D" w14:textId="7B4D169C" w:rsidR="00107CDE" w:rsidRPr="00CF4AA9" w:rsidRDefault="00CF4AA9" w:rsidP="00CF4AA9">
                  <w:pPr>
                    <w:pStyle w:val="divdocumentleft-boxpaddedlinedate-contentParagraph"/>
                    <w:spacing w:line="360" w:lineRule="atLeast"/>
                    <w:jc w:val="center"/>
                    <w:rPr>
                      <w:rStyle w:val="divdocumentleft-boxpaddedlinedate-content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 w:rsidRPr="00CF4AA9">
                    <w:rPr>
                      <w:rStyle w:val="divdocumentleft-boxpaddedlinedate-content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514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61306F5A" w14:textId="44EC7485" w:rsidR="00107CDE" w:rsidRDefault="00107CDE">
                  <w:pPr>
                    <w:pStyle w:val="divdocumentleft-boxpaddedlinedate-contentParagraph"/>
                    <w:spacing w:line="360" w:lineRule="atLeast"/>
                    <w:rPr>
                      <w:rStyle w:val="divdocumentleft-boxpaddedlinedate-content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  <w:tc>
                <w:tcPr>
                  <w:tcW w:w="5894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1A2CC389" w14:textId="77777777" w:rsidR="00107CDE" w:rsidRDefault="00B91871">
                  <w:pPr>
                    <w:pStyle w:val="divdocumentdegreeGap"/>
                    <w:spacing w:after="80" w:line="360" w:lineRule="atLeast"/>
                    <w:rPr>
                      <w:rStyle w:val="divdocumentleft-boxparagraphsinglecolumn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Bachelor of Engineering: SGPA: 9.7 And CGPA: 6.7</w:t>
                  </w:r>
                </w:p>
                <w:p w14:paraId="42563191" w14:textId="77777777" w:rsidR="00107CDE" w:rsidRDefault="00B91871">
                  <w:pPr>
                    <w:pStyle w:val="divdocumenttxtItl"/>
                    <w:spacing w:line="360" w:lineRule="atLeast"/>
                    <w:rPr>
                      <w:rStyle w:val="divdocumentleft-boxparagraphsinglecolum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  <w:t xml:space="preserve">R. H. Sapat, College of Engineering - </w:t>
                  </w:r>
                  <w:r>
                    <w:rPr>
                      <w:rStyle w:val="divdocumenteducationjoblocatio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  <w:t>Nasik</w:t>
                  </w:r>
                </w:p>
              </w:tc>
            </w:tr>
          </w:tbl>
          <w:p w14:paraId="5DDB49A2" w14:textId="77777777" w:rsidR="00107CDE" w:rsidRDefault="00107CDE">
            <w:pPr>
              <w:rPr>
                <w:vanish/>
              </w:rPr>
            </w:pPr>
          </w:p>
          <w:tbl>
            <w:tblPr>
              <w:tblStyle w:val="divdocumentleft-boxeducation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10"/>
              <w:gridCol w:w="530"/>
              <w:gridCol w:w="6070"/>
            </w:tblGrid>
            <w:tr w:rsidR="00107CDE" w14:paraId="275A4ECD" w14:textId="77777777">
              <w:tc>
                <w:tcPr>
                  <w:tcW w:w="1310" w:type="dxa"/>
                  <w:tcMar>
                    <w:top w:w="12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40A4C3AA" w14:textId="647296FA" w:rsidR="00107CDE" w:rsidRPr="00CF4AA9" w:rsidRDefault="00CF4AA9" w:rsidP="00CF4AA9">
                  <w:pPr>
                    <w:pStyle w:val="divdocumentleft-boxpaddedlinedate-contentParagraph"/>
                    <w:spacing w:line="360" w:lineRule="atLeast"/>
                    <w:jc w:val="center"/>
                    <w:rPr>
                      <w:rStyle w:val="divdocumentleft-boxpaddedlinedate-content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 w:rsidRPr="00CF4AA9">
                    <w:rPr>
                      <w:rStyle w:val="divdocumentleft-boxpaddedlinedate-content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530" w:type="dxa"/>
                  <w:tcMar>
                    <w:top w:w="12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0BF3153F" w14:textId="77777777" w:rsidR="00107CDE" w:rsidRDefault="00B91871">
                  <w:pPr>
                    <w:pStyle w:val="divdocumentleft-boxpaddedlinedate-contentParagraph"/>
                    <w:spacing w:line="360" w:lineRule="atLeast"/>
                    <w:rPr>
                      <w:rStyle w:val="divdocumentleft-boxpaddedlinedate-content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70" w:type="dxa"/>
                  <w:tcMar>
                    <w:top w:w="12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0782C61E" w14:textId="77777777" w:rsidR="00107CDE" w:rsidRDefault="00B91871">
                  <w:pPr>
                    <w:pStyle w:val="divdocumentdegreeGap"/>
                    <w:spacing w:after="80" w:line="360" w:lineRule="atLeast"/>
                    <w:rPr>
                      <w:rStyle w:val="divdocumentleft-boxparagraphsinglecolumn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HSC: 62%</w:t>
                  </w:r>
                </w:p>
                <w:p w14:paraId="3EF7112A" w14:textId="77777777" w:rsidR="00107CDE" w:rsidRDefault="00B91871">
                  <w:pPr>
                    <w:pStyle w:val="divdocumenttxtItl"/>
                    <w:spacing w:line="360" w:lineRule="atLeast"/>
                    <w:rPr>
                      <w:rStyle w:val="divdocumentleft-boxparagraphsinglecolum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  <w:t xml:space="preserve">Bhonsala Military College - </w:t>
                  </w:r>
                  <w:r>
                    <w:rPr>
                      <w:rStyle w:val="divdocumenteducationjoblocatio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  <w:t>Nasik</w:t>
                  </w:r>
                </w:p>
              </w:tc>
            </w:tr>
          </w:tbl>
          <w:p w14:paraId="4E8DE072" w14:textId="77777777" w:rsidR="00107CDE" w:rsidRDefault="00107CDE">
            <w:pPr>
              <w:rPr>
                <w:vanish/>
              </w:rPr>
            </w:pPr>
          </w:p>
          <w:tbl>
            <w:tblPr>
              <w:tblStyle w:val="divdocumentleft-boxeducation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10"/>
              <w:gridCol w:w="530"/>
              <w:gridCol w:w="6070"/>
            </w:tblGrid>
            <w:tr w:rsidR="00107CDE" w14:paraId="51C835C3" w14:textId="77777777">
              <w:tc>
                <w:tcPr>
                  <w:tcW w:w="1310" w:type="dxa"/>
                  <w:tcMar>
                    <w:top w:w="12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33E84451" w14:textId="34D57097" w:rsidR="00107CDE" w:rsidRPr="00CF4AA9" w:rsidRDefault="00CF4AA9" w:rsidP="00CF4AA9">
                  <w:pPr>
                    <w:pStyle w:val="divdocumentleft-boxpaddedlinedate-contentParagraph"/>
                    <w:spacing w:line="360" w:lineRule="atLeast"/>
                    <w:jc w:val="center"/>
                    <w:rPr>
                      <w:rStyle w:val="divdocumentleft-boxpaddedlinedate-content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 w:rsidRPr="00CF4AA9">
                    <w:rPr>
                      <w:rStyle w:val="divdocumentleft-boxpaddedlinedate-content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2013</w:t>
                  </w:r>
                </w:p>
              </w:tc>
              <w:tc>
                <w:tcPr>
                  <w:tcW w:w="530" w:type="dxa"/>
                  <w:tcMar>
                    <w:top w:w="12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7091952A" w14:textId="77777777" w:rsidR="00107CDE" w:rsidRDefault="00B91871">
                  <w:pPr>
                    <w:pStyle w:val="divdocumentleft-boxpaddedlinedate-contentParagraph"/>
                    <w:spacing w:line="360" w:lineRule="atLeast"/>
                    <w:rPr>
                      <w:rStyle w:val="divdocumentleft-boxpaddedlinedate-content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70" w:type="dxa"/>
                  <w:tcMar>
                    <w:top w:w="12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1C145FE0" w14:textId="77777777" w:rsidR="00107CDE" w:rsidRDefault="00B91871">
                  <w:pPr>
                    <w:pStyle w:val="divdocumentdegreeGap"/>
                    <w:spacing w:after="80" w:line="360" w:lineRule="atLeast"/>
                    <w:rPr>
                      <w:rStyle w:val="divdocumentleft-boxparagraphsinglecolumn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SSC: 78%</w:t>
                  </w:r>
                </w:p>
                <w:p w14:paraId="54AED257" w14:textId="77777777" w:rsidR="00107CDE" w:rsidRDefault="00B91871">
                  <w:pPr>
                    <w:pStyle w:val="divdocumenttxtItl"/>
                    <w:spacing w:line="360" w:lineRule="atLeast"/>
                    <w:rPr>
                      <w:rStyle w:val="divdocumentleft-boxparagraphsinglecolum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  <w:t xml:space="preserve">Rangubai Junnare English Medium High School - </w:t>
                  </w:r>
                  <w:r>
                    <w:rPr>
                      <w:rStyle w:val="divdocumenteducationjoblocation"/>
                      <w:rFonts w:ascii="Arial" w:eastAsia="Arial" w:hAnsi="Arial" w:cs="Arial"/>
                      <w:color w:val="343434"/>
                      <w:spacing w:val="4"/>
                      <w:sz w:val="22"/>
                      <w:szCs w:val="22"/>
                    </w:rPr>
                    <w:t>Nasik</w:t>
                  </w:r>
                </w:p>
              </w:tc>
            </w:tr>
          </w:tbl>
          <w:p w14:paraId="08C351BC" w14:textId="77777777" w:rsidR="00107CDE" w:rsidRDefault="00B91871">
            <w:pPr>
              <w:pStyle w:val="divdocumentsectiongapdiv"/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  <w:t> </w:t>
            </w:r>
          </w:p>
          <w:p w14:paraId="48234F3F" w14:textId="77777777" w:rsidR="00107CDE" w:rsidRDefault="00B91871">
            <w:pPr>
              <w:pStyle w:val="divdocumentsectiontitle"/>
              <w:spacing w:line="420" w:lineRule="atLeast"/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</w:pPr>
            <w:r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  <w:t>Internship</w:t>
            </w:r>
          </w:p>
          <w:p w14:paraId="0DA3F556" w14:textId="77777777" w:rsidR="00107CDE" w:rsidRDefault="00B91871">
            <w:pPr>
              <w:pStyle w:val="headinggappadding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6607A8BA" w14:textId="4EFEE4BB" w:rsidR="00107CDE" w:rsidRDefault="00B91871">
            <w:pPr>
              <w:pStyle w:val="headinggapdiv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4EE0C228" w14:textId="77777777" w:rsidR="00107CDE" w:rsidRDefault="00B91871" w:rsidP="0015378F">
            <w:pPr>
              <w:pStyle w:val="p"/>
              <w:numPr>
                <w:ilvl w:val="0"/>
                <w:numId w:val="8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Assisted in designing ‘Row House project' guided by Vats BuildCon Company.</w:t>
            </w:r>
          </w:p>
          <w:p w14:paraId="1F856987" w14:textId="77777777" w:rsidR="00107CDE" w:rsidRDefault="00B91871">
            <w:pPr>
              <w:pStyle w:val="divdocumentsectiongapdiv"/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  <w:t> </w:t>
            </w:r>
          </w:p>
          <w:p w14:paraId="5C2E1038" w14:textId="77777777" w:rsidR="00107CDE" w:rsidRDefault="00B91871">
            <w:pPr>
              <w:pStyle w:val="divdocumentsectiontitle"/>
              <w:spacing w:line="420" w:lineRule="atLeast"/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</w:pPr>
            <w:r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  <w:t>Courses and Certification</w:t>
            </w:r>
          </w:p>
          <w:p w14:paraId="6E312CAD" w14:textId="77777777" w:rsidR="00107CDE" w:rsidRDefault="00B91871">
            <w:pPr>
              <w:pStyle w:val="headinggappadding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6BD38322" w14:textId="2C5AA3CB" w:rsidR="00DE1C85" w:rsidRPr="00DE1C85" w:rsidRDefault="00B91871" w:rsidP="00DE1C85">
            <w:pPr>
              <w:pStyle w:val="headinggapdiv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3DE33D52" w14:textId="77777777" w:rsidR="00DE1C85" w:rsidRDefault="00DE1C85" w:rsidP="00DE1C85">
            <w:pPr>
              <w:pStyle w:val="headinggapdiv"/>
              <w:rPr>
                <w:rStyle w:val="divdocumentleft-box"/>
                <w:rFonts w:ascii="Arial" w:eastAsia="Arial" w:hAnsi="Arial" w:cs="Arial"/>
                <w:color w:val="343434"/>
              </w:rPr>
            </w:pPr>
          </w:p>
          <w:p w14:paraId="1F41697A" w14:textId="529B9EFF" w:rsidR="00DE1C85" w:rsidRDefault="00DE1C85" w:rsidP="0015378F">
            <w:pPr>
              <w:pStyle w:val="divdocumentli"/>
              <w:numPr>
                <w:ilvl w:val="0"/>
                <w:numId w:val="6"/>
              </w:numPr>
              <w:pBdr>
                <w:left w:val="none" w:sz="0" w:space="0" w:color="auto"/>
              </w:pBd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GIS and Remote Sensing by ISRO</w:t>
            </w:r>
            <w:r w:rsidR="00A93C5A"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.</w:t>
            </w:r>
          </w:p>
          <w:p w14:paraId="372F7295" w14:textId="0F2C5515" w:rsidR="00A93C5A" w:rsidRDefault="00A93C5A" w:rsidP="0015378F">
            <w:pPr>
              <w:pStyle w:val="divdocumentli"/>
              <w:numPr>
                <w:ilvl w:val="0"/>
                <w:numId w:val="6"/>
              </w:numPr>
              <w:pBdr>
                <w:left w:val="none" w:sz="0" w:space="0" w:color="auto"/>
              </w:pBd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Indian plumbing League 2021 by Indian Plumbing Association.</w:t>
            </w:r>
          </w:p>
          <w:p w14:paraId="32C8BA8E" w14:textId="163106B7" w:rsidR="00996BE3" w:rsidRDefault="00996BE3" w:rsidP="0015378F">
            <w:pPr>
              <w:pStyle w:val="divdocumentli"/>
              <w:numPr>
                <w:ilvl w:val="0"/>
                <w:numId w:val="6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What do urban planners do? by Witwatersrand University.</w:t>
            </w:r>
          </w:p>
          <w:p w14:paraId="06A37229" w14:textId="77777777" w:rsidR="00996BE3" w:rsidRDefault="00996BE3" w:rsidP="0015378F">
            <w:pPr>
              <w:pStyle w:val="divdocumentli"/>
              <w:numPr>
                <w:ilvl w:val="0"/>
                <w:numId w:val="6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Sustainable Building Design by MIT.</w:t>
            </w:r>
          </w:p>
          <w:p w14:paraId="2D178176" w14:textId="77777777" w:rsidR="00996BE3" w:rsidRDefault="00996BE3" w:rsidP="0015378F">
            <w:pPr>
              <w:pStyle w:val="divdocumentli"/>
              <w:numPr>
                <w:ilvl w:val="0"/>
                <w:numId w:val="6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Site Planning Online by MIT.</w:t>
            </w:r>
          </w:p>
          <w:p w14:paraId="71DB56F2" w14:textId="31F1D55B" w:rsidR="00996BE3" w:rsidRPr="00996BE3" w:rsidRDefault="00996BE3" w:rsidP="0015378F">
            <w:pPr>
              <w:pStyle w:val="divdocumentli"/>
              <w:numPr>
                <w:ilvl w:val="0"/>
                <w:numId w:val="6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Psychometry and green buildings by Udemy.</w:t>
            </w:r>
          </w:p>
          <w:p w14:paraId="3C6D0846" w14:textId="7C59EC6B" w:rsidR="00DE1C85" w:rsidRPr="00DE1C85" w:rsidRDefault="00DE1C85" w:rsidP="0015378F">
            <w:pPr>
              <w:pStyle w:val="divdocumentli"/>
              <w:numPr>
                <w:ilvl w:val="0"/>
                <w:numId w:val="6"/>
              </w:numPr>
              <w:pBdr>
                <w:left w:val="none" w:sz="0" w:space="0" w:color="auto"/>
              </w:pBd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Fundamentals of garden</w:t>
            </w:r>
            <w:r w:rsidR="00A93C5A"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.</w:t>
            </w: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 design by Udemy.</w:t>
            </w:r>
          </w:p>
          <w:p w14:paraId="10757D04" w14:textId="77777777" w:rsidR="00107CDE" w:rsidRDefault="00B91871" w:rsidP="0015378F">
            <w:pPr>
              <w:pStyle w:val="divdocumentli"/>
              <w:numPr>
                <w:ilvl w:val="0"/>
                <w:numId w:val="6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Interior decorator and designer by Udemy.</w:t>
            </w:r>
          </w:p>
          <w:p w14:paraId="0649B389" w14:textId="77777777" w:rsidR="00107CDE" w:rsidRDefault="00B91871" w:rsidP="0015378F">
            <w:pPr>
              <w:pStyle w:val="divdocumentli"/>
              <w:numPr>
                <w:ilvl w:val="0"/>
                <w:numId w:val="6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The imagination of architecture by Harvard University.</w:t>
            </w:r>
          </w:p>
          <w:p w14:paraId="76E5278B" w14:textId="77777777" w:rsidR="00107CDE" w:rsidRDefault="00107CDE" w:rsidP="00996BE3">
            <w:pPr>
              <w:pStyle w:val="p"/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</w:p>
          <w:p w14:paraId="3F182242" w14:textId="77777777" w:rsidR="00DE1C85" w:rsidRDefault="00DE1C85" w:rsidP="00996BE3">
            <w:pPr>
              <w:pStyle w:val="p"/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</w:p>
          <w:p w14:paraId="4A61EAAC" w14:textId="77777777" w:rsidR="00107CDE" w:rsidRDefault="00B91871">
            <w:pPr>
              <w:pStyle w:val="divdocumentsectiongapdiv"/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  <w:t> </w:t>
            </w:r>
          </w:p>
          <w:p w14:paraId="73647205" w14:textId="77777777" w:rsidR="0015378F" w:rsidRDefault="0015378F">
            <w:pPr>
              <w:pStyle w:val="divdocumentsectiontitle"/>
              <w:spacing w:line="420" w:lineRule="atLeast"/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</w:pPr>
          </w:p>
          <w:p w14:paraId="2974B342" w14:textId="63BA0BD2" w:rsidR="00107CDE" w:rsidRDefault="00B91871">
            <w:pPr>
              <w:pStyle w:val="divdocumentsectiontitle"/>
              <w:spacing w:line="420" w:lineRule="atLeast"/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</w:pPr>
            <w:r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  <w:lastRenderedPageBreak/>
              <w:t>Software skills</w:t>
            </w:r>
          </w:p>
          <w:p w14:paraId="7D0DBE98" w14:textId="77777777" w:rsidR="00107CDE" w:rsidRDefault="00B91871">
            <w:pPr>
              <w:pStyle w:val="headinggappadding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1355C256" w14:textId="77777777" w:rsidR="00107CDE" w:rsidRDefault="00B91871">
            <w:pPr>
              <w:pStyle w:val="headinggapdiv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5C0D0D1F" w14:textId="3F444379" w:rsidR="00107CDE" w:rsidRDefault="00B91871" w:rsidP="0015378F">
            <w:pPr>
              <w:pStyle w:val="divdocumentli"/>
              <w:numPr>
                <w:ilvl w:val="0"/>
                <w:numId w:val="5"/>
              </w:numPr>
              <w:pBdr>
                <w:left w:val="none" w:sz="0" w:space="0" w:color="auto"/>
              </w:pBd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Good at using Autocad </w:t>
            </w:r>
          </w:p>
          <w:p w14:paraId="7BBD3AB8" w14:textId="1AA56312" w:rsidR="00107CDE" w:rsidRDefault="00B91871" w:rsidP="0015378F">
            <w:pPr>
              <w:pStyle w:val="divdocumentli"/>
              <w:numPr>
                <w:ilvl w:val="0"/>
                <w:numId w:val="5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Good at Revit </w:t>
            </w:r>
          </w:p>
          <w:p w14:paraId="55D6761D" w14:textId="1F7E28CE" w:rsidR="00367C82" w:rsidRDefault="00367C82" w:rsidP="0015378F">
            <w:pPr>
              <w:pStyle w:val="divdocumentli"/>
              <w:numPr>
                <w:ilvl w:val="0"/>
                <w:numId w:val="5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Learnt basics of Staad Pro V8i</w:t>
            </w:r>
          </w:p>
          <w:p w14:paraId="2582AA98" w14:textId="26FC6192" w:rsidR="00107CDE" w:rsidRDefault="00B91871" w:rsidP="0015378F">
            <w:pPr>
              <w:pStyle w:val="divdocumentli"/>
              <w:numPr>
                <w:ilvl w:val="0"/>
                <w:numId w:val="5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Good knowledge of Sketch-up </w:t>
            </w:r>
          </w:p>
          <w:p w14:paraId="20D7458A" w14:textId="4EED7121" w:rsidR="00107CDE" w:rsidRDefault="00B91871" w:rsidP="0015378F">
            <w:pPr>
              <w:pStyle w:val="divdocumentli"/>
              <w:numPr>
                <w:ilvl w:val="0"/>
                <w:numId w:val="5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Learnt Rhino 3D</w:t>
            </w:r>
          </w:p>
          <w:p w14:paraId="7D937B12" w14:textId="4C3C3034" w:rsidR="00107CDE" w:rsidRDefault="00B91871" w:rsidP="0015378F">
            <w:pPr>
              <w:pStyle w:val="divdocumentli"/>
              <w:numPr>
                <w:ilvl w:val="0"/>
                <w:numId w:val="5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Learnt Adobe Photoshop </w:t>
            </w:r>
          </w:p>
          <w:p w14:paraId="1DE56DBB" w14:textId="48A2B922" w:rsidR="00107CDE" w:rsidRDefault="00B91871" w:rsidP="0015378F">
            <w:pPr>
              <w:pStyle w:val="divdocumentli"/>
              <w:numPr>
                <w:ilvl w:val="0"/>
                <w:numId w:val="5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Learnt Lumion </w:t>
            </w:r>
          </w:p>
          <w:p w14:paraId="36DE9F6E" w14:textId="6ABD53F9" w:rsidR="00107CDE" w:rsidRPr="00367C82" w:rsidRDefault="00B91871" w:rsidP="0015378F">
            <w:pPr>
              <w:pStyle w:val="divdocumentli"/>
              <w:numPr>
                <w:ilvl w:val="0"/>
                <w:numId w:val="5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 xml:space="preserve">Good knowledge about 3Ds Max + V-Ray </w:t>
            </w:r>
          </w:p>
          <w:p w14:paraId="15971EA6" w14:textId="2256A905" w:rsidR="00107CDE" w:rsidRDefault="00B91871" w:rsidP="0015378F">
            <w:pPr>
              <w:pStyle w:val="divdocumentli"/>
              <w:numPr>
                <w:ilvl w:val="0"/>
                <w:numId w:val="5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Good knowledge about application of MS office</w:t>
            </w:r>
          </w:p>
          <w:p w14:paraId="617F780E" w14:textId="77777777" w:rsidR="00107CDE" w:rsidRDefault="00107CDE">
            <w:pPr>
              <w:pStyle w:val="p"/>
              <w:spacing w:line="360" w:lineRule="atLeast"/>
              <w:ind w:left="1820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</w:p>
          <w:p w14:paraId="722DA24D" w14:textId="77777777" w:rsidR="00107CDE" w:rsidRDefault="00B91871">
            <w:pPr>
              <w:pStyle w:val="divdocumentsectiongapdiv"/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  <w:t> </w:t>
            </w:r>
          </w:p>
          <w:p w14:paraId="5BB84F6B" w14:textId="77777777" w:rsidR="00107CDE" w:rsidRDefault="00B91871">
            <w:pPr>
              <w:pStyle w:val="divdocumentsectiontitle"/>
              <w:spacing w:line="420" w:lineRule="atLeast"/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</w:pPr>
            <w:r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  <w:t>Extra-curricular Achievements</w:t>
            </w:r>
          </w:p>
          <w:p w14:paraId="48CBA7FE" w14:textId="77777777" w:rsidR="00107CDE" w:rsidRDefault="00B91871">
            <w:pPr>
              <w:pStyle w:val="headinggappadding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47F8993C" w14:textId="77777777" w:rsidR="00107CDE" w:rsidRDefault="00B91871">
            <w:pPr>
              <w:pStyle w:val="headinggapdiv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271B6419" w14:textId="77777777" w:rsidR="00107CDE" w:rsidRDefault="00B91871" w:rsidP="0015378F">
            <w:pPr>
              <w:pStyle w:val="divdocumentli"/>
              <w:numPr>
                <w:ilvl w:val="0"/>
                <w:numId w:val="7"/>
              </w:numPr>
              <w:pBdr>
                <w:left w:val="none" w:sz="0" w:space="0" w:color="auto"/>
              </w:pBd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Excelled State Level ‘Elementary' drawing and ‘Intermediate' painting exams.</w:t>
            </w:r>
          </w:p>
          <w:p w14:paraId="60DBC9A1" w14:textId="77777777" w:rsidR="00107CDE" w:rsidRDefault="00B91871" w:rsidP="0015378F">
            <w:pPr>
              <w:pStyle w:val="divdocumentli"/>
              <w:numPr>
                <w:ilvl w:val="0"/>
                <w:numId w:val="7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Participated in ‘BetiBachao' (Save Girl Child) social awareness rally.</w:t>
            </w:r>
          </w:p>
          <w:p w14:paraId="6AD30851" w14:textId="77777777" w:rsidR="00107CDE" w:rsidRDefault="00B91871" w:rsidP="0015378F">
            <w:pPr>
              <w:pStyle w:val="divdocumentli"/>
              <w:numPr>
                <w:ilvl w:val="0"/>
                <w:numId w:val="7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Summitted Beas-Kund Trek (11500 ft) in Himachal Pradesh.</w:t>
            </w:r>
          </w:p>
          <w:p w14:paraId="3CF2FBAB" w14:textId="77777777" w:rsidR="00107CDE" w:rsidRDefault="00B91871" w:rsidP="0015378F">
            <w:pPr>
              <w:pStyle w:val="divdocumentli"/>
              <w:numPr>
                <w:ilvl w:val="0"/>
                <w:numId w:val="7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Participated in various swimming competitions.</w:t>
            </w:r>
          </w:p>
          <w:p w14:paraId="50ADACDB" w14:textId="77777777" w:rsidR="00107CDE" w:rsidRDefault="00B91871" w:rsidP="0015378F">
            <w:pPr>
              <w:pStyle w:val="divdocumentli"/>
              <w:numPr>
                <w:ilvl w:val="0"/>
                <w:numId w:val="7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College Group Dance competition winner at event ‘Resonance', 2016.</w:t>
            </w:r>
          </w:p>
          <w:p w14:paraId="31CD3051" w14:textId="7B2CC293" w:rsidR="00107CDE" w:rsidRDefault="00107CDE" w:rsidP="0015378F">
            <w:pPr>
              <w:pStyle w:val="divdocumentsectiongapdiv"/>
              <w:ind w:firstLine="48"/>
              <w:rPr>
                <w:rStyle w:val="divdocumentleft-box"/>
                <w:rFonts w:ascii="Arial" w:eastAsia="Arial" w:hAnsi="Arial" w:cs="Arial"/>
                <w:color w:val="343434"/>
                <w:sz w:val="14"/>
                <w:szCs w:val="14"/>
              </w:rPr>
            </w:pPr>
          </w:p>
          <w:p w14:paraId="27C35657" w14:textId="77777777" w:rsidR="00107CDE" w:rsidRDefault="00B91871">
            <w:pPr>
              <w:pStyle w:val="divdocumentsectiontitle"/>
              <w:spacing w:line="420" w:lineRule="atLeast"/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</w:pPr>
            <w:r>
              <w:rPr>
                <w:rStyle w:val="divdocumentleft-box"/>
                <w:rFonts w:ascii="Arial" w:eastAsia="Arial" w:hAnsi="Arial" w:cs="Arial"/>
                <w:b/>
                <w:bCs/>
                <w:spacing w:val="0"/>
              </w:rPr>
              <w:t>Personal Traits</w:t>
            </w:r>
          </w:p>
          <w:p w14:paraId="0BD402F4" w14:textId="77777777" w:rsidR="00107CDE" w:rsidRDefault="00B91871">
            <w:pPr>
              <w:pStyle w:val="headinggappadding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5F81F8B8" w14:textId="77777777" w:rsidR="00107CDE" w:rsidRDefault="00B91871">
            <w:pPr>
              <w:pStyle w:val="headinggapdiv"/>
              <w:rPr>
                <w:rStyle w:val="divdocumentleft-box"/>
                <w:rFonts w:ascii="Arial" w:eastAsia="Arial" w:hAnsi="Arial" w:cs="Arial"/>
                <w:color w:val="343434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</w:rPr>
              <w:t> </w:t>
            </w:r>
          </w:p>
          <w:p w14:paraId="7C909C82" w14:textId="52DD9CF7" w:rsidR="00367C82" w:rsidRPr="00367C82" w:rsidRDefault="00367C82" w:rsidP="0015378F">
            <w:pPr>
              <w:pStyle w:val="divdocumentli"/>
              <w:numPr>
                <w:ilvl w:val="0"/>
                <w:numId w:val="9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Good at communication and fluent in English.</w:t>
            </w:r>
          </w:p>
          <w:p w14:paraId="182F9FE2" w14:textId="6590BC31" w:rsidR="00107CDE" w:rsidRDefault="00B91871" w:rsidP="0015378F">
            <w:pPr>
              <w:pStyle w:val="divdocumentli"/>
              <w:numPr>
                <w:ilvl w:val="0"/>
                <w:numId w:val="9"/>
              </w:numPr>
              <w:pBdr>
                <w:left w:val="none" w:sz="0" w:space="0" w:color="auto"/>
              </w:pBd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Creative with colors and innovative interior decoration.</w:t>
            </w:r>
          </w:p>
          <w:p w14:paraId="7615704C" w14:textId="77777777" w:rsidR="00107CDE" w:rsidRDefault="00B91871" w:rsidP="0015378F">
            <w:pPr>
              <w:pStyle w:val="divdocumentli"/>
              <w:numPr>
                <w:ilvl w:val="0"/>
                <w:numId w:val="9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Inquisitive by nature and great at solving problems.</w:t>
            </w:r>
          </w:p>
          <w:p w14:paraId="2C3644A0" w14:textId="77777777" w:rsidR="00107CDE" w:rsidRDefault="00B91871" w:rsidP="0015378F">
            <w:pPr>
              <w:pStyle w:val="divdocumentli"/>
              <w:numPr>
                <w:ilvl w:val="0"/>
                <w:numId w:val="9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Good leadership quality.</w:t>
            </w:r>
          </w:p>
          <w:p w14:paraId="38F36D84" w14:textId="77777777" w:rsidR="00107CDE" w:rsidRDefault="00B91871" w:rsidP="0015378F">
            <w:pPr>
              <w:pStyle w:val="divdocumentli"/>
              <w:numPr>
                <w:ilvl w:val="0"/>
                <w:numId w:val="9"/>
              </w:numPr>
              <w:spacing w:line="360" w:lineRule="atLeast"/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Arial" w:eastAsia="Arial" w:hAnsi="Arial" w:cs="Arial"/>
                <w:color w:val="343434"/>
                <w:sz w:val="22"/>
                <w:szCs w:val="22"/>
              </w:rPr>
              <w:t>Interested in adventurous sports like Mountaineering expeditions, Skydiving, Scuba-diving, Bungee jumping, etc.</w:t>
            </w:r>
          </w:p>
        </w:tc>
        <w:tc>
          <w:tcPr>
            <w:tcW w:w="31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DBD2E0D" w14:textId="0FF3425C" w:rsidR="00107CDE" w:rsidRDefault="00107CDE">
            <w:pPr>
              <w:pStyle w:val="middleleftpaddingcellParagraph"/>
              <w:spacing w:line="360" w:lineRule="atLeast"/>
              <w:rPr>
                <w:rStyle w:val="middleleftpaddingcell"/>
                <w:rFonts w:ascii="Arial" w:eastAsia="Arial" w:hAnsi="Arial" w:cs="Arial"/>
                <w:color w:val="343434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4F4F4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E910FA5" w14:textId="68F66AF0" w:rsidR="00107CDE" w:rsidRDefault="00107CDE">
            <w:pPr>
              <w:pStyle w:val="middleleftpaddingcellParagraph"/>
              <w:spacing w:line="360" w:lineRule="atLeast"/>
              <w:rPr>
                <w:rStyle w:val="middleleftpaddingcell"/>
                <w:rFonts w:ascii="Arial" w:eastAsia="Arial" w:hAnsi="Arial" w:cs="Arial"/>
                <w:color w:val="343434"/>
                <w:sz w:val="22"/>
                <w:szCs w:val="22"/>
              </w:rPr>
            </w:pPr>
          </w:p>
          <w:p w14:paraId="0D9CA568" w14:textId="503685F9" w:rsidR="00996BE3" w:rsidRDefault="00996BE3">
            <w:pPr>
              <w:pStyle w:val="middleleftpaddingcellParagraph"/>
              <w:spacing w:line="360" w:lineRule="atLeast"/>
              <w:rPr>
                <w:rStyle w:val="middleleftpaddingcell"/>
                <w:rFonts w:ascii="Arial" w:eastAsia="Arial" w:hAnsi="Arial" w:cs="Arial"/>
                <w:color w:val="343434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F4F4F4"/>
            <w:tcMar>
              <w:top w:w="305" w:type="dxa"/>
              <w:left w:w="5" w:type="dxa"/>
              <w:bottom w:w="305" w:type="dxa"/>
              <w:right w:w="5" w:type="dxa"/>
            </w:tcMar>
            <w:hideMark/>
          </w:tcPr>
          <w:p w14:paraId="4D8243D9" w14:textId="77777777" w:rsidR="00107CDE" w:rsidRDefault="00107CDE">
            <w:pPr>
              <w:spacing w:line="1970" w:lineRule="atLeast"/>
            </w:pPr>
          </w:p>
          <w:p w14:paraId="1971B719" w14:textId="77777777" w:rsidR="00107CDE" w:rsidRDefault="00B91871">
            <w:pPr>
              <w:pStyle w:val="divdocumentsectionnth-child1sectiongapdiv"/>
              <w:spacing w:line="400" w:lineRule="atLeast"/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  <w:t> </w:t>
            </w:r>
          </w:p>
          <w:p w14:paraId="3A89F6B3" w14:textId="77777777" w:rsidR="00107CDE" w:rsidRDefault="00B91871">
            <w:pPr>
              <w:pStyle w:val="divdocumentsectiontitle"/>
              <w:spacing w:line="420" w:lineRule="atLeast"/>
              <w:rPr>
                <w:rStyle w:val="divdocumentright-box"/>
                <w:rFonts w:ascii="Arial" w:eastAsia="Arial" w:hAnsi="Arial" w:cs="Arial"/>
                <w:b/>
                <w:bCs/>
                <w:spacing w:val="0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b/>
                <w:bCs/>
                <w:spacing w:val="0"/>
                <w:shd w:val="clear" w:color="auto" w:fill="auto"/>
              </w:rPr>
              <w:t>Contact</w:t>
            </w:r>
          </w:p>
          <w:p w14:paraId="59CA08D8" w14:textId="77777777" w:rsidR="00107CDE" w:rsidRDefault="00B91871">
            <w:pPr>
              <w:pStyle w:val="headinggappadding"/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  <w:t> </w:t>
            </w:r>
          </w:p>
          <w:p w14:paraId="36C21BD0" w14:textId="77777777" w:rsidR="00107CDE" w:rsidRDefault="00B91871">
            <w:pPr>
              <w:pStyle w:val="headinggapdiv"/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  <w:t> </w:t>
            </w:r>
          </w:p>
          <w:p w14:paraId="4FB1D021" w14:textId="77777777" w:rsidR="00107CDE" w:rsidRDefault="00B91871">
            <w:pPr>
              <w:pStyle w:val="divdocumenttxtBold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 xml:space="preserve">Address </w:t>
            </w:r>
          </w:p>
          <w:p w14:paraId="738A6C75" w14:textId="01146CFA" w:rsidR="00107CDE" w:rsidRDefault="008E270F">
            <w:pPr>
              <w:pStyle w:val="div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Sharjah</w:t>
            </w:r>
            <w:r w:rsidR="00B91871">
              <w:rPr>
                <w:rStyle w:val="span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,</w:t>
            </w:r>
            <w:r w:rsidR="00B91871"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Style w:val="span"/>
                <w:rFonts w:eastAsia="Arial"/>
              </w:rPr>
              <w:t>UAE</w:t>
            </w:r>
            <w:r w:rsidR="00B91871">
              <w:rPr>
                <w:rStyle w:val="span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,</w:t>
            </w:r>
            <w:r w:rsidR="00B91871"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Style w:val="span"/>
                <w:rFonts w:eastAsia="Arial"/>
              </w:rPr>
              <w:t>3</w:t>
            </w:r>
            <w:r w:rsidR="00B91871">
              <w:rPr>
                <w:rStyle w:val="span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4</w:t>
            </w:r>
            <w:r>
              <w:rPr>
                <w:rStyle w:val="span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1246</w:t>
            </w:r>
          </w:p>
          <w:p w14:paraId="206FC8FB" w14:textId="77777777" w:rsidR="00107CDE" w:rsidRDefault="00B91871">
            <w:pPr>
              <w:pStyle w:val="divdocumenttxtBold"/>
              <w:spacing w:before="10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 xml:space="preserve">Phone </w:t>
            </w:r>
          </w:p>
          <w:p w14:paraId="7B7DFE0D" w14:textId="3637ADB6" w:rsidR="00107CDE" w:rsidRDefault="008E270F">
            <w:pPr>
              <w:pStyle w:val="div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+97155</w:t>
            </w:r>
            <w:r w:rsidR="00DA2244">
              <w:rPr>
                <w:rStyle w:val="span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8146386</w:t>
            </w:r>
          </w:p>
          <w:p w14:paraId="2B8833C2" w14:textId="77777777" w:rsidR="00107CDE" w:rsidRDefault="00B91871">
            <w:pPr>
              <w:pStyle w:val="divdocumenttxtBold"/>
              <w:spacing w:before="10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 xml:space="preserve">E-mail </w:t>
            </w:r>
          </w:p>
          <w:p w14:paraId="233656D8" w14:textId="77777777" w:rsidR="00107CDE" w:rsidRPr="00996BE3" w:rsidRDefault="00B91871">
            <w:pPr>
              <w:pStyle w:val="divdocumentword-breakParagraph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0"/>
                <w:szCs w:val="20"/>
                <w:shd w:val="clear" w:color="auto" w:fill="auto"/>
              </w:rPr>
            </w:pPr>
            <w:r w:rsidRPr="00996BE3">
              <w:rPr>
                <w:rStyle w:val="span"/>
                <w:rFonts w:ascii="Arial" w:eastAsia="Arial" w:hAnsi="Arial" w:cs="Arial"/>
                <w:color w:val="343434"/>
                <w:spacing w:val="4"/>
                <w:sz w:val="20"/>
                <w:szCs w:val="20"/>
              </w:rPr>
              <w:t>noopur.kulkarni16@gmail.com</w:t>
            </w:r>
          </w:p>
          <w:p w14:paraId="76AE6D3D" w14:textId="77777777" w:rsidR="00107CDE" w:rsidRDefault="00B91871">
            <w:pPr>
              <w:pStyle w:val="divdocumentsectiongapdiv"/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  <w:t> </w:t>
            </w:r>
          </w:p>
          <w:p w14:paraId="1CA1B606" w14:textId="59114035" w:rsidR="00107CDE" w:rsidRDefault="00237A77">
            <w:pPr>
              <w:pStyle w:val="divdocumentsectiontitle"/>
              <w:spacing w:line="420" w:lineRule="atLeast"/>
              <w:rPr>
                <w:rStyle w:val="divdocumentright-box"/>
                <w:rFonts w:ascii="Arial" w:eastAsia="Arial" w:hAnsi="Arial" w:cs="Arial"/>
                <w:b/>
                <w:bCs/>
                <w:spacing w:val="0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b/>
                <w:bCs/>
                <w:spacing w:val="0"/>
                <w:shd w:val="clear" w:color="auto" w:fill="auto"/>
              </w:rPr>
              <w:t>Skills</w:t>
            </w:r>
          </w:p>
          <w:p w14:paraId="02D0B736" w14:textId="77777777" w:rsidR="00107CDE" w:rsidRDefault="00B91871">
            <w:pPr>
              <w:pStyle w:val="headinggappadding"/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  <w:t> </w:t>
            </w:r>
          </w:p>
          <w:p w14:paraId="1C113A7B" w14:textId="77777777" w:rsidR="00107CDE" w:rsidRDefault="00B91871">
            <w:pPr>
              <w:pStyle w:val="headinggapdiv"/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  <w:t> </w:t>
            </w:r>
          </w:p>
          <w:p w14:paraId="5BFD4C70" w14:textId="44AC6A00" w:rsidR="00107CDE" w:rsidRDefault="00BF7A11">
            <w:pPr>
              <w:pStyle w:val="p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Time management</w:t>
            </w:r>
          </w:p>
          <w:p w14:paraId="1F6A47AC" w14:textId="77777777" w:rsidR="00107CDE" w:rsidRDefault="00B91871">
            <w:pPr>
              <w:pStyle w:val="documentratingWrapper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5014C796" wp14:editId="4839ACBE">
                  <wp:extent cx="812419" cy="165615"/>
                  <wp:effectExtent l="0" t="0" r="0" b="0"/>
                  <wp:docPr id="100001" name="Pictur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</w:p>
          <w:p w14:paraId="4B4C42F0" w14:textId="77777777" w:rsidR="00107CDE" w:rsidRDefault="00B91871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Excellent</w:t>
            </w:r>
          </w:p>
          <w:p w14:paraId="47B0C688" w14:textId="0B1D5029" w:rsidR="00107CDE" w:rsidRDefault="00237A77">
            <w:pPr>
              <w:pStyle w:val="p"/>
              <w:spacing w:before="12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Computer</w:t>
            </w:r>
            <w:r w:rsidR="00B91871"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 proficiency</w:t>
            </w:r>
          </w:p>
          <w:p w14:paraId="63BD24F9" w14:textId="77777777" w:rsidR="00107CDE" w:rsidRDefault="00B91871">
            <w:pPr>
              <w:pStyle w:val="documentratingWrapper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67A4DA66" wp14:editId="3A5B720B">
                  <wp:extent cx="812419" cy="165615"/>
                  <wp:effectExtent l="0" t="0" r="0" b="0"/>
                  <wp:docPr id="100003" name="Picture 1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</w:p>
          <w:p w14:paraId="6A404EEE" w14:textId="77777777" w:rsidR="00107CDE" w:rsidRDefault="00B91871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Very Good</w:t>
            </w:r>
          </w:p>
          <w:p w14:paraId="4020DE92" w14:textId="77777777" w:rsidR="00107CDE" w:rsidRDefault="00B91871">
            <w:pPr>
              <w:pStyle w:val="p"/>
              <w:spacing w:before="12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Teamwork</w:t>
            </w:r>
          </w:p>
          <w:p w14:paraId="48076646" w14:textId="77777777" w:rsidR="00107CDE" w:rsidRDefault="00B91871">
            <w:pPr>
              <w:pStyle w:val="documentratingWrapper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6132D48E" wp14:editId="76112D24">
                  <wp:extent cx="812419" cy="165615"/>
                  <wp:effectExtent l="0" t="0" r="0" b="0"/>
                  <wp:docPr id="100005" name="Picture 100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</w:p>
          <w:p w14:paraId="77EE30CC" w14:textId="07D2EBB0" w:rsidR="00237A77" w:rsidRDefault="00B91871" w:rsidP="00237A77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Excellent</w:t>
            </w:r>
          </w:p>
          <w:p w14:paraId="4E06B292" w14:textId="5BC8B660" w:rsidR="00107CDE" w:rsidRDefault="00A93C5A">
            <w:pPr>
              <w:pStyle w:val="p"/>
              <w:spacing w:before="12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Problem solving </w:t>
            </w:r>
          </w:p>
          <w:p w14:paraId="71FD5956" w14:textId="77777777" w:rsidR="00107CDE" w:rsidRDefault="00B91871">
            <w:pPr>
              <w:pStyle w:val="documentratingWrapper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524E437C" wp14:editId="1F7FC896">
                  <wp:extent cx="812419" cy="165615"/>
                  <wp:effectExtent l="0" t="0" r="0" b="0"/>
                  <wp:docPr id="100009" name="Picture 100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</w:p>
          <w:p w14:paraId="1F593154" w14:textId="77777777" w:rsidR="00107CDE" w:rsidRDefault="00B91871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Excellent</w:t>
            </w:r>
          </w:p>
          <w:p w14:paraId="3BC62B5F" w14:textId="77777777" w:rsidR="00107CDE" w:rsidRDefault="00B91871">
            <w:pPr>
              <w:pStyle w:val="p"/>
              <w:spacing w:before="12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Flexible &amp; Adaptable</w:t>
            </w:r>
          </w:p>
          <w:p w14:paraId="3C7ABCC5" w14:textId="77777777" w:rsidR="00107CDE" w:rsidRDefault="00B91871">
            <w:pPr>
              <w:pStyle w:val="documentratingWrapper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043EE27C" wp14:editId="7B83672A">
                  <wp:extent cx="812419" cy="165615"/>
                  <wp:effectExtent l="0" t="0" r="0" b="0"/>
                  <wp:docPr id="100011" name="Picture 100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</w:p>
          <w:p w14:paraId="4BA8A290" w14:textId="77777777" w:rsidR="00107CDE" w:rsidRDefault="00B91871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Excellent</w:t>
            </w:r>
          </w:p>
          <w:p w14:paraId="1F7155B7" w14:textId="77777777" w:rsidR="00107CDE" w:rsidRDefault="00B91871">
            <w:pPr>
              <w:pStyle w:val="p"/>
              <w:spacing w:before="12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Multitasking abilities</w:t>
            </w:r>
          </w:p>
          <w:p w14:paraId="59F21A6E" w14:textId="77777777" w:rsidR="00107CDE" w:rsidRDefault="00B91871">
            <w:pPr>
              <w:pStyle w:val="documentratingWrapper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7B19B854" wp14:editId="24C17B4F">
                  <wp:extent cx="812419" cy="165615"/>
                  <wp:effectExtent l="0" t="0" r="0" b="0"/>
                  <wp:docPr id="100013" name="Picture 100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</w:p>
          <w:p w14:paraId="37ECDCB5" w14:textId="77777777" w:rsidR="00107CDE" w:rsidRDefault="00B91871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Excellent</w:t>
            </w:r>
          </w:p>
          <w:p w14:paraId="14DBD111" w14:textId="77777777" w:rsidR="00107CDE" w:rsidRDefault="00B91871">
            <w:pPr>
              <w:pStyle w:val="divdocumentsectiongapdiv"/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  <w:t> </w:t>
            </w:r>
          </w:p>
          <w:p w14:paraId="4FF02D53" w14:textId="3E095F49" w:rsidR="00530701" w:rsidRDefault="00530701">
            <w:pPr>
              <w:pStyle w:val="divdocumentsectiongapdiv"/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</w:pPr>
          </w:p>
          <w:p w14:paraId="08994844" w14:textId="7B761CE2" w:rsidR="00A93C5A" w:rsidRDefault="00A93C5A">
            <w:pPr>
              <w:pStyle w:val="divdocumentsectiongapdiv"/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</w:pPr>
          </w:p>
          <w:p w14:paraId="7D3F158A" w14:textId="782A50AE" w:rsidR="00A93C5A" w:rsidRDefault="00A93C5A">
            <w:pPr>
              <w:pStyle w:val="divdocumentsectiongapdiv"/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</w:pPr>
          </w:p>
          <w:p w14:paraId="0A6625AA" w14:textId="6E11DA45" w:rsidR="00A93C5A" w:rsidRDefault="00A93C5A">
            <w:pPr>
              <w:pStyle w:val="divdocumentsectiongapdiv"/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</w:pPr>
          </w:p>
          <w:p w14:paraId="61998510" w14:textId="77777777" w:rsidR="00996BE3" w:rsidRDefault="00996BE3">
            <w:pPr>
              <w:pStyle w:val="divdocumentsectiongapdiv"/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</w:pPr>
          </w:p>
          <w:p w14:paraId="4C07B32D" w14:textId="77777777" w:rsidR="00530701" w:rsidRDefault="00530701">
            <w:pPr>
              <w:pStyle w:val="divdocumentsectiongapdiv"/>
              <w:rPr>
                <w:rStyle w:val="divdocumentright-box"/>
                <w:rFonts w:ascii="Arial" w:eastAsia="Arial" w:hAnsi="Arial" w:cs="Arial"/>
                <w:color w:val="343434"/>
                <w:sz w:val="14"/>
                <w:szCs w:val="14"/>
                <w:shd w:val="clear" w:color="auto" w:fill="auto"/>
              </w:rPr>
            </w:pPr>
          </w:p>
          <w:p w14:paraId="5E71A002" w14:textId="77777777" w:rsidR="00107CDE" w:rsidRDefault="00B91871">
            <w:pPr>
              <w:pStyle w:val="divdocumentsectiontitle"/>
              <w:spacing w:line="420" w:lineRule="atLeast"/>
              <w:rPr>
                <w:rStyle w:val="divdocumentright-box"/>
                <w:rFonts w:ascii="Arial" w:eastAsia="Arial" w:hAnsi="Arial" w:cs="Arial"/>
                <w:b/>
                <w:bCs/>
                <w:spacing w:val="0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b/>
                <w:bCs/>
                <w:spacing w:val="0"/>
                <w:shd w:val="clear" w:color="auto" w:fill="auto"/>
              </w:rPr>
              <w:lastRenderedPageBreak/>
              <w:t>Languages</w:t>
            </w:r>
          </w:p>
          <w:p w14:paraId="481464B0" w14:textId="77777777" w:rsidR="00107CDE" w:rsidRDefault="00B91871">
            <w:pPr>
              <w:pStyle w:val="headinggappadding"/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  <w:t> </w:t>
            </w:r>
          </w:p>
          <w:p w14:paraId="5167865C" w14:textId="77777777" w:rsidR="00107CDE" w:rsidRDefault="00B91871">
            <w:pPr>
              <w:pStyle w:val="headinggapdiv"/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hd w:val="clear" w:color="auto" w:fill="auto"/>
              </w:rPr>
              <w:t> </w:t>
            </w:r>
          </w:p>
          <w:p w14:paraId="0B9A49C6" w14:textId="77777777" w:rsidR="00107CDE" w:rsidRDefault="00B91871">
            <w:pPr>
              <w:pStyle w:val="p"/>
              <w:spacing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English</w:t>
            </w:r>
          </w:p>
          <w:p w14:paraId="390CD5F2" w14:textId="77777777" w:rsidR="00107CDE" w:rsidRDefault="00B91871">
            <w:pPr>
              <w:pStyle w:val="documentratingWrappernoLnht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2DA444DD" wp14:editId="11F2B0D9">
                  <wp:extent cx="812419" cy="165615"/>
                  <wp:effectExtent l="0" t="0" r="0" b="0"/>
                  <wp:docPr id="100015" name="Picture 100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78746A" w14:textId="77777777" w:rsidR="00107CDE" w:rsidRDefault="00B91871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Excellent</w:t>
            </w:r>
          </w:p>
          <w:p w14:paraId="7416D5A1" w14:textId="77777777" w:rsidR="00107CDE" w:rsidRDefault="00B91871">
            <w:pPr>
              <w:pStyle w:val="p"/>
              <w:spacing w:before="12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Hindi</w:t>
            </w:r>
          </w:p>
          <w:p w14:paraId="2B0E7A80" w14:textId="77777777" w:rsidR="00107CDE" w:rsidRDefault="00B91871">
            <w:pPr>
              <w:pStyle w:val="documentratingWrappernoLnht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26773127" wp14:editId="45A5611C">
                  <wp:extent cx="812419" cy="165615"/>
                  <wp:effectExtent l="0" t="0" r="0" b="0"/>
                  <wp:docPr id="100017" name="Picture 100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7E4176" w14:textId="77777777" w:rsidR="00107CDE" w:rsidRDefault="00B91871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Excellent</w:t>
            </w:r>
          </w:p>
          <w:p w14:paraId="37A23837" w14:textId="77777777" w:rsidR="00107CDE" w:rsidRDefault="00B91871">
            <w:pPr>
              <w:pStyle w:val="p"/>
              <w:spacing w:before="12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Marathi</w:t>
            </w:r>
          </w:p>
          <w:p w14:paraId="6553627B" w14:textId="77777777" w:rsidR="00107CDE" w:rsidRDefault="00B91871">
            <w:pPr>
              <w:pStyle w:val="documentratingWrappernoLnht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748B54FF" wp14:editId="2048B512">
                  <wp:extent cx="812419" cy="165615"/>
                  <wp:effectExtent l="0" t="0" r="0" b="0"/>
                  <wp:docPr id="100019" name="Picture 100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F5F3FB" w14:textId="77777777" w:rsidR="00107CDE" w:rsidRDefault="00B91871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Excellent</w:t>
            </w:r>
          </w:p>
          <w:p w14:paraId="589DC238" w14:textId="77777777" w:rsidR="00107CDE" w:rsidRDefault="00B91871">
            <w:pPr>
              <w:pStyle w:val="p"/>
              <w:spacing w:before="12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German</w:t>
            </w:r>
          </w:p>
          <w:p w14:paraId="3730B69C" w14:textId="77777777" w:rsidR="00107CDE" w:rsidRDefault="00B91871">
            <w:pPr>
              <w:pStyle w:val="documentratingWrappernoLnht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205745E3" wp14:editId="4F20E0D8">
                  <wp:extent cx="812419" cy="165615"/>
                  <wp:effectExtent l="0" t="0" r="0" b="0"/>
                  <wp:docPr id="100021" name="Picture 100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DA5776" w14:textId="77777777" w:rsidR="00107CDE" w:rsidRDefault="00B91871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Very Good</w:t>
            </w:r>
          </w:p>
          <w:p w14:paraId="6D5A2D12" w14:textId="77777777" w:rsidR="00107CDE" w:rsidRDefault="00B91871">
            <w:pPr>
              <w:pStyle w:val="p"/>
              <w:spacing w:before="12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Italian</w:t>
            </w:r>
          </w:p>
          <w:p w14:paraId="377FF843" w14:textId="77777777" w:rsidR="00107CDE" w:rsidRDefault="00B91871">
            <w:pPr>
              <w:pStyle w:val="documentratingWrappernoLnht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3B5E8DF8" wp14:editId="35793238">
                  <wp:extent cx="812419" cy="165615"/>
                  <wp:effectExtent l="0" t="0" r="0" b="0"/>
                  <wp:docPr id="100023" name="Picture 100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3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3EB65" w14:textId="77777777" w:rsidR="00107CDE" w:rsidRDefault="00B91871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txtrightCharacter"/>
                <w:rFonts w:ascii="Arial" w:eastAsia="Arial" w:hAnsi="Arial" w:cs="Arial"/>
                <w:color w:val="343434"/>
                <w:spacing w:val="4"/>
                <w:sz w:val="22"/>
                <w:szCs w:val="22"/>
              </w:rPr>
              <w:t>Good</w:t>
            </w:r>
          </w:p>
          <w:p w14:paraId="6B4A5F59" w14:textId="3BEDEED4" w:rsidR="00107CDE" w:rsidRDefault="00B91871">
            <w:pPr>
              <w:pStyle w:val="p"/>
              <w:spacing w:before="120" w:line="360" w:lineRule="atLeas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Spanish</w:t>
            </w:r>
            <w:r w:rsidR="00A93C5A"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</w:p>
          <w:p w14:paraId="1F38DB7C" w14:textId="23FC7969" w:rsidR="00107CDE" w:rsidRDefault="00A93C5A">
            <w:pPr>
              <w:pStyle w:val="documentratingWrappernoLnht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27CA6DC3" wp14:editId="196246CF">
                  <wp:extent cx="812419" cy="16561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3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19" cy="16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8EB27" w14:textId="3F000F39" w:rsidR="00107CDE" w:rsidRDefault="00A93C5A" w:rsidP="00A93C5A">
            <w:pPr>
              <w:pStyle w:val="divdocumenttxtright"/>
              <w:pBdr>
                <w:right w:val="none" w:sz="0" w:space="1" w:color="auto"/>
              </w:pBdr>
              <w:ind w:right="20"/>
              <w:jc w:val="right"/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  <w:t>Good</w:t>
            </w:r>
          </w:p>
        </w:tc>
        <w:tc>
          <w:tcPr>
            <w:tcW w:w="310" w:type="dxa"/>
            <w:shd w:val="clear" w:color="auto" w:fill="F4F4F4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F721F77" w14:textId="77777777" w:rsidR="00107CDE" w:rsidRDefault="00107CDE">
            <w:pPr>
              <w:pStyle w:val="rightpaddingcellParagraph"/>
              <w:shd w:val="clear" w:color="auto" w:fill="auto"/>
              <w:spacing w:line="360" w:lineRule="atLeast"/>
              <w:rPr>
                <w:rStyle w:val="rightpaddingcell"/>
                <w:rFonts w:ascii="Arial" w:eastAsia="Arial" w:hAnsi="Arial" w:cs="Arial"/>
                <w:color w:val="343434"/>
                <w:sz w:val="22"/>
                <w:szCs w:val="22"/>
                <w:shd w:val="clear" w:color="auto" w:fill="auto"/>
              </w:rPr>
            </w:pPr>
          </w:p>
        </w:tc>
      </w:tr>
    </w:tbl>
    <w:p w14:paraId="7A86366A" w14:textId="77777777" w:rsidR="00107CDE" w:rsidRDefault="00B91871">
      <w:pPr>
        <w:spacing w:line="20" w:lineRule="auto"/>
        <w:rPr>
          <w:rFonts w:ascii="Arial" w:eastAsia="Arial" w:hAnsi="Arial" w:cs="Arial"/>
          <w:color w:val="343434"/>
          <w:sz w:val="22"/>
          <w:szCs w:val="22"/>
        </w:rPr>
      </w:pPr>
      <w:r>
        <w:rPr>
          <w:color w:val="FFFFFF"/>
          <w:sz w:val="2"/>
        </w:rPr>
        <w:t>.</w:t>
      </w:r>
    </w:p>
    <w:sectPr w:rsidR="00107CDE" w:rsidSect="00107CDE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91A25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62B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A052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6E5C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AE63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BCAB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8CE9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2A13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9CA2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728B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F43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D283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B2BA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1699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683F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888F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C01E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8AD1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7C682E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D0BF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F8F9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5EA6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740B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1AA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8020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3A06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EE03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1BE8C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0C3D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EC62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DA91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E480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0CF6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CE72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128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3CE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8903F77"/>
    <w:multiLevelType w:val="hybridMultilevel"/>
    <w:tmpl w:val="FA88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C643E"/>
    <w:multiLevelType w:val="hybridMultilevel"/>
    <w:tmpl w:val="D1C06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33943"/>
    <w:multiLevelType w:val="hybridMultilevel"/>
    <w:tmpl w:val="1CE2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93F66"/>
    <w:multiLevelType w:val="hybridMultilevel"/>
    <w:tmpl w:val="F10A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646DB"/>
    <w:multiLevelType w:val="hybridMultilevel"/>
    <w:tmpl w:val="112E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42BC2"/>
    <w:multiLevelType w:val="hybridMultilevel"/>
    <w:tmpl w:val="CDD0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DE"/>
    <w:rsid w:val="00107CDE"/>
    <w:rsid w:val="0015378F"/>
    <w:rsid w:val="001C745B"/>
    <w:rsid w:val="00226913"/>
    <w:rsid w:val="00237A77"/>
    <w:rsid w:val="00367C82"/>
    <w:rsid w:val="004322A6"/>
    <w:rsid w:val="004E34ED"/>
    <w:rsid w:val="00530701"/>
    <w:rsid w:val="007242CF"/>
    <w:rsid w:val="00730693"/>
    <w:rsid w:val="0082678D"/>
    <w:rsid w:val="00867385"/>
    <w:rsid w:val="008E270F"/>
    <w:rsid w:val="00996BE3"/>
    <w:rsid w:val="00A90672"/>
    <w:rsid w:val="00A93C5A"/>
    <w:rsid w:val="00B91871"/>
    <w:rsid w:val="00BF7A11"/>
    <w:rsid w:val="00C83E0D"/>
    <w:rsid w:val="00CF4AA9"/>
    <w:rsid w:val="00D75DE0"/>
    <w:rsid w:val="00DA2244"/>
    <w:rsid w:val="00D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6DFD"/>
  <w15:docId w15:val="{7F46D5E2-5457-49F8-B0F6-7822B6D0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rsid w:val="00107CDE"/>
    <w:pPr>
      <w:spacing w:line="360" w:lineRule="atLeast"/>
    </w:pPr>
    <w:rPr>
      <w:color w:val="343434"/>
    </w:rPr>
  </w:style>
  <w:style w:type="character" w:customStyle="1" w:styleId="divdocumenttopsectiondiv">
    <w:name w:val="div_document_topsection &gt; div"/>
    <w:basedOn w:val="DefaultParagraphFont"/>
    <w:rsid w:val="00107CDE"/>
    <w:rPr>
      <w:shd w:val="clear" w:color="auto" w:fill="373D48"/>
    </w:rPr>
  </w:style>
  <w:style w:type="paragraph" w:customStyle="1" w:styleId="divdocumenttopsectionsection">
    <w:name w:val="div_document_topsection_section"/>
    <w:basedOn w:val="Normal"/>
    <w:rsid w:val="00107CDE"/>
    <w:pPr>
      <w:pBdr>
        <w:left w:val="none" w:sz="0" w:space="15" w:color="auto"/>
        <w:right w:val="none" w:sz="0" w:space="15" w:color="auto"/>
      </w:pBdr>
    </w:pPr>
  </w:style>
  <w:style w:type="paragraph" w:customStyle="1" w:styleId="divdocumentdivfirstparagraph">
    <w:name w:val="div_document_div_firstparagraph"/>
    <w:basedOn w:val="Normal"/>
    <w:rsid w:val="00107CDE"/>
  </w:style>
  <w:style w:type="paragraph" w:customStyle="1" w:styleId="divdocumentname">
    <w:name w:val="div_document_name"/>
    <w:basedOn w:val="Normal"/>
    <w:rsid w:val="00107CDE"/>
    <w:pPr>
      <w:spacing w:line="790" w:lineRule="atLeast"/>
    </w:pPr>
    <w:rPr>
      <w:b/>
      <w:bCs/>
      <w:color w:val="FFFFFF"/>
      <w:sz w:val="72"/>
      <w:szCs w:val="72"/>
    </w:rPr>
  </w:style>
  <w:style w:type="character" w:customStyle="1" w:styleId="span">
    <w:name w:val="span"/>
    <w:basedOn w:val="DefaultParagraphFont"/>
    <w:rsid w:val="00107CDE"/>
    <w:rPr>
      <w:bdr w:val="none" w:sz="0" w:space="0" w:color="auto"/>
      <w:vertAlign w:val="baseline"/>
    </w:rPr>
  </w:style>
  <w:style w:type="character" w:customStyle="1" w:styleId="divdocumentword-break">
    <w:name w:val="div_document_word-break"/>
    <w:basedOn w:val="DefaultParagraphFont"/>
    <w:rsid w:val="00107CDE"/>
  </w:style>
  <w:style w:type="character" w:customStyle="1" w:styleId="divdocumentnameCharacter">
    <w:name w:val="div_document_name Character"/>
    <w:basedOn w:val="DefaultParagraphFont"/>
    <w:rsid w:val="00107CDE"/>
    <w:rPr>
      <w:b/>
      <w:bCs/>
      <w:color w:val="FFFFFF"/>
      <w:sz w:val="72"/>
      <w:szCs w:val="72"/>
    </w:rPr>
  </w:style>
  <w:style w:type="paragraph" w:customStyle="1" w:styleId="documentresumeTitle">
    <w:name w:val="document_resumeTitle"/>
    <w:basedOn w:val="Normal"/>
    <w:rsid w:val="00107CDE"/>
    <w:pPr>
      <w:spacing w:line="480" w:lineRule="atLeast"/>
    </w:pPr>
    <w:rPr>
      <w:color w:val="FFFFFF"/>
      <w:sz w:val="34"/>
      <w:szCs w:val="34"/>
    </w:rPr>
  </w:style>
  <w:style w:type="character" w:customStyle="1" w:styleId="documentresumeTitleCharacter">
    <w:name w:val="document_resumeTitle Character"/>
    <w:basedOn w:val="DefaultParagraphFont"/>
    <w:rsid w:val="00107CDE"/>
    <w:rPr>
      <w:color w:val="FFFFFF"/>
      <w:sz w:val="34"/>
      <w:szCs w:val="34"/>
    </w:rPr>
  </w:style>
  <w:style w:type="table" w:customStyle="1" w:styleId="divdocumentdivnotparentContainer">
    <w:name w:val="div_document &gt; div_not(.parentContainer)"/>
    <w:basedOn w:val="TableNormal"/>
    <w:rsid w:val="00107CDE"/>
    <w:tblPr/>
    <w:trPr>
      <w:hidden/>
    </w:trPr>
  </w:style>
  <w:style w:type="character" w:customStyle="1" w:styleId="leftpaddingcell">
    <w:name w:val="leftpaddingcell"/>
    <w:basedOn w:val="DefaultParagraphFont"/>
    <w:rsid w:val="00107CDE"/>
  </w:style>
  <w:style w:type="paragraph" w:customStyle="1" w:styleId="leftpaddingcellParagraph">
    <w:name w:val="leftpaddingcell Paragraph"/>
    <w:basedOn w:val="Normal"/>
    <w:rsid w:val="00107CDE"/>
  </w:style>
  <w:style w:type="character" w:customStyle="1" w:styleId="divdocumentleft-box">
    <w:name w:val="div_document_left-box"/>
    <w:basedOn w:val="DefaultParagraphFont"/>
    <w:rsid w:val="00107CDE"/>
    <w:rPr>
      <w:spacing w:val="4"/>
    </w:rPr>
  </w:style>
  <w:style w:type="paragraph" w:customStyle="1" w:styleId="divdocumentleft-boxsectionnth-child1">
    <w:name w:val="div_document_left-box_section_nth-child(1)"/>
    <w:basedOn w:val="Normal"/>
    <w:rsid w:val="00107CDE"/>
  </w:style>
  <w:style w:type="paragraph" w:customStyle="1" w:styleId="divdocumentsectionnth-child1sectiongapdiv">
    <w:name w:val="div_document_section_nth-child(1)_sectiongapdiv"/>
    <w:basedOn w:val="Normal"/>
    <w:rsid w:val="00107CDE"/>
    <w:rPr>
      <w:vanish/>
    </w:rPr>
  </w:style>
  <w:style w:type="paragraph" w:customStyle="1" w:styleId="divdocumentleft-boxsummaryparagraph">
    <w:name w:val="div_document_left-box_summary_paragraph"/>
    <w:basedOn w:val="Normal"/>
    <w:rsid w:val="00107CDE"/>
  </w:style>
  <w:style w:type="paragraph" w:customStyle="1" w:styleId="divdocumentleft-boxsummaryparagraphsinglecolumn">
    <w:name w:val="div_document_left-box_summary_paragraph_singlecolumn"/>
    <w:basedOn w:val="Normal"/>
    <w:rsid w:val="00107CDE"/>
  </w:style>
  <w:style w:type="paragraph" w:customStyle="1" w:styleId="p">
    <w:name w:val="p"/>
    <w:basedOn w:val="Normal"/>
    <w:rsid w:val="00107CDE"/>
  </w:style>
  <w:style w:type="paragraph" w:customStyle="1" w:styleId="div">
    <w:name w:val="div"/>
    <w:basedOn w:val="Normal"/>
    <w:rsid w:val="00107CDE"/>
  </w:style>
  <w:style w:type="paragraph" w:customStyle="1" w:styleId="divdocumentsectiongapdiv">
    <w:name w:val="div_document_sectiongapdiv"/>
    <w:basedOn w:val="Normal"/>
    <w:rsid w:val="00107CDE"/>
    <w:pPr>
      <w:spacing w:line="340" w:lineRule="atLeast"/>
    </w:pPr>
  </w:style>
  <w:style w:type="paragraph" w:customStyle="1" w:styleId="divdocumentdivheading">
    <w:name w:val="div_document_div_heading"/>
    <w:basedOn w:val="Normal"/>
    <w:rsid w:val="00107CDE"/>
    <w:pPr>
      <w:spacing w:line="420" w:lineRule="atLeast"/>
    </w:pPr>
  </w:style>
  <w:style w:type="paragraph" w:customStyle="1" w:styleId="divdocumentsectiontitle">
    <w:name w:val="div_document_sectiontitle"/>
    <w:basedOn w:val="Normal"/>
    <w:rsid w:val="00107CDE"/>
    <w:rPr>
      <w:color w:val="373D48"/>
      <w:sz w:val="30"/>
      <w:szCs w:val="30"/>
    </w:rPr>
  </w:style>
  <w:style w:type="paragraph" w:customStyle="1" w:styleId="headinggappadding">
    <w:name w:val="headinggappadding"/>
    <w:basedOn w:val="Normal"/>
    <w:rsid w:val="00107CDE"/>
    <w:pPr>
      <w:spacing w:line="60" w:lineRule="atLeast"/>
    </w:pPr>
    <w:rPr>
      <w:sz w:val="2"/>
      <w:szCs w:val="2"/>
    </w:rPr>
  </w:style>
  <w:style w:type="paragraph" w:customStyle="1" w:styleId="headinggapdiv">
    <w:name w:val="headinggapdiv"/>
    <w:basedOn w:val="Normal"/>
    <w:rsid w:val="00107CDE"/>
    <w:pPr>
      <w:pBdr>
        <w:top w:val="single" w:sz="8" w:space="0" w:color="D5D6D6"/>
      </w:pBdr>
      <w:spacing w:line="200" w:lineRule="atLeast"/>
    </w:pPr>
    <w:rPr>
      <w:sz w:val="14"/>
      <w:szCs w:val="14"/>
    </w:rPr>
  </w:style>
  <w:style w:type="character" w:customStyle="1" w:styleId="divdocumentleft-boxpaddedlinedate-content">
    <w:name w:val="div_document_left-box_paddedline_date-content"/>
    <w:basedOn w:val="DefaultParagraphFont"/>
    <w:rsid w:val="00107CDE"/>
    <w:rPr>
      <w:b/>
      <w:bCs/>
    </w:rPr>
  </w:style>
  <w:style w:type="character" w:customStyle="1" w:styleId="divdocumentjobdates">
    <w:name w:val="div_document_jobdates"/>
    <w:basedOn w:val="DefaultParagraphFont"/>
    <w:rsid w:val="00107CDE"/>
    <w:rPr>
      <w:sz w:val="22"/>
      <w:szCs w:val="22"/>
    </w:rPr>
  </w:style>
  <w:style w:type="paragraph" w:customStyle="1" w:styleId="divdocumentleft-boxpaddedlinedate-contentParagraph">
    <w:name w:val="div_document_left-box_paddedline_date-content Paragraph"/>
    <w:basedOn w:val="Normal"/>
    <w:rsid w:val="00107CDE"/>
    <w:rPr>
      <w:b/>
      <w:bCs/>
    </w:rPr>
  </w:style>
  <w:style w:type="character" w:customStyle="1" w:styleId="divdocumentleft-boxdatetablepindcell">
    <w:name w:val="div_document_left-box_datetable_pindcell"/>
    <w:basedOn w:val="DefaultParagraphFont"/>
    <w:rsid w:val="00107CDE"/>
  </w:style>
  <w:style w:type="character" w:customStyle="1" w:styleId="divdocumentleft-boxparagraphsinglecolumn">
    <w:name w:val="div_document_left-box_paragraph_singlecolumn"/>
    <w:basedOn w:val="DefaultParagraphFont"/>
    <w:rsid w:val="00107CDE"/>
  </w:style>
  <w:style w:type="paragraph" w:customStyle="1" w:styleId="divdocumentdegreeGap">
    <w:name w:val="div_document_degreeGap"/>
    <w:basedOn w:val="Normal"/>
    <w:rsid w:val="00107CDE"/>
  </w:style>
  <w:style w:type="paragraph" w:customStyle="1" w:styleId="divdocumenttxtItl">
    <w:name w:val="div_document_txtItl"/>
    <w:basedOn w:val="Normal"/>
    <w:rsid w:val="00107CDE"/>
    <w:rPr>
      <w:i/>
      <w:iCs/>
    </w:rPr>
  </w:style>
  <w:style w:type="character" w:customStyle="1" w:styleId="divdocumenteducationjoblocation">
    <w:name w:val="div_document_education_joblocation"/>
    <w:basedOn w:val="DefaultParagraphFont"/>
    <w:rsid w:val="00107CDE"/>
    <w:rPr>
      <w:i/>
      <w:iCs/>
    </w:rPr>
  </w:style>
  <w:style w:type="table" w:customStyle="1" w:styleId="divdocumentleft-boxeducationparagraph">
    <w:name w:val="div_document_left-box_education_paragraph"/>
    <w:basedOn w:val="TableNormal"/>
    <w:rsid w:val="00107CDE"/>
    <w:tblPr/>
    <w:trPr>
      <w:hidden/>
    </w:trPr>
  </w:style>
  <w:style w:type="paragraph" w:customStyle="1" w:styleId="divdocumentleft-boxparagraphsinglecolumnParagraph">
    <w:name w:val="div_document_left-box_paragraph_singlecolumn Paragraph"/>
    <w:basedOn w:val="Normal"/>
    <w:rsid w:val="00107CDE"/>
  </w:style>
  <w:style w:type="paragraph" w:customStyle="1" w:styleId="divdocumentli">
    <w:name w:val="div_document_li"/>
    <w:basedOn w:val="Normal"/>
    <w:rsid w:val="00107CDE"/>
    <w:pPr>
      <w:pBdr>
        <w:left w:val="none" w:sz="0" w:space="5" w:color="auto"/>
      </w:pBdr>
    </w:pPr>
  </w:style>
  <w:style w:type="character" w:customStyle="1" w:styleId="middleleftpaddingcell">
    <w:name w:val="middleleftpaddingcell"/>
    <w:basedOn w:val="DefaultParagraphFont"/>
    <w:rsid w:val="00107CDE"/>
  </w:style>
  <w:style w:type="paragraph" w:customStyle="1" w:styleId="middleleftpaddingcellParagraph">
    <w:name w:val="middleleftpaddingcell Paragraph"/>
    <w:basedOn w:val="Normal"/>
    <w:rsid w:val="00107CDE"/>
  </w:style>
  <w:style w:type="character" w:customStyle="1" w:styleId="middlerightpaddingcell">
    <w:name w:val="middlerightpaddingcell"/>
    <w:basedOn w:val="DefaultParagraphFont"/>
    <w:rsid w:val="00107CDE"/>
    <w:rPr>
      <w:shd w:val="clear" w:color="auto" w:fill="F4F4F4"/>
    </w:rPr>
  </w:style>
  <w:style w:type="character" w:customStyle="1" w:styleId="divdocumentright-box">
    <w:name w:val="div_document_right-box"/>
    <w:basedOn w:val="DefaultParagraphFont"/>
    <w:rsid w:val="00107CDE"/>
    <w:rPr>
      <w:spacing w:val="4"/>
      <w:shd w:val="clear" w:color="auto" w:fill="F4F4F4"/>
    </w:rPr>
  </w:style>
  <w:style w:type="paragraph" w:customStyle="1" w:styleId="divdocumentright-boxsectionnth-child1">
    <w:name w:val="div_document_right-box_section_nth-child(1)"/>
    <w:basedOn w:val="Normal"/>
    <w:rsid w:val="00107CDE"/>
  </w:style>
  <w:style w:type="paragraph" w:customStyle="1" w:styleId="divdocumentaddresssinglecolumn">
    <w:name w:val="div_document_address_singlecolumn"/>
    <w:basedOn w:val="Normal"/>
    <w:rsid w:val="00107CDE"/>
  </w:style>
  <w:style w:type="paragraph" w:customStyle="1" w:styleId="divdocumenttxtBold">
    <w:name w:val="div_document_txtBold"/>
    <w:basedOn w:val="Normal"/>
    <w:rsid w:val="00107CDE"/>
    <w:rPr>
      <w:b/>
      <w:bCs/>
    </w:rPr>
  </w:style>
  <w:style w:type="paragraph" w:customStyle="1" w:styleId="divdocumentword-breakParagraph">
    <w:name w:val="div_document_word-break Paragraph"/>
    <w:basedOn w:val="Normal"/>
    <w:rsid w:val="00107CDE"/>
  </w:style>
  <w:style w:type="paragraph" w:customStyle="1" w:styleId="divdocumentright-boxsinglecolumn">
    <w:name w:val="div_document_right-box_singlecolumn"/>
    <w:basedOn w:val="Normal"/>
    <w:rsid w:val="00107CDE"/>
  </w:style>
  <w:style w:type="paragraph" w:customStyle="1" w:styleId="divdocumentratvsectiondivparagraphfirstparagraphsinglecolumnpaddedline">
    <w:name w:val="div_document_ratvsection_div_paragraph_firstparagraph_singlecolumn_paddedline"/>
    <w:basedOn w:val="Normal"/>
    <w:rsid w:val="00107CDE"/>
  </w:style>
  <w:style w:type="paragraph" w:customStyle="1" w:styleId="documentratingWrapper">
    <w:name w:val="document_ratingWrapper"/>
    <w:basedOn w:val="Normal"/>
    <w:rsid w:val="00107CDE"/>
    <w:pPr>
      <w:jc w:val="right"/>
    </w:pPr>
  </w:style>
  <w:style w:type="paragraph" w:customStyle="1" w:styleId="divdocumenttxtright">
    <w:name w:val="div_document_txtright"/>
    <w:basedOn w:val="Normal"/>
    <w:rsid w:val="00107CDE"/>
    <w:pPr>
      <w:spacing w:line="260" w:lineRule="atLeast"/>
    </w:pPr>
  </w:style>
  <w:style w:type="character" w:customStyle="1" w:styleId="divdocumenttxtrightCharacter">
    <w:name w:val="div_document_txtright Character"/>
    <w:basedOn w:val="DefaultParagraphFont"/>
    <w:rsid w:val="00107CDE"/>
  </w:style>
  <w:style w:type="paragraph" w:customStyle="1" w:styleId="divdocumentdivparagraph">
    <w:name w:val="div_document_div_paragraph"/>
    <w:basedOn w:val="Normal"/>
    <w:rsid w:val="00107CDE"/>
  </w:style>
  <w:style w:type="paragraph" w:customStyle="1" w:styleId="divdocumentratvsectiondivparagraphsinglecolumnpaddedline">
    <w:name w:val="div_document_ratvsection_div_paragraph_singlecolumn_paddedline"/>
    <w:basedOn w:val="Normal"/>
    <w:rsid w:val="00107CDE"/>
  </w:style>
  <w:style w:type="paragraph" w:customStyle="1" w:styleId="documentratingWrappernoLnht">
    <w:name w:val="document_ratingWrapper_noLnht"/>
    <w:basedOn w:val="Normal"/>
    <w:rsid w:val="00107CDE"/>
  </w:style>
  <w:style w:type="character" w:customStyle="1" w:styleId="rightpaddingcell">
    <w:name w:val="rightpaddingcell"/>
    <w:basedOn w:val="DefaultParagraphFont"/>
    <w:rsid w:val="00107CDE"/>
    <w:rPr>
      <w:shd w:val="clear" w:color="auto" w:fill="F4F4F4"/>
    </w:rPr>
  </w:style>
  <w:style w:type="paragraph" w:customStyle="1" w:styleId="rightpaddingcellParagraph">
    <w:name w:val="rightpaddingcell Paragraph"/>
    <w:basedOn w:val="Normal"/>
    <w:rsid w:val="00107CDE"/>
    <w:pPr>
      <w:shd w:val="clear" w:color="auto" w:fill="F4F4F4"/>
    </w:pPr>
    <w:rPr>
      <w:shd w:val="clear" w:color="auto" w:fill="F4F4F4"/>
    </w:rPr>
  </w:style>
  <w:style w:type="table" w:customStyle="1" w:styleId="divdocumentdivnottopsection">
    <w:name w:val="div_document &gt; div_not(.topsection)"/>
    <w:basedOn w:val="TableNormal"/>
    <w:rsid w:val="00107CDE"/>
    <w:tblPr/>
    <w:trPr>
      <w:hidden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530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3626E-0437-415E-AEC3-CD15994B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NOOPUR KULKARNI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NOOPUR KULKARNI</dc:title>
  <dc:creator>noopur kulkarni</dc:creator>
  <cp:lastModifiedBy>noopur kulkarni</cp:lastModifiedBy>
  <cp:revision>4</cp:revision>
  <dcterms:created xsi:type="dcterms:W3CDTF">2021-12-30T13:25:00Z</dcterms:created>
  <dcterms:modified xsi:type="dcterms:W3CDTF">2022-01-09T13:50:00Z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684303db-416a-4a6d-ae6c-798ca705eb87</vt:lpwstr>
  </property>
  <property fmtid="{D5CDD505-2E9C-101B-9397-08002B2CF9AE}" pid="3" name="x1ye=0">
    <vt:lpwstr>TE8AAB+LCAAAAAAABAAUm8VyhEAURT+IBW5L3N3Z4W4DDPL1mWyySAUKul/fe04VIXAahnGWxQWOggiaFHhS5BFagDEUgWAW22dvxVUT0uvbAWFpqIxrReJgUPzQmq/BzjQq0Q4SUY3Abk8c0iSaa4qWLas0dUZsFtITe1IbflivjFrqqE9hJyhZo4/UKA2MIK4P7wVNd8sjmd8Sg5C9y0ozB8BjvYYCj3xJKLEWSqk9FKT6+pFhlPnC+YSATtR</vt:lpwstr>
  </property>
  <property fmtid="{D5CDD505-2E9C-101B-9397-08002B2CF9AE}" pid="4" name="x1ye=1">
    <vt:lpwstr>+Fl2UaWW4RX1nfEYEnxnK9sg5I5sIsjhreFlVF6x1KCVzmTMP+U9J1Dx99TC3P2iWoi0Wq+yM22TFNIs6BI9C9Vel+hY9AvOJ3R0+5U7nvmk6Zogxc6zzLAvfyJ7nP8Hb9bNZv3pqv6CtFBKlK6mJqMoAa5iviB/UbtDRHgzFLT85zZouhtNZbJwRAt0Jw17bEBP34D8Xs2rNNruyV964oJasp+W96DV0eOG8ZHGf4zizTIuvXWWhN0A1ZaI0s+</vt:lpwstr>
  </property>
  <property fmtid="{D5CDD505-2E9C-101B-9397-08002B2CF9AE}" pid="5" name="x1ye=10">
    <vt:lpwstr>5izKNHKxV8x0jtvl7Sjr4BknyCk0H0HyYnq/CIKx1+RVnU49laA713ggJf3gL6Bzm0l+cSdDnvsB/7qXBKE6nN9sMdDnMf9ftU24XGvAbowT1s9oWgpqXd0kuScZuWwhIi7Vz1lj2ojGJlV3+4MoxBxIlVHkGvLxoreQIN8y9LYUaLPJwEZDmU5F7GNKaTXrXTQz7PoV85IBBe9TuCLThj5tkbs1Hd4ljOqjxsN6lMHCByB80nyxXUMqCWeL2A4</vt:lpwstr>
  </property>
  <property fmtid="{D5CDD505-2E9C-101B-9397-08002B2CF9AE}" pid="6" name="x1ye=11">
    <vt:lpwstr>nJ1sEYpIVdewNbr9e8Lr9P/d5kj4hRfqaQ+MOvShAhVvm/WWur0kdimM5rzji0rg/kl2WeEotfePBWC9Ea2opJ7wTKnyCeGIRtC0xj7PLW0CEW9O3q+qwmbliyOAem7HXOtRZIO719AI/1uNAcdvJqyko0C+Qq/AkzkqFiWFEAwJJAbckaK3JmoTrXRc1BckMQ/DoikYbBpnYihuFnLGLWTaMopdYhqHKmiIDO1MSNUlRPQKxfPCeC1+Igt+45F</vt:lpwstr>
  </property>
  <property fmtid="{D5CDD505-2E9C-101B-9397-08002B2CF9AE}" pid="7" name="x1ye=12">
    <vt:lpwstr>glMV1mqiuTztP4jN/IijidO5n3FbVinAbjJBD1fAoUVExRL7fMBtRJNPsFbadQi8IIbrA6/w+fXjvuu+dK5Bzwrks39uT8+ndDfdfuA4Q8zyajtdmy1ElhEvxnJ+rmO6Ps0DeqBWyavrNgbCu3Juj8tqRWcCcJUvxxG9S/QY27xCcdunzEHKBg67QonCy/ZxQSpfx5AJaew23nRJ3n7RqW4IHMAcPVYYfHOFBpXeN8wa5cP7K4l7KoVYyMd4ZPr</vt:lpwstr>
  </property>
  <property fmtid="{D5CDD505-2E9C-101B-9397-08002B2CF9AE}" pid="8" name="x1ye=13">
    <vt:lpwstr>I6INIKIQdENLXHjsy0NLdvqIOnVixUlxR9m8MbwTvWo1n4jZvj3M/P/v0AXJBtAWv85MbAumBMpP3Vnmx40x49ZDSGD/khl5K1/ZfHkHdgDwz7ArG+kSSkPjuHmG0yiytl3WO4TUE/S+6yEP4DLvIPhrsAPSFex/niPAwKseYnlh3qoL3txz4BzdqEvtJ06I8w9AyIBF/g2Dvjop5AOjrMdW5frjiwwtlMb/C1tc6QnZgBzWKQKmZoeq/ut2fUL</vt:lpwstr>
  </property>
  <property fmtid="{D5CDD505-2E9C-101B-9397-08002B2CF9AE}" pid="9" name="x1ye=14">
    <vt:lpwstr>lCeu2mfPcznz28zO2+lgUKeHPMw4U34xTbpjHWGGIWJcI1UnEJMXoKkoTFcceI81yqwpxxonmpkiTsNsAhQl1Vmc0J1PL8OndahZanZSLkGqX6welRnP0Q3ZHRyvGld+UaKpQ2fS+/iC8fv19cMzMQ8qii0omB0DS5Rpb0NdkJLHfKY7Z5RJlyoSLEmy23Zt1nqyNvEjfOidBeUTUDJ4DE+EkNmLLBTCcrlTD2/tXlVmjaMM8I/ieWg5rRoQrmH</vt:lpwstr>
  </property>
  <property fmtid="{D5CDD505-2E9C-101B-9397-08002B2CF9AE}" pid="10" name="x1ye=15">
    <vt:lpwstr>nY77y74BJdDiVTJ2M/C1O0zy91ecvdn/qztvNZT1225ZZN3mRMSvBe1kjnKCrtlPbXJy9xxkNJBmmATDSBRDU2VkdCLC/+6a7hErmgO28OfZOutgu408EQP9XByaThZ8KtvbvcEQNvHY7qF+46/jH07rDOloA13om95i63Tww9kKsiAijM0+i5e9+B4EKJi9Ll20IW56TNcDqwNBZGNTb3noyCMB4KhmR35qSB6dQDxzgbWdJ8jyBa14D/TU/+Y</vt:lpwstr>
  </property>
  <property fmtid="{D5CDD505-2E9C-101B-9397-08002B2CF9AE}" pid="11" name="x1ye=16">
    <vt:lpwstr>A9j47zz7sn5uQBxr9LnhpLPTMFAzGJyXOqS/oGlzOaXQHoDc8j072xBOXvKxW6LIEfXXmyt2LxBLXZk0mVuEf3ecYvYwH0RWv5xUV5UkpN3vVO8ku53TmMT91bV23YbSDz4BXg3T4dM0cubQXtYGQaoRFEDQ8Ihx4Reif335zYXIG5NGKX6vJ0WwSmRGVOqaZ+92Fn9F208f7khTAZdNphoPdRuLtQtoqkbv3wP4xoGE+Kx7hj7r9A+JyEFmnln</vt:lpwstr>
  </property>
  <property fmtid="{D5CDD505-2E9C-101B-9397-08002B2CF9AE}" pid="12" name="x1ye=17">
    <vt:lpwstr>rc9HMgCVpomPHiBJM1YYdS9let+bey4GU+gIuftUEbLbJjlAs/Q6op+YDsIp9qPDq7HlwEqcurjU6q51BFljCwI8SOyiax+7GgRLDOfwOx9ec33lGiEnTTlA0e4P9hNvIHfQJfYGkxxagvkvfSd2GXUKRieyW+cSVWRcpH0KU9ivXpMhCr90/8q1aVuLnU5HjbCxvo4tvhZZ+nBQvfMHyNvqjgggVyfsQfPGj5KkuR1A9/inVNT5+tx5+A1f4hi</vt:lpwstr>
  </property>
  <property fmtid="{D5CDD505-2E9C-101B-9397-08002B2CF9AE}" pid="13" name="x1ye=18">
    <vt:lpwstr>LqQ9ow63+0jj2CRDeOJ7JEvU0+GAjbOVM+ErguXxTBQ7O7jHli/PwgI8AX409E+NoNYejDBuzjhCP/eWXoZw/pofgBQgV5QoIU/sZe6c/ncwV9PRgxoHUU/8Ox32oEjTZKRGSHlf0kTpa7wFMZNul2y5h6ZoV/j9QBUiJZNBtDKOcyy94vfUF2MZ9F+boBTfZbMOpA7FqubsJozd6qwZAHq0bvGwoAaPwxI8jGpoxPEQonTn6i4C77cbjeseaQ4</vt:lpwstr>
  </property>
  <property fmtid="{D5CDD505-2E9C-101B-9397-08002B2CF9AE}" pid="14" name="x1ye=19">
    <vt:lpwstr>tXGFBWyyfpXdacoL9HnayhsIXAc+M5O/J6Gy2brlPmp9z1/Hpv8znczc57HNeu4KEvHfkliBQcDhxpC6l5JfySyoBvp5OaWkrJFeJBYTQKo7tjOlkeKuS3g6l5Ai6HsJwKFO+VeIifmteb8KFbNVH8WEpwLHd0fNgKSTSQMIqUfCBTtIRZeJkV58oMpKDn9WmYPNRdcnx2DMr6HpOOZYgS+aGDRC+dT0wQTZR0/PikkaSA57nzQWHDEy3IG5b/B</vt:lpwstr>
  </property>
  <property fmtid="{D5CDD505-2E9C-101B-9397-08002B2CF9AE}" pid="15" name="x1ye=2">
    <vt:lpwstr>kYIr8XhrmOI4eM52Gkj6+UYtKzXO4x+/R4FWXXsFLoCYkEHHnh4iWyPR6xtxzc5oe7md/KjobIZ/78vh8vquP3ofAYQnr57inuMkDEuSDx45oPA3Ul1aDBSC1d3Dqy7NLMyw+9WMET4Vx8yZ/ZZuwzv7Odp4lHJIEbHBKUBIwzDxZUalldkYg+jgQCtHLFA/SkTA/3cN/C5m8W9fro2XUiu3wrDvu+KaCX+tjZw4ZgYTrqkJKxRil+ZLhUwPiyR</vt:lpwstr>
  </property>
  <property fmtid="{D5CDD505-2E9C-101B-9397-08002B2CF9AE}" pid="16" name="x1ye=20">
    <vt:lpwstr>7Mev7F3UxH07yXmj+Xild7UFKbPArrAsmaqI6NDFPX+USHTq9S6w9tIZw9SioQ5g6MqGSIapzJhRAtgt5AKwDqd/WJfZ4Ks+W4S9b6Y6EF3LNQxoGbno3iEMLXlMCnSTW3osxLHjiyuuIH2YGN6d89nMbEXgK1MUKLdBH55cB7uOt0sdoWzCRXl3ZsZZvb3lI1llhWyh83KBE18OtsgB5TN+HEo0VmIXmokp7TrZUZvBvzb5eQtbw3/1wzNaXgY</vt:lpwstr>
  </property>
  <property fmtid="{D5CDD505-2E9C-101B-9397-08002B2CF9AE}" pid="17" name="x1ye=21">
    <vt:lpwstr>2pvC/QyiDomLri2pCPZ59fO2ixG+nbbMMJUEgFX6YsgP481O8LSRZTKfKA9JMOMIomdJ5QVVffLgsBL/9mYXWI9i7ist7EEOC8ZAXUdL0okh4i0XAr7rC6NKgbwAf6xvFJmfHo3tYrPelllXBNZed0egKKws0TYXZDYiXeI1ZKRiPwEToi8j/VO2FdhpsqvugqjDPG/xqwrMzyrlKyLk+C4l6aEE2fRERBCz5Y/XEXiLoD4bck+PSHHC0Ifb9gE</vt:lpwstr>
  </property>
  <property fmtid="{D5CDD505-2E9C-101B-9397-08002B2CF9AE}" pid="18" name="x1ye=22">
    <vt:lpwstr>AVKNB2oV3NqCPN4n5RF2blrxW0BfwSv2ia7BQFYnGkt+jzXgkIgoGtWgj6hdMyWBIzTZdzAOJkrywyfy1hrlVCQOo2yrSAEyrUSXMLpIC7LmSh0+h7rJu30r/GXM94Eqw8vKGYpt0WU3T41NaNubiPwSMy0MAEZ0+M+E3wwe5iE/iG37w+3XGnuKncEg1BC2ckhwNJQUqH+yVvnF8ZBDHIDzCPlOUAKKMaMHW4+X6cD1DtuTEYYHS/YnPYqULZR</vt:lpwstr>
  </property>
  <property fmtid="{D5CDD505-2E9C-101B-9397-08002B2CF9AE}" pid="19" name="x1ye=23">
    <vt:lpwstr>Z/i6/qoeaEoeuDmGd5iE8sD3baZUCEUiE/sie53jmqYKuxup9wRvq3dQaG2x5FL50H8/NScoz4IzVavxBYmjKI5yMNnSAs7tLSqfaTk1eA3jBWdidhWqZLPAffBtLvsCALB2jineuNZ5abWsUK67JYABA4mFzgPmLdrHFAzqwFIlneM6f4yUX2+1Xyg1tgoziySZ/qpZ8Ug5HYwI1SYDke7NzG7ACoLAsYqfHwzDKaMqIM8Z5BTCzu0Ri1yeOHH</vt:lpwstr>
  </property>
  <property fmtid="{D5CDD505-2E9C-101B-9397-08002B2CF9AE}" pid="20" name="x1ye=24">
    <vt:lpwstr>10aFscKjItj2lY6zwwwgnvRd4kRA0GeiQSUxcc4GanQg/dx6VcXZw0T40GRPH0PwMQ5dPXKNPn1Iq4cz7N4bn2PbE7v0qFDrvmLDAopCp/PFXtZwO+PAj0UoUkwDEJAlYgNEcMX2mYbuyA0ifk3V2C9XzGPrqs1FRKu4mm9xnTEiqV0POVNtQMEJmsVn2xTM0QqsKeC8B9tFIhqPBXpZgRtbIFK/C9TPxXk491PlzKyY7j4pvSQYhPg+Wk/mijj</vt:lpwstr>
  </property>
  <property fmtid="{D5CDD505-2E9C-101B-9397-08002B2CF9AE}" pid="21" name="x1ye=25">
    <vt:lpwstr>pHYhynlt3FfZAUJrxHvchjjQU7B85Bs2k8D8JcXOiZDoEPar3u5Fpq3extWWdvpcCI4glzf62i7xnVaJLb8fE5LpLddrx8wOf4venU0SKL3iDooyJH436bckh9Tp23AcSgaMz/yXST92CEMLPNFJud4OLnZV8STlGHgFWlBiZH1k3oktIjoCyRuTnv+zxCxniK08hHFRacJzCWBDhsnxLW6nQx54PMyCurJ9tl6qKafYey0y/Y86EFwB4apBJcp</vt:lpwstr>
  </property>
  <property fmtid="{D5CDD505-2E9C-101B-9397-08002B2CF9AE}" pid="22" name="x1ye=26">
    <vt:lpwstr>9kQj5xOOMqZy6V4jwMWM70oFxnznvTdjrTPo49IUfXOzSP6FJ8hv00+Kxux8X9e7TDbGJnAx1JtF1VgK2L4D6MTpHT4LOXhzd9DEPcgjR9DZg06HrjajgZf/UorIUiU7gkdI6LpTKWsNZ3QqUEzRJpyMdbrFmG8/tu8qrpAc2IZxp6/dnXmG3DybN6lEr8z1xGVLWCO58brf3gPU1KHFeuuWPA30vJpfLH36ytF3XxbchUp1ca6SwWw2u64fi3s</vt:lpwstr>
  </property>
  <property fmtid="{D5CDD505-2E9C-101B-9397-08002B2CF9AE}" pid="23" name="x1ye=27">
    <vt:lpwstr>IpVFGlMj9pSc22rinydAwRm+kgeTAnu8swP3vxSAlA6HiyBRUTupZXgOynO92zz/xsiGIi4z4DR9FgfIIhbxKjpAGkzXcdnm8Nl+6xDYZ2jHVnDFpZvLhXbrf60D9ofl6FfF05Y2yVZR6kRgUkQiIWtITpvyEU4U++cCFgaVhYO6GCGC/g13drkg0/2G7vRQF49KDxTwVixnE3+pa/8NURqTiQ34mCGRdktv+EQ60rqJoufr86Ut404Lp3p4dIf</vt:lpwstr>
  </property>
  <property fmtid="{D5CDD505-2E9C-101B-9397-08002B2CF9AE}" pid="24" name="x1ye=28">
    <vt:lpwstr>cWUWcDfw8Xdx/2OwUZuyTY66/hLnb01OBadRqDOOsn6L+Y9IP/RdurHEfMufp90BdT4s81Qb+ylLTTqTb2wje6U6Ts7a5QK96r0hI24UZng7ANMEz+qaZEcAEqgVR1DwssdpoFBc4UFOwYglbQVTdlVdUgMuDUfGRTgiP+xiH492dvTzmy4I2O8VXndiToNzzPjkHVR0cBmoTLcmfMSzwSkx/NpO0ED9Ei74XpdxgOHDpyp/nYe/is0Ky5rkO1Z</vt:lpwstr>
  </property>
  <property fmtid="{D5CDD505-2E9C-101B-9397-08002B2CF9AE}" pid="25" name="x1ye=29">
    <vt:lpwstr>4gwxkw+EECUTQD7DtuRuwFSWLrq++rK9976KTr2k45wu1dtCZnnBEceTSrAtpHWJLhCRLX+QEqvSJIyc8ZRgFEyLv5+Ytz4NZp+LXveWj21vE48iNLvrqk1vVfh4MBQVO+LIWNtBGM2hUaV3Jy7JEEnOfUjGm29SR7Cj9n07wb9BcyinaXxZ0st9zS8P3pAqiMVBwwPkkrWofUH7Lh4ng8kJxVj3kqOZn8ABP4K1bPgHUxK/syRTQRHuOlPqgKf</vt:lpwstr>
  </property>
  <property fmtid="{D5CDD505-2E9C-101B-9397-08002B2CF9AE}" pid="26" name="x1ye=3">
    <vt:lpwstr>KVRa4X/0vjUI+N4gEAOu9qtVAgHpY/7m4vCrWShBvFp1w4kKfip8VWIjLRYD0ehOmUXajFRnBMxWYOSdjJ4Q0+2UiaVqVwbvnzzOi9jwsS9aS+B4q2w+o08A4+3hPcW5hmERScZsgHR7YgHQo/8w1XXrYrO5zRKQhrJzIfAj0YnTK5+OVfljFNaSgnzVo+pkRbcIwHQHmoe27hqsY9hPAHEYZjCN7T09VrUiVl8vT29yXmQ3oPykNIcl1UpiA6e</vt:lpwstr>
  </property>
  <property fmtid="{D5CDD505-2E9C-101B-9397-08002B2CF9AE}" pid="27" name="x1ye=30">
    <vt:lpwstr>v0XclgB4CPJ5IId59J700YGFqbbUwdSdeE9tQnm54NRYe/sradJrnbPmNBkhF1mK6W2j0y3n2wCIZ+eT6ov8TUT/1hXNt1UIYpAMRsCFxjgN0sny4o89lNoRt8kPWLoz8v/oxpFbIzrNttb31xETFS8CZyKyObEOv1DMZ6Zc8Bmn4/LAGR1w9CG9G3BZMe96+hLkRi9At5sa+5ZMg1abb81P55hl5pAMuQJZUAhcsJbGSnnyXPmMiGzqPM7KSj0</vt:lpwstr>
  </property>
  <property fmtid="{D5CDD505-2E9C-101B-9397-08002B2CF9AE}" pid="28" name="x1ye=31">
    <vt:lpwstr>MhZmA3dgE44Ga2Yfn8Dm2zSeW1a0fRvM/IXKquNCAbf6YJUy45bnI9eHVQTn26t+Y5nShMGfLehscsIY0feYDAWFMoKq7lt4uNqvRxa92RfgodkBHwf/Y6rKIQVD9SMg3QKrzfG8Cxg4LYJ9ehvJpJD7pRpzG0wgUP7tmStuasPvzpZPmEr8NbehakwTsvs+pXk29M3m3NoKZSxpij9TW8gzNLLXxOwstIeHLuk8ZgNCoE6M0nd04dSQjkheUlp</vt:lpwstr>
  </property>
  <property fmtid="{D5CDD505-2E9C-101B-9397-08002B2CF9AE}" pid="29" name="x1ye=32">
    <vt:lpwstr>Yq4q/oiTbLj9z1OuZhB8DBvVq8vGsIaru8tPQqkVgiySbkdM35VxjHhIlDbMJ2zc98trFq9u/HGigScOYW7l+CWZYklWwGmYA/rqYcT3dSZZvuD8Gr/UuJ+fFgm8FPw1xHkqWM65z7gOm8D6XRBEaUB2OpjAap535tGaO9ztVL+41v3mQzkXNAkh54dhsJG+gXiI3sbiVGZyF9sXObgBbhmuduZDQg0OoSFBLfwONnY78rL31aka8hOsU2CgrQ+</vt:lpwstr>
  </property>
  <property fmtid="{D5CDD505-2E9C-101B-9397-08002B2CF9AE}" pid="30" name="x1ye=33">
    <vt:lpwstr>zB3K1v1H6+BJMztbQDHAaJnBhs0mD/HyODfLZXAp24bjht2mlUKAl2xu+ibKNtuW27DOVp8nhIDAceVUQA0CT/vJ4XhIXMxJEId/nk7GHHW7njH3IBbKrJTalV9meE/k1fhAFYJDk0IXCav/UE9cPeJT01dzh31s06uvOH/XG+HgjZakXppbOxlPZlapjgF6QC6uWyw+WBCKPoTkFrOFOgeNvOiXn2gOVcgPDY6C6QqdxZkSmQsnP9ycOrlkiAT</vt:lpwstr>
  </property>
  <property fmtid="{D5CDD505-2E9C-101B-9397-08002B2CF9AE}" pid="31" name="x1ye=34">
    <vt:lpwstr>ZJu/kN4s90ChLkaekh/oJhTB0QarK7p9fHqud+GbUMcJM8AoCU/U1lQyHdrFquI4473XkVhP82k2+Tsp9oPdHwWZfQDvVgC+FAqVow94NCCB1O45XFpWSDPs8KYyxzJ3hZSQoNZUy/ez4UeCHaCa54uBUM+Hx980UotFloR8N1i5EitY0AxV9X+ygGpCLPxCDnnpJ93Ut0CuUbTa6FbOd1AXl/nYET5QBrMZkI3MX7OsjD491TIKi75kha+MT9M</vt:lpwstr>
  </property>
  <property fmtid="{D5CDD505-2E9C-101B-9397-08002B2CF9AE}" pid="32" name="x1ye=35">
    <vt:lpwstr>BluvUpeC5+HZ750Dw4rOqHMLdm6HIGCq2sR5SLwGH0590A2k0oeFucbXgVmLmdQFOifDfRYG3baMpc09IpOu+6YCUiKwG+gDrUOyd92DvUcFiDEI3FtebrkKgyRqfdsSmZOBs2ab8tEVCqnTUqLOxlZs8i4y0cB0Y3pRPjDxsPsP4fSwPVglxiej4Qq5/ZCvN/E0sVvOQgINRAXsJWICDTfo57hhd6XWaqvL9HqkjXU40rYOAEs9PiDyuQeOFep</vt:lpwstr>
  </property>
  <property fmtid="{D5CDD505-2E9C-101B-9397-08002B2CF9AE}" pid="33" name="x1ye=36">
    <vt:lpwstr>T2mU5l7IsUIItY71r/eTrU3eHGjIowp9KoEQqBOGJ9O8xBGPrV+vV+rFqFRKs4SPQLKfOS/BvpQ/AkWWDllCSApksczu0jTKTxE5JYJk2K6U3DW6JhHHSWrFBJ30MWWyIUY4SkHw6BYDDktfJSvh4mqCVnaOwsRRQnbvBbY2neraRwF1MfnR082jBaTalD6qd8JtBpEJgS151dRDVk5j1PKhAB7WB9K1v4BoWQQwQFMbKV/cZSvwA8xejIqihue</vt:lpwstr>
  </property>
  <property fmtid="{D5CDD505-2E9C-101B-9397-08002B2CF9AE}" pid="34" name="x1ye=37">
    <vt:lpwstr>JQFNv7T/nt/J/tGWifmfv45znnWo8q1gotakQzFfM8jofHIxfR58vY2N3wjuKG2Xn9gYYJszcQOyLXo5lA/Mo9tD9rUaRS02vAawjVvO0YxT2E74tVf7GbVFFYfCDgUO/N3laaGkJ/KdtvkC45PDPdDq5l7DWpsoDhcol+9pB8rb35cACZbuPNauJitHPIQq778SGvT6LU+xCCHB3gfInAH54MSOzAjr6VKgwZU2AJP2ea3ZEZlVQFj/2HzPLap</vt:lpwstr>
  </property>
  <property fmtid="{D5CDD505-2E9C-101B-9397-08002B2CF9AE}" pid="35" name="x1ye=38">
    <vt:lpwstr>5tfa4qnFCPC6eTLAG+lE0gIiL6Ya5hTskW2kS78GpRDXHT9EO2PyMXScuAfB0x2NbtLCT02TkgGQAP7hN7dQ66XNC5QjQKKPClsiY15tisK3qVyba876WPnFWJI5EoqSW5EDxsQUUI/j1Z4fu1K1BtiN/5DYz6VvKjgk51NgkNfSfIdFGwvE/6OHI0vWUntUsHLkvJibPrNEhSVNa0hZAEg6jcLpNSRjPRVd2CKyAPJbktV3/p3+ul1/IB9UXFc</vt:lpwstr>
  </property>
  <property fmtid="{D5CDD505-2E9C-101B-9397-08002B2CF9AE}" pid="36" name="x1ye=39">
    <vt:lpwstr>PTXq6a/N3N/eCI0f880R4vp0uDTz8VI72sHtUWAwtdhXc2uHvccpW8pEbp6HcibIYBg/jrOB+nQkxVG3Gqxq6A23joLtO/vqcTIr+iYH+j1PPHkifIDz+vFqZmDLBsqbGRtohg7JtC1W+UltnrQ6mNCVWntzUnzTcavGFa+J5hJmVLeHNuVfZHiP0lTEQAy2WKDYMjsKH6xURtK5V8+c1tHQUHe9YxpOdsUBaFF0t0JpOkJ9RqL3Td4FpHkw1t6</vt:lpwstr>
  </property>
  <property fmtid="{D5CDD505-2E9C-101B-9397-08002B2CF9AE}" pid="37" name="x1ye=4">
    <vt:lpwstr>qb6nUsTH7Oj9twMjHBwbvylBXEHbVtoHLOeWM0IvG6jSz4RdI6A22WIrm4n6IgwdkDhjQBLA9h1r6QQ6FfjxkQeywmYmYth1+wI3q0XgJsxjzI9/6xGJocGuyMbQ6Pz2YvFHyWu0FnFQcngNdKee1UuQcbdS9WIH1fujN5BlmMZhDreg1JVkR4Rw3JHwwkh8cLP041fBDMvQZ+OKEHYDL1IHMw4OD+H1XghKf5pkfMAX6lF2k+GjSbwgAIL5iMz</vt:lpwstr>
  </property>
  <property fmtid="{D5CDD505-2E9C-101B-9397-08002B2CF9AE}" pid="38" name="x1ye=40">
    <vt:lpwstr>pMPKxfehKwDfKXFSF2cqHSGZdgoBZQntnSr9MfuMO3jMOandIughrf0hsblJS4+/AqX58XvxGu0qzc9HB+pSvZp0Es23HzlXRRWTlqFdg2mfYftXPpFMzMGK6bvDpsJBIxI1Q8IP6iusZoVEA9Y+qiLBdGGZTm81J3TgTrQSTRt17zUSUKNoq6xwkIus+pmD1JOknm9mKl/TsJFTpACtln/6fXauOLqrzVwCJcFsf/fBiPk4CPnqOXx+mppgc9r</vt:lpwstr>
  </property>
  <property fmtid="{D5CDD505-2E9C-101B-9397-08002B2CF9AE}" pid="39" name="x1ye=41">
    <vt:lpwstr>sThJOaYdcsZXRrMzXCKwfyk2ImsCYK4zsjkwxw+MXpFHJFxRJl+MRgXZdjClOL0Wy2rOB/QQTbupfLudJBw+fHwhiP33Zan4yVTjy1S8Wjuao8/m0kT9sK8BVMXuZJCY450DSLeRvtJIoduAn0byyL7WlQkei4h3RLq7RF1FvO1/WXjbwZfDNGbdMsbAzDBgoER8edHP8I1xGeXOFO+Qziv4Ah2FBblrSAXcsePwoAoUvB6MeHGdpLL5EtfZY3N</vt:lpwstr>
  </property>
  <property fmtid="{D5CDD505-2E9C-101B-9397-08002B2CF9AE}" pid="40" name="x1ye=42">
    <vt:lpwstr>jRzmu2k1XnnmuIsOxcP+1056P1qt+PNGIwrkMb3bsu2tfdK3Vz6FF9AxOf4zmbGkg2iy8QLnVq5DNWaYc4TT9+3/177Kwk1MA2sEuD3wc2subdbRlrRJ01opHLDAmP+Q+rhI9BOymdmcVqI16K5Wb8K0lWo5iHqb5ZfdaEW/3a53cAL0KQ6GwzqB+SxhEZwwHptmtnEvBGgeQPINLGm0oLYxAf6r+IIFjzlBBAAYWPHOLwHDmA6bVpqQcRiHkfC</vt:lpwstr>
  </property>
  <property fmtid="{D5CDD505-2E9C-101B-9397-08002B2CF9AE}" pid="41" name="x1ye=43">
    <vt:lpwstr>ociiP5F5Wy+XV+thtkye+Vm4KVkv87GmQyCPu09m2CDUbppX1yI9xOJ2++Xgk2ZrUvZ5CBH+zbhudT0uWXvoud3WOGR1Pw4pzVtXLKQPekZ14kpCe8SlBRqxbwnB+gpFUUW9ETI+luKp1Zc8bPfWP05dYMpS7/K+0jOatR528Uwrb2deC4/9D08imI7CM7vrk+D2b3CzJeK6S/zaYzKjTzKMnLwBYIRKFa/ebMmJQ/Fe3kXFEP9PBAJBcNCU3Xx</vt:lpwstr>
  </property>
  <property fmtid="{D5CDD505-2E9C-101B-9397-08002B2CF9AE}" pid="42" name="x1ye=44">
    <vt:lpwstr>kG45SYGwqdzlh2vFMHQBSqMd3Ya/vqop751jrdnWMV8O0x9ISVUotKQlwgpsArXUn2+DmI1vgjlTsssaa0WRv1gDvZ9MRZxlcHJvekHYyrNOemLom0LRuNJ3LrF22EGxZ66h3Sus73Tu4RVqE2b2K2eekDrae9ysa9IT+SLSrwD/v/T9VtJCc+I3gl4ezSeTRvzj7GZThBmVuM61ijRMfW8OUnMq5gDhUECu1CZcq+X8zSODHEGxvYFfoHYAPdB</vt:lpwstr>
  </property>
  <property fmtid="{D5CDD505-2E9C-101B-9397-08002B2CF9AE}" pid="43" name="x1ye=45">
    <vt:lpwstr>32ndf0k1/0f18PpdQ44tzpdujIigyLqimNALD5OXdP0OkqbaGA6MGE3byqQSyOqrfye61b7GMfQwCVGzbqhGJkUUUmRf/yg68IVTgKyhuCbZc6Rnsf3jXLNnuZH5BlzDmIfHtWSvp59C5obC05Qr7I+vXZOil6U7n13Q5JRVZ/HKAj5H1na6C86OpfDVZp61eEu49xmMx78eOVKuDCipnZLqmye89gjIuPwetShKkdUu0qi9tpUir4Rt4+b1jw/</vt:lpwstr>
  </property>
  <property fmtid="{D5CDD505-2E9C-101B-9397-08002B2CF9AE}" pid="44" name="x1ye=46">
    <vt:lpwstr>CXatSPNwXj03yXlvv9KT8VR4HQuzLLNMAFz9p2mf553PVnQooxUvLHlGVj+5ZG3dEwm5YNLEEAySv7iJ0EQJq8+D6eI8zjVTDHmsbCRgAdCPZkk6PUtB1Yn15gNEgCCu2pL32fD77U2LD95BO4O3MMWNOxfSracQ7n1RmIvHspP1GvmV/dfQV91QsVejP9e35opXClc0UYxd8gMAIpruGQAqrx7gO3c9h8hHfZTuW0BDSmx9kPb/cbFRXNDt+jP</vt:lpwstr>
  </property>
  <property fmtid="{D5CDD505-2E9C-101B-9397-08002B2CF9AE}" pid="45" name="x1ye=47">
    <vt:lpwstr>W77zJOQBn0Z5ezmS1DCqYGwRaFceF2sJV0w+hw5NTnFAg0YYA9kE34YPKQg5ltHlDxse6FdLYJP2nq+WoK3yCUcfKOhxwp+sM/ntrw6cmELwK1lzdWqGUqKIz+fQbZ5CzoFIjU1h642hEoDxn6q4PP9loygZT8JL9FdTR5XHA0477L968ALCeVJNtz8RHg4CUk+47riySKYvKLFcg2gBQc4vvoZTfg6vGNVKN7mPlOSA2jQEBj2Nd1sgnfn8uGC</vt:lpwstr>
  </property>
  <property fmtid="{D5CDD505-2E9C-101B-9397-08002B2CF9AE}" pid="46" name="x1ye=48">
    <vt:lpwstr>auGYU3exVbE/F4NIob2kMjY+xbc4NOTybS95hdKChu+gatHZtUjDLrrg65u95ScUft2EYI5GgBYBqmmUIhafbqmpdTUCzGv5ynfyMtyPC0bo65ctnB0Bb6pP9nulHoF0smGaYxJCDG9ZV1uNwHphvXIdoKEGa5C9jzFH9+J82jzZTt9lQrNDtDAfYbHpGUDBP2BnvV8hYaYf+sahvh2OTbPvPJktP+Ua9gbrSViMdmsi4TttElh9ypYGi6ZTR8c</vt:lpwstr>
  </property>
  <property fmtid="{D5CDD505-2E9C-101B-9397-08002B2CF9AE}" pid="47" name="x1ye=49">
    <vt:lpwstr>0MpfjFH4EECDnEXasitUFPkDmL9fRinMpStcTINvUjZBncjadY9urNjQ5LLsFj8e5JvgyHIxidWXO8gatmHrTlf42zbd5DV/mJabXrV5i3qovCoOlVs2zJw1AxsL6LVxUdPXhTaRV/e6S4yVi9uZtivqDKj/bOuTfkps7C1fpQG++dHpSu4rcVRA5ukU9nbCq7yAJcbmjFGtxNEblpoxHSoUdRfAjqwwRkxKBiVSiwJDkrzy/hK88x71eZeGVhc</vt:lpwstr>
  </property>
  <property fmtid="{D5CDD505-2E9C-101B-9397-08002B2CF9AE}" pid="48" name="x1ye=5">
    <vt:lpwstr>NG0fxZttWX2JC6Ujo6n4aG5zYDX5rek4C6Xloe+mJUfpaXk9fTiO4ovku3a7x89fJZduoiVhHdV6q15gCcOXW37vBP53L7g9T3KxjBmAgcv8BhvWtdpMF0UOPQm7U7a5v/BgS0lXUTG53mSGw1AL8I7xmOMK+gWBfwjEQ4Go8fdLm0Ixl44lQgWO858QSPBhBx4cMBHqaeBDkb7CYxKJ/vunDqM3jaR5jea2VMB3x8A/sFOLZMQVp7uSCgtcl+p</vt:lpwstr>
  </property>
  <property fmtid="{D5CDD505-2E9C-101B-9397-08002B2CF9AE}" pid="49" name="x1ye=50">
    <vt:lpwstr>xjMBo4h9oxI5gKYhgE49GcR9Hv7+PstDPMOWNNZ90fOC6VUuH586vbH0zz6Dy+sWyzuVvrBFeZ4W7HepsKqjCBGwPTqr0NTNK7kZ90hvmvJHhJmPpMgmlzB6DLDBmvzBilQmPHCNTHwx6/C7/ZQBCM6eatxJ4TGUMbT8e8Uom+pEVRxuRy/AJRmmqlVsa8+4L15S0i2yy0/s2si0xCSX49XBTJISWkR5m5kSm7oQQg5/MluZbG9Hk9HhdpwhKbx</vt:lpwstr>
  </property>
  <property fmtid="{D5CDD505-2E9C-101B-9397-08002B2CF9AE}" pid="50" name="x1ye=51">
    <vt:lpwstr>24kiEc7ydjhOEqFsw+AXU+RDw12+3e7P0V7MbshPtqUXNbngzl1rR92VR3v7fiJKlY5uT2rjsQ27GmsRd0qKHljhHKOBP14Vu9p3VeXBRKUT64ga376YmeV+q4c0zZH9jgmhV/Onq/7X3hmZc3bpp3+6IG1LqnguFtXLh8d5nPLXe/UqFUKrkF9/4BGHEtZ39pNQ9VyaCj2LWoq4ewbUexsRdbeyqOmGgSdFuekNT9gl2OPAwUQVsCI251Fu4vM</vt:lpwstr>
  </property>
  <property fmtid="{D5CDD505-2E9C-101B-9397-08002B2CF9AE}" pid="51" name="x1ye=52">
    <vt:lpwstr>B4hZi3xjOK5L0o/O0jhSvXbkKKW6p9dgM34s0FKe8l3GuD/piWPcO9CnNPZRi8fRNfpQC5wiXbfhrqqgHuMLzlQgKRbPWWNoqITXWYXJjnOi9icyvaqqfnX2ojD1hYzsgZTYjaJayHhP7+0Lxj7yvIV3rfZ4jf4kKWJ/v48+ECItl12EwlchqOKovpEA8k/dyUFXfMNLyt/uKj0OEs3sa+mE2f4yVaDB+vED+hu84bXu2k4/3zrH1I+j2aLeKOO</vt:lpwstr>
  </property>
  <property fmtid="{D5CDD505-2E9C-101B-9397-08002B2CF9AE}" pid="52" name="x1ye=53">
    <vt:lpwstr>WdLKpfs0Wt/V09jPbCxL1KRcg4h0comAnNH4lx3DzvieZSe7e11YGVRYL2jb2F4CfHQrZmxHJ0/XzHGFCrXw0DT7lT97NPceOx4Icu9X/vFhvndcXrSQpYvVcZPaj5jGTLUQN0JPTklwaTwrxIth5qWILwH1wgSHmr+3hJE4Ux+gJzXoBEs91TQ1q6gp+F2bIGtdtw9QWLLx7FB+jbkF3eVtqzWSt/EoMiOxjG6XAK5tRhUx78QFN4YuvkKuxhq</vt:lpwstr>
  </property>
  <property fmtid="{D5CDD505-2E9C-101B-9397-08002B2CF9AE}" pid="53" name="x1ye=54">
    <vt:lpwstr>cZOWvOvvn9uT8wx/r3eWYY99UE0mqumDCBex3krrIHlrUP0XsG5K2WQfu+ID/EbuusRgw2KR2Z2AX8g8qIFsSmqT/5/H1D7MccEo9yiAtvO2i9YYlIKZ4jUMLYHjZoZKdZo2mSVW9Jk3fzolsvG2CMqrwOVvT9wLvfy+jBW+Johrvw7uGdiegTz3pgFJ3Z4avOfGgBIH+O1k+c4ulCrBJgBlSp79px8UttZ+VAQxTEbw82nD+metxaqlxd7ZyXl</vt:lpwstr>
  </property>
  <property fmtid="{D5CDD505-2E9C-101B-9397-08002B2CF9AE}" pid="54" name="x1ye=55">
    <vt:lpwstr>LuVlSYoSZu46Prceu+7j8UIhQnEowLGRbx8ALzMntc0az2s7Pg71k/9FjGRNTsoOV6dNYLBUf38KW9HQ7Jivey9hvFuRjZ/tz99nSh9D3MfpGNj/hG5swzas9KZkbZN5I40TW82b1UWi0GO9wfpcEG03CfTWfmM+8q7hE4bvhjzs61/cjIoHgAy1DnP63WYuXSY5WZ4tF/jUwyFNQhxunLRm0m3/mJpPN1MPmH6AXRPFo7TtWHdJelc+ALsKn7T</vt:lpwstr>
  </property>
  <property fmtid="{D5CDD505-2E9C-101B-9397-08002B2CF9AE}" pid="55" name="x1ye=56">
    <vt:lpwstr>zPqF2loEclYFxU+W/J3riP1AAcHQD+cBXoOMmmynKya1p84hJpvryB6nqLeEeB1i6wIlQVlXad32IEFLdXD9fGvEY70UJqsTVwSzp/FVpUuB4n49omPGb9t1LpTyrXB3dUz4BJvVEiRfwC3ycW1vJz5+Y6D4znfd0TMR3qbbi5h/v4P/1Z+vFAx0gx7K7a3lg2/++cNQ7ldMm4j7oCWcteinDAqD53cdXr2uN1q96isrJPLQMq1jmAcjg8e2Awc</vt:lpwstr>
  </property>
  <property fmtid="{D5CDD505-2E9C-101B-9397-08002B2CF9AE}" pid="56" name="x1ye=57">
    <vt:lpwstr>vbu4DfLm1RWA/KDTqyE3wNo2pbqRwDNJK5lJKPX8icLDbhnYYZFh9i9LtosZrxJzmDkZf3q1/Dky3HBwV/c+QmD4xiiHIrQeUFxtFetYJpAOtvxWjuIBxvmpIfjIMkhURTQ6OmiLTZ36Q+BrptlA/swxHnJQY4GrtgYhXzRiIZC5v9ACLCq4vazl9AfL365j8F7uUAmZkxehzHGAV9ZGg5RzdGk1ZsjsR1+f3D/muBcm+IzkjOJLL/MNq+x0z51</vt:lpwstr>
  </property>
  <property fmtid="{D5CDD505-2E9C-101B-9397-08002B2CF9AE}" pid="57" name="x1ye=58">
    <vt:lpwstr>Wu4SEWqkdusgaoDY3YDxU1gDijnhrtZMOTehD38G/fXm5pS5/eugo5YZ0R4F/rKfhYTMTM5PG5iJ30UVPOJEDxcpQN3F6TG/p8Ls1UZbz/f4174VPihAmSQHUaySUiAiDkUCfaxtw4wzZBjOloHzdW9oLOVwRTdDdMsYWhWlIAXosmNTtPf0bTNyBJvIYVcvDXmLJ4ryNZGIXw0ix8SWGlEG8OVUqgQ0Yo2VkSMVcs1hhWXw7GE2JbYIwFIFfBU</vt:lpwstr>
  </property>
  <property fmtid="{D5CDD505-2E9C-101B-9397-08002B2CF9AE}" pid="58" name="x1ye=59">
    <vt:lpwstr>3xgTxrSltDuBnAm2gofRfQDznDlhrn/b+Lt6sMaGM6jhGJBlfLTGA/6Jm5a3rxu9NrIAtLUBSXDwzNKOw+bLhLI3cGHLNC+r3vvV+7D9SiKaweCWrCRAcQbaad5mZi1JBZKK15I/Ib9D1fJlAykcA/rgeLPyfaALX9k2v/GWEBGCYClfgHPjfhITC5QJLlOSs4ZZUNuSDS6H37HtX5lWnIyrNjn+9kRjXTotacp0TnGhQVEAU1dnwFc+xno5cp0</vt:lpwstr>
  </property>
  <property fmtid="{D5CDD505-2E9C-101B-9397-08002B2CF9AE}" pid="59" name="x1ye=6">
    <vt:lpwstr>CDY8aQl/eqqTXjhBbqA+ztq1XONV8B2MBe8aVdLb9FuF+I85XIyy95UB2zOrwDq6kH96NY47Lgd5GPAlKpSfg4j5daQOmCI6F7Eucl3fcEUbus+qQZe2yQdjpiKntY7hjPMBLrPQzzyfWwQ3K8u0kgESY0Um2iS9MyPwpEP9/BeER4fD9kdIrgVlS1siG4CJpi2KPBE4FAhdFN+PBGZ3Om6H62cQx0q5pzdAcHtN93wYvC9tXWthQhZ1wF3JfdZ</vt:lpwstr>
  </property>
  <property fmtid="{D5CDD505-2E9C-101B-9397-08002B2CF9AE}" pid="60" name="x1ye=60">
    <vt:lpwstr>aNghhd5bDhvQ1VbSjDE5qtnrfzc5ltzvAkWFtIOgsoZs1KeXPRxtiiRPJuRxhh0JMDDiWmAk1TF/9PoBqJPqzltCK1nGkQv7zbAYzYAX+8SRx6n5g4hInzkjNX4m8G3pcdUV7jfenbUfgs0HKvYDfh9OaShpGZ8dBFKiU0ziKtqL9T2qVd035YD1amDRF08MtqGmbMl7Sp58Hb4j0xgbdPSlu3ZpZnZVAYvAhvdyGJn3d3mWgOPL7JZWinjVS14</vt:lpwstr>
  </property>
  <property fmtid="{D5CDD505-2E9C-101B-9397-08002B2CF9AE}" pid="61" name="x1ye=61">
    <vt:lpwstr>uuucHFFwqXzkLtOfrl/vuSgtwPl2E87bnI22iRNemBCRNQfNZmyM63ZqrJaQPi79sKszxOoQsDBsL2WsfdRHE7vNe6DJ320rpKKvcDatBUwtqjUuWz9J9Uo/wisGBX2FcOul9+66QS3pwY+arV8AYcLzsLtQ+aQXo8cVN89v+2gOrMHyJ5Rte+OqLZfey3m/3g9PSVJNlKKqmi1A3+yxNXc2bVLIfxFOcGuI3clR6aOD4uWuxYUoLMJ3d+1c1iW</vt:lpwstr>
  </property>
  <property fmtid="{D5CDD505-2E9C-101B-9397-08002B2CF9AE}" pid="62" name="x1ye=62">
    <vt:lpwstr>daIZRCOf4MbZ1gr/I6jgq8tPz6LR9EGDKZ5p49No9RIUwx0c6EzDzf4glo0R2tRhOBxNldAhMgbdA4QbFxE7XlE1wLVd2eS8yP0XQAZPG5fV/RD61fQr6L/MPsX8hroMUWzTPvLsCHf8A739SPKPcjmaCYTRyShj0E/00ZVIauGYF6bCgiJWpUbhMkOs+JpFDfahuzYVFctS2JWFrfYfiBm3cOsq+atoFdAk+Ata19U8CSe7LDYYlr3j2F3l1rr</vt:lpwstr>
  </property>
  <property fmtid="{D5CDD505-2E9C-101B-9397-08002B2CF9AE}" pid="63" name="x1ye=63">
    <vt:lpwstr>qtIlJWZxu8b0ZRqMoMYx3v+w2uvZ+m07YygWWt20sUW8lOSsnbmQCQ7kZGLevrmtxglu074iY+Txy1DiMEwrqie4LOFKD17iJJQbM+VmGs5yTuWLBXbeMw7+bzXYI/r+YtY/+SZ+Ti+KTemxhMvc1AQArha94F99pU7W0w9zhEHMy1FZ+2cmnnf7khPvHb9PB1zsAQBKIDlJPe09uavXUmZ2Zo5ofsmh55E0npC4zLZfqRqTaHeQqmBx1I3sETt</vt:lpwstr>
  </property>
  <property fmtid="{D5CDD505-2E9C-101B-9397-08002B2CF9AE}" pid="64" name="x1ye=64">
    <vt:lpwstr>fVF5bWY5Y+lR3DEemutf5aUvHXy9e380+dE8Il80n34oGtoDIxf3fmSvre8HrEp6sq3a0BySmEus1qVUDNwyAywtWETXo+qZVxzzrqGbr5fMgG67n7D7qMXvGjvbevUXlztZwE7Ci9dunzksIjMBNCHIEwoo8ZQ9bkXWodbWMh5Oo64/FviGobaKiMa7E1AzXkma/iTsc1AfIfA/1pFsv4Qcc6w3r04LdblSbxtUjZk8UlfsFXNL9PQraZSB0Qm</vt:lpwstr>
  </property>
  <property fmtid="{D5CDD505-2E9C-101B-9397-08002B2CF9AE}" pid="65" name="x1ye=65">
    <vt:lpwstr>N0NWmFN6k5cUuZVwl697ium3V/QIaNqESBQdEfs8vpdC93cBEKEG12t63vqLPJvQCLC7sHsTeLyz8svWWgskIxEL6IyP7u0gZwY91dpZPiI7EWaHNAU+/Itpt2cB+qg9mcNu2eN43QyOZ8W0orcaai38UXHDL6GAakpxtIRLM+1XcxU5NYVbvbyT2oakVTDjb61fjbheITmWC1cXSw3KWS/2BwRyGAyj7OhErz/9f9pnCCaljpyYcpBax1vP0QE</vt:lpwstr>
  </property>
  <property fmtid="{D5CDD505-2E9C-101B-9397-08002B2CF9AE}" pid="66" name="x1ye=66">
    <vt:lpwstr>ZCE13nixZOGp+duYCCYlYPNxQveqcY5Y2zGm6ppKWhPsOUcTkNgFHcYWFRk6AMEu8aTeHCetg/MupSMnW3TbtGQ4gd+vNahqFuI+5nQFFUJjDkFvBbAvhF2a/+TtL4dab2OiB97ysuVGaIZcKY4I9+NUzbAt65Gpe0teSxcRDrQpZFhTE8L/QP8uAf5ttB2W20XFKSxl8FZpEoKRRD0QUxwG3QA6ygkMJ1hrs7q2/+El5ekntODFsejq7UeM2yh</vt:lpwstr>
  </property>
  <property fmtid="{D5CDD505-2E9C-101B-9397-08002B2CF9AE}" pid="67" name="x1ye=67">
    <vt:lpwstr>bndYS72sKqd/86d2tkKE5ZEo/TLIq2qQxhVd89W0hxxTiO7nYLaymMRuimX8TX+eUUC0y/WBd3nx+VFJGnbEyYA2lFv0tsKYxKg9uWDtNBHP+MZGEA68hjZRUcJbFp9HvGtTqq2SzFAU8C3Ynu9WExtc9jvMWtEwTM9rtCAXbrHhbVzCebjGXbx7XMST7BP6iQzrJ4VBnqIMj0/5Fu1moTjt/lA8Vl1jHqpxCK1rFOpcQJo69IKIz74CfPgTmGE</vt:lpwstr>
  </property>
  <property fmtid="{D5CDD505-2E9C-101B-9397-08002B2CF9AE}" pid="68" name="x1ye=68">
    <vt:lpwstr>qPW6NHruPjAoZVBSaO/RMO42oC8umcQd0VW/wK7sNVnRbyLnCx3qcQpL1qAjnwivSqmuuHgZUIQnXz6hBicB6jn59PgPtbRhBSYq/xYAl64dWzv4PAo6P/DqbgIWZvzSH2mLKhDi+stzgKILFteQydAx7feqHQ7+AJgWhQFK5zyjBCBVaJ5n8W+6utjkxlpK5jGwUcD2+SYMNACgeqQimtrUSlvU60IxbB7ju0hlL8YLQwuD+wrW4SsBU86poPU</vt:lpwstr>
  </property>
  <property fmtid="{D5CDD505-2E9C-101B-9397-08002B2CF9AE}" pid="69" name="x1ye=69">
    <vt:lpwstr>KY8TezjZuMR4GULmhoPP5gCA5yNVIdEeslajguGvPsrTglZG8yeR0dVZe8nUdVG6d4S7mIEhvUQKVO9Oo4ia6Jf5u2ZISttrwUzWGHfonFszTQ4zGSrISx+comGwj3sb9+ckXIC8dQn1whUZ1NXRt+Npitpxb1bxBu+3pWyzreNOykwBkUt2G7Uv9BvdGJMAiMWumv0x3iXTKvlsl3sOWK4gGtLa9Xg4fEYHIBaRggw9AZCSwcJqDuDhSJir3Gw</vt:lpwstr>
  </property>
  <property fmtid="{D5CDD505-2E9C-101B-9397-08002B2CF9AE}" pid="70" name="x1ye=7">
    <vt:lpwstr>y0Wxr8i8lPw65Y0LbgEirnRSBAcZ4haqqq1d/d0MkeQxwYJuA5WxmbBzho2YnsBpuExne9LNJ1/Iv5dVPorGhsVVpKAbdnOql+dp5mPe8VFMjMe4JyHzRlMjXEDp/02lzeG+TsRhuvWiZt1vU3g4X5nsEWAKDy8+es08Z6/geZPlq0kd4TKRmNX3v7qbFMUQMk1GMtqyZ5UcuOh5dqezSG9bBcMldMyqMQwp0ezXw91SW9oYIfa8da9Q5e4ULlF</vt:lpwstr>
  </property>
  <property fmtid="{D5CDD505-2E9C-101B-9397-08002B2CF9AE}" pid="71" name="x1ye=70">
    <vt:lpwstr>ijRhdFfWsa97C6YVXGARvzWovdsyJHMxwT0kSc+/XV2ccg9VvkO9ib0fozYInJQ3Rz7vX0w/ZZ6mOl2tUQA2/tVg62UnflLuV7pwYsQ1ILp2wHNILRPb1Zl1RjHnHvxD/Ec5dGlmBA97sjT361KuCBv31j5u6OTfK/C9dWl0rjypyH213TYAB3XEo6e9AtK1ODu+ZC/OWlLTI8V6bUZ1pzaS6MRI2yLOYSELCZJr99MmthjHWykuM1SuTBmCqI+</vt:lpwstr>
  </property>
  <property fmtid="{D5CDD505-2E9C-101B-9397-08002B2CF9AE}" pid="72" name="x1ye=71">
    <vt:lpwstr>WJ72t3lYG4/hBpzlw0s0i4cROGaTsk4flBjD7e6uMwwv8U1SNg+vlSQuXOmE8cdPJR16UX4xs19UpAU9WTy7o5kGwIkbc/Ih8rVxuH4azSm2LfLohNhTRFz7qx8vBFLjJzWJ0usaWqLoOBF1VVSakgaUwPM+SFoX+L2+QMdQNa84KqFrDCPhYKsDqqyYkVFjl36S59AiSEsn/KkVfRGkpodOQeO12MCiaioHOgzL1xB2Yxt2iKJ1i778dMdyXDh</vt:lpwstr>
  </property>
  <property fmtid="{D5CDD505-2E9C-101B-9397-08002B2CF9AE}" pid="73" name="x1ye=72">
    <vt:lpwstr>MI+2H/wmhQX8gJFkObyZgcgW/WWG8UPRw9ISY+x1FjkvPgchc9yCAGdh6GfpIk3i8wy6vdV9MFaLCb7NoVEZBtZzORpIsah0OwHRoenbcV+oGo3BtH4flwdpYX3dv7dzrYaZqyl3dWuDDB0D8t7HEK8W8fwAKRL3ohoqO/EtBZEkMmX0G4Yzw/cfAWL7dMPOWMoXDb3hWIIDd3Rma3wIIgkxOPdfmgZQ5F/RD807O1xKvkqvnEn39ZXI6dk624U</vt:lpwstr>
  </property>
  <property fmtid="{D5CDD505-2E9C-101B-9397-08002B2CF9AE}" pid="74" name="x1ye=73">
    <vt:lpwstr>FpijMgRqtKzHfp3TQRDFtrQA3ho2bXWMa6lxnRWz0AkFPht2dYQayA6FK6ZHWKumm4Uzirswe8PmZOWIOj6KYr2AKAkf5Vgwd9tGNZ5lkjHxHMM+c4LgH0VzZoOPWM0jK5e2OsfA1vqaBUD8eHmOP8e9LrwYd6PPA6n/LeZo2Nmz5MoKmfvuh4VEvtSYN1XYktk/fMaYwiBWjIrYjKsl/oYPnVXwD1mhDP1DwRi+A78YjIqncS928+o/FALgpuc</vt:lpwstr>
  </property>
  <property fmtid="{D5CDD505-2E9C-101B-9397-08002B2CF9AE}" pid="75" name="x1ye=74">
    <vt:lpwstr>DPjGB/Dh2Oh3WWwQ6FBxXnc/oN+EW/NRSN5OldPKep+ga5+HkEl4p40OMAcXx7PAKC2oCGmb5hrJ3dAfYiv/4mR5EUOaP4Xn+gWGbOJvBzcBp2f8durhwBjclUtydlT+45MIWAJDldcVU055SQlHI7Cn12ywgX8/pqg9fwjH5hEIZ/DNfratK3wug9BXn6hJiyA72fJWlIXtNAomMHNSUgRWNjLVDUxN56si6+dUmDtXeVjRVKpsbV1PAUet3bF</vt:lpwstr>
  </property>
  <property fmtid="{D5CDD505-2E9C-101B-9397-08002B2CF9AE}" pid="76" name="x1ye=75">
    <vt:lpwstr>nU6eH8eIOmPlFhobVG/GAuP/gONzLsUaTHmQ3D5suwThPIWH/tXHvnfkYmxEcTl28CoczdTzVW2JEjqDZG4zd7NnhsNV6zXUKUk8bwTj1Sj5d99pTw8fEWcBJs9t+e3TOjqYSo/lbBiRCifNvRSqctnV7t7U8jEbnBs3ANHfJhhRIg1ox/dwj4YOVmCVEcXD+8bSzUEmRq9qUwLC6tz8qrbOie0vQcccPBCvKchk7cvJwLGjJefYa7LW23IS0h4</vt:lpwstr>
  </property>
  <property fmtid="{D5CDD505-2E9C-101B-9397-08002B2CF9AE}" pid="77" name="x1ye=76">
    <vt:lpwstr>sHWOrZBR+rwH7VYjMcsXSjhDvQfHdFLXzjuLMgXR8Q2kSdYvsj36R4FRhhMWZO+laD6Z9YFAeVLh6++0DJDNRinHWWPz4xLsp2BYFS1PZNPEg7o+0ebb1sgZvJdewEirQTKBDAJ2rvRYbIsXNKJmY7NPwgGQx2c/eGn2NS/c1t7U7dic0Aky1xEaZ70iHBNzi69w35q3Tgts4Tzyo/D24dUffCQnkOqyYObzQfw+OMhVPJv33IQnC63IGstT4XD</vt:lpwstr>
  </property>
  <property fmtid="{D5CDD505-2E9C-101B-9397-08002B2CF9AE}" pid="78" name="x1ye=77">
    <vt:lpwstr>eupzB7T7ojnhIwxs103rbNQKuSRE7lO4dfD6xZOfZG0g46FMLj38qdTSNXUhGKTsqTV2n7/zVkjAQ4I7QRhRRlr1kK7c72lYzfI2J7Hzy6dhSN7Q2reyXBVdhJeq2SwBT3klFsOlgR62MpMPUE6Wsty8CRZy1wVJ3htvrZ4FU1D0IKmOCMEi9Wpb1zVuAEsNhjblo4KsHh38AL4AYvlUvEK45QomRPg5oUZavZPTVoYL4yUgPw+EzmlkGAlZsEp</vt:lpwstr>
  </property>
  <property fmtid="{D5CDD505-2E9C-101B-9397-08002B2CF9AE}" pid="79" name="x1ye=78">
    <vt:lpwstr>dLlx8gGgd2TekU+qIScw1Ksya5hMgZIPu6rpCsyvRqMFRtLHc6oHKfT0pYKDDgSWeTcV0qvYj+vrAtjbkKwmEkWX6CZW9pb4VMMT+3H5rLobsmhGpMbZr33cUIw5DKRYeTiXwemHr1ln3jnuxD29/Pp7p83WRnNoOFLOiyTyu64new1tW9vp6m5UI9mTMP53THc2XZePpLxc2PUU97yEhnBGSoIn5VQNa36qURiloLnJS4oioqEvE+1PNg2kD49</vt:lpwstr>
  </property>
  <property fmtid="{D5CDD505-2E9C-101B-9397-08002B2CF9AE}" pid="80" name="x1ye=79">
    <vt:lpwstr>D1z5gouCoJC9ewaDKL4vkLYFvTazav8vPOnqotO3qddnufjV2EteGkpGnRO2fyRDXlC0nR9Cpg8Ym6IOZmNgaUkJM65jaABcZOz26b2vpG0ml0JVdNXyh90hPiFwBe+YOgkIfZi0Hulxstf84Ja4hgZA5V7on5EW/BnG4Picj09H2KoQZyeCKeFKqvMGyYbTLrVZxO1xwK9HVvwQ8UNPQ7K1EkCGjfvPAE/bgOSN/5jI9dH50ST9mu2tg2fiW59</vt:lpwstr>
  </property>
  <property fmtid="{D5CDD505-2E9C-101B-9397-08002B2CF9AE}" pid="81" name="x1ye=8">
    <vt:lpwstr>jkzaiGnIn/IJPufyyIWMbctGSLWdHcYFkMgyEV9++Yr4arrcwARYq3qoH/PhjMbIbpFh6TB2+bmYNONpLqTZk6XcpqFbdCnR7p5NlkvbuJQ2CFlM0NY0RRr5EpkcofXU34GO4J6ff5cRrqm0RuAyMAlAoVJKVKXRJZZCOEPh6sXtN73shzg4CJ5fz66sBx91ejDuX6zLSr4qTR3VzPYrygT8lcB7Lg4rZXkjJr6RpxxAshsDrzK29UGSwWgETzq</vt:lpwstr>
  </property>
  <property fmtid="{D5CDD505-2E9C-101B-9397-08002B2CF9AE}" pid="82" name="x1ye=80">
    <vt:lpwstr>g6h1SuGeQreRxv5e59txFuZzOTncMcl20kDIt6k77nEsbLksU9IFGXeU7OLG5sPWC6x8UfnpHwH7kljQIZbImRxCIc6ksUCsFgkFUGioBXiYG8cXcDxcHdUhY091fGFky+MvkHF1+O8/51xTu0xPAAA=</vt:lpwstr>
  </property>
  <property fmtid="{D5CDD505-2E9C-101B-9397-08002B2CF9AE}" pid="83" name="x1ye=9">
    <vt:lpwstr>reIgVHn+Lg9JD6DzANrM7SgRPzzZw9hdchF8CMnCbjwoAjfZy6zeHMEuet0BagTnVQOsLdvlQz3aL7CNMt/wHew7ZOvs7nE0AHVFt0O/1DKPU0MrY0jVRI8U9QAf5Y7xg4auswXzReksLXg02cCg91VSOOlD6Y3XqajbF9KKKxkOI0YKMnZe7rHK6rVDQDVnrz6hLIjI+oAOA7UtUaFVzqbFz29njfosLxTKqzj2fm+ytKyAwqCc0xnEIOCJMIv</vt:lpwstr>
  </property>
</Properties>
</file>