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9E" w:rsidRPr="003B1DF3" w:rsidRDefault="007A67BB" w:rsidP="003448F2">
      <w:pPr>
        <w:pStyle w:val="NoSpacing"/>
        <w:jc w:val="center"/>
        <w:rPr>
          <w:rFonts w:eastAsia="Tahoma"/>
          <w:b/>
          <w:sz w:val="36"/>
          <w:szCs w:val="24"/>
          <w:u w:val="single"/>
        </w:rPr>
      </w:pPr>
      <w:r w:rsidRPr="003B1DF3">
        <w:rPr>
          <w:b/>
          <w:sz w:val="36"/>
          <w:szCs w:val="24"/>
          <w:u w:val="single"/>
        </w:rPr>
        <w:pict>
          <v:group id="_x0000_s1029" style="position:absolute;left:0;text-align:left;margin-left:463.1pt;margin-top:42.4pt;width:88.1pt;height:117.75pt;z-index:-251658240;mso-position-horizontal-relative:page;mso-position-vertical-relative:page" coordorigin="9263,848" coordsize="1763,2355">
            <v:shape id="_x0000_s1031" style="position:absolute;left:9270;top:869;width:1725;height:2220" coordorigin="9270,869" coordsize="1725,2220" path="m9270,3089r1725,l10995,869r-1725,l9270,3089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9270;top:848;width:1755;height:2355">
              <v:imagedata r:id="rId7" o:title=""/>
            </v:shape>
            <w10:wrap anchorx="page" anchory="page"/>
          </v:group>
        </w:pict>
      </w:r>
      <w:r w:rsidR="00774629" w:rsidRPr="003B1DF3">
        <w:rPr>
          <w:rFonts w:eastAsia="Tahoma"/>
          <w:b/>
          <w:sz w:val="36"/>
          <w:szCs w:val="24"/>
          <w:u w:val="single"/>
        </w:rPr>
        <w:t>CURRICULUM  VITAE</w:t>
      </w:r>
    </w:p>
    <w:p w:rsidR="0047609E" w:rsidRPr="008443CE" w:rsidRDefault="0047609E" w:rsidP="008443CE">
      <w:pPr>
        <w:pStyle w:val="NoSpacing"/>
        <w:rPr>
          <w:sz w:val="24"/>
          <w:szCs w:val="24"/>
        </w:rPr>
      </w:pPr>
    </w:p>
    <w:p w:rsidR="0047609E" w:rsidRPr="003B1DF3" w:rsidRDefault="00774629" w:rsidP="008443CE">
      <w:pPr>
        <w:pStyle w:val="NoSpacing"/>
        <w:rPr>
          <w:rFonts w:eastAsia="Arial"/>
          <w:b/>
          <w:sz w:val="24"/>
          <w:szCs w:val="24"/>
        </w:rPr>
      </w:pPr>
      <w:r w:rsidRPr="003B1DF3">
        <w:rPr>
          <w:rFonts w:eastAsia="Arial"/>
          <w:b/>
          <w:sz w:val="28"/>
          <w:szCs w:val="24"/>
        </w:rPr>
        <w:t>BIKASH KUMAR PANDA</w:t>
      </w:r>
    </w:p>
    <w:p w:rsidR="0047609E" w:rsidRPr="008443CE" w:rsidRDefault="00774629" w:rsidP="008443CE">
      <w:pPr>
        <w:pStyle w:val="NoSpacing"/>
        <w:rPr>
          <w:rFonts w:eastAsia="Arial"/>
          <w:sz w:val="24"/>
          <w:szCs w:val="24"/>
        </w:rPr>
      </w:pPr>
      <w:r w:rsidRPr="008443CE">
        <w:rPr>
          <w:rFonts w:eastAsia="Arial"/>
          <w:sz w:val="24"/>
          <w:szCs w:val="24"/>
        </w:rPr>
        <w:t>AT : NILAKANTHAPUR PO : SANDHAPALLI</w:t>
      </w:r>
    </w:p>
    <w:p w:rsidR="0047609E" w:rsidRPr="008443CE" w:rsidRDefault="00774629" w:rsidP="008443CE">
      <w:pPr>
        <w:pStyle w:val="NoSpacing"/>
        <w:rPr>
          <w:rFonts w:eastAsia="Arial"/>
          <w:sz w:val="24"/>
          <w:szCs w:val="24"/>
        </w:rPr>
      </w:pPr>
      <w:r w:rsidRPr="008443CE">
        <w:rPr>
          <w:rFonts w:eastAsia="Arial"/>
          <w:sz w:val="24"/>
          <w:szCs w:val="24"/>
        </w:rPr>
        <w:t>DIST: KENDRAPARA(ODISHA) PIN: 754215</w:t>
      </w:r>
    </w:p>
    <w:p w:rsidR="0047609E" w:rsidRPr="008443CE" w:rsidRDefault="00774629" w:rsidP="008443CE">
      <w:pPr>
        <w:pStyle w:val="NoSpacing"/>
        <w:rPr>
          <w:rFonts w:eastAsia="Arial"/>
          <w:sz w:val="24"/>
          <w:szCs w:val="24"/>
        </w:rPr>
      </w:pPr>
      <w:r w:rsidRPr="008443CE">
        <w:rPr>
          <w:rFonts w:eastAsia="Arial"/>
          <w:sz w:val="24"/>
          <w:szCs w:val="24"/>
        </w:rPr>
        <w:t>MOB : +91 9090377606</w:t>
      </w:r>
    </w:p>
    <w:p w:rsidR="0047609E" w:rsidRPr="008443CE" w:rsidRDefault="00774629" w:rsidP="008443CE">
      <w:pPr>
        <w:pStyle w:val="NoSpacing"/>
        <w:rPr>
          <w:rFonts w:eastAsia="Arial"/>
          <w:sz w:val="24"/>
          <w:szCs w:val="24"/>
        </w:rPr>
      </w:pPr>
      <w:r w:rsidRPr="008443CE">
        <w:rPr>
          <w:rFonts w:eastAsia="Arial"/>
          <w:sz w:val="24"/>
          <w:szCs w:val="24"/>
        </w:rPr>
        <w:t>E-mail: bikashkumarpanda2012@gmail.com</w:t>
      </w:r>
    </w:p>
    <w:p w:rsidR="0047609E" w:rsidRPr="008443CE" w:rsidRDefault="0047609E" w:rsidP="008443CE">
      <w:pPr>
        <w:pStyle w:val="NoSpacing"/>
        <w:rPr>
          <w:sz w:val="24"/>
          <w:szCs w:val="24"/>
        </w:rPr>
      </w:pPr>
    </w:p>
    <w:p w:rsidR="0047609E" w:rsidRPr="008443CE" w:rsidRDefault="0047609E" w:rsidP="008443CE">
      <w:pPr>
        <w:pStyle w:val="NoSpacing"/>
        <w:rPr>
          <w:sz w:val="24"/>
          <w:szCs w:val="24"/>
        </w:rPr>
      </w:pPr>
    </w:p>
    <w:p w:rsidR="0047609E" w:rsidRPr="003B1DF3" w:rsidRDefault="0047609E" w:rsidP="008443CE">
      <w:pPr>
        <w:pStyle w:val="NoSpacing"/>
        <w:rPr>
          <w:sz w:val="10"/>
          <w:szCs w:val="24"/>
        </w:rPr>
      </w:pPr>
    </w:p>
    <w:p w:rsidR="0047609E" w:rsidRPr="008443CE" w:rsidRDefault="00774629" w:rsidP="008443CE">
      <w:pPr>
        <w:pStyle w:val="NoSpacing"/>
        <w:rPr>
          <w:rFonts w:eastAsia="Arial"/>
          <w:b/>
          <w:sz w:val="24"/>
          <w:szCs w:val="24"/>
          <w:u w:val="single"/>
        </w:rPr>
      </w:pPr>
      <w:r w:rsidRPr="008443CE">
        <w:rPr>
          <w:rFonts w:eastAsia="Arial"/>
          <w:b/>
          <w:sz w:val="24"/>
          <w:szCs w:val="24"/>
          <w:u w:val="single"/>
        </w:rPr>
        <w:t>CAREER OBJECTIVE :</w:t>
      </w:r>
    </w:p>
    <w:p w:rsidR="0047609E" w:rsidRPr="008443CE" w:rsidRDefault="0047609E" w:rsidP="008443CE">
      <w:pPr>
        <w:pStyle w:val="NoSpacing"/>
        <w:rPr>
          <w:sz w:val="24"/>
          <w:szCs w:val="24"/>
        </w:rPr>
      </w:pPr>
    </w:p>
    <w:p w:rsidR="0047609E" w:rsidRPr="008443CE" w:rsidRDefault="00774629" w:rsidP="008443CE">
      <w:pPr>
        <w:pStyle w:val="NoSpacing"/>
        <w:rPr>
          <w:rFonts w:eastAsia="Arial"/>
          <w:sz w:val="24"/>
          <w:szCs w:val="24"/>
        </w:rPr>
      </w:pPr>
      <w:r w:rsidRPr="008443CE">
        <w:rPr>
          <w:rFonts w:eastAsia="Arial"/>
          <w:sz w:val="24"/>
          <w:szCs w:val="24"/>
        </w:rPr>
        <w:t>To become a successful professional in any field which supported with my skills  and to work  in  an  Innovatieve  and  competitive  world,  with  committed  and  dedicated  people, which will help me to explore myself and realize my potential.</w:t>
      </w:r>
    </w:p>
    <w:p w:rsidR="00774629" w:rsidRPr="008443CE" w:rsidRDefault="00774629" w:rsidP="008443CE">
      <w:pPr>
        <w:pStyle w:val="NoSpacing"/>
        <w:rPr>
          <w:rFonts w:eastAsia="Arial"/>
          <w:sz w:val="24"/>
          <w:szCs w:val="24"/>
        </w:rPr>
      </w:pPr>
    </w:p>
    <w:p w:rsidR="00774629" w:rsidRPr="008443CE" w:rsidRDefault="00774629" w:rsidP="008443CE">
      <w:pPr>
        <w:pStyle w:val="NoSpacing"/>
        <w:rPr>
          <w:rFonts w:eastAsia="Arial"/>
          <w:b/>
          <w:position w:val="-1"/>
          <w:sz w:val="24"/>
          <w:szCs w:val="24"/>
          <w:u w:val="single"/>
        </w:rPr>
      </w:pPr>
      <w:r w:rsidRPr="008443CE">
        <w:rPr>
          <w:rFonts w:eastAsia="Arial"/>
          <w:b/>
          <w:position w:val="-1"/>
          <w:sz w:val="24"/>
          <w:szCs w:val="24"/>
          <w:u w:val="single"/>
        </w:rPr>
        <w:t>WORKING EXPERIENCE -:</w:t>
      </w:r>
    </w:p>
    <w:p w:rsidR="00774629" w:rsidRPr="008443CE" w:rsidRDefault="00FF7250" w:rsidP="008443CE">
      <w:pPr>
        <w:pStyle w:val="NoSpacing"/>
        <w:rPr>
          <w:color w:val="000000"/>
          <w:sz w:val="24"/>
          <w:szCs w:val="24"/>
        </w:rPr>
      </w:pPr>
      <w:r>
        <w:rPr>
          <w:color w:val="000000"/>
          <w:sz w:val="24"/>
          <w:szCs w:val="24"/>
        </w:rPr>
        <w:t xml:space="preserve">1. </w:t>
      </w:r>
      <w:r w:rsidR="00774629" w:rsidRPr="008443CE">
        <w:rPr>
          <w:color w:val="000000"/>
          <w:sz w:val="24"/>
          <w:szCs w:val="24"/>
        </w:rPr>
        <w:t>Designation         : Safety supervisor</w:t>
      </w:r>
    </w:p>
    <w:p w:rsidR="00774629" w:rsidRPr="008443CE" w:rsidRDefault="00FF7250" w:rsidP="008443CE">
      <w:pPr>
        <w:pStyle w:val="NoSpacing"/>
        <w:rPr>
          <w:color w:val="000000"/>
          <w:sz w:val="24"/>
          <w:szCs w:val="24"/>
        </w:rPr>
      </w:pPr>
      <w:r>
        <w:rPr>
          <w:color w:val="000000"/>
          <w:sz w:val="24"/>
          <w:szCs w:val="24"/>
        </w:rPr>
        <w:t xml:space="preserve">    </w:t>
      </w:r>
      <w:r w:rsidR="00774629" w:rsidRPr="008443CE">
        <w:rPr>
          <w:color w:val="000000"/>
          <w:sz w:val="24"/>
          <w:szCs w:val="24"/>
        </w:rPr>
        <w:t xml:space="preserve">Organization     </w:t>
      </w:r>
      <w:r>
        <w:rPr>
          <w:color w:val="000000"/>
          <w:sz w:val="24"/>
          <w:szCs w:val="24"/>
        </w:rPr>
        <w:t xml:space="preserve"> </w:t>
      </w:r>
      <w:r w:rsidR="00774629" w:rsidRPr="008443CE">
        <w:rPr>
          <w:color w:val="000000"/>
          <w:sz w:val="24"/>
          <w:szCs w:val="24"/>
        </w:rPr>
        <w:t xml:space="preserve"> </w:t>
      </w:r>
      <w:r>
        <w:rPr>
          <w:color w:val="000000"/>
          <w:sz w:val="24"/>
          <w:szCs w:val="24"/>
        </w:rPr>
        <w:t xml:space="preserve"> </w:t>
      </w:r>
      <w:r w:rsidR="00774629" w:rsidRPr="008443CE">
        <w:rPr>
          <w:color w:val="000000"/>
          <w:sz w:val="24"/>
          <w:szCs w:val="24"/>
        </w:rPr>
        <w:t>: Simplex infrastruture Pvt Ltd.</w:t>
      </w:r>
    </w:p>
    <w:p w:rsidR="00774629" w:rsidRPr="008443CE" w:rsidRDefault="00FF7250" w:rsidP="008443CE">
      <w:pPr>
        <w:pStyle w:val="NoSpacing"/>
        <w:rPr>
          <w:color w:val="000000"/>
          <w:sz w:val="24"/>
          <w:szCs w:val="24"/>
        </w:rPr>
      </w:pPr>
      <w:r>
        <w:rPr>
          <w:color w:val="000000"/>
          <w:sz w:val="24"/>
          <w:szCs w:val="24"/>
        </w:rPr>
        <w:t xml:space="preserve">    </w:t>
      </w:r>
      <w:r w:rsidR="00774629" w:rsidRPr="008443CE">
        <w:rPr>
          <w:color w:val="000000"/>
          <w:sz w:val="24"/>
          <w:szCs w:val="24"/>
        </w:rPr>
        <w:t>CLIENT              : MMRDA</w:t>
      </w:r>
    </w:p>
    <w:p w:rsidR="00774629" w:rsidRPr="008443CE" w:rsidRDefault="00FF7250" w:rsidP="008443CE">
      <w:pPr>
        <w:pStyle w:val="NoSpacing"/>
        <w:rPr>
          <w:color w:val="000000"/>
          <w:sz w:val="24"/>
          <w:szCs w:val="24"/>
        </w:rPr>
      </w:pPr>
      <w:r>
        <w:rPr>
          <w:color w:val="000000"/>
          <w:sz w:val="24"/>
          <w:szCs w:val="24"/>
        </w:rPr>
        <w:t xml:space="preserve">    </w:t>
      </w:r>
      <w:r w:rsidR="00774629" w:rsidRPr="008443CE">
        <w:rPr>
          <w:color w:val="000000"/>
          <w:sz w:val="24"/>
          <w:szCs w:val="24"/>
        </w:rPr>
        <w:t xml:space="preserve">Location            </w:t>
      </w:r>
      <w:r>
        <w:rPr>
          <w:color w:val="000000"/>
          <w:sz w:val="24"/>
          <w:szCs w:val="24"/>
        </w:rPr>
        <w:t xml:space="preserve"> </w:t>
      </w:r>
      <w:r w:rsidR="00774629" w:rsidRPr="008443CE">
        <w:rPr>
          <w:color w:val="000000"/>
          <w:sz w:val="24"/>
          <w:szCs w:val="24"/>
        </w:rPr>
        <w:t xml:space="preserve"> : Goregwan Mumbai( Dahisar East – Andheri East)</w:t>
      </w:r>
    </w:p>
    <w:p w:rsidR="00774629" w:rsidRPr="008443CE" w:rsidRDefault="00FF7250" w:rsidP="008443CE">
      <w:pPr>
        <w:pStyle w:val="NoSpacing"/>
        <w:rPr>
          <w:color w:val="000000"/>
          <w:sz w:val="24"/>
          <w:szCs w:val="24"/>
          <w:shd w:val="clear" w:color="auto" w:fill="FFFFFF"/>
        </w:rPr>
      </w:pPr>
      <w:r>
        <w:rPr>
          <w:color w:val="000000"/>
          <w:sz w:val="24"/>
          <w:szCs w:val="24"/>
        </w:rPr>
        <w:t xml:space="preserve">    </w:t>
      </w:r>
      <w:r w:rsidR="00774629" w:rsidRPr="008443CE">
        <w:rPr>
          <w:color w:val="000000"/>
          <w:sz w:val="24"/>
          <w:szCs w:val="24"/>
        </w:rPr>
        <w:t xml:space="preserve">PROJECT         </w:t>
      </w:r>
      <w:r>
        <w:rPr>
          <w:color w:val="000000"/>
          <w:sz w:val="24"/>
          <w:szCs w:val="24"/>
        </w:rPr>
        <w:t xml:space="preserve">  </w:t>
      </w:r>
      <w:r w:rsidR="00774629" w:rsidRPr="008443CE">
        <w:rPr>
          <w:color w:val="000000"/>
          <w:sz w:val="24"/>
          <w:szCs w:val="24"/>
        </w:rPr>
        <w:t xml:space="preserve">:  Metro Rail Project  line 7 </w:t>
      </w:r>
    </w:p>
    <w:p w:rsidR="00774629" w:rsidRDefault="00FF7250" w:rsidP="008443CE">
      <w:pPr>
        <w:pStyle w:val="NoSpacing"/>
        <w:rPr>
          <w:color w:val="000000"/>
          <w:sz w:val="24"/>
          <w:szCs w:val="24"/>
        </w:rPr>
      </w:pPr>
      <w:r>
        <w:rPr>
          <w:color w:val="000000"/>
          <w:sz w:val="24"/>
          <w:szCs w:val="24"/>
        </w:rPr>
        <w:t xml:space="preserve">    </w:t>
      </w:r>
      <w:r w:rsidR="00774629" w:rsidRPr="008443CE">
        <w:rPr>
          <w:color w:val="000000"/>
          <w:sz w:val="24"/>
          <w:szCs w:val="24"/>
        </w:rPr>
        <w:t xml:space="preserve">Duration         </w:t>
      </w:r>
      <w:r>
        <w:rPr>
          <w:color w:val="000000"/>
          <w:sz w:val="24"/>
          <w:szCs w:val="24"/>
        </w:rPr>
        <w:t xml:space="preserve">     </w:t>
      </w:r>
      <w:r w:rsidR="00774629" w:rsidRPr="008443CE">
        <w:rPr>
          <w:color w:val="000000"/>
          <w:sz w:val="24"/>
          <w:szCs w:val="24"/>
        </w:rPr>
        <w:t>:  07</w:t>
      </w:r>
      <w:r w:rsidR="00774629" w:rsidRPr="008443CE">
        <w:rPr>
          <w:color w:val="000000"/>
          <w:sz w:val="24"/>
          <w:szCs w:val="24"/>
          <w:vertAlign w:val="superscript"/>
        </w:rPr>
        <w:t>th</w:t>
      </w:r>
      <w:r>
        <w:rPr>
          <w:color w:val="000000"/>
          <w:sz w:val="24"/>
          <w:szCs w:val="24"/>
        </w:rPr>
        <w:t xml:space="preserve"> N</w:t>
      </w:r>
      <w:r w:rsidR="00774629" w:rsidRPr="008443CE">
        <w:rPr>
          <w:color w:val="000000"/>
          <w:sz w:val="24"/>
          <w:szCs w:val="24"/>
        </w:rPr>
        <w:t>ov 2018 to 13</w:t>
      </w:r>
      <w:r w:rsidR="00774629" w:rsidRPr="008443CE">
        <w:rPr>
          <w:color w:val="000000"/>
          <w:sz w:val="24"/>
          <w:szCs w:val="24"/>
          <w:vertAlign w:val="superscript"/>
        </w:rPr>
        <w:t>th</w:t>
      </w:r>
      <w:r w:rsidR="00774629" w:rsidRPr="008443CE">
        <w:rPr>
          <w:color w:val="000000"/>
          <w:sz w:val="24"/>
          <w:szCs w:val="24"/>
        </w:rPr>
        <w:t xml:space="preserve"> </w:t>
      </w:r>
      <w:r>
        <w:rPr>
          <w:color w:val="000000"/>
          <w:sz w:val="24"/>
          <w:szCs w:val="24"/>
        </w:rPr>
        <w:t>J</w:t>
      </w:r>
      <w:r w:rsidR="00774629" w:rsidRPr="008443CE">
        <w:rPr>
          <w:color w:val="000000"/>
          <w:sz w:val="24"/>
          <w:szCs w:val="24"/>
        </w:rPr>
        <w:t>an 2020</w:t>
      </w:r>
    </w:p>
    <w:p w:rsidR="00FF7250" w:rsidRPr="00FF7250" w:rsidRDefault="00FF7250" w:rsidP="00FF7250">
      <w:pPr>
        <w:pStyle w:val="NoSpacing"/>
        <w:rPr>
          <w:color w:val="000000"/>
          <w:sz w:val="18"/>
          <w:szCs w:val="24"/>
        </w:rPr>
      </w:pPr>
    </w:p>
    <w:p w:rsidR="00FF7250" w:rsidRPr="008443CE" w:rsidRDefault="00FF7250" w:rsidP="00FF7250">
      <w:pPr>
        <w:pStyle w:val="NoSpacing"/>
        <w:rPr>
          <w:color w:val="000000"/>
          <w:sz w:val="24"/>
          <w:szCs w:val="24"/>
        </w:rPr>
      </w:pPr>
      <w:r>
        <w:rPr>
          <w:color w:val="000000"/>
          <w:sz w:val="24"/>
          <w:szCs w:val="24"/>
        </w:rPr>
        <w:t xml:space="preserve">2. </w:t>
      </w:r>
      <w:r w:rsidRPr="008443CE">
        <w:rPr>
          <w:color w:val="000000"/>
          <w:sz w:val="24"/>
          <w:szCs w:val="24"/>
        </w:rPr>
        <w:t xml:space="preserve">Designation         : Safety </w:t>
      </w:r>
      <w:r>
        <w:rPr>
          <w:color w:val="000000"/>
          <w:sz w:val="24"/>
          <w:szCs w:val="24"/>
        </w:rPr>
        <w:t>Officer</w:t>
      </w:r>
    </w:p>
    <w:p w:rsidR="00FF7250" w:rsidRPr="008443CE" w:rsidRDefault="00FF7250" w:rsidP="00FF7250">
      <w:pPr>
        <w:pStyle w:val="NoSpacing"/>
        <w:rPr>
          <w:color w:val="000000"/>
          <w:sz w:val="24"/>
          <w:szCs w:val="24"/>
        </w:rPr>
      </w:pPr>
      <w:r>
        <w:rPr>
          <w:color w:val="000000"/>
          <w:sz w:val="24"/>
          <w:szCs w:val="24"/>
        </w:rPr>
        <w:t xml:space="preserve">    </w:t>
      </w:r>
      <w:r w:rsidRPr="008443CE">
        <w:rPr>
          <w:color w:val="000000"/>
          <w:sz w:val="24"/>
          <w:szCs w:val="24"/>
        </w:rPr>
        <w:t xml:space="preserve">Organization     </w:t>
      </w:r>
      <w:r>
        <w:rPr>
          <w:color w:val="000000"/>
          <w:sz w:val="24"/>
          <w:szCs w:val="24"/>
        </w:rPr>
        <w:t xml:space="preserve"> </w:t>
      </w:r>
      <w:r w:rsidRPr="008443CE">
        <w:rPr>
          <w:color w:val="000000"/>
          <w:sz w:val="24"/>
          <w:szCs w:val="24"/>
        </w:rPr>
        <w:t xml:space="preserve"> </w:t>
      </w:r>
      <w:r>
        <w:rPr>
          <w:color w:val="000000"/>
          <w:sz w:val="24"/>
          <w:szCs w:val="24"/>
        </w:rPr>
        <w:t xml:space="preserve"> </w:t>
      </w:r>
      <w:r w:rsidRPr="008443CE">
        <w:rPr>
          <w:color w:val="000000"/>
          <w:sz w:val="24"/>
          <w:szCs w:val="24"/>
        </w:rPr>
        <w:t xml:space="preserve">: </w:t>
      </w:r>
      <w:r>
        <w:rPr>
          <w:color w:val="000000"/>
          <w:sz w:val="24"/>
          <w:szCs w:val="24"/>
        </w:rPr>
        <w:t>M/S- Mahabir Engineering</w:t>
      </w:r>
      <w:r w:rsidRPr="008443CE">
        <w:rPr>
          <w:color w:val="000000"/>
          <w:sz w:val="24"/>
          <w:szCs w:val="24"/>
        </w:rPr>
        <w:t>.</w:t>
      </w:r>
    </w:p>
    <w:p w:rsidR="000C51C2" w:rsidRDefault="00FF7250" w:rsidP="000C51C2">
      <w:pPr>
        <w:pStyle w:val="NoSpacing"/>
        <w:rPr>
          <w:color w:val="000000"/>
          <w:sz w:val="24"/>
          <w:szCs w:val="24"/>
        </w:rPr>
      </w:pPr>
      <w:r>
        <w:rPr>
          <w:color w:val="000000"/>
          <w:sz w:val="24"/>
          <w:szCs w:val="24"/>
        </w:rPr>
        <w:t xml:space="preserve">    </w:t>
      </w:r>
      <w:r w:rsidRPr="008443CE">
        <w:rPr>
          <w:color w:val="000000"/>
          <w:sz w:val="24"/>
          <w:szCs w:val="24"/>
        </w:rPr>
        <w:t xml:space="preserve">CLIENT              : </w:t>
      </w:r>
      <w:r w:rsidR="000C51C2">
        <w:rPr>
          <w:color w:val="000000"/>
          <w:sz w:val="24"/>
          <w:szCs w:val="24"/>
        </w:rPr>
        <w:t>Jindal Steel Power Limited</w:t>
      </w:r>
    </w:p>
    <w:p w:rsidR="00FF7250" w:rsidRPr="008443CE" w:rsidRDefault="00FF7250" w:rsidP="00FF7250">
      <w:pPr>
        <w:pStyle w:val="NoSpacing"/>
        <w:rPr>
          <w:color w:val="000000"/>
          <w:sz w:val="24"/>
          <w:szCs w:val="24"/>
        </w:rPr>
      </w:pPr>
      <w:r>
        <w:rPr>
          <w:color w:val="000000"/>
          <w:sz w:val="24"/>
          <w:szCs w:val="24"/>
        </w:rPr>
        <w:t xml:space="preserve">  </w:t>
      </w:r>
      <w:r w:rsidR="000C51C2">
        <w:rPr>
          <w:color w:val="000000"/>
          <w:sz w:val="24"/>
          <w:szCs w:val="24"/>
        </w:rPr>
        <w:t xml:space="preserve">  </w:t>
      </w:r>
      <w:r w:rsidRPr="008443CE">
        <w:rPr>
          <w:color w:val="000000"/>
          <w:sz w:val="24"/>
          <w:szCs w:val="24"/>
        </w:rPr>
        <w:t xml:space="preserve">Location            </w:t>
      </w:r>
      <w:r>
        <w:rPr>
          <w:color w:val="000000"/>
          <w:sz w:val="24"/>
          <w:szCs w:val="24"/>
        </w:rPr>
        <w:t xml:space="preserve"> </w:t>
      </w:r>
      <w:r w:rsidRPr="008443CE">
        <w:rPr>
          <w:color w:val="000000"/>
          <w:sz w:val="24"/>
          <w:szCs w:val="24"/>
        </w:rPr>
        <w:t xml:space="preserve"> : </w:t>
      </w:r>
      <w:r w:rsidR="000C51C2">
        <w:rPr>
          <w:color w:val="000000"/>
          <w:sz w:val="24"/>
          <w:szCs w:val="24"/>
        </w:rPr>
        <w:t xml:space="preserve">Nisha </w:t>
      </w:r>
      <w:r w:rsidRPr="008443CE">
        <w:rPr>
          <w:color w:val="000000"/>
          <w:sz w:val="24"/>
          <w:szCs w:val="24"/>
        </w:rPr>
        <w:t>An</w:t>
      </w:r>
      <w:r w:rsidR="000C51C2">
        <w:rPr>
          <w:color w:val="000000"/>
          <w:sz w:val="24"/>
          <w:szCs w:val="24"/>
        </w:rPr>
        <w:t>gul</w:t>
      </w:r>
    </w:p>
    <w:p w:rsidR="00FF7250" w:rsidRPr="008443CE" w:rsidRDefault="00FF7250" w:rsidP="00FF7250">
      <w:pPr>
        <w:pStyle w:val="NoSpacing"/>
        <w:rPr>
          <w:color w:val="000000"/>
          <w:sz w:val="24"/>
          <w:szCs w:val="24"/>
          <w:shd w:val="clear" w:color="auto" w:fill="FFFFFF"/>
        </w:rPr>
      </w:pPr>
      <w:r>
        <w:rPr>
          <w:color w:val="000000"/>
          <w:sz w:val="24"/>
          <w:szCs w:val="24"/>
        </w:rPr>
        <w:t xml:space="preserve">    </w:t>
      </w:r>
      <w:r w:rsidRPr="008443CE">
        <w:rPr>
          <w:color w:val="000000"/>
          <w:sz w:val="24"/>
          <w:szCs w:val="24"/>
        </w:rPr>
        <w:t xml:space="preserve">PROJECT         </w:t>
      </w:r>
      <w:r>
        <w:rPr>
          <w:color w:val="000000"/>
          <w:sz w:val="24"/>
          <w:szCs w:val="24"/>
        </w:rPr>
        <w:t xml:space="preserve">  </w:t>
      </w:r>
      <w:r w:rsidRPr="008443CE">
        <w:rPr>
          <w:color w:val="000000"/>
          <w:sz w:val="24"/>
          <w:szCs w:val="24"/>
        </w:rPr>
        <w:t xml:space="preserve">:  </w:t>
      </w:r>
      <w:r w:rsidR="000C51C2">
        <w:rPr>
          <w:color w:val="000000"/>
          <w:sz w:val="24"/>
          <w:szCs w:val="24"/>
        </w:rPr>
        <w:t>CDQ, DRI, CGP and Oxygen Plant</w:t>
      </w:r>
    </w:p>
    <w:p w:rsidR="00FF7250" w:rsidRPr="008443CE" w:rsidRDefault="00FF7250" w:rsidP="00FF7250">
      <w:pPr>
        <w:pStyle w:val="NoSpacing"/>
        <w:rPr>
          <w:rFonts w:eastAsia="Arial"/>
          <w:sz w:val="24"/>
          <w:szCs w:val="24"/>
        </w:rPr>
      </w:pPr>
      <w:r>
        <w:rPr>
          <w:color w:val="000000"/>
          <w:sz w:val="24"/>
          <w:szCs w:val="24"/>
        </w:rPr>
        <w:t xml:space="preserve">    </w:t>
      </w:r>
      <w:r w:rsidRPr="008443CE">
        <w:rPr>
          <w:color w:val="000000"/>
          <w:sz w:val="24"/>
          <w:szCs w:val="24"/>
        </w:rPr>
        <w:t xml:space="preserve">Duration         </w:t>
      </w:r>
      <w:r>
        <w:rPr>
          <w:color w:val="000000"/>
          <w:sz w:val="24"/>
          <w:szCs w:val="24"/>
        </w:rPr>
        <w:t xml:space="preserve">     </w:t>
      </w:r>
      <w:r w:rsidRPr="008443CE">
        <w:rPr>
          <w:color w:val="000000"/>
          <w:sz w:val="24"/>
          <w:szCs w:val="24"/>
        </w:rPr>
        <w:t xml:space="preserve">:  </w:t>
      </w:r>
      <w:r w:rsidR="003B1DF3">
        <w:rPr>
          <w:color w:val="000000"/>
          <w:sz w:val="24"/>
          <w:szCs w:val="24"/>
        </w:rPr>
        <w:t>01</w:t>
      </w:r>
      <w:r w:rsidR="003B1DF3">
        <w:rPr>
          <w:color w:val="000000"/>
          <w:sz w:val="24"/>
          <w:szCs w:val="24"/>
          <w:vertAlign w:val="superscript"/>
        </w:rPr>
        <w:t>st</w:t>
      </w:r>
      <w:r w:rsidRPr="008443CE">
        <w:rPr>
          <w:color w:val="000000"/>
          <w:sz w:val="24"/>
          <w:szCs w:val="24"/>
        </w:rPr>
        <w:t xml:space="preserve"> </w:t>
      </w:r>
      <w:r w:rsidR="003B1DF3">
        <w:rPr>
          <w:color w:val="000000"/>
          <w:sz w:val="24"/>
          <w:szCs w:val="24"/>
        </w:rPr>
        <w:t>Sep</w:t>
      </w:r>
      <w:r w:rsidRPr="008443CE">
        <w:rPr>
          <w:color w:val="000000"/>
          <w:sz w:val="24"/>
          <w:szCs w:val="24"/>
        </w:rPr>
        <w:t xml:space="preserve"> 20</w:t>
      </w:r>
      <w:r w:rsidR="003B1DF3">
        <w:rPr>
          <w:color w:val="000000"/>
          <w:sz w:val="24"/>
          <w:szCs w:val="24"/>
        </w:rPr>
        <w:t>20</w:t>
      </w:r>
      <w:r w:rsidRPr="008443CE">
        <w:rPr>
          <w:color w:val="000000"/>
          <w:sz w:val="24"/>
          <w:szCs w:val="24"/>
        </w:rPr>
        <w:t xml:space="preserve"> to </w:t>
      </w:r>
      <w:r w:rsidR="003B1DF3">
        <w:rPr>
          <w:color w:val="000000"/>
          <w:sz w:val="24"/>
          <w:szCs w:val="24"/>
        </w:rPr>
        <w:t>31</w:t>
      </w:r>
      <w:r w:rsidR="003B1DF3">
        <w:rPr>
          <w:color w:val="000000"/>
          <w:sz w:val="24"/>
          <w:szCs w:val="24"/>
          <w:vertAlign w:val="superscript"/>
        </w:rPr>
        <w:t>st</w:t>
      </w:r>
      <w:r w:rsidRPr="008443CE">
        <w:rPr>
          <w:color w:val="000000"/>
          <w:sz w:val="24"/>
          <w:szCs w:val="24"/>
        </w:rPr>
        <w:t xml:space="preserve"> </w:t>
      </w:r>
      <w:r w:rsidR="003B1DF3">
        <w:rPr>
          <w:color w:val="000000"/>
          <w:sz w:val="24"/>
          <w:szCs w:val="24"/>
        </w:rPr>
        <w:t>J</w:t>
      </w:r>
      <w:r w:rsidRPr="008443CE">
        <w:rPr>
          <w:color w:val="000000"/>
          <w:sz w:val="24"/>
          <w:szCs w:val="24"/>
        </w:rPr>
        <w:t>an 202</w:t>
      </w:r>
      <w:r w:rsidR="003B1DF3">
        <w:rPr>
          <w:color w:val="000000"/>
          <w:sz w:val="24"/>
          <w:szCs w:val="24"/>
        </w:rPr>
        <w:t>1</w:t>
      </w:r>
    </w:p>
    <w:p w:rsidR="00FF7250" w:rsidRPr="008443CE" w:rsidRDefault="00FF7250" w:rsidP="008443CE">
      <w:pPr>
        <w:pStyle w:val="NoSpacing"/>
        <w:rPr>
          <w:rFonts w:eastAsia="Arial"/>
          <w:sz w:val="24"/>
          <w:szCs w:val="24"/>
        </w:rPr>
      </w:pPr>
    </w:p>
    <w:p w:rsidR="00774629" w:rsidRPr="008443CE" w:rsidRDefault="00774629" w:rsidP="008443CE">
      <w:pPr>
        <w:pStyle w:val="NoSpacing"/>
        <w:rPr>
          <w:rFonts w:eastAsia="Arial"/>
          <w:sz w:val="24"/>
          <w:szCs w:val="24"/>
        </w:rPr>
      </w:pPr>
    </w:p>
    <w:p w:rsidR="0047609E" w:rsidRPr="008443CE" w:rsidRDefault="00774629" w:rsidP="008443CE">
      <w:pPr>
        <w:pStyle w:val="NoSpacing"/>
        <w:rPr>
          <w:rFonts w:eastAsia="Arial"/>
          <w:sz w:val="24"/>
          <w:szCs w:val="24"/>
        </w:rPr>
      </w:pPr>
      <w:r w:rsidRPr="008443CE">
        <w:rPr>
          <w:rFonts w:eastAsia="Arial"/>
          <w:b/>
          <w:sz w:val="24"/>
          <w:szCs w:val="24"/>
          <w:u w:val="single"/>
        </w:rPr>
        <w:t>EDUCATIONAL QUALIFICATION</w:t>
      </w:r>
      <w:r w:rsidRPr="008443CE">
        <w:rPr>
          <w:rFonts w:eastAsia="Arial"/>
          <w:sz w:val="24"/>
          <w:szCs w:val="24"/>
          <w:u w:color="000000"/>
        </w:rPr>
        <w:t>:</w:t>
      </w:r>
    </w:p>
    <w:p w:rsidR="0047609E" w:rsidRPr="008443CE" w:rsidRDefault="0047609E" w:rsidP="008443CE">
      <w:pPr>
        <w:pStyle w:val="NoSpacing"/>
        <w:rPr>
          <w:sz w:val="24"/>
          <w:szCs w:val="24"/>
        </w:rPr>
      </w:pPr>
    </w:p>
    <w:p w:rsidR="0047609E" w:rsidRPr="008443CE" w:rsidRDefault="00774629"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Matriculation (10th) from Gobindpur Uchha Bidyalaya, Gobindpur (under BSE.</w:t>
      </w:r>
    </w:p>
    <w:p w:rsidR="0047609E" w:rsidRPr="008443CE" w:rsidRDefault="0047609E" w:rsidP="008443CE">
      <w:pPr>
        <w:pStyle w:val="NoSpacing"/>
        <w:rPr>
          <w:sz w:val="24"/>
          <w:szCs w:val="24"/>
        </w:rPr>
      </w:pPr>
    </w:p>
    <w:p w:rsidR="0047609E" w:rsidRPr="008443CE" w:rsidRDefault="00774629" w:rsidP="008443CE">
      <w:pPr>
        <w:pStyle w:val="NoSpacing"/>
        <w:rPr>
          <w:rFonts w:eastAsia="Arial"/>
          <w:sz w:val="24"/>
          <w:szCs w:val="24"/>
        </w:rPr>
      </w:pPr>
      <w:r w:rsidRPr="008443CE">
        <w:rPr>
          <w:rFonts w:eastAsia="Arial"/>
          <w:sz w:val="24"/>
          <w:szCs w:val="24"/>
        </w:rPr>
        <w:t>Odisha) in the year of passing 2008 with secured 37.5%</w:t>
      </w:r>
    </w:p>
    <w:p w:rsidR="0047609E" w:rsidRPr="008443CE" w:rsidRDefault="0047609E" w:rsidP="008443CE">
      <w:pPr>
        <w:pStyle w:val="NoSpacing"/>
        <w:rPr>
          <w:sz w:val="24"/>
          <w:szCs w:val="24"/>
        </w:rPr>
      </w:pPr>
    </w:p>
    <w:p w:rsidR="0047609E" w:rsidRPr="008443CE" w:rsidRDefault="00774629"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12th (Science) from SSJ College, Rajnagar (under CHSE, Odisha) in the year of passing 2011 with secured 40.33%.</w:t>
      </w:r>
    </w:p>
    <w:p w:rsidR="0047609E" w:rsidRPr="008443CE" w:rsidRDefault="00774629"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+3 (Science) from SSJ College, Rajnagar (under Utkal University, Vanibihar) in the year of passing 2015 with secured 43.78%.</w:t>
      </w:r>
    </w:p>
    <w:p w:rsidR="0047609E" w:rsidRPr="008443CE" w:rsidRDefault="0047609E" w:rsidP="008443CE">
      <w:pPr>
        <w:pStyle w:val="NoSpacing"/>
        <w:rPr>
          <w:sz w:val="24"/>
          <w:szCs w:val="24"/>
        </w:rPr>
      </w:pPr>
    </w:p>
    <w:p w:rsidR="0047609E" w:rsidRPr="008443CE" w:rsidRDefault="00774629" w:rsidP="008443CE">
      <w:pPr>
        <w:pStyle w:val="NoSpacing"/>
        <w:rPr>
          <w:rFonts w:eastAsia="Arial"/>
          <w:sz w:val="24"/>
          <w:szCs w:val="24"/>
        </w:rPr>
      </w:pPr>
      <w:r w:rsidRPr="008443CE">
        <w:rPr>
          <w:rFonts w:eastAsia="Arial"/>
          <w:b/>
          <w:sz w:val="24"/>
          <w:szCs w:val="24"/>
          <w:u w:val="single"/>
        </w:rPr>
        <w:t>TECHNICAL QUALIFICATION</w:t>
      </w:r>
      <w:r w:rsidRPr="008443CE">
        <w:rPr>
          <w:rFonts w:eastAsia="Arial"/>
          <w:sz w:val="24"/>
          <w:szCs w:val="24"/>
        </w:rPr>
        <w:t>:</w:t>
      </w:r>
    </w:p>
    <w:p w:rsidR="0047609E" w:rsidRPr="008443CE" w:rsidRDefault="0047609E" w:rsidP="008443CE">
      <w:pPr>
        <w:pStyle w:val="NoSpacing"/>
        <w:rPr>
          <w:sz w:val="24"/>
          <w:szCs w:val="24"/>
        </w:rPr>
      </w:pPr>
    </w:p>
    <w:p w:rsidR="0047609E" w:rsidRPr="008443CE" w:rsidRDefault="00774629"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Post Diploma in Fire &amp; Industrial Safety Management at Odisha Institute of Fire</w:t>
      </w:r>
    </w:p>
    <w:p w:rsidR="0047609E" w:rsidRPr="008443CE" w:rsidRDefault="0047609E" w:rsidP="008443CE">
      <w:pPr>
        <w:pStyle w:val="NoSpacing"/>
        <w:rPr>
          <w:sz w:val="24"/>
          <w:szCs w:val="24"/>
        </w:rPr>
      </w:pPr>
    </w:p>
    <w:p w:rsidR="0047609E" w:rsidRPr="008443CE" w:rsidRDefault="00774629" w:rsidP="008443CE">
      <w:pPr>
        <w:pStyle w:val="NoSpacing"/>
        <w:rPr>
          <w:rFonts w:eastAsia="Arial"/>
          <w:sz w:val="24"/>
          <w:szCs w:val="24"/>
        </w:rPr>
      </w:pPr>
      <w:r w:rsidRPr="008443CE">
        <w:rPr>
          <w:rFonts w:eastAsia="Arial"/>
          <w:sz w:val="24"/>
          <w:szCs w:val="24"/>
        </w:rPr>
        <w:t>&amp;  Safety  Management  (under  BSS)  in  the  year  of  passing  2018  with  secured</w:t>
      </w:r>
    </w:p>
    <w:p w:rsidR="0047609E" w:rsidRPr="008443CE" w:rsidRDefault="0047609E" w:rsidP="008443CE">
      <w:pPr>
        <w:pStyle w:val="NoSpacing"/>
        <w:rPr>
          <w:sz w:val="24"/>
          <w:szCs w:val="24"/>
        </w:rPr>
      </w:pPr>
    </w:p>
    <w:p w:rsidR="0047609E" w:rsidRPr="008443CE" w:rsidRDefault="00774629" w:rsidP="008443CE">
      <w:pPr>
        <w:pStyle w:val="NoSpacing"/>
        <w:rPr>
          <w:rFonts w:eastAsia="Arial"/>
          <w:sz w:val="24"/>
          <w:szCs w:val="24"/>
        </w:rPr>
      </w:pPr>
      <w:r w:rsidRPr="008443CE">
        <w:rPr>
          <w:rFonts w:eastAsia="Arial"/>
          <w:sz w:val="24"/>
          <w:szCs w:val="24"/>
        </w:rPr>
        <w:t>88.4%</w:t>
      </w:r>
    </w:p>
    <w:p w:rsidR="0047609E" w:rsidRPr="008443CE" w:rsidRDefault="0047609E" w:rsidP="008443CE">
      <w:pPr>
        <w:pStyle w:val="NoSpacing"/>
        <w:rPr>
          <w:sz w:val="24"/>
          <w:szCs w:val="24"/>
        </w:rPr>
      </w:pPr>
    </w:p>
    <w:p w:rsidR="003B1DF3" w:rsidRDefault="003B1DF3" w:rsidP="008443CE">
      <w:pPr>
        <w:pStyle w:val="NoSpacing"/>
        <w:rPr>
          <w:rFonts w:eastAsia="Arial Unicode MS" w:hAnsi="Arial Unicode MS"/>
          <w:sz w:val="24"/>
          <w:szCs w:val="24"/>
        </w:rPr>
      </w:pPr>
    </w:p>
    <w:p w:rsidR="003B1DF3" w:rsidRDefault="003B1DF3" w:rsidP="008443CE">
      <w:pPr>
        <w:pStyle w:val="NoSpacing"/>
        <w:rPr>
          <w:rFonts w:eastAsia="Arial Unicode MS" w:hAnsi="Arial Unicode MS"/>
          <w:sz w:val="24"/>
          <w:szCs w:val="24"/>
        </w:rPr>
      </w:pPr>
    </w:p>
    <w:p w:rsidR="0047609E" w:rsidRPr="008443CE" w:rsidRDefault="00774629"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Mining Safety Operator Training Program at Tarini Education Trust with secured Grade-B (under PMKVY N.S.D National Skill Development corporation) in the year of passing 2017.</w:t>
      </w:r>
    </w:p>
    <w:p w:rsidR="0047609E" w:rsidRPr="008443CE" w:rsidRDefault="00774629"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First  Aid  Training  Program  (under  National  Safety  Council  Odisha  Chapter, Rourkela) from 23-07.2017 to 25-07-2017.</w:t>
      </w:r>
    </w:p>
    <w:p w:rsidR="0047609E" w:rsidRPr="008443CE" w:rsidRDefault="0047609E" w:rsidP="008443CE">
      <w:pPr>
        <w:pStyle w:val="NoSpacing"/>
        <w:rPr>
          <w:sz w:val="24"/>
          <w:szCs w:val="24"/>
        </w:rPr>
      </w:pPr>
    </w:p>
    <w:p w:rsidR="008443CE" w:rsidRPr="008443CE" w:rsidRDefault="008443CE" w:rsidP="008443CE">
      <w:pPr>
        <w:pStyle w:val="NoSpacing"/>
        <w:rPr>
          <w:sz w:val="24"/>
          <w:szCs w:val="24"/>
        </w:rPr>
      </w:pPr>
    </w:p>
    <w:p w:rsidR="0047609E" w:rsidRPr="008443CE" w:rsidRDefault="00774629" w:rsidP="008443CE">
      <w:pPr>
        <w:pStyle w:val="NoSpacing"/>
        <w:rPr>
          <w:rFonts w:eastAsia="Arial"/>
          <w:b/>
          <w:sz w:val="24"/>
          <w:szCs w:val="24"/>
          <w:u w:val="single"/>
        </w:rPr>
      </w:pPr>
      <w:r w:rsidRPr="008443CE">
        <w:rPr>
          <w:rFonts w:eastAsia="Arial"/>
          <w:b/>
          <w:sz w:val="24"/>
          <w:szCs w:val="24"/>
          <w:u w:val="single"/>
        </w:rPr>
        <w:t>EXTRA KNOWLEDGE</w:t>
      </w:r>
    </w:p>
    <w:p w:rsidR="0047609E" w:rsidRPr="008443CE" w:rsidRDefault="0047609E" w:rsidP="008443CE">
      <w:pPr>
        <w:pStyle w:val="NoSpacing"/>
        <w:rPr>
          <w:sz w:val="24"/>
          <w:szCs w:val="24"/>
        </w:rPr>
      </w:pPr>
    </w:p>
    <w:p w:rsidR="0047609E" w:rsidRPr="008443CE" w:rsidRDefault="00774629"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003C2ACF" w:rsidRPr="008443CE">
        <w:rPr>
          <w:rFonts w:eastAsia="Arial"/>
          <w:sz w:val="24"/>
          <w:szCs w:val="24"/>
        </w:rPr>
        <w:t xml:space="preserve">Post </w:t>
      </w:r>
      <w:r w:rsidRPr="008443CE">
        <w:rPr>
          <w:rFonts w:eastAsia="Arial"/>
          <w:sz w:val="24"/>
          <w:szCs w:val="24"/>
        </w:rPr>
        <w:t>Gradu</w:t>
      </w:r>
      <w:r w:rsidR="003C2ACF" w:rsidRPr="008443CE">
        <w:rPr>
          <w:rFonts w:eastAsia="Arial"/>
          <w:sz w:val="24"/>
          <w:szCs w:val="24"/>
        </w:rPr>
        <w:t xml:space="preserve">ate diploma in Computer </w:t>
      </w:r>
      <w:r w:rsidRPr="008443CE">
        <w:rPr>
          <w:rFonts w:eastAsia="Arial"/>
          <w:sz w:val="24"/>
          <w:szCs w:val="24"/>
        </w:rPr>
        <w:t>Application</w:t>
      </w:r>
      <w:r w:rsidR="003C2ACF" w:rsidRPr="008443CE">
        <w:rPr>
          <w:rFonts w:eastAsia="Arial"/>
          <w:sz w:val="24"/>
          <w:szCs w:val="24"/>
        </w:rPr>
        <w:t xml:space="preserve"> from Apex </w:t>
      </w:r>
      <w:r w:rsidRPr="008443CE">
        <w:rPr>
          <w:rFonts w:eastAsia="Arial"/>
          <w:sz w:val="24"/>
          <w:szCs w:val="24"/>
        </w:rPr>
        <w:t>institute, Pattamundai in the year of passing 2011</w:t>
      </w:r>
      <w:r w:rsidR="008443CE" w:rsidRPr="008443CE">
        <w:rPr>
          <w:rFonts w:eastAsia="Arial"/>
          <w:sz w:val="24"/>
          <w:szCs w:val="24"/>
        </w:rPr>
        <w:t>.</w:t>
      </w:r>
    </w:p>
    <w:p w:rsidR="008443CE" w:rsidRPr="008443CE" w:rsidRDefault="008443CE" w:rsidP="008443CE">
      <w:pPr>
        <w:pStyle w:val="NoSpacing"/>
        <w:rPr>
          <w:rFonts w:eastAsia="Arial"/>
          <w:sz w:val="24"/>
          <w:szCs w:val="24"/>
        </w:rPr>
      </w:pPr>
    </w:p>
    <w:p w:rsidR="008443CE" w:rsidRPr="008443CE" w:rsidRDefault="008443CE" w:rsidP="008443CE">
      <w:pPr>
        <w:pStyle w:val="NoSpacing"/>
        <w:rPr>
          <w:rFonts w:eastAsia="Arial"/>
          <w:sz w:val="24"/>
          <w:szCs w:val="24"/>
        </w:rPr>
      </w:pPr>
    </w:p>
    <w:p w:rsidR="008443CE" w:rsidRPr="008443CE" w:rsidRDefault="008443CE" w:rsidP="008443CE">
      <w:pPr>
        <w:pStyle w:val="NoSpacing"/>
        <w:rPr>
          <w:b/>
          <w:sz w:val="24"/>
          <w:szCs w:val="24"/>
          <w:u w:val="single"/>
        </w:rPr>
      </w:pPr>
      <w:r w:rsidRPr="008443CE">
        <w:rPr>
          <w:b/>
          <w:sz w:val="24"/>
          <w:szCs w:val="24"/>
          <w:u w:val="single"/>
        </w:rPr>
        <w:t>JOB RESPONSIBILITY</w:t>
      </w:r>
    </w:p>
    <w:p w:rsidR="008443CE" w:rsidRPr="008443CE" w:rsidRDefault="008443CE" w:rsidP="008443CE">
      <w:pPr>
        <w:pStyle w:val="NoSpacing"/>
        <w:rPr>
          <w:rFonts w:eastAsia="Arial"/>
          <w:sz w:val="24"/>
          <w:szCs w:val="24"/>
        </w:rPr>
      </w:pPr>
    </w:p>
    <w:p w:rsidR="008443CE" w:rsidRPr="008443CE" w:rsidRDefault="008443CE" w:rsidP="008443CE">
      <w:pPr>
        <w:pStyle w:val="NoSpacing"/>
        <w:numPr>
          <w:ilvl w:val="0"/>
          <w:numId w:val="7"/>
        </w:numPr>
        <w:rPr>
          <w:sz w:val="24"/>
          <w:szCs w:val="24"/>
        </w:rPr>
      </w:pPr>
      <w:r w:rsidRPr="008443CE">
        <w:rPr>
          <w:sz w:val="24"/>
          <w:szCs w:val="24"/>
        </w:rPr>
        <w:t>Conduct Induction Training to New Entrants.</w:t>
      </w:r>
    </w:p>
    <w:p w:rsidR="008443CE" w:rsidRPr="008443CE" w:rsidRDefault="008443CE" w:rsidP="008443CE">
      <w:pPr>
        <w:pStyle w:val="NoSpacing"/>
        <w:numPr>
          <w:ilvl w:val="0"/>
          <w:numId w:val="7"/>
        </w:numPr>
        <w:rPr>
          <w:sz w:val="24"/>
          <w:szCs w:val="24"/>
        </w:rPr>
      </w:pPr>
      <w:r w:rsidRPr="008443CE">
        <w:rPr>
          <w:sz w:val="24"/>
          <w:szCs w:val="24"/>
        </w:rPr>
        <w:t>Conduct Safety Tool Box Talk on Different Topic at Different Place.</w:t>
      </w:r>
    </w:p>
    <w:p w:rsidR="008443CE" w:rsidRPr="008443CE" w:rsidRDefault="008443CE" w:rsidP="008443CE">
      <w:pPr>
        <w:pStyle w:val="NoSpacing"/>
        <w:numPr>
          <w:ilvl w:val="0"/>
          <w:numId w:val="7"/>
        </w:numPr>
        <w:rPr>
          <w:sz w:val="24"/>
          <w:szCs w:val="24"/>
        </w:rPr>
      </w:pPr>
      <w:r w:rsidRPr="008443CE">
        <w:rPr>
          <w:sz w:val="24"/>
          <w:szCs w:val="24"/>
        </w:rPr>
        <w:t xml:space="preserve">Maintained First Aid Register. </w:t>
      </w:r>
    </w:p>
    <w:p w:rsidR="008443CE" w:rsidRPr="008443CE" w:rsidRDefault="008443CE" w:rsidP="008443CE">
      <w:pPr>
        <w:pStyle w:val="NoSpacing"/>
        <w:numPr>
          <w:ilvl w:val="0"/>
          <w:numId w:val="7"/>
        </w:numPr>
        <w:rPr>
          <w:sz w:val="24"/>
          <w:szCs w:val="24"/>
        </w:rPr>
      </w:pPr>
      <w:r w:rsidRPr="008443CE">
        <w:rPr>
          <w:sz w:val="24"/>
          <w:szCs w:val="24"/>
        </w:rPr>
        <w:t>Maintained Fire Fighting Equipment &amp; also Maintained Register the same.</w:t>
      </w:r>
    </w:p>
    <w:p w:rsidR="008443CE" w:rsidRPr="008443CE" w:rsidRDefault="008443CE" w:rsidP="008443CE">
      <w:pPr>
        <w:pStyle w:val="NoSpacing"/>
        <w:numPr>
          <w:ilvl w:val="0"/>
          <w:numId w:val="7"/>
        </w:numPr>
        <w:rPr>
          <w:sz w:val="24"/>
          <w:szCs w:val="24"/>
        </w:rPr>
      </w:pPr>
      <w:r w:rsidRPr="008443CE">
        <w:rPr>
          <w:sz w:val="24"/>
          <w:szCs w:val="24"/>
        </w:rPr>
        <w:t>Daily safety site inspection.</w:t>
      </w:r>
    </w:p>
    <w:p w:rsidR="008443CE" w:rsidRPr="008443CE" w:rsidRDefault="008443CE" w:rsidP="008443CE">
      <w:pPr>
        <w:pStyle w:val="NoSpacing"/>
        <w:numPr>
          <w:ilvl w:val="0"/>
          <w:numId w:val="7"/>
        </w:numPr>
        <w:rPr>
          <w:sz w:val="24"/>
          <w:szCs w:val="24"/>
        </w:rPr>
      </w:pPr>
      <w:r w:rsidRPr="008443CE">
        <w:rPr>
          <w:sz w:val="24"/>
          <w:szCs w:val="24"/>
        </w:rPr>
        <w:t>Maintained Proper House Keeping at site.</w:t>
      </w:r>
    </w:p>
    <w:p w:rsidR="008443CE" w:rsidRPr="008443CE" w:rsidRDefault="008443CE" w:rsidP="008443CE">
      <w:pPr>
        <w:pStyle w:val="NoSpacing"/>
        <w:numPr>
          <w:ilvl w:val="0"/>
          <w:numId w:val="7"/>
        </w:numPr>
        <w:rPr>
          <w:sz w:val="24"/>
          <w:szCs w:val="24"/>
        </w:rPr>
      </w:pPr>
      <w:r w:rsidRPr="008443CE">
        <w:rPr>
          <w:sz w:val="24"/>
          <w:szCs w:val="24"/>
        </w:rPr>
        <w:t>Safety in Welding, Gas cutting &amp; grinding work.</w:t>
      </w:r>
    </w:p>
    <w:p w:rsidR="008443CE" w:rsidRPr="008443CE" w:rsidRDefault="008443CE" w:rsidP="008443CE">
      <w:pPr>
        <w:pStyle w:val="NoSpacing"/>
        <w:numPr>
          <w:ilvl w:val="0"/>
          <w:numId w:val="7"/>
        </w:numPr>
        <w:rPr>
          <w:sz w:val="24"/>
          <w:szCs w:val="24"/>
        </w:rPr>
      </w:pPr>
      <w:r w:rsidRPr="008443CE">
        <w:rPr>
          <w:sz w:val="24"/>
          <w:szCs w:val="24"/>
        </w:rPr>
        <w:t>Safety in Material Handling and Erection work.</w:t>
      </w:r>
    </w:p>
    <w:p w:rsidR="008443CE" w:rsidRPr="008443CE" w:rsidRDefault="008443CE" w:rsidP="008443CE">
      <w:pPr>
        <w:pStyle w:val="NoSpacing"/>
        <w:numPr>
          <w:ilvl w:val="0"/>
          <w:numId w:val="7"/>
        </w:numPr>
        <w:rPr>
          <w:sz w:val="24"/>
          <w:szCs w:val="24"/>
        </w:rPr>
      </w:pPr>
      <w:r w:rsidRPr="008443CE">
        <w:rPr>
          <w:sz w:val="24"/>
          <w:szCs w:val="24"/>
        </w:rPr>
        <w:t>Electrical Safety Inspection of the site.</w:t>
      </w:r>
    </w:p>
    <w:p w:rsidR="008443CE" w:rsidRPr="008443CE" w:rsidRDefault="008443CE" w:rsidP="008443CE">
      <w:pPr>
        <w:pStyle w:val="NoSpacing"/>
        <w:numPr>
          <w:ilvl w:val="0"/>
          <w:numId w:val="7"/>
        </w:numPr>
        <w:rPr>
          <w:sz w:val="24"/>
          <w:szCs w:val="24"/>
        </w:rPr>
      </w:pPr>
      <w:r w:rsidRPr="008443CE">
        <w:rPr>
          <w:sz w:val="24"/>
          <w:szCs w:val="24"/>
        </w:rPr>
        <w:t>Preparing the report for any unsafe/Near miss observation.</w:t>
      </w:r>
    </w:p>
    <w:p w:rsidR="008443CE" w:rsidRPr="008443CE" w:rsidRDefault="008443CE" w:rsidP="008443CE">
      <w:pPr>
        <w:pStyle w:val="NoSpacing"/>
        <w:numPr>
          <w:ilvl w:val="0"/>
          <w:numId w:val="7"/>
        </w:numPr>
        <w:rPr>
          <w:sz w:val="24"/>
          <w:szCs w:val="24"/>
        </w:rPr>
      </w:pPr>
      <w:r w:rsidRPr="008443CE">
        <w:rPr>
          <w:sz w:val="24"/>
          <w:szCs w:val="24"/>
        </w:rPr>
        <w:t>Safety Inspection of the DG Sets, Vehicles, Cranes, &amp; all Earth Moving equipments.</w:t>
      </w:r>
    </w:p>
    <w:p w:rsidR="008443CE" w:rsidRPr="008443CE" w:rsidRDefault="008443CE" w:rsidP="008443CE">
      <w:pPr>
        <w:pStyle w:val="NoSpacing"/>
        <w:numPr>
          <w:ilvl w:val="0"/>
          <w:numId w:val="7"/>
        </w:numPr>
        <w:rPr>
          <w:sz w:val="24"/>
          <w:szCs w:val="24"/>
        </w:rPr>
      </w:pPr>
      <w:r w:rsidRPr="008443CE">
        <w:rPr>
          <w:sz w:val="24"/>
          <w:szCs w:val="24"/>
        </w:rPr>
        <w:t>Safety Inspection of Scaffolding &amp; Tag system.</w:t>
      </w:r>
    </w:p>
    <w:p w:rsidR="008443CE" w:rsidRPr="008443CE" w:rsidRDefault="008443CE" w:rsidP="008443CE">
      <w:pPr>
        <w:pStyle w:val="NoSpacing"/>
        <w:rPr>
          <w:sz w:val="24"/>
          <w:szCs w:val="24"/>
        </w:rPr>
      </w:pPr>
    </w:p>
    <w:p w:rsidR="008443CE" w:rsidRPr="008443CE" w:rsidRDefault="008443CE" w:rsidP="008443CE">
      <w:pPr>
        <w:pStyle w:val="NoSpacing"/>
        <w:rPr>
          <w:rFonts w:eastAsia="Arial"/>
          <w:b/>
          <w:sz w:val="24"/>
          <w:szCs w:val="24"/>
          <w:u w:val="single"/>
        </w:rPr>
      </w:pPr>
      <w:r w:rsidRPr="008443CE">
        <w:rPr>
          <w:rFonts w:eastAsia="Arial"/>
          <w:b/>
          <w:sz w:val="24"/>
          <w:szCs w:val="24"/>
          <w:u w:val="single"/>
        </w:rPr>
        <w:t>PERSONAL SKILLS :</w:t>
      </w:r>
    </w:p>
    <w:p w:rsidR="008443CE" w:rsidRPr="008443CE" w:rsidRDefault="008443CE" w:rsidP="008443CE">
      <w:pPr>
        <w:pStyle w:val="NoSpacing"/>
        <w:rPr>
          <w:sz w:val="24"/>
          <w:szCs w:val="24"/>
        </w:rPr>
      </w:pPr>
    </w:p>
    <w:p w:rsidR="008443CE" w:rsidRPr="008443CE" w:rsidRDefault="008443CE" w:rsidP="003B1DF3">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Leadership Qualities.</w:t>
      </w:r>
    </w:p>
    <w:p w:rsidR="008443CE" w:rsidRPr="008443CE" w:rsidRDefault="008443CE" w:rsidP="003B1DF3">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Good Oral and Written Skills.</w:t>
      </w:r>
    </w:p>
    <w:p w:rsidR="008443CE" w:rsidRPr="008443CE" w:rsidRDefault="008443CE" w:rsidP="003B1DF3">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Positive Thinking.</w:t>
      </w:r>
    </w:p>
    <w:p w:rsidR="008443CE" w:rsidRPr="008443CE" w:rsidRDefault="008443CE" w:rsidP="003B1DF3">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High level of self confidence.</w:t>
      </w:r>
    </w:p>
    <w:p w:rsidR="008443CE" w:rsidRPr="008443CE" w:rsidRDefault="008443CE" w:rsidP="003B1DF3">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Love to achieved goal.</w:t>
      </w:r>
    </w:p>
    <w:p w:rsidR="008443CE" w:rsidRPr="008443CE" w:rsidRDefault="008443CE" w:rsidP="003B1DF3">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Responsible and Innovative mind.</w:t>
      </w:r>
    </w:p>
    <w:p w:rsidR="008443CE" w:rsidRPr="008443CE" w:rsidRDefault="008443CE" w:rsidP="008443CE">
      <w:pPr>
        <w:pStyle w:val="NoSpacing"/>
        <w:rPr>
          <w:sz w:val="24"/>
          <w:szCs w:val="24"/>
        </w:rPr>
      </w:pPr>
    </w:p>
    <w:p w:rsidR="003B1DF3" w:rsidRDefault="003B1DF3" w:rsidP="008443CE">
      <w:pPr>
        <w:pStyle w:val="NoSpacing"/>
        <w:rPr>
          <w:rFonts w:eastAsia="Arial"/>
          <w:b/>
          <w:sz w:val="24"/>
          <w:szCs w:val="24"/>
          <w:u w:val="single"/>
        </w:rPr>
      </w:pPr>
    </w:p>
    <w:p w:rsidR="008443CE" w:rsidRPr="003B1DF3" w:rsidRDefault="008443CE" w:rsidP="008443CE">
      <w:pPr>
        <w:pStyle w:val="NoSpacing"/>
        <w:rPr>
          <w:rFonts w:eastAsia="Arial"/>
          <w:b/>
          <w:sz w:val="24"/>
          <w:szCs w:val="24"/>
          <w:u w:val="single"/>
        </w:rPr>
      </w:pPr>
      <w:r w:rsidRPr="003B1DF3">
        <w:rPr>
          <w:rFonts w:eastAsia="Arial"/>
          <w:b/>
          <w:sz w:val="24"/>
          <w:szCs w:val="24"/>
          <w:u w:val="single"/>
        </w:rPr>
        <w:t>LANGUAGE PROFICIENCY</w:t>
      </w:r>
      <w:r w:rsidRPr="003B1DF3">
        <w:rPr>
          <w:rFonts w:eastAsia="Arial"/>
          <w:b/>
          <w:sz w:val="24"/>
          <w:szCs w:val="24"/>
          <w:u w:val="single" w:color="000000"/>
        </w:rPr>
        <w:t>:</w:t>
      </w:r>
    </w:p>
    <w:p w:rsidR="008443CE" w:rsidRPr="008443CE" w:rsidRDefault="008443CE" w:rsidP="008443CE">
      <w:pPr>
        <w:pStyle w:val="NoSpacing"/>
        <w:rPr>
          <w:rFonts w:eastAsia="Arial"/>
          <w:sz w:val="24"/>
          <w:szCs w:val="24"/>
        </w:rPr>
      </w:pPr>
      <w:r w:rsidRPr="008443CE">
        <w:rPr>
          <w:rFonts w:eastAsia="Arial"/>
          <w:sz w:val="24"/>
          <w:szCs w:val="24"/>
        </w:rPr>
        <w:t>Language known : Hindi, English &amp; Oriya</w:t>
      </w:r>
    </w:p>
    <w:p w:rsidR="008443CE" w:rsidRPr="008443CE" w:rsidRDefault="008443CE" w:rsidP="008443CE">
      <w:pPr>
        <w:pStyle w:val="NoSpacing"/>
        <w:rPr>
          <w:rFonts w:eastAsia="Arial"/>
          <w:sz w:val="24"/>
          <w:szCs w:val="24"/>
        </w:rPr>
      </w:pPr>
    </w:p>
    <w:p w:rsidR="003B1DF3" w:rsidRDefault="003B1DF3" w:rsidP="008443CE">
      <w:pPr>
        <w:pStyle w:val="NoSpacing"/>
        <w:rPr>
          <w:rFonts w:eastAsia="Arial"/>
          <w:b/>
          <w:sz w:val="24"/>
          <w:szCs w:val="24"/>
          <w:u w:val="single"/>
        </w:rPr>
      </w:pPr>
    </w:p>
    <w:p w:rsidR="008443CE" w:rsidRPr="003B1DF3" w:rsidRDefault="008443CE" w:rsidP="008443CE">
      <w:pPr>
        <w:pStyle w:val="NoSpacing"/>
        <w:rPr>
          <w:rFonts w:eastAsia="Arial"/>
          <w:b/>
          <w:sz w:val="24"/>
          <w:szCs w:val="24"/>
          <w:u w:val="single"/>
        </w:rPr>
      </w:pPr>
      <w:r w:rsidRPr="003B1DF3">
        <w:rPr>
          <w:rFonts w:eastAsia="Arial"/>
          <w:b/>
          <w:sz w:val="24"/>
          <w:szCs w:val="24"/>
          <w:u w:val="single"/>
        </w:rPr>
        <w:t>HOBBIES:</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Swimming &amp; Running</w:t>
      </w:r>
    </w:p>
    <w:p w:rsidR="008443CE" w:rsidRDefault="008443CE" w:rsidP="008443CE">
      <w:pPr>
        <w:pStyle w:val="NoSpacing"/>
        <w:rPr>
          <w:sz w:val="24"/>
          <w:szCs w:val="24"/>
        </w:rPr>
      </w:pPr>
    </w:p>
    <w:p w:rsidR="003B1DF3" w:rsidRDefault="003B1DF3" w:rsidP="008443CE">
      <w:pPr>
        <w:pStyle w:val="NoSpacing"/>
        <w:rPr>
          <w:sz w:val="24"/>
          <w:szCs w:val="24"/>
        </w:rPr>
      </w:pPr>
    </w:p>
    <w:p w:rsidR="003B1DF3" w:rsidRDefault="003B1DF3" w:rsidP="008443CE">
      <w:pPr>
        <w:pStyle w:val="NoSpacing"/>
        <w:rPr>
          <w:sz w:val="24"/>
          <w:szCs w:val="24"/>
        </w:rPr>
      </w:pPr>
    </w:p>
    <w:p w:rsidR="003B1DF3" w:rsidRDefault="003B1DF3" w:rsidP="008443CE">
      <w:pPr>
        <w:pStyle w:val="NoSpacing"/>
        <w:rPr>
          <w:sz w:val="24"/>
          <w:szCs w:val="24"/>
        </w:rPr>
      </w:pPr>
    </w:p>
    <w:p w:rsidR="008443CE" w:rsidRDefault="008443CE" w:rsidP="008443CE">
      <w:pPr>
        <w:pStyle w:val="NoSpacing"/>
        <w:rPr>
          <w:sz w:val="24"/>
          <w:szCs w:val="24"/>
        </w:rPr>
      </w:pPr>
    </w:p>
    <w:p w:rsidR="008443CE" w:rsidRPr="008443CE" w:rsidRDefault="008443CE" w:rsidP="008443CE">
      <w:pPr>
        <w:pStyle w:val="NoSpacing"/>
        <w:rPr>
          <w:sz w:val="24"/>
          <w:szCs w:val="24"/>
        </w:rPr>
      </w:pPr>
    </w:p>
    <w:p w:rsidR="008443CE" w:rsidRPr="003B1DF3" w:rsidRDefault="008443CE" w:rsidP="008443CE">
      <w:pPr>
        <w:pStyle w:val="NoSpacing"/>
        <w:rPr>
          <w:rFonts w:eastAsia="Arial"/>
          <w:b/>
          <w:sz w:val="24"/>
          <w:szCs w:val="24"/>
          <w:u w:val="single"/>
        </w:rPr>
      </w:pPr>
      <w:r w:rsidRPr="003B1DF3">
        <w:rPr>
          <w:rFonts w:eastAsia="Arial"/>
          <w:b/>
          <w:position w:val="-1"/>
          <w:sz w:val="24"/>
          <w:szCs w:val="24"/>
          <w:u w:val="single" w:color="000000"/>
        </w:rPr>
        <w:t>PERSONAL PROFILE :</w:t>
      </w:r>
    </w:p>
    <w:p w:rsidR="008443CE" w:rsidRPr="008443CE" w:rsidRDefault="008443CE" w:rsidP="008443CE">
      <w:pPr>
        <w:pStyle w:val="NoSpacing"/>
        <w:rPr>
          <w:sz w:val="24"/>
          <w:szCs w:val="24"/>
        </w:rPr>
      </w:pP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Name                                            :           BIKASH KUMAR PANDA</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Father’s Name                              :           Mr. Duryodhan Panda</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Mother’s Name                             :           Laxmipriya Panda</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Date of Birth                                  :           04</w:t>
      </w:r>
      <w:r w:rsidRPr="008443CE">
        <w:rPr>
          <w:rFonts w:eastAsia="Arial"/>
          <w:position w:val="8"/>
          <w:sz w:val="24"/>
          <w:szCs w:val="24"/>
        </w:rPr>
        <w:t xml:space="preserve">th  </w:t>
      </w:r>
      <w:r w:rsidRPr="008443CE">
        <w:rPr>
          <w:rFonts w:eastAsia="Arial"/>
          <w:sz w:val="24"/>
          <w:szCs w:val="24"/>
        </w:rPr>
        <w:t>June 1992</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Present Address                           :           At-Nilakanthapur, Po-Sandhapalli</w:t>
      </w:r>
    </w:p>
    <w:p w:rsidR="008443CE" w:rsidRPr="008443CE" w:rsidRDefault="008443CE" w:rsidP="008443CE">
      <w:pPr>
        <w:pStyle w:val="NoSpacing"/>
        <w:rPr>
          <w:rFonts w:eastAsia="Arial"/>
          <w:sz w:val="24"/>
          <w:szCs w:val="24"/>
        </w:rPr>
      </w:pPr>
      <w:r w:rsidRPr="008443CE">
        <w:rPr>
          <w:rFonts w:eastAsia="Arial"/>
          <w:sz w:val="24"/>
          <w:szCs w:val="24"/>
        </w:rPr>
        <w:t xml:space="preserve">                                                                         Ps-Pattamundai,</w:t>
      </w:r>
    </w:p>
    <w:p w:rsidR="008443CE" w:rsidRPr="008443CE" w:rsidRDefault="008443CE" w:rsidP="008443CE">
      <w:pPr>
        <w:pStyle w:val="NoSpacing"/>
        <w:rPr>
          <w:rFonts w:eastAsia="Arial"/>
          <w:sz w:val="24"/>
          <w:szCs w:val="24"/>
        </w:rPr>
      </w:pPr>
      <w:r w:rsidRPr="008443CE">
        <w:rPr>
          <w:rFonts w:eastAsia="Arial"/>
          <w:sz w:val="24"/>
          <w:szCs w:val="24"/>
        </w:rPr>
        <w:t xml:space="preserve">                                                                         Dist: Kendrapara (Odisha), Pin:754215</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Nationality                                     :           Indian</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Religion                                         :           Hindusim</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Sex                                               :           Male</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Marital Status                                :          Unmarried</w:t>
      </w:r>
    </w:p>
    <w:p w:rsidR="008443CE" w:rsidRPr="008443CE" w:rsidRDefault="008443CE" w:rsidP="008443CE">
      <w:pPr>
        <w:pStyle w:val="NoSpacing"/>
        <w:rPr>
          <w:rFonts w:eastAsia="Arial"/>
          <w:sz w:val="24"/>
          <w:szCs w:val="24"/>
        </w:rPr>
      </w:pPr>
      <w:r w:rsidRPr="008443CE">
        <w:rPr>
          <w:rFonts w:eastAsia="Arial Unicode MS" w:hAnsi="Arial Unicode MS"/>
          <w:sz w:val="24"/>
          <w:szCs w:val="24"/>
        </w:rPr>
        <w:t>❖</w:t>
      </w:r>
      <w:r w:rsidRPr="008443CE">
        <w:rPr>
          <w:rFonts w:eastAsia="Arial Unicode MS"/>
          <w:sz w:val="24"/>
          <w:szCs w:val="24"/>
        </w:rPr>
        <w:t xml:space="preserve">    </w:t>
      </w:r>
      <w:r w:rsidRPr="008443CE">
        <w:rPr>
          <w:rFonts w:eastAsia="Arial"/>
          <w:sz w:val="24"/>
          <w:szCs w:val="24"/>
        </w:rPr>
        <w:t>Passport Details                           :           Passport No- P0808601</w:t>
      </w:r>
    </w:p>
    <w:p w:rsidR="008443CE" w:rsidRPr="008443CE" w:rsidRDefault="003B1DF3" w:rsidP="003B1DF3">
      <w:pPr>
        <w:pStyle w:val="NoSpacing"/>
        <w:ind w:left="5760" w:firstLine="720"/>
        <w:jc w:val="center"/>
        <w:rPr>
          <w:rFonts w:eastAsia="Arial"/>
          <w:sz w:val="24"/>
          <w:szCs w:val="24"/>
        </w:rPr>
      </w:pPr>
      <w:r>
        <w:rPr>
          <w:rFonts w:eastAsia="Arial"/>
          <w:sz w:val="24"/>
          <w:szCs w:val="24"/>
        </w:rPr>
        <w:t xml:space="preserve">  </w:t>
      </w:r>
      <w:r w:rsidR="008443CE" w:rsidRPr="008443CE">
        <w:rPr>
          <w:rFonts w:eastAsia="Arial"/>
          <w:sz w:val="24"/>
          <w:szCs w:val="24"/>
        </w:rPr>
        <w:t>Date of Issue- 20-12-2016</w:t>
      </w:r>
    </w:p>
    <w:p w:rsidR="008443CE" w:rsidRPr="008443CE" w:rsidRDefault="003B1DF3" w:rsidP="003B1DF3">
      <w:pPr>
        <w:pStyle w:val="NoSpacing"/>
        <w:ind w:left="5760" w:firstLine="720"/>
        <w:jc w:val="center"/>
        <w:rPr>
          <w:rFonts w:eastAsia="Arial"/>
          <w:sz w:val="24"/>
          <w:szCs w:val="24"/>
        </w:rPr>
      </w:pPr>
      <w:r>
        <w:rPr>
          <w:rFonts w:eastAsia="Arial"/>
          <w:sz w:val="24"/>
          <w:szCs w:val="24"/>
        </w:rPr>
        <w:t xml:space="preserve">     </w:t>
      </w:r>
      <w:r w:rsidR="008443CE" w:rsidRPr="008443CE">
        <w:rPr>
          <w:rFonts w:eastAsia="Arial"/>
          <w:sz w:val="24"/>
          <w:szCs w:val="24"/>
        </w:rPr>
        <w:t>Date of Expiry- 19-12-2026</w:t>
      </w:r>
    </w:p>
    <w:p w:rsidR="008443CE" w:rsidRPr="008443CE" w:rsidRDefault="003B1DF3" w:rsidP="008443CE">
      <w:pPr>
        <w:pStyle w:val="NoSpacing"/>
        <w:jc w:val="right"/>
        <w:rPr>
          <w:rFonts w:eastAsia="Arial"/>
          <w:sz w:val="24"/>
          <w:szCs w:val="24"/>
        </w:rPr>
      </w:pPr>
      <w:r>
        <w:rPr>
          <w:rFonts w:eastAsia="Arial"/>
          <w:sz w:val="24"/>
          <w:szCs w:val="24"/>
        </w:rPr>
        <w:t xml:space="preserve">   </w:t>
      </w:r>
      <w:r w:rsidR="008443CE" w:rsidRPr="008443CE">
        <w:rPr>
          <w:rFonts w:eastAsia="Arial"/>
          <w:sz w:val="24"/>
          <w:szCs w:val="24"/>
        </w:rPr>
        <w:t>Place of Issue- Bhubaneswar</w:t>
      </w:r>
    </w:p>
    <w:p w:rsidR="008443CE" w:rsidRPr="008443CE" w:rsidRDefault="008443CE" w:rsidP="008443CE">
      <w:pPr>
        <w:pStyle w:val="NoSpacing"/>
        <w:jc w:val="right"/>
        <w:rPr>
          <w:sz w:val="24"/>
          <w:szCs w:val="24"/>
        </w:rPr>
      </w:pPr>
    </w:p>
    <w:p w:rsidR="008443CE" w:rsidRPr="008443CE" w:rsidRDefault="008443CE" w:rsidP="008443CE">
      <w:pPr>
        <w:pStyle w:val="NoSpacing"/>
        <w:rPr>
          <w:sz w:val="24"/>
          <w:szCs w:val="24"/>
        </w:rPr>
      </w:pPr>
    </w:p>
    <w:p w:rsidR="008443CE" w:rsidRDefault="008443CE" w:rsidP="003B1DF3">
      <w:pPr>
        <w:pStyle w:val="NoSpacing"/>
        <w:jc w:val="center"/>
        <w:rPr>
          <w:rFonts w:eastAsia="Arial"/>
          <w:b/>
          <w:sz w:val="24"/>
          <w:szCs w:val="24"/>
          <w:u w:val="single"/>
        </w:rPr>
      </w:pPr>
      <w:r w:rsidRPr="003B1DF3">
        <w:rPr>
          <w:rFonts w:eastAsia="Arial"/>
          <w:b/>
          <w:sz w:val="24"/>
          <w:szCs w:val="24"/>
          <w:u w:val="single"/>
        </w:rPr>
        <w:t>DECLARATION</w:t>
      </w:r>
    </w:p>
    <w:p w:rsidR="003B1DF3" w:rsidRPr="003B1DF3" w:rsidRDefault="003B1DF3" w:rsidP="003B1DF3">
      <w:pPr>
        <w:pStyle w:val="NoSpacing"/>
        <w:jc w:val="center"/>
        <w:rPr>
          <w:rFonts w:eastAsia="Arial"/>
          <w:b/>
          <w:sz w:val="24"/>
          <w:szCs w:val="24"/>
          <w:u w:val="single"/>
        </w:rPr>
      </w:pPr>
    </w:p>
    <w:p w:rsidR="008443CE" w:rsidRPr="008443CE" w:rsidRDefault="008443CE" w:rsidP="003B1DF3">
      <w:pPr>
        <w:pStyle w:val="NoSpacing"/>
        <w:spacing w:line="360" w:lineRule="auto"/>
        <w:ind w:firstLine="720"/>
        <w:jc w:val="both"/>
        <w:rPr>
          <w:rFonts w:eastAsia="Arial"/>
          <w:sz w:val="24"/>
          <w:szCs w:val="24"/>
        </w:rPr>
      </w:pPr>
      <w:r w:rsidRPr="008443CE">
        <w:rPr>
          <w:rFonts w:eastAsia="Arial"/>
          <w:sz w:val="24"/>
          <w:szCs w:val="24"/>
        </w:rPr>
        <w:t>I hereby declare that all information above is true to the best of my knowledge and belief. If selected I promise that I must render my sincere endeavor to your company. I am  young  elegant  hard  work  determined  and  can  prove  my  efficiency  in  adverbs conditions.</w:t>
      </w:r>
    </w:p>
    <w:p w:rsidR="008443CE" w:rsidRPr="008443CE" w:rsidRDefault="008443CE" w:rsidP="008443CE">
      <w:pPr>
        <w:pStyle w:val="NoSpacing"/>
        <w:rPr>
          <w:sz w:val="24"/>
          <w:szCs w:val="24"/>
        </w:rPr>
      </w:pPr>
    </w:p>
    <w:p w:rsidR="008443CE" w:rsidRPr="008443CE" w:rsidRDefault="008443CE" w:rsidP="008443CE">
      <w:pPr>
        <w:pStyle w:val="NoSpacing"/>
        <w:rPr>
          <w:rFonts w:eastAsia="Arial"/>
          <w:sz w:val="24"/>
          <w:szCs w:val="24"/>
        </w:rPr>
      </w:pPr>
      <w:r w:rsidRPr="008443CE">
        <w:rPr>
          <w:rFonts w:eastAsia="Arial"/>
          <w:sz w:val="24"/>
          <w:szCs w:val="24"/>
        </w:rPr>
        <w:t>Place :</w:t>
      </w:r>
    </w:p>
    <w:p w:rsidR="008443CE" w:rsidRPr="008443CE" w:rsidRDefault="008443CE" w:rsidP="008443CE">
      <w:pPr>
        <w:pStyle w:val="NoSpacing"/>
        <w:rPr>
          <w:sz w:val="24"/>
          <w:szCs w:val="24"/>
        </w:rPr>
      </w:pPr>
    </w:p>
    <w:p w:rsidR="008443CE" w:rsidRPr="008443CE" w:rsidRDefault="008443CE" w:rsidP="008443CE">
      <w:pPr>
        <w:pStyle w:val="NoSpacing"/>
        <w:rPr>
          <w:rFonts w:eastAsia="Arial"/>
          <w:sz w:val="24"/>
          <w:szCs w:val="24"/>
        </w:rPr>
      </w:pPr>
      <w:r w:rsidRPr="008443CE">
        <w:rPr>
          <w:rFonts w:eastAsia="Arial"/>
          <w:sz w:val="24"/>
          <w:szCs w:val="24"/>
        </w:rPr>
        <w:t xml:space="preserve">Date  :                                                                              </w:t>
      </w:r>
      <w:r w:rsidR="003B1DF3">
        <w:rPr>
          <w:rFonts w:eastAsia="Arial"/>
          <w:sz w:val="24"/>
          <w:szCs w:val="24"/>
        </w:rPr>
        <w:t xml:space="preserve">     </w:t>
      </w:r>
      <w:r w:rsidRPr="008443CE">
        <w:rPr>
          <w:rFonts w:eastAsia="Arial"/>
          <w:sz w:val="24"/>
          <w:szCs w:val="24"/>
        </w:rPr>
        <w:t xml:space="preserve">  </w:t>
      </w:r>
      <w:r w:rsidRPr="008443CE">
        <w:rPr>
          <w:rFonts w:eastAsia="Arial"/>
          <w:b/>
          <w:sz w:val="24"/>
          <w:szCs w:val="24"/>
        </w:rPr>
        <w:t>BIKASH KUMAR PANDA</w:t>
      </w:r>
    </w:p>
    <w:p w:rsidR="008443CE" w:rsidRPr="008443CE" w:rsidRDefault="008443CE" w:rsidP="008443CE">
      <w:pPr>
        <w:pStyle w:val="NoSpacing"/>
        <w:sectPr w:rsidR="008443CE" w:rsidRPr="008443CE">
          <w:pgSz w:w="12240" w:h="15840"/>
          <w:pgMar w:top="680" w:right="1320" w:bottom="280" w:left="1340" w:header="720" w:footer="720" w:gutter="0"/>
          <w:cols w:space="720"/>
        </w:sectPr>
      </w:pPr>
    </w:p>
    <w:p w:rsidR="0047609E" w:rsidRPr="008443CE" w:rsidRDefault="0047609E" w:rsidP="008443CE">
      <w:pPr>
        <w:pStyle w:val="NoSpacing"/>
        <w:rPr>
          <w:rFonts w:eastAsia="Arial"/>
        </w:rPr>
      </w:pPr>
    </w:p>
    <w:sectPr w:rsidR="0047609E" w:rsidRPr="008443CE" w:rsidSect="0047609E">
      <w:pgSz w:w="12240" w:h="15840"/>
      <w:pgMar w:top="660" w:right="134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FAC" w:rsidRDefault="007F7FAC" w:rsidP="008443CE">
      <w:r>
        <w:separator/>
      </w:r>
    </w:p>
  </w:endnote>
  <w:endnote w:type="continuationSeparator" w:id="1">
    <w:p w:rsidR="007F7FAC" w:rsidRDefault="007F7FAC" w:rsidP="00844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FAC" w:rsidRDefault="007F7FAC" w:rsidP="008443CE">
      <w:r>
        <w:separator/>
      </w:r>
    </w:p>
  </w:footnote>
  <w:footnote w:type="continuationSeparator" w:id="1">
    <w:p w:rsidR="007F7FAC" w:rsidRDefault="007F7FAC" w:rsidP="00844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6328B"/>
    <w:multiLevelType w:val="hybridMultilevel"/>
    <w:tmpl w:val="FCD8AB2E"/>
    <w:lvl w:ilvl="0" w:tplc="EAE4F4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30F30C81"/>
    <w:multiLevelType w:val="hybridMultilevel"/>
    <w:tmpl w:val="45CC389C"/>
    <w:lvl w:ilvl="0" w:tplc="0C2AEC88">
      <w:start w:val="1"/>
      <w:numFmt w:val="bullet"/>
      <w:lvlText w:val=""/>
      <w:lvlJc w:val="left"/>
      <w:pPr>
        <w:ind w:left="450" w:hanging="360"/>
      </w:pPr>
      <w:rPr>
        <w:rFonts w:ascii="Verdana" w:hAnsi="Verdana"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4629649F"/>
    <w:multiLevelType w:val="hybridMultilevel"/>
    <w:tmpl w:val="D9D8B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604D17"/>
    <w:multiLevelType w:val="hybridMultilevel"/>
    <w:tmpl w:val="809A11B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668E2B9A"/>
    <w:multiLevelType w:val="multilevel"/>
    <w:tmpl w:val="08748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76A6F6F"/>
    <w:multiLevelType w:val="hybridMultilevel"/>
    <w:tmpl w:val="78586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footnotePr>
    <w:footnote w:id="0"/>
    <w:footnote w:id="1"/>
  </w:footnotePr>
  <w:endnotePr>
    <w:endnote w:id="0"/>
    <w:endnote w:id="1"/>
  </w:endnotePr>
  <w:compat/>
  <w:rsids>
    <w:rsidRoot w:val="0047609E"/>
    <w:rsid w:val="000B37E0"/>
    <w:rsid w:val="000C51C2"/>
    <w:rsid w:val="00190706"/>
    <w:rsid w:val="001A66AA"/>
    <w:rsid w:val="003448F2"/>
    <w:rsid w:val="003B1DF3"/>
    <w:rsid w:val="003C2ACF"/>
    <w:rsid w:val="0047609E"/>
    <w:rsid w:val="00774629"/>
    <w:rsid w:val="007A67BB"/>
    <w:rsid w:val="007F7FAC"/>
    <w:rsid w:val="008443CE"/>
    <w:rsid w:val="00B55CF9"/>
    <w:rsid w:val="00E61401"/>
    <w:rsid w:val="00FF72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3C2ACF"/>
  </w:style>
  <w:style w:type="paragraph" w:styleId="ListBullet">
    <w:name w:val="List Bullet"/>
    <w:basedOn w:val="Normal"/>
    <w:uiPriority w:val="36"/>
    <w:unhideWhenUsed/>
    <w:qFormat/>
    <w:rsid w:val="001A66AA"/>
    <w:pPr>
      <w:numPr>
        <w:numId w:val="2"/>
      </w:numPr>
      <w:spacing w:after="180" w:line="264" w:lineRule="auto"/>
    </w:pPr>
    <w:rPr>
      <w:rFonts w:ascii="Tw Cen MT" w:eastAsia="Tw Cen MT" w:hAnsi="Tw Cen MT"/>
      <w:sz w:val="24"/>
      <w:lang w:eastAsia="ja-JP"/>
    </w:rPr>
  </w:style>
  <w:style w:type="paragraph" w:styleId="ListParagraph">
    <w:name w:val="List Paragraph"/>
    <w:basedOn w:val="Normal"/>
    <w:uiPriority w:val="34"/>
    <w:qFormat/>
    <w:rsid w:val="00774629"/>
    <w:pPr>
      <w:ind w:left="720"/>
      <w:contextualSpacing/>
    </w:pPr>
  </w:style>
  <w:style w:type="paragraph" w:styleId="BodyText">
    <w:name w:val="Body Text"/>
    <w:basedOn w:val="Normal"/>
    <w:link w:val="BodyTextChar"/>
    <w:rsid w:val="008443CE"/>
    <w:pPr>
      <w:suppressAutoHyphens/>
      <w:spacing w:after="120"/>
    </w:pPr>
    <w:rPr>
      <w:rFonts w:cs="Calibri"/>
      <w:sz w:val="24"/>
      <w:szCs w:val="24"/>
      <w:lang w:eastAsia="ar-SA"/>
    </w:rPr>
  </w:style>
  <w:style w:type="character" w:customStyle="1" w:styleId="BodyTextChar">
    <w:name w:val="Body Text Char"/>
    <w:basedOn w:val="DefaultParagraphFont"/>
    <w:link w:val="BodyText"/>
    <w:rsid w:val="008443CE"/>
    <w:rPr>
      <w:rFonts w:cs="Calibri"/>
      <w:sz w:val="24"/>
      <w:szCs w:val="24"/>
      <w:lang w:eastAsia="ar-SA"/>
    </w:rPr>
  </w:style>
  <w:style w:type="paragraph" w:styleId="Header">
    <w:name w:val="header"/>
    <w:basedOn w:val="Normal"/>
    <w:link w:val="HeaderChar"/>
    <w:uiPriority w:val="99"/>
    <w:semiHidden/>
    <w:unhideWhenUsed/>
    <w:rsid w:val="008443CE"/>
    <w:pPr>
      <w:tabs>
        <w:tab w:val="center" w:pos="4680"/>
        <w:tab w:val="right" w:pos="9360"/>
      </w:tabs>
    </w:pPr>
  </w:style>
  <w:style w:type="character" w:customStyle="1" w:styleId="HeaderChar">
    <w:name w:val="Header Char"/>
    <w:basedOn w:val="DefaultParagraphFont"/>
    <w:link w:val="Header"/>
    <w:uiPriority w:val="99"/>
    <w:semiHidden/>
    <w:rsid w:val="008443CE"/>
  </w:style>
  <w:style w:type="paragraph" w:styleId="Footer">
    <w:name w:val="footer"/>
    <w:basedOn w:val="Normal"/>
    <w:link w:val="FooterChar"/>
    <w:uiPriority w:val="99"/>
    <w:semiHidden/>
    <w:unhideWhenUsed/>
    <w:rsid w:val="008443CE"/>
    <w:pPr>
      <w:tabs>
        <w:tab w:val="center" w:pos="4680"/>
        <w:tab w:val="right" w:pos="9360"/>
      </w:tabs>
    </w:pPr>
  </w:style>
  <w:style w:type="character" w:customStyle="1" w:styleId="FooterChar">
    <w:name w:val="Footer Char"/>
    <w:basedOn w:val="DefaultParagraphFont"/>
    <w:link w:val="Footer"/>
    <w:uiPriority w:val="99"/>
    <w:semiHidden/>
    <w:rsid w:val="008443C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dcterms:created xsi:type="dcterms:W3CDTF">2020-06-27T05:10:00Z</dcterms:created>
  <dcterms:modified xsi:type="dcterms:W3CDTF">2021-03-09T13:49:00Z</dcterms:modified>
</cp:coreProperties>
</file>