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4A" w:rsidRPr="00A50677" w:rsidRDefault="00F0294A" w:rsidP="00F0294A">
      <w:pPr>
        <w:pStyle w:val="NoSpacing"/>
        <w:jc w:val="right"/>
        <w:rPr>
          <w:rFonts w:ascii="Book Antiqua" w:hAnsi="Book Antiqua"/>
          <w:b/>
        </w:rPr>
      </w:pPr>
      <w:r w:rsidRPr="00A50677">
        <w:rPr>
          <w:rFonts w:ascii="Book Antiqua" w:hAnsi="Book Antiqua"/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-238125</wp:posOffset>
            </wp:positionV>
            <wp:extent cx="1838353" cy="1371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53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294A" w:rsidRPr="00A50677" w:rsidRDefault="00F0294A" w:rsidP="00F0294A">
      <w:pPr>
        <w:pStyle w:val="NoSpacing"/>
        <w:rPr>
          <w:rFonts w:ascii="Book Antiqua" w:hAnsi="Book Antiqua"/>
          <w:b/>
        </w:rPr>
      </w:pPr>
      <w:r w:rsidRPr="00A50677">
        <w:rPr>
          <w:rFonts w:ascii="Book Antiqua" w:hAnsi="Book Antiqua"/>
          <w:b/>
        </w:rPr>
        <w:t>M</w:t>
      </w:r>
      <w:r w:rsidR="00642BD5">
        <w:rPr>
          <w:rFonts w:ascii="Book Antiqua" w:hAnsi="Book Antiqua"/>
          <w:b/>
        </w:rPr>
        <w:t>ARILOU GONZALES</w:t>
      </w:r>
      <w:r w:rsidR="00D0367C" w:rsidRPr="00A50677">
        <w:rPr>
          <w:rFonts w:ascii="Book Antiqua" w:hAnsi="Book Antiqua"/>
          <w:b/>
        </w:rPr>
        <w:t xml:space="preserve"> DIZON</w:t>
      </w:r>
    </w:p>
    <w:p w:rsidR="005B3C2C" w:rsidRPr="00A50677" w:rsidRDefault="001D249B" w:rsidP="00F0294A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Flat No.</w:t>
      </w:r>
      <w:r w:rsidR="00642BD5">
        <w:rPr>
          <w:rFonts w:ascii="Book Antiqua" w:hAnsi="Book Antiqua"/>
        </w:rPr>
        <w:t xml:space="preserve"> 42</w:t>
      </w:r>
      <w:r>
        <w:rPr>
          <w:rFonts w:ascii="Book Antiqua" w:hAnsi="Book Antiqua"/>
        </w:rPr>
        <w:t xml:space="preserve">1, </w:t>
      </w:r>
      <w:r w:rsidR="00642BD5">
        <w:rPr>
          <w:rFonts w:ascii="Book Antiqua" w:hAnsi="Book Antiqua"/>
        </w:rPr>
        <w:t xml:space="preserve">Al Rigga Plaza, </w:t>
      </w:r>
      <w:r>
        <w:rPr>
          <w:rFonts w:ascii="Book Antiqua" w:hAnsi="Book Antiqua"/>
        </w:rPr>
        <w:t>Al Rigga St</w:t>
      </w:r>
      <w:r w:rsidR="00953C80">
        <w:rPr>
          <w:rFonts w:ascii="Book Antiqua" w:hAnsi="Book Antiqua"/>
        </w:rPr>
        <w:t>.</w:t>
      </w:r>
      <w:r>
        <w:rPr>
          <w:rFonts w:ascii="Book Antiqua" w:hAnsi="Book Antiqua"/>
        </w:rPr>
        <w:t>, Dubai, UAE</w:t>
      </w:r>
      <w:bookmarkStart w:id="0" w:name="_GoBack"/>
      <w:bookmarkEnd w:id="0"/>
    </w:p>
    <w:p w:rsidR="00F0294A" w:rsidRPr="00A50677" w:rsidRDefault="00FD6108" w:rsidP="00606E75">
      <w:pPr>
        <w:pStyle w:val="NoSpacing"/>
        <w:rPr>
          <w:rFonts w:ascii="Book Antiqua" w:hAnsi="Book Antiqua"/>
        </w:rPr>
      </w:pPr>
      <w:r w:rsidRPr="00A50677">
        <w:rPr>
          <w:rFonts w:ascii="Book Antiqua" w:hAnsi="Book Antiqua"/>
        </w:rPr>
        <w:t xml:space="preserve">Email address  :  </w:t>
      </w:r>
      <w:r w:rsidR="00606E75" w:rsidRPr="00A50677">
        <w:rPr>
          <w:rFonts w:ascii="Book Antiqua" w:hAnsi="Book Antiqua"/>
        </w:rPr>
        <w:t>maloudizon18@gmail</w:t>
      </w:r>
      <w:r w:rsidR="00F0294A" w:rsidRPr="00A50677">
        <w:rPr>
          <w:rFonts w:ascii="Book Antiqua" w:hAnsi="Book Antiqua"/>
        </w:rPr>
        <w:t>.com</w:t>
      </w:r>
    </w:p>
    <w:p w:rsidR="00F0294A" w:rsidRPr="00A50677" w:rsidRDefault="00FD6108" w:rsidP="00F0294A">
      <w:pPr>
        <w:pStyle w:val="NoSpacing"/>
        <w:rPr>
          <w:rFonts w:ascii="Book Antiqua" w:hAnsi="Book Antiqua"/>
          <w:b/>
          <w:u w:val="single"/>
        </w:rPr>
      </w:pPr>
      <w:r w:rsidRPr="00A50677">
        <w:rPr>
          <w:rFonts w:ascii="Book Antiqua" w:hAnsi="Book Antiqua"/>
        </w:rPr>
        <w:t xml:space="preserve">Mobile number  </w:t>
      </w:r>
      <w:r w:rsidR="000C0F01" w:rsidRPr="00A50677">
        <w:rPr>
          <w:rFonts w:ascii="Book Antiqua" w:hAnsi="Book Antiqua"/>
        </w:rPr>
        <w:t>:</w:t>
      </w:r>
      <w:r w:rsidR="00606E75" w:rsidRPr="00A50677">
        <w:rPr>
          <w:rFonts w:ascii="Book Antiqua" w:hAnsi="Book Antiqua"/>
          <w:b/>
        </w:rPr>
        <w:t>+971</w:t>
      </w:r>
      <w:r w:rsidR="00D2059F">
        <w:rPr>
          <w:rFonts w:ascii="Book Antiqua" w:hAnsi="Book Antiqua"/>
          <w:b/>
        </w:rPr>
        <w:t xml:space="preserve"> </w:t>
      </w:r>
      <w:r w:rsidR="00606E75" w:rsidRPr="00A50677">
        <w:rPr>
          <w:rFonts w:ascii="Book Antiqua" w:hAnsi="Book Antiqua"/>
          <w:b/>
        </w:rPr>
        <w:t>56</w:t>
      </w:r>
      <w:r w:rsidR="00642BD5">
        <w:rPr>
          <w:rFonts w:ascii="Book Antiqua" w:hAnsi="Book Antiqua"/>
          <w:b/>
        </w:rPr>
        <w:t>3862284</w:t>
      </w:r>
    </w:p>
    <w:p w:rsidR="00F0294A" w:rsidRPr="00A50677" w:rsidRDefault="00F0294A" w:rsidP="00F0294A">
      <w:pPr>
        <w:pStyle w:val="NoSpacing"/>
        <w:rPr>
          <w:rFonts w:ascii="Book Antiqua" w:hAnsi="Book Antiqua"/>
          <w:b/>
        </w:rPr>
      </w:pPr>
    </w:p>
    <w:p w:rsidR="00B812F6" w:rsidRPr="00A50677" w:rsidRDefault="00B812F6" w:rsidP="00F0294A">
      <w:pPr>
        <w:pStyle w:val="NoSpacing"/>
        <w:rPr>
          <w:rFonts w:ascii="Book Antiqua" w:hAnsi="Book Antiqua"/>
          <w:b/>
        </w:rPr>
      </w:pPr>
    </w:p>
    <w:p w:rsidR="00B812F6" w:rsidRDefault="00B812F6" w:rsidP="00F0294A">
      <w:pPr>
        <w:pStyle w:val="NoSpacing"/>
        <w:rPr>
          <w:rFonts w:ascii="Book Antiqua" w:hAnsi="Book Antiqua"/>
          <w:b/>
          <w:i/>
          <w:iCs/>
          <w:u w:val="single"/>
        </w:rPr>
      </w:pPr>
      <w:r w:rsidRPr="00A50677">
        <w:rPr>
          <w:rFonts w:ascii="Book Antiqua" w:hAnsi="Book Antiqua"/>
          <w:b/>
          <w:i/>
          <w:iCs/>
          <w:u w:val="single"/>
        </w:rPr>
        <w:t>OBJECTIVES</w:t>
      </w:r>
    </w:p>
    <w:p w:rsidR="008F7E4F" w:rsidRDefault="008F7E4F" w:rsidP="004D264A">
      <w:pPr>
        <w:spacing w:after="0" w:line="240" w:lineRule="auto"/>
        <w:jc w:val="both"/>
        <w:rPr>
          <w:rFonts w:ascii="Book Antiqua" w:hAnsi="Book Antiqua"/>
          <w:b/>
          <w:i/>
          <w:iCs/>
          <w:u w:val="single"/>
        </w:rPr>
      </w:pPr>
    </w:p>
    <w:p w:rsidR="00B812F6" w:rsidRPr="00A50677" w:rsidRDefault="00AA3750" w:rsidP="004D264A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A50677">
        <w:rPr>
          <w:rFonts w:ascii="Book Antiqua" w:eastAsia="Times New Roman" w:hAnsi="Book Antiqua" w:cs="Times New Roman"/>
          <w:color w:val="000000"/>
        </w:rPr>
        <w:t xml:space="preserve">To work </w:t>
      </w:r>
      <w:r w:rsidR="00B812F6" w:rsidRPr="00A50677">
        <w:rPr>
          <w:rFonts w:ascii="Book Antiqua" w:eastAsia="Times New Roman" w:hAnsi="Book Antiqua" w:cs="Times New Roman"/>
          <w:color w:val="000000"/>
        </w:rPr>
        <w:t xml:space="preserve">in </w:t>
      </w:r>
      <w:r w:rsidRPr="00A50677">
        <w:rPr>
          <w:rFonts w:ascii="Book Antiqua" w:eastAsia="Times New Roman" w:hAnsi="Book Antiqua" w:cs="Times New Roman"/>
          <w:color w:val="000000"/>
        </w:rPr>
        <w:t>a</w:t>
      </w:r>
      <w:r w:rsidR="00C76A9C">
        <w:rPr>
          <w:rFonts w:ascii="Book Antiqua" w:eastAsia="Times New Roman" w:hAnsi="Book Antiqua" w:cs="Times New Roman"/>
          <w:color w:val="000000"/>
        </w:rPr>
        <w:t xml:space="preserve"> </w:t>
      </w:r>
      <w:r w:rsidRPr="00A50677">
        <w:rPr>
          <w:rFonts w:ascii="Book Antiqua" w:eastAsia="Times New Roman" w:hAnsi="Book Antiqua" w:cs="Times New Roman"/>
          <w:color w:val="000000"/>
        </w:rPr>
        <w:t>c</w:t>
      </w:r>
      <w:r w:rsidR="00B812F6" w:rsidRPr="00A50677">
        <w:rPr>
          <w:rFonts w:ascii="Book Antiqua" w:eastAsia="Times New Roman" w:hAnsi="Book Antiqua" w:cs="Times New Roman"/>
          <w:color w:val="000000"/>
        </w:rPr>
        <w:t xml:space="preserve">ompany </w:t>
      </w:r>
      <w:r w:rsidRPr="00A50677">
        <w:rPr>
          <w:rFonts w:ascii="Book Antiqua" w:eastAsia="Times New Roman" w:hAnsi="Book Antiqua" w:cs="Times New Roman"/>
          <w:color w:val="000000"/>
        </w:rPr>
        <w:t>which</w:t>
      </w:r>
      <w:r w:rsidR="00B812F6" w:rsidRPr="00A50677">
        <w:rPr>
          <w:rFonts w:ascii="Book Antiqua" w:eastAsia="Times New Roman" w:hAnsi="Book Antiqua" w:cs="Times New Roman"/>
          <w:color w:val="000000"/>
        </w:rPr>
        <w:t xml:space="preserve"> offers more challenging and more stimulating </w:t>
      </w:r>
      <w:r w:rsidR="00D72670" w:rsidRPr="00A50677">
        <w:rPr>
          <w:rFonts w:ascii="Book Antiqua" w:eastAsia="Times New Roman" w:hAnsi="Book Antiqua" w:cs="Times New Roman"/>
          <w:color w:val="000000"/>
        </w:rPr>
        <w:t>job</w:t>
      </w:r>
      <w:r w:rsidR="00B812F6" w:rsidRPr="00A50677">
        <w:rPr>
          <w:rFonts w:ascii="Book Antiqua" w:eastAsia="Times New Roman" w:hAnsi="Book Antiqua" w:cs="Times New Roman"/>
          <w:color w:val="000000"/>
        </w:rPr>
        <w:t xml:space="preserve"> with the potential for future development</w:t>
      </w:r>
      <w:r w:rsidRPr="00A50677">
        <w:rPr>
          <w:rFonts w:ascii="Book Antiqua" w:eastAsia="Times New Roman" w:hAnsi="Book Antiqua" w:cs="Times New Roman"/>
          <w:color w:val="000000"/>
        </w:rPr>
        <w:t>,</w:t>
      </w:r>
      <w:r w:rsidR="00B812F6" w:rsidRPr="00A50677">
        <w:rPr>
          <w:rFonts w:ascii="Book Antiqua" w:eastAsia="Times New Roman" w:hAnsi="Book Antiqua" w:cs="Times New Roman"/>
          <w:color w:val="000000"/>
        </w:rPr>
        <w:t xml:space="preserve"> both personal and professional</w:t>
      </w:r>
      <w:r w:rsidRPr="00A50677">
        <w:rPr>
          <w:rFonts w:ascii="Book Antiqua" w:eastAsia="Times New Roman" w:hAnsi="Book Antiqua" w:cs="Times New Roman"/>
          <w:color w:val="000000"/>
        </w:rPr>
        <w:t>.</w:t>
      </w:r>
      <w:r w:rsidR="00C76A9C">
        <w:rPr>
          <w:rFonts w:ascii="Book Antiqua" w:eastAsia="Times New Roman" w:hAnsi="Book Antiqua" w:cs="Times New Roman"/>
          <w:color w:val="000000"/>
        </w:rPr>
        <w:t xml:space="preserve"> </w:t>
      </w:r>
      <w:r w:rsidRPr="00A50677">
        <w:rPr>
          <w:rFonts w:ascii="Book Antiqua" w:eastAsia="Times New Roman" w:hAnsi="Book Antiqua" w:cs="Times New Roman"/>
          <w:color w:val="000000"/>
        </w:rPr>
        <w:t xml:space="preserve">To </w:t>
      </w:r>
      <w:r w:rsidR="00B812F6" w:rsidRPr="00A50677">
        <w:rPr>
          <w:rFonts w:ascii="Book Antiqua" w:eastAsia="Times New Roman" w:hAnsi="Book Antiqua" w:cs="Times New Roman"/>
          <w:color w:val="000000"/>
        </w:rPr>
        <w:t xml:space="preserve">be </w:t>
      </w:r>
      <w:r w:rsidR="00C76A9C">
        <w:rPr>
          <w:rFonts w:ascii="Book Antiqua" w:eastAsia="Times New Roman" w:hAnsi="Book Antiqua" w:cs="Times New Roman"/>
          <w:color w:val="000000"/>
        </w:rPr>
        <w:t xml:space="preserve">a </w:t>
      </w:r>
      <w:r w:rsidR="00B812F6" w:rsidRPr="00A50677">
        <w:rPr>
          <w:rFonts w:ascii="Book Antiqua" w:eastAsia="Times New Roman" w:hAnsi="Book Antiqua" w:cs="Times New Roman"/>
          <w:color w:val="000000"/>
        </w:rPr>
        <w:t xml:space="preserve">part of </w:t>
      </w:r>
      <w:r w:rsidRPr="00A50677">
        <w:rPr>
          <w:rFonts w:ascii="Book Antiqua" w:eastAsia="Times New Roman" w:hAnsi="Book Antiqua" w:cs="Times New Roman"/>
          <w:color w:val="000000"/>
        </w:rPr>
        <w:t xml:space="preserve">a </w:t>
      </w:r>
      <w:r w:rsidR="00C76A9C">
        <w:rPr>
          <w:rFonts w:ascii="Book Antiqua" w:eastAsia="Times New Roman" w:hAnsi="Book Antiqua" w:cs="Times New Roman"/>
          <w:color w:val="000000"/>
        </w:rPr>
        <w:t>progressive organization where</w:t>
      </w:r>
      <w:r w:rsidR="00B812F6" w:rsidRPr="00A50677">
        <w:rPr>
          <w:rFonts w:ascii="Book Antiqua" w:eastAsia="Times New Roman" w:hAnsi="Book Antiqua" w:cs="Times New Roman"/>
          <w:color w:val="000000"/>
        </w:rPr>
        <w:t xml:space="preserve"> I can contribute my knowledge and skills as well as to gain experience for the advancement of my career and development of my abilities</w:t>
      </w:r>
      <w:r w:rsidRPr="00A50677">
        <w:rPr>
          <w:rFonts w:ascii="Book Antiqua" w:eastAsia="Times New Roman" w:hAnsi="Book Antiqua" w:cs="Times New Roman"/>
          <w:color w:val="000000"/>
        </w:rPr>
        <w:t xml:space="preserve"> and to</w:t>
      </w:r>
      <w:r w:rsidR="00B812F6" w:rsidRPr="00A50677">
        <w:rPr>
          <w:rFonts w:ascii="Book Antiqua" w:eastAsia="Times New Roman" w:hAnsi="Book Antiqua" w:cs="Times New Roman"/>
          <w:color w:val="000000"/>
        </w:rPr>
        <w:t xml:space="preserve"> work effectively with the people and acquire fulfillment in the field I have chosen.</w:t>
      </w:r>
    </w:p>
    <w:p w:rsidR="00B812F6" w:rsidRPr="00A50677" w:rsidRDefault="00B812F6" w:rsidP="00F0294A">
      <w:pPr>
        <w:pStyle w:val="NoSpacing"/>
        <w:pBdr>
          <w:bottom w:val="single" w:sz="12" w:space="1" w:color="auto"/>
        </w:pBdr>
        <w:rPr>
          <w:rFonts w:ascii="Book Antiqua" w:hAnsi="Book Antiqua"/>
          <w:b/>
          <w:i/>
          <w:iCs/>
          <w:u w:val="single"/>
        </w:rPr>
      </w:pPr>
    </w:p>
    <w:p w:rsidR="003617D0" w:rsidRDefault="003617D0" w:rsidP="00E75848">
      <w:pPr>
        <w:pStyle w:val="NoSpacing"/>
        <w:rPr>
          <w:rFonts w:ascii="Book Antiqua" w:hAnsi="Book Antiqua"/>
          <w:b/>
          <w:u w:val="single"/>
        </w:rPr>
      </w:pPr>
    </w:p>
    <w:p w:rsidR="003617D0" w:rsidRPr="00A50677" w:rsidRDefault="003617D0" w:rsidP="003617D0">
      <w:pPr>
        <w:pStyle w:val="NoSpacing"/>
        <w:rPr>
          <w:rFonts w:ascii="Book Antiqua" w:hAnsi="Book Antiqua"/>
          <w:b/>
          <w:i/>
          <w:u w:val="single"/>
        </w:rPr>
      </w:pPr>
      <w:r>
        <w:rPr>
          <w:rFonts w:ascii="Book Antiqua" w:hAnsi="Book Antiqua"/>
          <w:b/>
          <w:i/>
          <w:u w:val="single"/>
        </w:rPr>
        <w:t>LICENSE</w:t>
      </w:r>
    </w:p>
    <w:p w:rsidR="003617D0" w:rsidRDefault="003617D0" w:rsidP="00E75848">
      <w:pPr>
        <w:pStyle w:val="NoSpacing"/>
        <w:rPr>
          <w:rFonts w:ascii="Book Antiqua" w:hAnsi="Book Antiqua"/>
          <w:b/>
          <w:u w:val="single"/>
        </w:rPr>
      </w:pPr>
    </w:p>
    <w:p w:rsidR="003617D0" w:rsidRPr="003617D0" w:rsidRDefault="003617D0" w:rsidP="003617D0">
      <w:pPr>
        <w:pStyle w:val="NoSpacing"/>
        <w:ind w:firstLine="720"/>
        <w:rPr>
          <w:rFonts w:ascii="Book Antiqua" w:hAnsi="Book Antiqua"/>
        </w:rPr>
      </w:pPr>
      <w:r w:rsidRPr="003617D0">
        <w:rPr>
          <w:rFonts w:ascii="Book Antiqua" w:hAnsi="Book Antiqua"/>
        </w:rPr>
        <w:t>Tour Guide License No. TG/4410/17</w:t>
      </w:r>
    </w:p>
    <w:p w:rsidR="00D45376" w:rsidRPr="00A50677" w:rsidRDefault="00D45376" w:rsidP="00D45376">
      <w:pPr>
        <w:pStyle w:val="NoSpacing"/>
        <w:rPr>
          <w:rFonts w:ascii="Book Antiqua" w:hAnsi="Book Antiqua"/>
          <w:b/>
        </w:rPr>
      </w:pPr>
    </w:p>
    <w:p w:rsidR="00D45376" w:rsidRPr="00A50677" w:rsidRDefault="00D45376" w:rsidP="00696450">
      <w:pPr>
        <w:pStyle w:val="Dates"/>
        <w:spacing w:line="360" w:lineRule="auto"/>
        <w:jc w:val="both"/>
        <w:rPr>
          <w:rFonts w:ascii="Book Antiqua" w:hAnsi="Book Antiqua"/>
          <w:b/>
          <w:i/>
          <w:sz w:val="22"/>
          <w:szCs w:val="22"/>
          <w:u w:val="single"/>
        </w:rPr>
      </w:pPr>
      <w:r w:rsidRPr="00A50677">
        <w:rPr>
          <w:rFonts w:ascii="Book Antiqua" w:hAnsi="Book Antiqua"/>
          <w:b/>
          <w:i/>
          <w:sz w:val="22"/>
          <w:szCs w:val="22"/>
          <w:u w:val="single"/>
        </w:rPr>
        <w:t xml:space="preserve"> SKILLS</w:t>
      </w:r>
    </w:p>
    <w:p w:rsidR="006D7BC7" w:rsidRPr="00A50677" w:rsidRDefault="006D7BC7" w:rsidP="00D4604E">
      <w:pPr>
        <w:pStyle w:val="NoSpacing"/>
        <w:numPr>
          <w:ilvl w:val="0"/>
          <w:numId w:val="1"/>
        </w:numPr>
        <w:rPr>
          <w:rFonts w:ascii="Book Antiqua" w:hAnsi="Book Antiqua"/>
        </w:rPr>
      </w:pPr>
      <w:r w:rsidRPr="00A50677">
        <w:rPr>
          <w:rFonts w:ascii="Book Antiqua" w:hAnsi="Book Antiqua"/>
        </w:rPr>
        <w:t xml:space="preserve">Aptitude </w:t>
      </w:r>
      <w:r w:rsidR="007D02E8">
        <w:rPr>
          <w:rFonts w:ascii="Book Antiqua" w:hAnsi="Book Antiqua"/>
        </w:rPr>
        <w:t>to</w:t>
      </w:r>
      <w:r w:rsidRPr="00A50677">
        <w:rPr>
          <w:rFonts w:ascii="Book Antiqua" w:hAnsi="Book Antiqua"/>
        </w:rPr>
        <w:t xml:space="preserve"> wor</w:t>
      </w:r>
      <w:r w:rsidR="007D02E8">
        <w:rPr>
          <w:rFonts w:ascii="Book Antiqua" w:hAnsi="Book Antiqua"/>
        </w:rPr>
        <w:t>k</w:t>
      </w:r>
      <w:r w:rsidR="004C6D82">
        <w:rPr>
          <w:rFonts w:ascii="Book Antiqua" w:hAnsi="Book Antiqua"/>
        </w:rPr>
        <w:t xml:space="preserve"> with computers</w:t>
      </w:r>
    </w:p>
    <w:p w:rsidR="00D45376" w:rsidRPr="00A50677" w:rsidRDefault="007D02E8" w:rsidP="00D4604E">
      <w:pPr>
        <w:pStyle w:val="NoSpacing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D4604E" w:rsidRPr="00A50677">
        <w:rPr>
          <w:rFonts w:ascii="Book Antiqua" w:hAnsi="Book Antiqua"/>
        </w:rPr>
        <w:t xml:space="preserve">ith </w:t>
      </w:r>
      <w:r w:rsidR="00D45376" w:rsidRPr="00A50677">
        <w:rPr>
          <w:rFonts w:ascii="Book Antiqua" w:hAnsi="Book Antiqua"/>
        </w:rPr>
        <w:t>knowledge in the following:</w:t>
      </w:r>
    </w:p>
    <w:p w:rsidR="00600565" w:rsidRPr="00A50677" w:rsidRDefault="00B97F77" w:rsidP="003617D0">
      <w:pPr>
        <w:pStyle w:val="NoSpacing"/>
        <w:ind w:left="720" w:firstLine="720"/>
        <w:rPr>
          <w:rFonts w:ascii="Book Antiqua" w:hAnsi="Book Antiqua"/>
          <w:b/>
        </w:rPr>
      </w:pPr>
      <w:r>
        <w:rPr>
          <w:rFonts w:ascii="Book Antiqua" w:hAnsi="Book Antiqua"/>
        </w:rPr>
        <w:t>Microsoft Office (</w:t>
      </w:r>
      <w:r w:rsidR="00D45376" w:rsidRPr="00A50677">
        <w:rPr>
          <w:rFonts w:ascii="Book Antiqua" w:hAnsi="Book Antiqua"/>
        </w:rPr>
        <w:t>Word, Excel)</w:t>
      </w:r>
    </w:p>
    <w:p w:rsidR="00696450" w:rsidRPr="00A50677" w:rsidRDefault="00696450" w:rsidP="00696450">
      <w:pPr>
        <w:pStyle w:val="NoSpacing"/>
        <w:numPr>
          <w:ilvl w:val="0"/>
          <w:numId w:val="1"/>
        </w:numPr>
        <w:rPr>
          <w:rFonts w:ascii="Book Antiqua" w:hAnsi="Book Antiqua"/>
        </w:rPr>
      </w:pPr>
      <w:r w:rsidRPr="00A50677">
        <w:rPr>
          <w:rFonts w:ascii="Book Antiqua" w:hAnsi="Book Antiqua"/>
        </w:rPr>
        <w:t>Can work</w:t>
      </w:r>
      <w:r w:rsidR="004C6D82">
        <w:rPr>
          <w:rFonts w:ascii="Book Antiqua" w:hAnsi="Book Antiqua"/>
        </w:rPr>
        <w:t xml:space="preserve"> with less supervision</w:t>
      </w:r>
    </w:p>
    <w:p w:rsidR="00153446" w:rsidRDefault="00153446" w:rsidP="00696450">
      <w:pPr>
        <w:pStyle w:val="NoSpacing"/>
        <w:numPr>
          <w:ilvl w:val="0"/>
          <w:numId w:val="1"/>
        </w:numPr>
        <w:rPr>
          <w:rFonts w:ascii="Book Antiqua" w:hAnsi="Book Antiqua"/>
        </w:rPr>
      </w:pPr>
      <w:r w:rsidRPr="00A50677">
        <w:rPr>
          <w:rFonts w:ascii="Book Antiqua" w:hAnsi="Book Antiqua"/>
        </w:rPr>
        <w:t>Good oral and</w:t>
      </w:r>
      <w:r w:rsidR="003617D0">
        <w:rPr>
          <w:rFonts w:ascii="Book Antiqua" w:hAnsi="Book Antiqua"/>
        </w:rPr>
        <w:t xml:space="preserve"> w</w:t>
      </w:r>
      <w:r w:rsidR="0078282E">
        <w:rPr>
          <w:rFonts w:ascii="Book Antiqua" w:hAnsi="Book Antiqua"/>
        </w:rPr>
        <w:t>r</w:t>
      </w:r>
      <w:r w:rsidR="003617D0">
        <w:rPr>
          <w:rFonts w:ascii="Book Antiqua" w:hAnsi="Book Antiqua"/>
        </w:rPr>
        <w:t>itten</w:t>
      </w:r>
      <w:r w:rsidRPr="00A50677">
        <w:rPr>
          <w:rFonts w:ascii="Book Antiqua" w:hAnsi="Book Antiqua"/>
        </w:rPr>
        <w:t xml:space="preserve"> communication skills.</w:t>
      </w:r>
    </w:p>
    <w:p w:rsidR="003617D0" w:rsidRPr="00A50677" w:rsidRDefault="003617D0" w:rsidP="00696450">
      <w:pPr>
        <w:pStyle w:val="NoSpacing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Proficient in English Language</w:t>
      </w:r>
    </w:p>
    <w:p w:rsidR="00153446" w:rsidRPr="00A50677" w:rsidRDefault="003617D0" w:rsidP="00696450">
      <w:pPr>
        <w:pStyle w:val="NoSpacing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Well-organized and responsible with an aptitude in solving problems.</w:t>
      </w:r>
    </w:p>
    <w:p w:rsidR="00696450" w:rsidRDefault="004C6D82" w:rsidP="00696450">
      <w:pPr>
        <w:pStyle w:val="NoSpacing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Can work even under pressure</w:t>
      </w:r>
    </w:p>
    <w:p w:rsidR="003617D0" w:rsidRPr="00A50677" w:rsidRDefault="004C6D82" w:rsidP="00696450">
      <w:pPr>
        <w:pStyle w:val="NoSpacing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With high level of dedication</w:t>
      </w:r>
    </w:p>
    <w:p w:rsidR="00D45376" w:rsidRPr="00A50677" w:rsidRDefault="00D45376" w:rsidP="00E75848">
      <w:pPr>
        <w:pStyle w:val="NoSpacing"/>
        <w:rPr>
          <w:rFonts w:ascii="Book Antiqua" w:hAnsi="Book Antiqua"/>
          <w:b/>
        </w:rPr>
      </w:pPr>
    </w:p>
    <w:p w:rsidR="00F12BE3" w:rsidRDefault="00F12BE3" w:rsidP="00F12BE3">
      <w:pPr>
        <w:pStyle w:val="NoSpacing"/>
        <w:rPr>
          <w:rFonts w:ascii="Book Antiqua" w:hAnsi="Book Antiqua"/>
          <w:b/>
          <w:i/>
          <w:u w:val="single"/>
        </w:rPr>
      </w:pPr>
      <w:r>
        <w:rPr>
          <w:rFonts w:ascii="Book Antiqua" w:hAnsi="Book Antiqua"/>
          <w:b/>
          <w:i/>
          <w:u w:val="single"/>
        </w:rPr>
        <w:t>WORK EXPERIENCE</w:t>
      </w:r>
    </w:p>
    <w:p w:rsidR="00F12BE3" w:rsidRDefault="00F12BE3" w:rsidP="00F12BE3">
      <w:pPr>
        <w:pStyle w:val="NoSpacing"/>
        <w:rPr>
          <w:rFonts w:ascii="Book Antiqua" w:hAnsi="Book Antiqua"/>
          <w:b/>
          <w:i/>
          <w:u w:val="single"/>
        </w:rPr>
      </w:pPr>
    </w:p>
    <w:p w:rsidR="003617D0" w:rsidRPr="00F12BE3" w:rsidRDefault="00F12BE3" w:rsidP="003617D0">
      <w:pPr>
        <w:pStyle w:val="NoSpacing"/>
        <w:rPr>
          <w:rFonts w:ascii="Book Antiqua" w:hAnsi="Book Antiqua"/>
          <w:b/>
        </w:rPr>
      </w:pPr>
      <w:r w:rsidRPr="00F12BE3">
        <w:rPr>
          <w:rFonts w:ascii="Book Antiqua" w:hAnsi="Book Antiqua"/>
          <w:b/>
        </w:rPr>
        <w:t>March 2019 – Present</w:t>
      </w:r>
    </w:p>
    <w:p w:rsidR="00F12BE3" w:rsidRPr="00F12BE3" w:rsidRDefault="00F12BE3" w:rsidP="003617D0">
      <w:pPr>
        <w:pStyle w:val="NoSpacing"/>
        <w:rPr>
          <w:rFonts w:ascii="Book Antiqua" w:hAnsi="Book Antiqua"/>
          <w:b/>
        </w:rPr>
      </w:pPr>
      <w:r w:rsidRPr="00F12BE3">
        <w:rPr>
          <w:rFonts w:ascii="Book Antiqua" w:hAnsi="Book Antiqua"/>
          <w:b/>
        </w:rPr>
        <w:t>Royal Whale Falconry Tour Services, LLC</w:t>
      </w:r>
    </w:p>
    <w:p w:rsidR="00F12BE3" w:rsidRDefault="00F12BE3" w:rsidP="003617D0">
      <w:pPr>
        <w:pStyle w:val="NoSpacing"/>
        <w:rPr>
          <w:rFonts w:ascii="Book Antiqua" w:hAnsi="Book Antiqua"/>
          <w:b/>
        </w:rPr>
      </w:pPr>
      <w:r w:rsidRPr="00F12BE3">
        <w:rPr>
          <w:rFonts w:ascii="Book Antiqua" w:hAnsi="Book Antiqua"/>
          <w:b/>
        </w:rPr>
        <w:t>Operations-In charge</w:t>
      </w:r>
    </w:p>
    <w:p w:rsidR="00B1057F" w:rsidRDefault="00B1057F" w:rsidP="003617D0">
      <w:pPr>
        <w:pStyle w:val="NoSpacing"/>
        <w:rPr>
          <w:rFonts w:ascii="Book Antiqua" w:hAnsi="Book Antiqua"/>
          <w:b/>
        </w:rPr>
      </w:pPr>
    </w:p>
    <w:p w:rsidR="00B1057F" w:rsidRDefault="00B1057F" w:rsidP="00B1057F">
      <w:pPr>
        <w:pStyle w:val="NoSpacing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Duties and Responsibilities:</w:t>
      </w:r>
    </w:p>
    <w:p w:rsidR="00B1057F" w:rsidRDefault="00B1057F" w:rsidP="00B1057F">
      <w:pPr>
        <w:pStyle w:val="NoSpacing"/>
        <w:rPr>
          <w:rFonts w:ascii="Book Antiqua" w:hAnsi="Book Antiqua"/>
          <w:b/>
        </w:rPr>
      </w:pPr>
    </w:p>
    <w:p w:rsidR="00B1057F" w:rsidRPr="00B1057F" w:rsidRDefault="00E137B7" w:rsidP="00B1057F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>
        <w:rPr>
          <w:rFonts w:ascii="Book Antiqua" w:hAnsi="Book Antiqua"/>
        </w:rPr>
        <w:t>Prepare</w:t>
      </w:r>
      <w:r w:rsidR="00B1057F" w:rsidRPr="00B1057F">
        <w:rPr>
          <w:rFonts w:ascii="Book Antiqua" w:hAnsi="Book Antiqua"/>
        </w:rPr>
        <w:t xml:space="preserve"> programs for FIT and groups of tourists</w:t>
      </w:r>
    </w:p>
    <w:p w:rsidR="00B1057F" w:rsidRPr="00B1057F" w:rsidRDefault="00E137B7" w:rsidP="00B1057F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Manage hotels, restaurants and transport </w:t>
      </w:r>
      <w:r w:rsidR="00B1057F" w:rsidRPr="00B1057F">
        <w:rPr>
          <w:rFonts w:ascii="Book Antiqua" w:hAnsi="Book Antiqua"/>
        </w:rPr>
        <w:t>bookings</w:t>
      </w:r>
    </w:p>
    <w:p w:rsidR="00B1057F" w:rsidRDefault="005E20E6" w:rsidP="00B1057F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>
        <w:rPr>
          <w:rFonts w:ascii="Book Antiqua" w:hAnsi="Book Antiqua"/>
        </w:rPr>
        <w:t>Book</w:t>
      </w:r>
      <w:r w:rsidR="00B1057F" w:rsidRPr="00B1057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optional</w:t>
      </w:r>
      <w:r w:rsidR="00B1057F" w:rsidRPr="00B1057F">
        <w:rPr>
          <w:rFonts w:ascii="Book Antiqua" w:hAnsi="Book Antiqua"/>
        </w:rPr>
        <w:t xml:space="preserve"> services for the groups such as Burj Khalifa, Desert Safari, Sheikh Zayed Grand Mosque, Dhow Cruise, Atlantis Aquaventure, Ferrari World and other related services</w:t>
      </w:r>
    </w:p>
    <w:p w:rsidR="00A128DE" w:rsidRPr="00B1057F" w:rsidRDefault="00A128DE" w:rsidP="00B1057F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>
        <w:rPr>
          <w:rFonts w:ascii="Book Antiqua" w:hAnsi="Book Antiqua"/>
        </w:rPr>
        <w:t>Responsible for email correspondences</w:t>
      </w:r>
    </w:p>
    <w:p w:rsidR="00B1057F" w:rsidRPr="00B1057F" w:rsidRDefault="00E46373" w:rsidP="00B1057F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D95232">
        <w:rPr>
          <w:rFonts w:ascii="Book Antiqua" w:hAnsi="Book Antiqua"/>
        </w:rPr>
        <w:t>alculate</w:t>
      </w:r>
      <w:r w:rsidR="00B1057F" w:rsidRPr="00B1057F">
        <w:rPr>
          <w:rFonts w:ascii="Book Antiqua" w:hAnsi="Book Antiqua"/>
        </w:rPr>
        <w:t xml:space="preserve"> </w:t>
      </w:r>
      <w:r w:rsidR="00D95232">
        <w:rPr>
          <w:rFonts w:ascii="Book Antiqua" w:hAnsi="Book Antiqua"/>
        </w:rPr>
        <w:t xml:space="preserve">every </w:t>
      </w:r>
      <w:r w:rsidR="00A35311">
        <w:rPr>
          <w:rFonts w:ascii="Book Antiqua" w:hAnsi="Book Antiqua"/>
        </w:rPr>
        <w:t>group</w:t>
      </w:r>
      <w:r w:rsidR="004867B0">
        <w:rPr>
          <w:rFonts w:ascii="Book Antiqua" w:hAnsi="Book Antiqua"/>
        </w:rPr>
        <w:t>’</w:t>
      </w:r>
      <w:r w:rsidR="00A35311">
        <w:rPr>
          <w:rFonts w:ascii="Book Antiqua" w:hAnsi="Book Antiqua"/>
        </w:rPr>
        <w:t>s</w:t>
      </w:r>
      <w:r w:rsidR="004867B0">
        <w:rPr>
          <w:rFonts w:ascii="Book Antiqua" w:hAnsi="Book Antiqua"/>
        </w:rPr>
        <w:t xml:space="preserve"> petty cash and expenditures.</w:t>
      </w:r>
    </w:p>
    <w:p w:rsidR="00B1057F" w:rsidRPr="00B1057F" w:rsidRDefault="00B1057F" w:rsidP="00B1057F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 w:rsidRPr="00B1057F">
        <w:rPr>
          <w:rFonts w:ascii="Book Antiqua" w:hAnsi="Book Antiqua"/>
        </w:rPr>
        <w:t>Store and sort financial and non-financial data manually and in electronic form</w:t>
      </w:r>
    </w:p>
    <w:p w:rsidR="00B1057F" w:rsidRPr="00B1057F" w:rsidRDefault="00D95232" w:rsidP="00B1057F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>
        <w:rPr>
          <w:rFonts w:ascii="Book Antiqua" w:hAnsi="Book Antiqua"/>
        </w:rPr>
        <w:t>Do</w:t>
      </w:r>
      <w:r w:rsidR="00B1057F" w:rsidRPr="00B1057F">
        <w:rPr>
          <w:rFonts w:ascii="Book Antiqua" w:hAnsi="Book Antiqua"/>
        </w:rPr>
        <w:t xml:space="preserve"> secretarial works</w:t>
      </w:r>
    </w:p>
    <w:p w:rsidR="003F3019" w:rsidRDefault="003A38FF" w:rsidP="00B1057F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>
        <w:rPr>
          <w:rFonts w:ascii="Book Antiqua" w:hAnsi="Book Antiqua"/>
        </w:rPr>
        <w:t>Monitor</w:t>
      </w:r>
      <w:r w:rsidR="00B1057F" w:rsidRPr="003F3019">
        <w:rPr>
          <w:rFonts w:ascii="Book Antiqua" w:hAnsi="Book Antiqua"/>
        </w:rPr>
        <w:t xml:space="preserve"> the groups</w:t>
      </w:r>
    </w:p>
    <w:p w:rsidR="00B1057F" w:rsidRDefault="00B1057F" w:rsidP="00B1057F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 w:rsidRPr="003F3019">
        <w:rPr>
          <w:rFonts w:ascii="Book Antiqua" w:hAnsi="Book Antiqua"/>
        </w:rPr>
        <w:t>Tour Guiding</w:t>
      </w:r>
    </w:p>
    <w:p w:rsidR="003A38FF" w:rsidRPr="00A13142" w:rsidRDefault="003A38FF" w:rsidP="003A38FF">
      <w:pPr>
        <w:pStyle w:val="ListParagraph"/>
        <w:numPr>
          <w:ilvl w:val="0"/>
          <w:numId w:val="40"/>
        </w:numPr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Helvetica"/>
          <w:color w:val="2D2D2D"/>
        </w:rPr>
        <w:t>Attend to all incoming calls and visitors.</w:t>
      </w:r>
    </w:p>
    <w:p w:rsidR="009B1AE8" w:rsidRDefault="003A38FF" w:rsidP="00B1057F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>Schedule</w:t>
      </w:r>
      <w:r w:rsidR="009B1AE8">
        <w:rPr>
          <w:rFonts w:ascii="Book Antiqua" w:hAnsi="Book Antiqua"/>
        </w:rPr>
        <w:t xml:space="preserve"> </w:t>
      </w:r>
      <w:r w:rsidR="00233B58">
        <w:rPr>
          <w:rFonts w:ascii="Book Antiqua" w:hAnsi="Book Antiqua"/>
        </w:rPr>
        <w:t>meetings/</w:t>
      </w:r>
      <w:r w:rsidR="009B1AE8">
        <w:rPr>
          <w:rFonts w:ascii="Book Antiqua" w:hAnsi="Book Antiqua"/>
        </w:rPr>
        <w:t>appointments with hotel, restaurant and transport personnel</w:t>
      </w:r>
      <w:r w:rsidR="00147AB5">
        <w:rPr>
          <w:rFonts w:ascii="Book Antiqua" w:hAnsi="Book Antiqua"/>
        </w:rPr>
        <w:t>.</w:t>
      </w:r>
    </w:p>
    <w:p w:rsidR="006D3117" w:rsidRPr="000778A5" w:rsidRDefault="003A38FF" w:rsidP="006D3117">
      <w:pPr>
        <w:pStyle w:val="ListParagraph"/>
        <w:numPr>
          <w:ilvl w:val="0"/>
          <w:numId w:val="40"/>
        </w:numPr>
        <w:rPr>
          <w:rFonts w:ascii="Book Antiqua" w:eastAsia="Times New Roman" w:hAnsi="Book Antiqua" w:cs="Times New Roman"/>
        </w:rPr>
      </w:pPr>
      <w:r>
        <w:rPr>
          <w:rFonts w:ascii="Book Antiqua" w:hAnsi="Book Antiqua"/>
        </w:rPr>
        <w:t>Manage</w:t>
      </w:r>
      <w:r w:rsidR="009B1AE8">
        <w:rPr>
          <w:rFonts w:ascii="Book Antiqua" w:hAnsi="Book Antiqua"/>
        </w:rPr>
        <w:t xml:space="preserve"> the entire office operation</w:t>
      </w:r>
      <w:r w:rsidR="00147AB5">
        <w:rPr>
          <w:rFonts w:ascii="Book Antiqua" w:hAnsi="Book Antiqua"/>
        </w:rPr>
        <w:t>.</w:t>
      </w:r>
      <w:r w:rsidR="006D3117" w:rsidRPr="006D3117">
        <w:rPr>
          <w:rFonts w:ascii="Book Antiqua" w:hAnsi="Book Antiqua" w:cs="Helvetica"/>
          <w:color w:val="2D2D2D"/>
        </w:rPr>
        <w:t xml:space="preserve"> </w:t>
      </w:r>
      <w:r w:rsidR="006D3117" w:rsidRPr="00FF3767">
        <w:rPr>
          <w:rFonts w:ascii="Book Antiqua" w:hAnsi="Book Antiqua" w:cs="Helvetica"/>
          <w:color w:val="2D2D2D"/>
        </w:rPr>
        <w:t>Responsible for all administration activities which include maintenance</w:t>
      </w:r>
      <w:r w:rsidR="006D3117">
        <w:rPr>
          <w:rFonts w:ascii="Book Antiqua" w:hAnsi="Book Antiqua" w:cs="Helvetica"/>
          <w:color w:val="2D2D2D"/>
        </w:rPr>
        <w:t xml:space="preserve"> of IT assets, office equipment and stationeries</w:t>
      </w:r>
      <w:r w:rsidR="006D3117" w:rsidRPr="00FF3767">
        <w:rPr>
          <w:rFonts w:ascii="Book Antiqua" w:hAnsi="Book Antiqua" w:cs="Helvetica"/>
          <w:color w:val="2D2D2D"/>
        </w:rPr>
        <w:t>.</w:t>
      </w:r>
    </w:p>
    <w:p w:rsidR="006D3117" w:rsidRPr="00351936" w:rsidRDefault="006D3117" w:rsidP="006D3117">
      <w:pPr>
        <w:pStyle w:val="ListParagraph"/>
        <w:numPr>
          <w:ilvl w:val="0"/>
          <w:numId w:val="40"/>
        </w:numPr>
        <w:rPr>
          <w:rFonts w:ascii="Book Antiqua" w:eastAsia="Times New Roman" w:hAnsi="Book Antiqua" w:cs="Times New Roman"/>
        </w:rPr>
      </w:pPr>
      <w:r w:rsidRPr="000778A5">
        <w:rPr>
          <w:rFonts w:ascii="Book Antiqua" w:hAnsi="Book Antiqua" w:cs="Helvetica"/>
          <w:color w:val="2D2D2D"/>
        </w:rPr>
        <w:t>Respons</w:t>
      </w:r>
      <w:r>
        <w:rPr>
          <w:rFonts w:ascii="Book Antiqua" w:hAnsi="Book Antiqua" w:cs="Helvetica"/>
          <w:color w:val="2D2D2D"/>
        </w:rPr>
        <w:t xml:space="preserve">ible for dispatch of documents and </w:t>
      </w:r>
      <w:r w:rsidRPr="000778A5">
        <w:rPr>
          <w:rFonts w:ascii="Book Antiqua" w:hAnsi="Book Antiqua" w:cs="Helvetica"/>
          <w:color w:val="2D2D2D"/>
        </w:rPr>
        <w:t>receive incoming mail</w:t>
      </w:r>
      <w:r>
        <w:rPr>
          <w:rFonts w:ascii="Book Antiqua" w:hAnsi="Book Antiqua" w:cs="Helvetica"/>
          <w:color w:val="2D2D2D"/>
        </w:rPr>
        <w:t>s.</w:t>
      </w:r>
    </w:p>
    <w:p w:rsidR="006D3117" w:rsidRPr="006D3117" w:rsidRDefault="006D3117" w:rsidP="006D3117">
      <w:pPr>
        <w:pStyle w:val="ListParagraph"/>
        <w:numPr>
          <w:ilvl w:val="0"/>
          <w:numId w:val="40"/>
        </w:numPr>
        <w:rPr>
          <w:rFonts w:ascii="Book Antiqua" w:eastAsia="Times New Roman" w:hAnsi="Book Antiqua" w:cs="Times New Roman"/>
        </w:rPr>
      </w:pPr>
      <w:r w:rsidRPr="00351936">
        <w:rPr>
          <w:rFonts w:ascii="Book Antiqua" w:hAnsi="Book Antiqua" w:cs="Helvetica"/>
          <w:color w:val="2D2D2D"/>
        </w:rPr>
        <w:t>Provide documentation / clerical support to the Company PRO for any employee visa / legal requirements.</w:t>
      </w:r>
    </w:p>
    <w:p w:rsidR="006D3117" w:rsidRPr="006D3117" w:rsidRDefault="006D3117" w:rsidP="006D3117">
      <w:pPr>
        <w:pStyle w:val="ListParagraph"/>
        <w:numPr>
          <w:ilvl w:val="0"/>
          <w:numId w:val="40"/>
        </w:numPr>
        <w:rPr>
          <w:rFonts w:ascii="Book Antiqua" w:eastAsia="Times New Roman" w:hAnsi="Book Antiqua" w:cs="Times New Roman"/>
        </w:rPr>
      </w:pPr>
      <w:r w:rsidRPr="006D3117">
        <w:rPr>
          <w:rFonts w:ascii="Book Antiqua" w:hAnsi="Book Antiqua" w:cs="Helvetica"/>
          <w:color w:val="2D2D2D"/>
        </w:rPr>
        <w:t>Maintain acknowledgements of all invoices generated.</w:t>
      </w:r>
    </w:p>
    <w:p w:rsidR="006D3117" w:rsidRPr="006D3117" w:rsidRDefault="006D3117" w:rsidP="006D3117">
      <w:pPr>
        <w:pStyle w:val="ListParagraph"/>
        <w:numPr>
          <w:ilvl w:val="0"/>
          <w:numId w:val="40"/>
        </w:numPr>
        <w:rPr>
          <w:rFonts w:ascii="Book Antiqua" w:eastAsia="Times New Roman" w:hAnsi="Book Antiqua" w:cs="Times New Roman"/>
        </w:rPr>
      </w:pPr>
      <w:r w:rsidRPr="006D3117">
        <w:rPr>
          <w:rFonts w:ascii="Book Antiqua" w:hAnsi="Book Antiqua" w:cs="Helvetica"/>
          <w:color w:val="2D2D2D"/>
        </w:rPr>
        <w:t>Keep records and files of all invoices/vouchers received and issued.</w:t>
      </w:r>
    </w:p>
    <w:p w:rsidR="00B1057F" w:rsidRPr="00F12BE3" w:rsidRDefault="00B1057F" w:rsidP="003617D0">
      <w:pPr>
        <w:pStyle w:val="NoSpacing"/>
        <w:rPr>
          <w:rFonts w:ascii="Book Antiqua" w:hAnsi="Book Antiqua"/>
          <w:b/>
        </w:rPr>
      </w:pPr>
    </w:p>
    <w:p w:rsidR="00F12BE3" w:rsidRPr="00F12BE3" w:rsidRDefault="00F12BE3" w:rsidP="00F12BE3">
      <w:pPr>
        <w:pStyle w:val="NoSpacing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December 2016</w:t>
      </w:r>
      <w:r w:rsidRPr="00F12BE3">
        <w:rPr>
          <w:rFonts w:ascii="Book Antiqua" w:hAnsi="Book Antiqua"/>
          <w:b/>
        </w:rPr>
        <w:t xml:space="preserve"> – </w:t>
      </w:r>
      <w:r>
        <w:rPr>
          <w:rFonts w:ascii="Book Antiqua" w:hAnsi="Book Antiqua"/>
          <w:b/>
        </w:rPr>
        <w:t>February 2019</w:t>
      </w:r>
    </w:p>
    <w:p w:rsidR="00F12BE3" w:rsidRPr="00F12BE3" w:rsidRDefault="00F12BE3" w:rsidP="00F12BE3">
      <w:pPr>
        <w:pStyle w:val="NoSpacing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Al Karawan Tourism, LLC</w:t>
      </w:r>
    </w:p>
    <w:p w:rsidR="00F12BE3" w:rsidRDefault="00F12BE3" w:rsidP="00F12BE3">
      <w:pPr>
        <w:pStyle w:val="NoSpacing"/>
        <w:rPr>
          <w:rFonts w:ascii="Book Antiqua" w:hAnsi="Book Antiqua"/>
          <w:b/>
        </w:rPr>
      </w:pPr>
      <w:r w:rsidRPr="00F12BE3">
        <w:rPr>
          <w:rFonts w:ascii="Book Antiqua" w:hAnsi="Book Antiqua"/>
          <w:b/>
        </w:rPr>
        <w:t>Operations-In charge</w:t>
      </w:r>
    </w:p>
    <w:p w:rsidR="00F12BE3" w:rsidRDefault="00F12BE3" w:rsidP="00F12BE3">
      <w:pPr>
        <w:pStyle w:val="NoSpacing"/>
        <w:rPr>
          <w:rFonts w:ascii="Book Antiqua" w:hAnsi="Book Antiqua"/>
          <w:b/>
        </w:rPr>
      </w:pPr>
    </w:p>
    <w:p w:rsidR="00F12BE3" w:rsidRDefault="00F12BE3" w:rsidP="00F12BE3">
      <w:pPr>
        <w:pStyle w:val="NoSpacing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Duties and Responsibilities:</w:t>
      </w:r>
    </w:p>
    <w:p w:rsidR="00F12BE3" w:rsidRDefault="00F12BE3" w:rsidP="00F12BE3">
      <w:pPr>
        <w:pStyle w:val="NoSpacing"/>
        <w:rPr>
          <w:rFonts w:ascii="Book Antiqua" w:hAnsi="Book Antiqua"/>
          <w:b/>
        </w:rPr>
      </w:pPr>
    </w:p>
    <w:p w:rsidR="00F12BE3" w:rsidRPr="00B1057F" w:rsidRDefault="00E73E52" w:rsidP="00F12BE3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>
        <w:rPr>
          <w:rFonts w:ascii="Book Antiqua" w:hAnsi="Book Antiqua"/>
        </w:rPr>
        <w:t>Prepare</w:t>
      </w:r>
      <w:r w:rsidR="00F12BE3" w:rsidRPr="00B1057F">
        <w:rPr>
          <w:rFonts w:ascii="Book Antiqua" w:hAnsi="Book Antiqua"/>
        </w:rPr>
        <w:t xml:space="preserve"> programs for FIT and groups of tourists</w:t>
      </w:r>
    </w:p>
    <w:p w:rsidR="00F12BE3" w:rsidRPr="00B1057F" w:rsidRDefault="00F12BE3" w:rsidP="00F12BE3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 w:rsidRPr="00B1057F">
        <w:rPr>
          <w:rFonts w:ascii="Book Antiqua" w:hAnsi="Book Antiqua"/>
        </w:rPr>
        <w:t>Manag</w:t>
      </w:r>
      <w:r w:rsidR="00C6064A">
        <w:rPr>
          <w:rFonts w:ascii="Book Antiqua" w:hAnsi="Book Antiqua"/>
        </w:rPr>
        <w:t>e</w:t>
      </w:r>
      <w:r w:rsidRPr="00B1057F">
        <w:rPr>
          <w:rFonts w:ascii="Book Antiqua" w:hAnsi="Book Antiqua"/>
        </w:rPr>
        <w:t xml:space="preserve"> hotel</w:t>
      </w:r>
      <w:r w:rsidR="00C6064A">
        <w:rPr>
          <w:rFonts w:ascii="Book Antiqua" w:hAnsi="Book Antiqua"/>
        </w:rPr>
        <w:t>s, restaurants and transport</w:t>
      </w:r>
      <w:r w:rsidRPr="00B1057F">
        <w:rPr>
          <w:rFonts w:ascii="Book Antiqua" w:hAnsi="Book Antiqua"/>
        </w:rPr>
        <w:t xml:space="preserve"> bookings</w:t>
      </w:r>
    </w:p>
    <w:p w:rsidR="00F12BE3" w:rsidRDefault="00F12BE3" w:rsidP="00F12BE3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 w:rsidRPr="00B1057F">
        <w:rPr>
          <w:rFonts w:ascii="Book Antiqua" w:hAnsi="Book Antiqua"/>
        </w:rPr>
        <w:t xml:space="preserve">Book </w:t>
      </w:r>
      <w:r w:rsidR="00BF05C0">
        <w:rPr>
          <w:rFonts w:ascii="Book Antiqua" w:hAnsi="Book Antiqua"/>
        </w:rPr>
        <w:t>opt</w:t>
      </w:r>
      <w:r w:rsidRPr="00B1057F">
        <w:rPr>
          <w:rFonts w:ascii="Book Antiqua" w:hAnsi="Book Antiqua"/>
        </w:rPr>
        <w:t>ional services for the groups such as Burj Khalifa, Desert Safari, Sheikh Zayed Grand Mosque, Dhow Cruise, Atlantis Aquaventure, Ferrari World and other related services</w:t>
      </w:r>
    </w:p>
    <w:p w:rsidR="00DB6B3D" w:rsidRPr="00B1057F" w:rsidRDefault="00DB6B3D" w:rsidP="00F12BE3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>
        <w:rPr>
          <w:rFonts w:ascii="Book Antiqua" w:hAnsi="Book Antiqua"/>
        </w:rPr>
        <w:t>Responsible for email correspondences</w:t>
      </w:r>
    </w:p>
    <w:p w:rsidR="00F12BE3" w:rsidRPr="00B1057F" w:rsidRDefault="00B076D1" w:rsidP="00F12BE3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>
        <w:rPr>
          <w:rFonts w:ascii="Book Antiqua" w:hAnsi="Book Antiqua"/>
        </w:rPr>
        <w:t>Calculate every grou</w:t>
      </w:r>
      <w:r w:rsidR="009E3958">
        <w:rPr>
          <w:rFonts w:ascii="Book Antiqua" w:hAnsi="Book Antiqua"/>
        </w:rPr>
        <w:t>p’s petty cash and expenditures</w:t>
      </w:r>
    </w:p>
    <w:p w:rsidR="00F12BE3" w:rsidRPr="00B1057F" w:rsidRDefault="00F12BE3" w:rsidP="00F12BE3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 w:rsidRPr="00B1057F">
        <w:rPr>
          <w:rFonts w:ascii="Book Antiqua" w:hAnsi="Book Antiqua"/>
        </w:rPr>
        <w:t>Store and sort financial and non-financial data manually and in electronic form</w:t>
      </w:r>
    </w:p>
    <w:p w:rsidR="00F12BE3" w:rsidRPr="00B1057F" w:rsidRDefault="00B076D1" w:rsidP="00F12BE3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>
        <w:rPr>
          <w:rFonts w:ascii="Book Antiqua" w:hAnsi="Book Antiqua"/>
        </w:rPr>
        <w:t>Handle</w:t>
      </w:r>
      <w:r w:rsidR="00F12BE3" w:rsidRPr="00B1057F">
        <w:rPr>
          <w:rFonts w:ascii="Book Antiqua" w:hAnsi="Book Antiqua"/>
        </w:rPr>
        <w:t xml:space="preserve"> office petty cash</w:t>
      </w:r>
    </w:p>
    <w:p w:rsidR="00F12BE3" w:rsidRPr="00B1057F" w:rsidRDefault="00DB29CD" w:rsidP="00F12BE3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>
        <w:rPr>
          <w:rFonts w:ascii="Book Antiqua" w:hAnsi="Book Antiqua"/>
        </w:rPr>
        <w:t>Do</w:t>
      </w:r>
      <w:r w:rsidR="00F12BE3" w:rsidRPr="00B1057F">
        <w:rPr>
          <w:rFonts w:ascii="Book Antiqua" w:hAnsi="Book Antiqua"/>
        </w:rPr>
        <w:t xml:space="preserve"> secretarial works</w:t>
      </w:r>
    </w:p>
    <w:p w:rsidR="00F12BE3" w:rsidRPr="00B1057F" w:rsidRDefault="00DB29CD" w:rsidP="00F12BE3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>
        <w:rPr>
          <w:rFonts w:ascii="Book Antiqua" w:hAnsi="Book Antiqua"/>
        </w:rPr>
        <w:t>Monitor</w:t>
      </w:r>
      <w:r w:rsidR="00F12BE3" w:rsidRPr="00B1057F">
        <w:rPr>
          <w:rFonts w:ascii="Book Antiqua" w:hAnsi="Book Antiqua"/>
        </w:rPr>
        <w:t xml:space="preserve"> the groups</w:t>
      </w:r>
    </w:p>
    <w:p w:rsidR="00F12BE3" w:rsidRDefault="00F12BE3" w:rsidP="00F12BE3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 w:rsidRPr="00B1057F">
        <w:rPr>
          <w:rFonts w:ascii="Book Antiqua" w:hAnsi="Book Antiqua"/>
        </w:rPr>
        <w:t>Tour Guiding</w:t>
      </w:r>
    </w:p>
    <w:p w:rsidR="00267816" w:rsidRDefault="00DB29CD" w:rsidP="00267816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>
        <w:rPr>
          <w:rFonts w:ascii="Book Antiqua" w:hAnsi="Book Antiqua"/>
        </w:rPr>
        <w:t>Schedule</w:t>
      </w:r>
      <w:r w:rsidR="0026781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meetings</w:t>
      </w:r>
      <w:r w:rsidR="00DC79AD">
        <w:rPr>
          <w:rFonts w:ascii="Book Antiqua" w:hAnsi="Book Antiqua"/>
        </w:rPr>
        <w:t>/appointments</w:t>
      </w:r>
      <w:r w:rsidR="00267816">
        <w:rPr>
          <w:rFonts w:ascii="Book Antiqua" w:hAnsi="Book Antiqua"/>
        </w:rPr>
        <w:t xml:space="preserve"> with hotel, restaurant and transport personnel</w:t>
      </w:r>
    </w:p>
    <w:p w:rsidR="00267816" w:rsidRDefault="00147AB5" w:rsidP="00267816">
      <w:pPr>
        <w:pStyle w:val="NoSpacing"/>
        <w:numPr>
          <w:ilvl w:val="0"/>
          <w:numId w:val="40"/>
        </w:numPr>
        <w:rPr>
          <w:rFonts w:ascii="Book Antiqua" w:hAnsi="Book Antiqua"/>
        </w:rPr>
      </w:pPr>
      <w:r>
        <w:rPr>
          <w:rFonts w:ascii="Book Antiqua" w:hAnsi="Book Antiqua"/>
        </w:rPr>
        <w:t>Manage</w:t>
      </w:r>
      <w:r w:rsidR="00267816">
        <w:rPr>
          <w:rFonts w:ascii="Book Antiqua" w:hAnsi="Book Antiqua"/>
        </w:rPr>
        <w:t xml:space="preserve"> the entire office operation</w:t>
      </w:r>
    </w:p>
    <w:p w:rsidR="0035780C" w:rsidRPr="00A13142" w:rsidRDefault="0035780C" w:rsidP="0035780C">
      <w:pPr>
        <w:pStyle w:val="ListParagraph"/>
        <w:numPr>
          <w:ilvl w:val="0"/>
          <w:numId w:val="40"/>
        </w:numPr>
        <w:rPr>
          <w:rFonts w:ascii="Book Antiqua" w:eastAsia="Times New Roman" w:hAnsi="Book Antiqua" w:cs="Times New Roman"/>
        </w:rPr>
      </w:pPr>
      <w:r w:rsidRPr="00FF5EEF">
        <w:rPr>
          <w:rFonts w:ascii="Book Antiqua" w:eastAsia="Times New Roman" w:hAnsi="Book Antiqua" w:cs="Helvetica"/>
          <w:color w:val="2D2D2D"/>
        </w:rPr>
        <w:t xml:space="preserve">Responsible </w:t>
      </w:r>
      <w:r>
        <w:rPr>
          <w:rFonts w:ascii="Book Antiqua" w:eastAsia="Times New Roman" w:hAnsi="Book Antiqua" w:cs="Helvetica"/>
          <w:color w:val="2D2D2D"/>
        </w:rPr>
        <w:t>in</w:t>
      </w:r>
      <w:r w:rsidRPr="00FF5EEF">
        <w:rPr>
          <w:rFonts w:ascii="Book Antiqua" w:eastAsia="Times New Roman" w:hAnsi="Book Antiqua" w:cs="Helvetica"/>
          <w:color w:val="2D2D2D"/>
        </w:rPr>
        <w:t xml:space="preserve"> updating the insurance company with new member employee</w:t>
      </w:r>
      <w:r w:rsidR="00CC2883">
        <w:rPr>
          <w:rFonts w:ascii="Book Antiqua" w:eastAsia="Times New Roman" w:hAnsi="Book Antiqua" w:cs="Helvetica"/>
          <w:color w:val="2D2D2D"/>
        </w:rPr>
        <w:t>s</w:t>
      </w:r>
      <w:r w:rsidRPr="00FF5EEF">
        <w:rPr>
          <w:rFonts w:ascii="Book Antiqua" w:eastAsia="Times New Roman" w:hAnsi="Book Antiqua" w:cs="Helvetica"/>
          <w:color w:val="2D2D2D"/>
        </w:rPr>
        <w:t xml:space="preserve"> and for deletion</w:t>
      </w:r>
    </w:p>
    <w:p w:rsidR="0035780C" w:rsidRPr="00FF3767" w:rsidRDefault="0035780C" w:rsidP="0035780C">
      <w:pPr>
        <w:pStyle w:val="ListParagraph"/>
        <w:numPr>
          <w:ilvl w:val="0"/>
          <w:numId w:val="40"/>
        </w:numPr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Helvetica"/>
          <w:color w:val="2D2D2D"/>
        </w:rPr>
        <w:t>Attend to all incoming calls and visitors</w:t>
      </w:r>
    </w:p>
    <w:p w:rsidR="00FF3767" w:rsidRPr="000778A5" w:rsidRDefault="00FF3767" w:rsidP="0035780C">
      <w:pPr>
        <w:pStyle w:val="ListParagraph"/>
        <w:numPr>
          <w:ilvl w:val="0"/>
          <w:numId w:val="40"/>
        </w:numPr>
        <w:rPr>
          <w:rFonts w:ascii="Book Antiqua" w:eastAsia="Times New Roman" w:hAnsi="Book Antiqua" w:cs="Times New Roman"/>
        </w:rPr>
      </w:pPr>
      <w:r w:rsidRPr="00FF3767">
        <w:rPr>
          <w:rFonts w:ascii="Book Antiqua" w:hAnsi="Book Antiqua" w:cs="Helvetica"/>
          <w:color w:val="2D2D2D"/>
        </w:rPr>
        <w:t>Responsible for all administration activities which include maintenance</w:t>
      </w:r>
      <w:r w:rsidR="0014412C">
        <w:rPr>
          <w:rFonts w:ascii="Book Antiqua" w:hAnsi="Book Antiqua" w:cs="Helvetica"/>
          <w:color w:val="2D2D2D"/>
        </w:rPr>
        <w:t xml:space="preserve"> of IT assets, office equipment and stationeries</w:t>
      </w:r>
    </w:p>
    <w:p w:rsidR="000778A5" w:rsidRPr="00351936" w:rsidRDefault="000778A5" w:rsidP="0035780C">
      <w:pPr>
        <w:pStyle w:val="ListParagraph"/>
        <w:numPr>
          <w:ilvl w:val="0"/>
          <w:numId w:val="40"/>
        </w:numPr>
        <w:rPr>
          <w:rFonts w:ascii="Book Antiqua" w:eastAsia="Times New Roman" w:hAnsi="Book Antiqua" w:cs="Times New Roman"/>
        </w:rPr>
      </w:pPr>
      <w:r w:rsidRPr="000778A5">
        <w:rPr>
          <w:rFonts w:ascii="Book Antiqua" w:hAnsi="Book Antiqua" w:cs="Helvetica"/>
          <w:color w:val="2D2D2D"/>
        </w:rPr>
        <w:t>Respons</w:t>
      </w:r>
      <w:r>
        <w:rPr>
          <w:rFonts w:ascii="Book Antiqua" w:hAnsi="Book Antiqua" w:cs="Helvetica"/>
          <w:color w:val="2D2D2D"/>
        </w:rPr>
        <w:t xml:space="preserve">ible for dispatch of documents and </w:t>
      </w:r>
      <w:r w:rsidRPr="000778A5">
        <w:rPr>
          <w:rFonts w:ascii="Book Antiqua" w:hAnsi="Book Antiqua" w:cs="Helvetica"/>
          <w:color w:val="2D2D2D"/>
        </w:rPr>
        <w:t>receive incoming mail</w:t>
      </w:r>
      <w:r>
        <w:rPr>
          <w:rFonts w:ascii="Book Antiqua" w:hAnsi="Book Antiqua" w:cs="Helvetica"/>
          <w:color w:val="2D2D2D"/>
        </w:rPr>
        <w:t>s</w:t>
      </w:r>
    </w:p>
    <w:p w:rsidR="00351936" w:rsidRPr="006D3117" w:rsidRDefault="00351936" w:rsidP="0035780C">
      <w:pPr>
        <w:pStyle w:val="ListParagraph"/>
        <w:numPr>
          <w:ilvl w:val="0"/>
          <w:numId w:val="40"/>
        </w:numPr>
        <w:rPr>
          <w:rFonts w:ascii="Book Antiqua" w:eastAsia="Times New Roman" w:hAnsi="Book Antiqua" w:cs="Times New Roman"/>
        </w:rPr>
      </w:pPr>
      <w:r w:rsidRPr="00351936">
        <w:rPr>
          <w:rFonts w:ascii="Book Antiqua" w:hAnsi="Book Antiqua" w:cs="Helvetica"/>
          <w:color w:val="2D2D2D"/>
        </w:rPr>
        <w:t>Provide documentation / clerical support to the Company PRO for any employee visa / legal requirements</w:t>
      </w:r>
    </w:p>
    <w:p w:rsidR="006D3117" w:rsidRPr="006D3117" w:rsidRDefault="006D3117" w:rsidP="0035780C">
      <w:pPr>
        <w:pStyle w:val="ListParagraph"/>
        <w:numPr>
          <w:ilvl w:val="0"/>
          <w:numId w:val="40"/>
        </w:numPr>
        <w:rPr>
          <w:rFonts w:ascii="Book Antiqua" w:eastAsia="Times New Roman" w:hAnsi="Book Antiqua" w:cs="Times New Roman"/>
        </w:rPr>
      </w:pPr>
      <w:r w:rsidRPr="006D3117">
        <w:rPr>
          <w:rFonts w:ascii="Book Antiqua" w:hAnsi="Book Antiqua" w:cs="Helvetica"/>
          <w:color w:val="2D2D2D"/>
        </w:rPr>
        <w:t>Maintain acknowledgements of all invoices generated</w:t>
      </w:r>
    </w:p>
    <w:p w:rsidR="006D3117" w:rsidRPr="0007384F" w:rsidRDefault="006D3117" w:rsidP="0035780C">
      <w:pPr>
        <w:pStyle w:val="ListParagraph"/>
        <w:numPr>
          <w:ilvl w:val="0"/>
          <w:numId w:val="40"/>
        </w:numPr>
        <w:rPr>
          <w:rFonts w:ascii="Book Antiqua" w:eastAsia="Times New Roman" w:hAnsi="Book Antiqua" w:cs="Times New Roman"/>
        </w:rPr>
      </w:pPr>
      <w:r w:rsidRPr="006D3117">
        <w:rPr>
          <w:rFonts w:ascii="Book Antiqua" w:hAnsi="Book Antiqua" w:cs="Helvetica"/>
          <w:color w:val="2D2D2D"/>
        </w:rPr>
        <w:t>Keep records of all invoices/vouchers received and issued</w:t>
      </w:r>
      <w:r w:rsidR="00434D40">
        <w:rPr>
          <w:rFonts w:ascii="Book Antiqua" w:hAnsi="Book Antiqua" w:cs="Helvetica"/>
          <w:color w:val="2D2D2D"/>
        </w:rPr>
        <w:t xml:space="preserve"> and file them</w:t>
      </w:r>
    </w:p>
    <w:p w:rsidR="0007384F" w:rsidRDefault="0007384F" w:rsidP="0007384F">
      <w:pPr>
        <w:rPr>
          <w:rFonts w:ascii="Book Antiqua" w:eastAsia="Times New Roman" w:hAnsi="Book Antiqua" w:cs="Times New Roman"/>
        </w:rPr>
      </w:pPr>
    </w:p>
    <w:p w:rsidR="0007384F" w:rsidRDefault="0007384F" w:rsidP="0007384F">
      <w:pPr>
        <w:rPr>
          <w:rFonts w:ascii="Book Antiqua" w:eastAsia="Times New Roman" w:hAnsi="Book Antiqua" w:cs="Times New Roman"/>
        </w:rPr>
      </w:pPr>
    </w:p>
    <w:p w:rsidR="00244D78" w:rsidRDefault="00244D78" w:rsidP="0007384F">
      <w:pPr>
        <w:rPr>
          <w:rFonts w:ascii="Book Antiqua" w:eastAsia="Times New Roman" w:hAnsi="Book Antiqua" w:cs="Times New Roman"/>
        </w:rPr>
      </w:pPr>
    </w:p>
    <w:p w:rsidR="00244D78" w:rsidRPr="0007384F" w:rsidRDefault="00244D78" w:rsidP="0007384F">
      <w:pPr>
        <w:rPr>
          <w:rFonts w:ascii="Book Antiqua" w:eastAsia="Times New Roman" w:hAnsi="Book Antiqua" w:cs="Times New Roman"/>
        </w:rPr>
      </w:pPr>
    </w:p>
    <w:p w:rsidR="0035780C" w:rsidRPr="003F3019" w:rsidRDefault="0035780C" w:rsidP="0035780C">
      <w:pPr>
        <w:pStyle w:val="NoSpacing"/>
        <w:ind w:left="720"/>
        <w:rPr>
          <w:rFonts w:ascii="Book Antiqua" w:hAnsi="Book Antiqua"/>
        </w:rPr>
      </w:pPr>
    </w:p>
    <w:p w:rsidR="00F12BE3" w:rsidRDefault="00F12BE3" w:rsidP="00F12BE3">
      <w:pPr>
        <w:pStyle w:val="NoSpacing"/>
        <w:ind w:left="720"/>
        <w:rPr>
          <w:rFonts w:ascii="Book Antiqua" w:hAnsi="Book Antiqua"/>
          <w:b/>
        </w:rPr>
      </w:pPr>
    </w:p>
    <w:p w:rsidR="00F12BE3" w:rsidRPr="00F12BE3" w:rsidRDefault="00F12BE3" w:rsidP="00F12BE3">
      <w:pPr>
        <w:pStyle w:val="NoSpacing"/>
        <w:ind w:left="720"/>
        <w:rPr>
          <w:rFonts w:ascii="Book Antiqua" w:hAnsi="Book Antiqua"/>
          <w:b/>
        </w:rPr>
      </w:pPr>
    </w:p>
    <w:p w:rsidR="003617D0" w:rsidRPr="00A50677" w:rsidRDefault="003617D0" w:rsidP="003617D0">
      <w:pPr>
        <w:pStyle w:val="NoSpacing"/>
        <w:rPr>
          <w:rFonts w:ascii="Book Antiqua" w:hAnsi="Book Antiqua"/>
          <w:b/>
          <w:i/>
          <w:u w:val="single"/>
        </w:rPr>
      </w:pPr>
      <w:r w:rsidRPr="00A50677">
        <w:rPr>
          <w:rFonts w:ascii="Book Antiqua" w:hAnsi="Book Antiqua"/>
          <w:b/>
          <w:i/>
          <w:u w:val="single"/>
        </w:rPr>
        <w:t>EDUCATIONAL BACKGROUND</w:t>
      </w:r>
    </w:p>
    <w:p w:rsidR="003617D0" w:rsidRPr="00A50677" w:rsidRDefault="003617D0" w:rsidP="003617D0">
      <w:pPr>
        <w:pStyle w:val="NoSpacing"/>
        <w:rPr>
          <w:rFonts w:ascii="Book Antiqua" w:hAnsi="Book Antiqua"/>
          <w:b/>
          <w:i/>
        </w:rPr>
      </w:pPr>
    </w:p>
    <w:p w:rsidR="003617D0" w:rsidRPr="00A50677" w:rsidRDefault="003617D0" w:rsidP="003617D0">
      <w:pPr>
        <w:pStyle w:val="NoSpacing"/>
        <w:rPr>
          <w:rFonts w:ascii="Book Antiqua" w:hAnsi="Book Antiqua"/>
          <w:b/>
        </w:rPr>
      </w:pPr>
      <w:r w:rsidRPr="00A50677">
        <w:rPr>
          <w:rFonts w:ascii="Book Antiqua" w:hAnsi="Book Antiqua"/>
          <w:b/>
        </w:rPr>
        <w:t>Tertiary</w:t>
      </w:r>
      <w:r w:rsidRPr="00A50677">
        <w:rPr>
          <w:rFonts w:ascii="Book Antiqua" w:hAnsi="Book Antiqua"/>
          <w:b/>
        </w:rPr>
        <w:tab/>
      </w:r>
      <w:r w:rsidRPr="00A50677">
        <w:rPr>
          <w:rFonts w:ascii="Book Antiqua" w:hAnsi="Book Antiqua"/>
          <w:b/>
        </w:rPr>
        <w:tab/>
        <w:t>UNIVERSITY OF MAKATI</w:t>
      </w:r>
    </w:p>
    <w:p w:rsidR="003617D0" w:rsidRPr="00A50677" w:rsidRDefault="003617D0" w:rsidP="003617D0">
      <w:pPr>
        <w:pStyle w:val="NoSpacing"/>
        <w:ind w:left="1440" w:firstLine="720"/>
        <w:rPr>
          <w:rFonts w:ascii="Book Antiqua" w:hAnsi="Book Antiqua"/>
        </w:rPr>
      </w:pPr>
      <w:r w:rsidRPr="00A50677">
        <w:rPr>
          <w:rFonts w:ascii="Book Antiqua" w:hAnsi="Book Antiqua"/>
        </w:rPr>
        <w:t>Bachelor of Science in Computer Science</w:t>
      </w:r>
    </w:p>
    <w:p w:rsidR="003617D0" w:rsidRPr="00A50677" w:rsidRDefault="003617D0" w:rsidP="003617D0">
      <w:pPr>
        <w:pStyle w:val="NoSpacing"/>
        <w:ind w:left="1440" w:firstLine="720"/>
        <w:rPr>
          <w:rFonts w:ascii="Book Antiqua" w:hAnsi="Book Antiqua"/>
        </w:rPr>
      </w:pPr>
      <w:r w:rsidRPr="00A50677">
        <w:rPr>
          <w:rFonts w:ascii="Book Antiqua" w:hAnsi="Book Antiqua"/>
        </w:rPr>
        <w:t>West Rembo, Makati City</w:t>
      </w:r>
    </w:p>
    <w:p w:rsidR="003617D0" w:rsidRPr="00A50677" w:rsidRDefault="003617D0" w:rsidP="003617D0">
      <w:pPr>
        <w:pStyle w:val="NoSpacing"/>
        <w:ind w:left="1440" w:firstLine="720"/>
        <w:rPr>
          <w:rFonts w:ascii="Book Antiqua" w:hAnsi="Book Antiqua"/>
        </w:rPr>
      </w:pPr>
      <w:r w:rsidRPr="00A50677">
        <w:rPr>
          <w:rFonts w:ascii="Book Antiqua" w:hAnsi="Book Antiqua"/>
        </w:rPr>
        <w:t>1996-2000</w:t>
      </w:r>
    </w:p>
    <w:p w:rsidR="00B26AC6" w:rsidRPr="00A50677" w:rsidRDefault="00B26AC6" w:rsidP="00302053">
      <w:pPr>
        <w:pStyle w:val="NoSpacing"/>
        <w:rPr>
          <w:rFonts w:ascii="Book Antiqua" w:hAnsi="Book Antiqua"/>
          <w:b/>
          <w:i/>
          <w:u w:val="single"/>
        </w:rPr>
      </w:pPr>
    </w:p>
    <w:p w:rsidR="00B812F6" w:rsidRPr="00A50677" w:rsidRDefault="00B812F6" w:rsidP="00B812F6">
      <w:pPr>
        <w:spacing w:after="0" w:line="240" w:lineRule="auto"/>
        <w:rPr>
          <w:rFonts w:ascii="Book Antiqua" w:eastAsia="Times New Roman" w:hAnsi="Book Antiqua" w:cs="Times New Roman"/>
          <w:i/>
          <w:iCs/>
          <w:color w:val="000000"/>
        </w:rPr>
      </w:pPr>
      <w:r w:rsidRPr="00A50677">
        <w:rPr>
          <w:rFonts w:ascii="Book Antiqua" w:eastAsia="Times New Roman" w:hAnsi="Book Antiqua" w:cs="Times New Roman"/>
          <w:b/>
          <w:bCs/>
          <w:i/>
          <w:iCs/>
          <w:color w:val="000000"/>
          <w:u w:val="single"/>
        </w:rPr>
        <w:t>PERSONAL VITAE:</w:t>
      </w:r>
    </w:p>
    <w:p w:rsidR="00B812F6" w:rsidRPr="00A50677" w:rsidRDefault="00B812F6" w:rsidP="00B812F6">
      <w:pPr>
        <w:spacing w:after="0" w:line="240" w:lineRule="auto"/>
        <w:rPr>
          <w:rFonts w:ascii="Book Antiqua" w:eastAsia="Times New Roman" w:hAnsi="Book Antiqua" w:cs="Times New Roman"/>
          <w:i/>
          <w:iCs/>
          <w:color w:val="000000"/>
        </w:rPr>
      </w:pPr>
      <w:r w:rsidRPr="00A50677">
        <w:rPr>
          <w:rFonts w:ascii="Book Antiqua" w:eastAsia="Times New Roman" w:hAnsi="Book Antiqua" w:cs="Times New Roman"/>
          <w:i/>
          <w:iCs/>
          <w:color w:val="000000"/>
        </w:rPr>
        <w:t> </w:t>
      </w:r>
    </w:p>
    <w:p w:rsidR="00B812F6" w:rsidRPr="00A50677" w:rsidRDefault="00B812F6" w:rsidP="00B812F6">
      <w:pPr>
        <w:pStyle w:val="ListParagraph"/>
        <w:numPr>
          <w:ilvl w:val="0"/>
          <w:numId w:val="38"/>
        </w:numPr>
        <w:spacing w:after="0" w:line="240" w:lineRule="auto"/>
        <w:rPr>
          <w:rFonts w:ascii="Book Antiqua" w:eastAsia="Times New Roman" w:hAnsi="Book Antiqua" w:cs="Times New Roman"/>
          <w:color w:val="000000"/>
        </w:rPr>
      </w:pPr>
      <w:r w:rsidRPr="00A50677">
        <w:rPr>
          <w:rFonts w:ascii="Book Antiqua" w:eastAsia="Times New Roman" w:hAnsi="Book Antiqua" w:cs="Times New Roman"/>
          <w:color w:val="000000"/>
        </w:rPr>
        <w:t xml:space="preserve">Nationality                </w:t>
      </w:r>
      <w:r w:rsidR="004619E2" w:rsidRPr="00A50677">
        <w:rPr>
          <w:rFonts w:ascii="Book Antiqua" w:eastAsia="Times New Roman" w:hAnsi="Book Antiqua" w:cs="Times New Roman"/>
          <w:color w:val="000000"/>
        </w:rPr>
        <w:tab/>
      </w:r>
      <w:r w:rsidRPr="00A50677">
        <w:rPr>
          <w:rFonts w:ascii="Book Antiqua" w:eastAsia="Times New Roman" w:hAnsi="Book Antiqua" w:cs="Times New Roman"/>
          <w:color w:val="000000"/>
        </w:rPr>
        <w:t>:  </w:t>
      </w:r>
      <w:r w:rsidR="004619E2" w:rsidRPr="00A50677">
        <w:rPr>
          <w:rFonts w:ascii="Book Antiqua" w:eastAsia="Times New Roman" w:hAnsi="Book Antiqua" w:cs="Times New Roman"/>
          <w:color w:val="000000"/>
        </w:rPr>
        <w:tab/>
      </w:r>
      <w:r w:rsidRPr="00A50677">
        <w:rPr>
          <w:rFonts w:ascii="Book Antiqua" w:eastAsia="Times New Roman" w:hAnsi="Book Antiqua" w:cs="Times New Roman"/>
          <w:color w:val="000000"/>
        </w:rPr>
        <w:t>Filipino</w:t>
      </w:r>
    </w:p>
    <w:p w:rsidR="00B812F6" w:rsidRPr="00A50677" w:rsidRDefault="00B812F6" w:rsidP="00B812F6">
      <w:pPr>
        <w:pStyle w:val="ListParagraph"/>
        <w:numPr>
          <w:ilvl w:val="0"/>
          <w:numId w:val="38"/>
        </w:numPr>
        <w:spacing w:after="0" w:line="240" w:lineRule="auto"/>
        <w:rPr>
          <w:rFonts w:ascii="Book Antiqua" w:eastAsia="Times New Roman" w:hAnsi="Book Antiqua" w:cs="Times New Roman"/>
          <w:color w:val="000000"/>
        </w:rPr>
      </w:pPr>
      <w:r w:rsidRPr="00A50677">
        <w:rPr>
          <w:rFonts w:ascii="Book Antiqua" w:eastAsia="Times New Roman" w:hAnsi="Book Antiqua" w:cs="Times New Roman"/>
          <w:color w:val="000000"/>
        </w:rPr>
        <w:t xml:space="preserve">Dialect Spoken          </w:t>
      </w:r>
      <w:r w:rsidR="004619E2" w:rsidRPr="00A50677">
        <w:rPr>
          <w:rFonts w:ascii="Book Antiqua" w:eastAsia="Times New Roman" w:hAnsi="Book Antiqua" w:cs="Times New Roman"/>
          <w:color w:val="000000"/>
        </w:rPr>
        <w:tab/>
      </w:r>
      <w:r w:rsidRPr="00A50677">
        <w:rPr>
          <w:rFonts w:ascii="Book Antiqua" w:eastAsia="Times New Roman" w:hAnsi="Book Antiqua" w:cs="Times New Roman"/>
          <w:color w:val="000000"/>
        </w:rPr>
        <w:t xml:space="preserve">:  </w:t>
      </w:r>
      <w:r w:rsidR="004619E2" w:rsidRPr="00A50677">
        <w:rPr>
          <w:rFonts w:ascii="Book Antiqua" w:eastAsia="Times New Roman" w:hAnsi="Book Antiqua" w:cs="Times New Roman"/>
          <w:color w:val="000000"/>
        </w:rPr>
        <w:tab/>
      </w:r>
      <w:r w:rsidRPr="00A50677">
        <w:rPr>
          <w:rFonts w:ascii="Book Antiqua" w:eastAsia="Times New Roman" w:hAnsi="Book Antiqua" w:cs="Times New Roman"/>
          <w:color w:val="000000"/>
        </w:rPr>
        <w:t>English, Filipino</w:t>
      </w:r>
    </w:p>
    <w:p w:rsidR="00B812F6" w:rsidRPr="00A50677" w:rsidRDefault="00B812F6" w:rsidP="00B812F6">
      <w:pPr>
        <w:pStyle w:val="ListParagraph"/>
        <w:numPr>
          <w:ilvl w:val="0"/>
          <w:numId w:val="38"/>
        </w:numPr>
        <w:spacing w:after="0" w:line="240" w:lineRule="auto"/>
        <w:rPr>
          <w:rFonts w:ascii="Book Antiqua" w:eastAsia="Times New Roman" w:hAnsi="Book Antiqua" w:cs="Times New Roman"/>
          <w:color w:val="000000"/>
        </w:rPr>
      </w:pPr>
      <w:r w:rsidRPr="00A50677">
        <w:rPr>
          <w:rFonts w:ascii="Book Antiqua" w:eastAsia="Times New Roman" w:hAnsi="Book Antiqua" w:cs="Times New Roman"/>
          <w:color w:val="000000"/>
        </w:rPr>
        <w:t>Visa Status</w:t>
      </w:r>
      <w:r w:rsidRPr="00A50677">
        <w:rPr>
          <w:rFonts w:ascii="Book Antiqua" w:eastAsia="Times New Roman" w:hAnsi="Book Antiqua" w:cs="Times New Roman"/>
          <w:color w:val="000000"/>
        </w:rPr>
        <w:tab/>
      </w:r>
      <w:r w:rsidR="004619E2" w:rsidRPr="00A50677">
        <w:rPr>
          <w:rFonts w:ascii="Book Antiqua" w:eastAsia="Times New Roman" w:hAnsi="Book Antiqua" w:cs="Times New Roman"/>
          <w:color w:val="000000"/>
        </w:rPr>
        <w:tab/>
      </w:r>
      <w:r w:rsidRPr="00A50677">
        <w:rPr>
          <w:rFonts w:ascii="Book Antiqua" w:eastAsia="Times New Roman" w:hAnsi="Book Antiqua" w:cs="Times New Roman"/>
          <w:color w:val="000000"/>
        </w:rPr>
        <w:t xml:space="preserve">:  </w:t>
      </w:r>
      <w:r w:rsidR="004619E2" w:rsidRPr="00A50677">
        <w:rPr>
          <w:rFonts w:ascii="Book Antiqua" w:eastAsia="Times New Roman" w:hAnsi="Book Antiqua" w:cs="Times New Roman"/>
          <w:color w:val="000000"/>
        </w:rPr>
        <w:tab/>
      </w:r>
      <w:r w:rsidR="001F3BFE">
        <w:rPr>
          <w:rFonts w:ascii="Book Antiqua" w:eastAsia="Times New Roman" w:hAnsi="Book Antiqua" w:cs="Times New Roman"/>
          <w:color w:val="000000"/>
        </w:rPr>
        <w:t>Residence</w:t>
      </w:r>
      <w:r w:rsidRPr="00A50677">
        <w:rPr>
          <w:rFonts w:ascii="Book Antiqua" w:eastAsia="Times New Roman" w:hAnsi="Book Antiqua" w:cs="Times New Roman"/>
          <w:color w:val="000000"/>
        </w:rPr>
        <w:t xml:space="preserve"> Visa</w:t>
      </w:r>
    </w:p>
    <w:p w:rsidR="0029441A" w:rsidRPr="00A50677" w:rsidRDefault="0029441A" w:rsidP="00302053">
      <w:pPr>
        <w:pStyle w:val="NoSpacing"/>
        <w:rPr>
          <w:rFonts w:ascii="Book Antiqua" w:hAnsi="Book Antiqua"/>
          <w:b/>
          <w:i/>
          <w:u w:val="single"/>
        </w:rPr>
      </w:pPr>
    </w:p>
    <w:p w:rsidR="00B812F6" w:rsidRPr="00A50677" w:rsidRDefault="00B812F6" w:rsidP="00E63721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A50677">
        <w:rPr>
          <w:rFonts w:ascii="Book Antiqua" w:eastAsia="Times New Roman" w:hAnsi="Book Antiqua" w:cs="Times New Roman"/>
          <w:color w:val="000000"/>
        </w:rPr>
        <w:t>Through the years of meeting people, I learned how to be more f</w:t>
      </w:r>
      <w:r w:rsidR="00AB55FC" w:rsidRPr="00A50677">
        <w:rPr>
          <w:rFonts w:ascii="Book Antiqua" w:eastAsia="Times New Roman" w:hAnsi="Book Antiqua" w:cs="Times New Roman"/>
          <w:color w:val="000000"/>
        </w:rPr>
        <w:t>lexible</w:t>
      </w:r>
      <w:r w:rsidR="00171442" w:rsidRPr="00A50677">
        <w:rPr>
          <w:rFonts w:ascii="Book Antiqua" w:eastAsia="Times New Roman" w:hAnsi="Book Antiqua" w:cs="Times New Roman"/>
          <w:color w:val="000000"/>
        </w:rPr>
        <w:t xml:space="preserve"> and open-minded person. </w:t>
      </w:r>
      <w:r w:rsidRPr="00A50677">
        <w:rPr>
          <w:rFonts w:ascii="Book Antiqua" w:eastAsia="Times New Roman" w:hAnsi="Book Antiqua" w:cs="Times New Roman"/>
          <w:color w:val="000000"/>
        </w:rPr>
        <w:t xml:space="preserve"> I am also open to knowledge and committed in any endeavor I pursue.</w:t>
      </w:r>
    </w:p>
    <w:p w:rsidR="00FE25C8" w:rsidRDefault="00FE25C8" w:rsidP="00E63721">
      <w:pPr>
        <w:pStyle w:val="NoSpacing"/>
        <w:jc w:val="both"/>
        <w:rPr>
          <w:rFonts w:ascii="Book Antiqua" w:eastAsia="Times New Roman" w:hAnsi="Book Antiqua" w:cs="Times New Roman"/>
          <w:color w:val="000000"/>
        </w:rPr>
      </w:pPr>
    </w:p>
    <w:p w:rsidR="00B812F6" w:rsidRPr="00A50677" w:rsidRDefault="00B812F6" w:rsidP="00E63721">
      <w:pPr>
        <w:pStyle w:val="NoSpacing"/>
        <w:jc w:val="both"/>
        <w:rPr>
          <w:rFonts w:ascii="Book Antiqua" w:eastAsia="Times New Roman" w:hAnsi="Book Antiqua" w:cs="Times New Roman"/>
          <w:color w:val="000000"/>
        </w:rPr>
      </w:pPr>
      <w:r w:rsidRPr="00A50677">
        <w:rPr>
          <w:rFonts w:ascii="Book Antiqua" w:eastAsia="Times New Roman" w:hAnsi="Book Antiqua" w:cs="Times New Roman"/>
          <w:color w:val="000000"/>
        </w:rPr>
        <w:t xml:space="preserve">Work cooperatively and effectively with others to set goals, resolve problems and make decisions that enhance </w:t>
      </w:r>
      <w:r w:rsidR="00306739">
        <w:rPr>
          <w:rFonts w:ascii="Book Antiqua" w:eastAsia="Times New Roman" w:hAnsi="Book Antiqua" w:cs="Times New Roman"/>
          <w:color w:val="000000"/>
        </w:rPr>
        <w:t>o</w:t>
      </w:r>
      <w:r w:rsidRPr="00A50677">
        <w:rPr>
          <w:rFonts w:ascii="Book Antiqua" w:eastAsia="Times New Roman" w:hAnsi="Book Antiqua" w:cs="Times New Roman"/>
          <w:color w:val="000000"/>
        </w:rPr>
        <w:t xml:space="preserve">rganizational </w:t>
      </w:r>
      <w:r w:rsidR="00306739">
        <w:rPr>
          <w:rFonts w:ascii="Book Antiqua" w:eastAsia="Times New Roman" w:hAnsi="Book Antiqua" w:cs="Times New Roman"/>
          <w:color w:val="000000"/>
        </w:rPr>
        <w:t>e</w:t>
      </w:r>
      <w:r w:rsidRPr="00A50677">
        <w:rPr>
          <w:rFonts w:ascii="Book Antiqua" w:eastAsia="Times New Roman" w:hAnsi="Book Antiqua" w:cs="Times New Roman"/>
          <w:color w:val="000000"/>
        </w:rPr>
        <w:t>ffectiveness.</w:t>
      </w:r>
    </w:p>
    <w:p w:rsidR="001F11B1" w:rsidRDefault="001F11B1" w:rsidP="00B812F6">
      <w:pPr>
        <w:pStyle w:val="NoSpacing"/>
        <w:rPr>
          <w:rFonts w:ascii="Book Antiqua" w:eastAsia="Times New Roman" w:hAnsi="Book Antiqua" w:cs="Times New Roman"/>
          <w:color w:val="000000"/>
        </w:rPr>
      </w:pPr>
    </w:p>
    <w:p w:rsidR="00505689" w:rsidRDefault="00505689" w:rsidP="00B812F6">
      <w:pPr>
        <w:pStyle w:val="NoSpacing"/>
        <w:rPr>
          <w:rFonts w:ascii="Book Antiqua" w:eastAsia="Times New Roman" w:hAnsi="Book Antiqua" w:cs="Times New Roman"/>
          <w:color w:val="000000"/>
        </w:rPr>
      </w:pPr>
    </w:p>
    <w:p w:rsidR="003F3019" w:rsidRDefault="00727C91" w:rsidP="001F11B1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_</w:t>
      </w:r>
      <w:r w:rsidR="009143D0" w:rsidRPr="00A50677">
        <w:rPr>
          <w:rFonts w:ascii="Book Antiqua" w:hAnsi="Book Antiqua"/>
        </w:rPr>
        <w:t>____</w:t>
      </w:r>
      <w:r w:rsidR="00A45E76">
        <w:rPr>
          <w:rFonts w:ascii="Book Antiqua" w:hAnsi="Book Antiqua"/>
        </w:rPr>
        <w:t>_________</w:t>
      </w:r>
      <w:r w:rsidR="009143D0" w:rsidRPr="00A50677">
        <w:rPr>
          <w:rFonts w:ascii="Book Antiqua" w:hAnsi="Book Antiqua"/>
        </w:rPr>
        <w:t>____________</w:t>
      </w:r>
      <w:r w:rsidR="00BF48B5" w:rsidRPr="00A50677">
        <w:rPr>
          <w:rFonts w:ascii="Book Antiqua" w:hAnsi="Book Antiqua"/>
        </w:rPr>
        <w:t>___</w:t>
      </w:r>
      <w:r w:rsidR="001D0F92">
        <w:rPr>
          <w:rFonts w:ascii="Book Antiqua" w:hAnsi="Book Antiqua"/>
        </w:rPr>
        <w:t>_</w:t>
      </w:r>
    </w:p>
    <w:p w:rsidR="00604A69" w:rsidRPr="00A50677" w:rsidRDefault="00C9346A" w:rsidP="001F11B1">
      <w:pPr>
        <w:spacing w:after="0" w:line="240" w:lineRule="auto"/>
        <w:rPr>
          <w:rFonts w:ascii="Book Antiqua" w:hAnsi="Book Antiqua"/>
        </w:rPr>
      </w:pPr>
      <w:r w:rsidRPr="00A50677">
        <w:rPr>
          <w:rFonts w:ascii="Book Antiqua" w:hAnsi="Book Antiqua"/>
          <w:b/>
        </w:rPr>
        <w:t>MARILOU G</w:t>
      </w:r>
      <w:r w:rsidR="00A45E76">
        <w:rPr>
          <w:rFonts w:ascii="Book Antiqua" w:hAnsi="Book Antiqua"/>
          <w:b/>
        </w:rPr>
        <w:t>ONZALES</w:t>
      </w:r>
      <w:r w:rsidRPr="00A50677">
        <w:rPr>
          <w:rFonts w:ascii="Book Antiqua" w:hAnsi="Book Antiqua"/>
          <w:b/>
        </w:rPr>
        <w:t xml:space="preserve"> DIZON</w:t>
      </w:r>
    </w:p>
    <w:p w:rsidR="00604A69" w:rsidRPr="00A50677" w:rsidRDefault="00604A69" w:rsidP="001F11B1">
      <w:pPr>
        <w:spacing w:after="0"/>
        <w:rPr>
          <w:rFonts w:ascii="Book Antiqua" w:hAnsi="Book Antiqua"/>
        </w:rPr>
      </w:pPr>
    </w:p>
    <w:sectPr w:rsidR="00604A69" w:rsidRPr="00A50677" w:rsidSect="003F3019">
      <w:pgSz w:w="11907" w:h="16839" w:code="9"/>
      <w:pgMar w:top="1267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7FE3B2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4071FC2"/>
    <w:multiLevelType w:val="hybridMultilevel"/>
    <w:tmpl w:val="10C6B78A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>
    <w:nsid w:val="08CE72D4"/>
    <w:multiLevelType w:val="hybridMultilevel"/>
    <w:tmpl w:val="DC3A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F0293"/>
    <w:multiLevelType w:val="hybridMultilevel"/>
    <w:tmpl w:val="F9783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E1677"/>
    <w:multiLevelType w:val="hybridMultilevel"/>
    <w:tmpl w:val="9B94FA12"/>
    <w:lvl w:ilvl="0" w:tplc="C2D61456">
      <w:numFmt w:val="bullet"/>
      <w:lvlText w:val="•"/>
      <w:lvlJc w:val="left"/>
      <w:pPr>
        <w:ind w:left="720" w:hanging="360"/>
      </w:pPr>
      <w:rPr>
        <w:rFonts w:ascii="Book Antiqua" w:eastAsiaTheme="minorEastAsia" w:hAnsi="Book Antiqu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60B64"/>
    <w:multiLevelType w:val="hybridMultilevel"/>
    <w:tmpl w:val="163ECF9A"/>
    <w:lvl w:ilvl="0" w:tplc="AB22B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67C8F"/>
    <w:multiLevelType w:val="hybridMultilevel"/>
    <w:tmpl w:val="9F68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B2479"/>
    <w:multiLevelType w:val="hybridMultilevel"/>
    <w:tmpl w:val="E4C6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766EE"/>
    <w:multiLevelType w:val="hybridMultilevel"/>
    <w:tmpl w:val="147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E7150"/>
    <w:multiLevelType w:val="hybridMultilevel"/>
    <w:tmpl w:val="A0848E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C180DCC"/>
    <w:multiLevelType w:val="hybridMultilevel"/>
    <w:tmpl w:val="E042FEE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F7171"/>
    <w:multiLevelType w:val="hybridMultilevel"/>
    <w:tmpl w:val="83A6D5A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40CA0"/>
    <w:multiLevelType w:val="hybridMultilevel"/>
    <w:tmpl w:val="280A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80FE7"/>
    <w:multiLevelType w:val="hybridMultilevel"/>
    <w:tmpl w:val="5264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5216F"/>
    <w:multiLevelType w:val="hybridMultilevel"/>
    <w:tmpl w:val="01F6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125E2"/>
    <w:multiLevelType w:val="hybridMultilevel"/>
    <w:tmpl w:val="04CC42A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>
    <w:nsid w:val="4E6F2C6B"/>
    <w:multiLevelType w:val="hybridMultilevel"/>
    <w:tmpl w:val="3DC8A1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9F1AE4"/>
    <w:multiLevelType w:val="hybridMultilevel"/>
    <w:tmpl w:val="BF64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9357F"/>
    <w:multiLevelType w:val="hybridMultilevel"/>
    <w:tmpl w:val="04D018A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>
    <w:nsid w:val="56320D56"/>
    <w:multiLevelType w:val="hybridMultilevel"/>
    <w:tmpl w:val="36F81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24746"/>
    <w:multiLevelType w:val="hybridMultilevel"/>
    <w:tmpl w:val="0338F81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B3CAE"/>
    <w:multiLevelType w:val="hybridMultilevel"/>
    <w:tmpl w:val="C2FA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C4DC0"/>
    <w:multiLevelType w:val="hybridMultilevel"/>
    <w:tmpl w:val="8D30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4A6F79"/>
    <w:multiLevelType w:val="hybridMultilevel"/>
    <w:tmpl w:val="77EC12B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>
    <w:nsid w:val="62552E50"/>
    <w:multiLevelType w:val="hybridMultilevel"/>
    <w:tmpl w:val="FBBC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5163C"/>
    <w:multiLevelType w:val="hybridMultilevel"/>
    <w:tmpl w:val="80B8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D2119"/>
    <w:multiLevelType w:val="hybridMultilevel"/>
    <w:tmpl w:val="A762F51A"/>
    <w:lvl w:ilvl="0" w:tplc="894A7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36153"/>
    <w:multiLevelType w:val="hybridMultilevel"/>
    <w:tmpl w:val="0472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755C9"/>
    <w:multiLevelType w:val="hybridMultilevel"/>
    <w:tmpl w:val="72EC2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216219"/>
    <w:multiLevelType w:val="hybridMultilevel"/>
    <w:tmpl w:val="5B52C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73D38"/>
    <w:multiLevelType w:val="hybridMultilevel"/>
    <w:tmpl w:val="9C7A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644593"/>
    <w:multiLevelType w:val="hybridMultilevel"/>
    <w:tmpl w:val="97EA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E32A6"/>
    <w:multiLevelType w:val="hybridMultilevel"/>
    <w:tmpl w:val="6B96D0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6D36B3"/>
    <w:multiLevelType w:val="hybridMultilevel"/>
    <w:tmpl w:val="519EB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A404E"/>
    <w:multiLevelType w:val="hybridMultilevel"/>
    <w:tmpl w:val="40A6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34E5F"/>
    <w:multiLevelType w:val="hybridMultilevel"/>
    <w:tmpl w:val="43A6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9071B"/>
    <w:multiLevelType w:val="hybridMultilevel"/>
    <w:tmpl w:val="4F28472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9"/>
  </w:num>
  <w:num w:numId="4">
    <w:abstractNumId w:val="34"/>
  </w:num>
  <w:num w:numId="5">
    <w:abstractNumId w:val="31"/>
  </w:num>
  <w:num w:numId="6">
    <w:abstractNumId w:val="6"/>
  </w:num>
  <w:num w:numId="7">
    <w:abstractNumId w:val="22"/>
  </w:num>
  <w:num w:numId="8">
    <w:abstractNumId w:val="21"/>
  </w:num>
  <w:num w:numId="9">
    <w:abstractNumId w:val="26"/>
  </w:num>
  <w:num w:numId="10">
    <w:abstractNumId w:val="39"/>
  </w:num>
  <w:num w:numId="11">
    <w:abstractNumId w:val="36"/>
  </w:num>
  <w:num w:numId="12">
    <w:abstractNumId w:val="4"/>
  </w:num>
  <w:num w:numId="13">
    <w:abstractNumId w:val="38"/>
  </w:num>
  <w:num w:numId="14">
    <w:abstractNumId w:val="12"/>
  </w:num>
  <w:num w:numId="15">
    <w:abstractNumId w:val="8"/>
  </w:num>
  <w:num w:numId="16">
    <w:abstractNumId w:val="29"/>
  </w:num>
  <w:num w:numId="17">
    <w:abstractNumId w:val="19"/>
  </w:num>
  <w:num w:numId="18">
    <w:abstractNumId w:val="35"/>
  </w:num>
  <w:num w:numId="19">
    <w:abstractNumId w:val="18"/>
  </w:num>
  <w:num w:numId="20">
    <w:abstractNumId w:val="16"/>
  </w:num>
  <w:num w:numId="21">
    <w:abstractNumId w:val="28"/>
  </w:num>
  <w:num w:numId="22">
    <w:abstractNumId w:val="15"/>
  </w:num>
  <w:num w:numId="23">
    <w:abstractNumId w:val="30"/>
  </w:num>
  <w:num w:numId="24">
    <w:abstractNumId w:val="11"/>
  </w:num>
  <w:num w:numId="25">
    <w:abstractNumId w:val="33"/>
  </w:num>
  <w:num w:numId="26">
    <w:abstractNumId w:val="24"/>
  </w:num>
  <w:num w:numId="27">
    <w:abstractNumId w:val="10"/>
  </w:num>
  <w:num w:numId="28">
    <w:abstractNumId w:val="5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37"/>
  </w:num>
  <w:num w:numId="34">
    <w:abstractNumId w:val="32"/>
  </w:num>
  <w:num w:numId="35">
    <w:abstractNumId w:val="13"/>
  </w:num>
  <w:num w:numId="36">
    <w:abstractNumId w:val="23"/>
  </w:num>
  <w:num w:numId="37">
    <w:abstractNumId w:val="14"/>
  </w:num>
  <w:num w:numId="38">
    <w:abstractNumId w:val="20"/>
  </w:num>
  <w:num w:numId="39">
    <w:abstractNumId w:val="7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123E91"/>
    <w:rsid w:val="00001BD9"/>
    <w:rsid w:val="000029EF"/>
    <w:rsid w:val="00031FCD"/>
    <w:rsid w:val="00033107"/>
    <w:rsid w:val="00060392"/>
    <w:rsid w:val="0007384F"/>
    <w:rsid w:val="000778A5"/>
    <w:rsid w:val="00082E09"/>
    <w:rsid w:val="00096804"/>
    <w:rsid w:val="000B11DD"/>
    <w:rsid w:val="000B4DC6"/>
    <w:rsid w:val="000C0F01"/>
    <w:rsid w:val="000C5C70"/>
    <w:rsid w:val="000C5CDE"/>
    <w:rsid w:val="000E5A66"/>
    <w:rsid w:val="00117009"/>
    <w:rsid w:val="00123E91"/>
    <w:rsid w:val="00125D3F"/>
    <w:rsid w:val="001277B6"/>
    <w:rsid w:val="00133A81"/>
    <w:rsid w:val="0014412C"/>
    <w:rsid w:val="00147AB5"/>
    <w:rsid w:val="00153446"/>
    <w:rsid w:val="00171442"/>
    <w:rsid w:val="001A145A"/>
    <w:rsid w:val="001D0F92"/>
    <w:rsid w:val="001D249B"/>
    <w:rsid w:val="001F0A77"/>
    <w:rsid w:val="001F11B1"/>
    <w:rsid w:val="001F3BFE"/>
    <w:rsid w:val="00207E76"/>
    <w:rsid w:val="00221719"/>
    <w:rsid w:val="002302BD"/>
    <w:rsid w:val="00232D93"/>
    <w:rsid w:val="00233B58"/>
    <w:rsid w:val="00244D78"/>
    <w:rsid w:val="00261A68"/>
    <w:rsid w:val="00263AD3"/>
    <w:rsid w:val="00267816"/>
    <w:rsid w:val="0029441A"/>
    <w:rsid w:val="002C0C34"/>
    <w:rsid w:val="002D0FC1"/>
    <w:rsid w:val="002E0697"/>
    <w:rsid w:val="002F6E34"/>
    <w:rsid w:val="00302053"/>
    <w:rsid w:val="00306739"/>
    <w:rsid w:val="003126F6"/>
    <w:rsid w:val="00324DAD"/>
    <w:rsid w:val="00336CA8"/>
    <w:rsid w:val="00351936"/>
    <w:rsid w:val="0035493B"/>
    <w:rsid w:val="0035780C"/>
    <w:rsid w:val="003617D0"/>
    <w:rsid w:val="003A38FF"/>
    <w:rsid w:val="003A67BE"/>
    <w:rsid w:val="003A6B69"/>
    <w:rsid w:val="003A7CF9"/>
    <w:rsid w:val="003B1A8E"/>
    <w:rsid w:val="003B61E8"/>
    <w:rsid w:val="003C53CB"/>
    <w:rsid w:val="003D2222"/>
    <w:rsid w:val="003E41B8"/>
    <w:rsid w:val="003E6EBD"/>
    <w:rsid w:val="003F3019"/>
    <w:rsid w:val="004058A7"/>
    <w:rsid w:val="004108AD"/>
    <w:rsid w:val="00421D88"/>
    <w:rsid w:val="00425E37"/>
    <w:rsid w:val="00434D40"/>
    <w:rsid w:val="00442DB8"/>
    <w:rsid w:val="004619E2"/>
    <w:rsid w:val="00463B87"/>
    <w:rsid w:val="00476614"/>
    <w:rsid w:val="00486496"/>
    <w:rsid w:val="004867B0"/>
    <w:rsid w:val="00491B50"/>
    <w:rsid w:val="004C5D76"/>
    <w:rsid w:val="004C6D82"/>
    <w:rsid w:val="004D264A"/>
    <w:rsid w:val="004E062E"/>
    <w:rsid w:val="004E104E"/>
    <w:rsid w:val="005033B1"/>
    <w:rsid w:val="00505689"/>
    <w:rsid w:val="005058E6"/>
    <w:rsid w:val="0051663A"/>
    <w:rsid w:val="0052502B"/>
    <w:rsid w:val="005601D3"/>
    <w:rsid w:val="005659F5"/>
    <w:rsid w:val="0057070D"/>
    <w:rsid w:val="00574FFD"/>
    <w:rsid w:val="00575FC2"/>
    <w:rsid w:val="005837E6"/>
    <w:rsid w:val="005B3C2C"/>
    <w:rsid w:val="005E07A8"/>
    <w:rsid w:val="005E1FBB"/>
    <w:rsid w:val="005E20E6"/>
    <w:rsid w:val="00600565"/>
    <w:rsid w:val="00604A69"/>
    <w:rsid w:val="00606E75"/>
    <w:rsid w:val="00613B7C"/>
    <w:rsid w:val="00626DBB"/>
    <w:rsid w:val="00642351"/>
    <w:rsid w:val="00642BD5"/>
    <w:rsid w:val="00672A39"/>
    <w:rsid w:val="0067790E"/>
    <w:rsid w:val="00681A04"/>
    <w:rsid w:val="00696450"/>
    <w:rsid w:val="006A657B"/>
    <w:rsid w:val="006A7E87"/>
    <w:rsid w:val="006D3117"/>
    <w:rsid w:val="006D7BC7"/>
    <w:rsid w:val="006E738F"/>
    <w:rsid w:val="006E78E9"/>
    <w:rsid w:val="006F3516"/>
    <w:rsid w:val="00700D68"/>
    <w:rsid w:val="007010D7"/>
    <w:rsid w:val="007024F4"/>
    <w:rsid w:val="007070BE"/>
    <w:rsid w:val="00723304"/>
    <w:rsid w:val="00727C91"/>
    <w:rsid w:val="0073085E"/>
    <w:rsid w:val="007474EB"/>
    <w:rsid w:val="0075550F"/>
    <w:rsid w:val="0078282E"/>
    <w:rsid w:val="00785571"/>
    <w:rsid w:val="007874C1"/>
    <w:rsid w:val="0079009A"/>
    <w:rsid w:val="007A1034"/>
    <w:rsid w:val="007C512C"/>
    <w:rsid w:val="007D02E8"/>
    <w:rsid w:val="007E6E1B"/>
    <w:rsid w:val="007F4D32"/>
    <w:rsid w:val="00801AA6"/>
    <w:rsid w:val="00821E1E"/>
    <w:rsid w:val="0083738A"/>
    <w:rsid w:val="008408E8"/>
    <w:rsid w:val="00895421"/>
    <w:rsid w:val="008975F9"/>
    <w:rsid w:val="008B6EEB"/>
    <w:rsid w:val="008E3CC8"/>
    <w:rsid w:val="008F7525"/>
    <w:rsid w:val="008F7E4F"/>
    <w:rsid w:val="009143D0"/>
    <w:rsid w:val="0093381F"/>
    <w:rsid w:val="00943FFB"/>
    <w:rsid w:val="00953C80"/>
    <w:rsid w:val="00956D64"/>
    <w:rsid w:val="009659E2"/>
    <w:rsid w:val="009776C9"/>
    <w:rsid w:val="00980FA5"/>
    <w:rsid w:val="0098369E"/>
    <w:rsid w:val="00997416"/>
    <w:rsid w:val="009A12C2"/>
    <w:rsid w:val="009B1AE8"/>
    <w:rsid w:val="009C3360"/>
    <w:rsid w:val="009C36B2"/>
    <w:rsid w:val="009C6185"/>
    <w:rsid w:val="009E312C"/>
    <w:rsid w:val="009E3958"/>
    <w:rsid w:val="009F30EE"/>
    <w:rsid w:val="00A02F1C"/>
    <w:rsid w:val="00A07E79"/>
    <w:rsid w:val="00A128DE"/>
    <w:rsid w:val="00A143F0"/>
    <w:rsid w:val="00A168A5"/>
    <w:rsid w:val="00A23E7C"/>
    <w:rsid w:val="00A24BC3"/>
    <w:rsid w:val="00A33312"/>
    <w:rsid w:val="00A352B4"/>
    <w:rsid w:val="00A35311"/>
    <w:rsid w:val="00A41A66"/>
    <w:rsid w:val="00A45E76"/>
    <w:rsid w:val="00A50677"/>
    <w:rsid w:val="00A54B09"/>
    <w:rsid w:val="00A72D36"/>
    <w:rsid w:val="00A80AF4"/>
    <w:rsid w:val="00A818A6"/>
    <w:rsid w:val="00A93C9D"/>
    <w:rsid w:val="00A95FD0"/>
    <w:rsid w:val="00AA0D7F"/>
    <w:rsid w:val="00AA3750"/>
    <w:rsid w:val="00AA4994"/>
    <w:rsid w:val="00AA6BD9"/>
    <w:rsid w:val="00AB2D9A"/>
    <w:rsid w:val="00AB55FC"/>
    <w:rsid w:val="00AB58C2"/>
    <w:rsid w:val="00AC51D2"/>
    <w:rsid w:val="00AC68B2"/>
    <w:rsid w:val="00AF73AD"/>
    <w:rsid w:val="00B015EE"/>
    <w:rsid w:val="00B03AC4"/>
    <w:rsid w:val="00B0611A"/>
    <w:rsid w:val="00B076D1"/>
    <w:rsid w:val="00B1057F"/>
    <w:rsid w:val="00B26AC6"/>
    <w:rsid w:val="00B43C86"/>
    <w:rsid w:val="00B563FF"/>
    <w:rsid w:val="00B75468"/>
    <w:rsid w:val="00B812F6"/>
    <w:rsid w:val="00B97F77"/>
    <w:rsid w:val="00BA382A"/>
    <w:rsid w:val="00BB173E"/>
    <w:rsid w:val="00BC189B"/>
    <w:rsid w:val="00BC336B"/>
    <w:rsid w:val="00BD6FBF"/>
    <w:rsid w:val="00BE7B50"/>
    <w:rsid w:val="00BF05C0"/>
    <w:rsid w:val="00BF48B5"/>
    <w:rsid w:val="00C1200D"/>
    <w:rsid w:val="00C2112F"/>
    <w:rsid w:val="00C4251C"/>
    <w:rsid w:val="00C6064A"/>
    <w:rsid w:val="00C61A34"/>
    <w:rsid w:val="00C672AF"/>
    <w:rsid w:val="00C75D19"/>
    <w:rsid w:val="00C76A9C"/>
    <w:rsid w:val="00C80ED0"/>
    <w:rsid w:val="00C819C3"/>
    <w:rsid w:val="00C87811"/>
    <w:rsid w:val="00C9346A"/>
    <w:rsid w:val="00CC2883"/>
    <w:rsid w:val="00CE5DE2"/>
    <w:rsid w:val="00CF271E"/>
    <w:rsid w:val="00CF6730"/>
    <w:rsid w:val="00CF6894"/>
    <w:rsid w:val="00D0367C"/>
    <w:rsid w:val="00D0488C"/>
    <w:rsid w:val="00D1467E"/>
    <w:rsid w:val="00D15BCF"/>
    <w:rsid w:val="00D2059F"/>
    <w:rsid w:val="00D45376"/>
    <w:rsid w:val="00D4604E"/>
    <w:rsid w:val="00D57C16"/>
    <w:rsid w:val="00D658A1"/>
    <w:rsid w:val="00D701BF"/>
    <w:rsid w:val="00D72670"/>
    <w:rsid w:val="00D75AB0"/>
    <w:rsid w:val="00D7754E"/>
    <w:rsid w:val="00D83F31"/>
    <w:rsid w:val="00D95232"/>
    <w:rsid w:val="00D97EF4"/>
    <w:rsid w:val="00DA27FF"/>
    <w:rsid w:val="00DA48F0"/>
    <w:rsid w:val="00DB29CD"/>
    <w:rsid w:val="00DB6B3D"/>
    <w:rsid w:val="00DC5168"/>
    <w:rsid w:val="00DC79AD"/>
    <w:rsid w:val="00DF31DE"/>
    <w:rsid w:val="00E137B7"/>
    <w:rsid w:val="00E21655"/>
    <w:rsid w:val="00E22077"/>
    <w:rsid w:val="00E3128C"/>
    <w:rsid w:val="00E443A8"/>
    <w:rsid w:val="00E46373"/>
    <w:rsid w:val="00E47B09"/>
    <w:rsid w:val="00E51B56"/>
    <w:rsid w:val="00E617B3"/>
    <w:rsid w:val="00E63721"/>
    <w:rsid w:val="00E66295"/>
    <w:rsid w:val="00E700BD"/>
    <w:rsid w:val="00E73E52"/>
    <w:rsid w:val="00E75848"/>
    <w:rsid w:val="00E847AD"/>
    <w:rsid w:val="00E9663F"/>
    <w:rsid w:val="00E96B34"/>
    <w:rsid w:val="00F0294A"/>
    <w:rsid w:val="00F12BE3"/>
    <w:rsid w:val="00F531BB"/>
    <w:rsid w:val="00F829E0"/>
    <w:rsid w:val="00FA3D2D"/>
    <w:rsid w:val="00FC7045"/>
    <w:rsid w:val="00FD6108"/>
    <w:rsid w:val="00FE25C8"/>
    <w:rsid w:val="00FF0B8D"/>
    <w:rsid w:val="00FF3767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E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CD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E443A8"/>
    <w:pPr>
      <w:spacing w:before="40" w:after="0" w:line="220" w:lineRule="exact"/>
      <w:jc w:val="right"/>
    </w:pPr>
    <w:rPr>
      <w:rFonts w:ascii="Tahoma" w:eastAsia="Times New Roman" w:hAnsi="Tahoma" w:cs="Times New Roman"/>
      <w:spacing w:val="10"/>
      <w:sz w:val="16"/>
      <w:szCs w:val="16"/>
      <w:lang w:val="en-PH" w:eastAsia="en-PH"/>
    </w:rPr>
  </w:style>
  <w:style w:type="paragraph" w:styleId="ListParagraph">
    <w:name w:val="List Paragraph"/>
    <w:basedOn w:val="Normal"/>
    <w:uiPriority w:val="34"/>
    <w:qFormat/>
    <w:rsid w:val="00082E0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812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E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CD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E443A8"/>
    <w:pPr>
      <w:spacing w:before="40" w:after="0" w:line="220" w:lineRule="exact"/>
      <w:jc w:val="right"/>
    </w:pPr>
    <w:rPr>
      <w:rFonts w:ascii="Tahoma" w:eastAsia="Times New Roman" w:hAnsi="Tahoma" w:cs="Times New Roman"/>
      <w:spacing w:val="10"/>
      <w:sz w:val="16"/>
      <w:szCs w:val="16"/>
      <w:lang w:val="en-PH" w:eastAsia="en-PH"/>
    </w:rPr>
  </w:style>
  <w:style w:type="paragraph" w:styleId="ListParagraph">
    <w:name w:val="List Paragraph"/>
    <w:basedOn w:val="Normal"/>
    <w:uiPriority w:val="34"/>
    <w:qFormat/>
    <w:rsid w:val="00082E0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81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7FAD-1735-4D17-85B3-1DCDD57A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BUMBUM</cp:lastModifiedBy>
  <cp:revision>2</cp:revision>
  <cp:lastPrinted>2016-09-14T05:43:00Z</cp:lastPrinted>
  <dcterms:created xsi:type="dcterms:W3CDTF">2021-01-30T18:46:00Z</dcterms:created>
  <dcterms:modified xsi:type="dcterms:W3CDTF">2021-01-30T18:46:00Z</dcterms:modified>
</cp:coreProperties>
</file>