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ocument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480"/>
        <w:gridCol w:w="7426"/>
      </w:tblGrid>
      <w:tr w:rsidR="002248AD" w14:paraId="0E789B5C" w14:textId="77777777">
        <w:trPr>
          <w:trHeight w:val="15998"/>
          <w:tblCellSpacing w:w="0" w:type="dxa"/>
        </w:trPr>
        <w:tc>
          <w:tcPr>
            <w:tcW w:w="4480" w:type="dxa"/>
            <w:shd w:val="clear" w:color="auto" w:fill="496267"/>
            <w:tcMar>
              <w:top w:w="400" w:type="dxa"/>
              <w:left w:w="0" w:type="dxa"/>
              <w:bottom w:w="400" w:type="dxa"/>
              <w:right w:w="0" w:type="dxa"/>
            </w:tcMar>
            <w:hideMark/>
          </w:tcPr>
          <w:tbl>
            <w:tblPr>
              <w:tblStyle w:val="divdocumentleft-boxsectionidSECTIONPICT"/>
              <w:tblW w:w="44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480"/>
            </w:tblGrid>
            <w:tr w:rsidR="002248AD" w14:paraId="15C901AB" w14:textId="77777777">
              <w:trPr>
                <w:trHeight w:hRule="exact" w:val="3580"/>
                <w:tblCellSpacing w:w="0" w:type="dxa"/>
              </w:trPr>
              <w:tc>
                <w:tcPr>
                  <w:tcW w:w="4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3FAC7D" w14:textId="77777777" w:rsidR="002248AD" w:rsidRDefault="00EF5DAE">
                  <w:pPr>
                    <w:pStyle w:val="documentprflPicfield"/>
                    <w:spacing w:line="280" w:lineRule="atLeast"/>
                    <w:ind w:left="700" w:right="400"/>
                    <w:rPr>
                      <w:rStyle w:val="divdocumentdivsectiondivparagraphfirstparagraphparagraphpict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ivdocumentdivsectiondivparagraphfirstparagraphparagraphpict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7014942E" wp14:editId="49502D65">
                        <wp:extent cx="1976437" cy="2476499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9741" cy="24931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B51B0D2" w14:textId="77777777" w:rsidR="002248AD" w:rsidRDefault="00EF5DAE">
            <w:pPr>
              <w:pStyle w:val="picturepadding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67F94EDD" w14:textId="77777777" w:rsidR="002248AD" w:rsidRDefault="00EF5DAE">
            <w:pPr>
              <w:pStyle w:val="documentleft-boxsectiontitle"/>
              <w:spacing w:line="34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  <w:t>Contact</w:t>
            </w:r>
          </w:p>
          <w:p w14:paraId="625367AC" w14:textId="77777777" w:rsidR="002248AD" w:rsidRDefault="00EF5DAE">
            <w:pPr>
              <w:pStyle w:val="titlepadding"/>
              <w:spacing w:line="10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tbl>
            <w:tblPr>
              <w:tblStyle w:val="table"/>
              <w:tblW w:w="0" w:type="auto"/>
              <w:tblCellSpacing w:w="0" w:type="dxa"/>
              <w:tblInd w:w="7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3900"/>
            </w:tblGrid>
            <w:tr w:rsidR="002248AD" w14:paraId="1FDD975F" w14:textId="77777777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14:paraId="34BD2733" w14:textId="77777777" w:rsidR="002248AD" w:rsidRDefault="00EF5DAE">
                  <w:pPr>
                    <w:rPr>
                      <w:rStyle w:val="documentleftcell"/>
                      <w:rFonts w:ascii="Blinker" w:eastAsia="Blinker" w:hAnsi="Blinker" w:cs="Blinker"/>
                      <w:color w:val="FFFFFF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7EDF7685" wp14:editId="5DD2B5AA">
                        <wp:extent cx="140148" cy="190998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90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 w14:paraId="579590B7" w14:textId="77777777" w:rsidR="002248AD" w:rsidRDefault="00EF5DAE">
                  <w:pPr>
                    <w:pStyle w:val="documentzipsuffix"/>
                    <w:spacing w:line="280" w:lineRule="atLeast"/>
                    <w:ind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Dubai,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UAE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248AD" w14:paraId="7EB39E09" w14:textId="77777777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14:paraId="1304D7A7" w14:textId="77777777" w:rsidR="002248AD" w:rsidRDefault="00EF5DAE">
                  <w:pPr>
                    <w:spacing w:line="280" w:lineRule="atLeast"/>
                    <w:ind w:right="400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77902394" wp14:editId="6FB1E963">
                        <wp:extent cx="152832" cy="152923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 w14:paraId="3BD1E7BA" w14:textId="77777777" w:rsidR="002248AD" w:rsidRDefault="00EF5DAE">
                  <w:pPr>
                    <w:pStyle w:val="div"/>
                    <w:spacing w:line="280" w:lineRule="atLeast"/>
                    <w:ind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+971589370076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248AD" w14:paraId="7E58B848" w14:textId="77777777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14:paraId="4BC2CCCF" w14:textId="77777777" w:rsidR="002248AD" w:rsidRDefault="00EF5DAE">
                  <w:pPr>
                    <w:spacing w:line="280" w:lineRule="atLeast"/>
                    <w:ind w:right="400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1753684A" wp14:editId="75D492F4">
                        <wp:extent cx="152832" cy="152923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 w14:paraId="0B37FFB0" w14:textId="77777777" w:rsidR="002248AD" w:rsidRDefault="00EF5DAE">
                  <w:pPr>
                    <w:pStyle w:val="div"/>
                    <w:spacing w:line="280" w:lineRule="atLeast"/>
                    <w:ind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gupritmarva@gmail.com</w:t>
                  </w:r>
                </w:p>
              </w:tc>
            </w:tr>
          </w:tbl>
          <w:p w14:paraId="2CA2AEF3" w14:textId="77777777" w:rsidR="002248AD" w:rsidRDefault="002248AD">
            <w:pPr>
              <w:rPr>
                <w:vanish/>
              </w:rPr>
            </w:pPr>
          </w:p>
          <w:tbl>
            <w:tblPr>
              <w:tblStyle w:val="table"/>
              <w:tblW w:w="0" w:type="auto"/>
              <w:tblCellSpacing w:w="0" w:type="dxa"/>
              <w:tblInd w:w="7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3900"/>
            </w:tblGrid>
            <w:tr w:rsidR="002248AD" w14:paraId="76CD45BD" w14:textId="77777777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14:paraId="781E5F70" w14:textId="77777777" w:rsidR="002248AD" w:rsidRDefault="00EF5DAE">
                  <w:pPr>
                    <w:pStyle w:val="div"/>
                    <w:spacing w:line="280" w:lineRule="atLeast"/>
                    <w:ind w:left="40" w:right="400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7716A40E" wp14:editId="3AA0B262">
                        <wp:extent cx="114779" cy="152923"/>
                        <wp:effectExtent l="0" t="0" r="0" b="0"/>
                        <wp:docPr id="100009" name="Picture 1000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40509C" w14:textId="77777777" w:rsidR="002248AD" w:rsidRDefault="002248AD">
                  <w:pPr>
                    <w:pStyle w:val="documentcell-smallParagraph"/>
                    <w:pBdr>
                      <w:bottom w:val="none" w:sz="0" w:space="0" w:color="auto"/>
                    </w:pBdr>
                    <w:spacing w:line="14" w:lineRule="atLeast"/>
                    <w:ind w:right="400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1"/>
                      <w:szCs w:val="1"/>
                    </w:rPr>
                  </w:pP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 w14:paraId="7E615380" w14:textId="77777777" w:rsidR="002248AD" w:rsidRDefault="00EF5DAE">
                  <w:pPr>
                    <w:pStyle w:val="documentcell-smallParagraph"/>
                    <w:pBdr>
                      <w:bottom w:val="none" w:sz="0" w:space="0" w:color="auto"/>
                    </w:pBdr>
                    <w:spacing w:line="14" w:lineRule="atLeast"/>
                    <w:ind w:right="400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1"/>
                      <w:szCs w:val="1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14th July 1991</w:t>
                  </w:r>
                </w:p>
              </w:tc>
            </w:tr>
            <w:tr w:rsidR="002248AD" w14:paraId="44918094" w14:textId="77777777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14:paraId="3BF967C2" w14:textId="77777777" w:rsidR="002248AD" w:rsidRDefault="00EF5DAE">
                  <w:pPr>
                    <w:pStyle w:val="documentcell-smallParagraph"/>
                    <w:pBdr>
                      <w:bottom w:val="none" w:sz="0" w:space="0" w:color="auto"/>
                    </w:pBdr>
                    <w:spacing w:line="14" w:lineRule="atLeast"/>
                    <w:ind w:right="400"/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41E838D6" wp14:editId="04D93E6A">
                        <wp:extent cx="152832" cy="152923"/>
                        <wp:effectExtent l="0" t="0" r="0" b="0"/>
                        <wp:docPr id="100011" name="Picture 1000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 w14:paraId="6A0E604E" w14:textId="77777777" w:rsidR="002248AD" w:rsidRDefault="00EF5DAE">
                  <w:pPr>
                    <w:pStyle w:val="div"/>
                    <w:spacing w:line="280" w:lineRule="atLeast"/>
                    <w:ind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Married</w:t>
                  </w:r>
                </w:p>
              </w:tc>
            </w:tr>
          </w:tbl>
          <w:p w14:paraId="1CFE8B5B" w14:textId="77777777" w:rsidR="002248AD" w:rsidRDefault="00EF5DAE">
            <w:pPr>
              <w:pStyle w:val="documentSECTIONCNTCsectionnotadditionallnkscspdivnth-child1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> </w:t>
            </w:r>
          </w:p>
          <w:p w14:paraId="6C34D083" w14:textId="77777777" w:rsidR="002248AD" w:rsidRDefault="00EF5DAE">
            <w:pPr>
              <w:pStyle w:val="documentleft-boxsectiontitle"/>
              <w:spacing w:line="34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  <w:t>Skills</w:t>
            </w:r>
          </w:p>
          <w:p w14:paraId="4130231B" w14:textId="77777777" w:rsidR="002248AD" w:rsidRDefault="00EF5DAE">
            <w:pPr>
              <w:pStyle w:val="titlepadding"/>
              <w:spacing w:line="10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6EBFA3D7" w14:textId="77777777" w:rsidR="002248AD" w:rsidRDefault="00EF5DAE">
            <w:pPr>
              <w:pStyle w:val="divdocumentulli"/>
              <w:numPr>
                <w:ilvl w:val="0"/>
                <w:numId w:val="1"/>
              </w:numPr>
              <w:pBdr>
                <w:left w:val="none" w:sz="0" w:space="0" w:color="auto"/>
              </w:pBd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SAP (Light House)</w:t>
            </w:r>
          </w:p>
          <w:p w14:paraId="48FD5190" w14:textId="77777777" w:rsidR="002248AD" w:rsidRDefault="00EF5DAE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Fieldglass (</w:t>
            </w: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SmartLabor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II)</w:t>
            </w:r>
          </w:p>
          <w:p w14:paraId="392ECEDD" w14:textId="77777777" w:rsidR="002248AD" w:rsidRDefault="00EF5DAE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LARS (Labor Review and Sourcing tool)</w:t>
            </w:r>
          </w:p>
          <w:p w14:paraId="53C2CE0C" w14:textId="77777777" w:rsidR="002248AD" w:rsidRDefault="00EF5DAE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Ariba (</w:t>
            </w: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SmartBuy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&amp; </w:t>
            </w: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RevGen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)</w:t>
            </w:r>
          </w:p>
          <w:p w14:paraId="7367936C" w14:textId="77777777" w:rsidR="002248AD" w:rsidRDefault="00EF5DAE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Polaris</w:t>
            </w:r>
          </w:p>
          <w:p w14:paraId="678F9A1B" w14:textId="06CD872E" w:rsidR="002248AD" w:rsidRDefault="00EF5DAE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Supplier Reference Server (Supplier database)</w:t>
            </w:r>
          </w:p>
          <w:p w14:paraId="15C79B06" w14:textId="68D096FD" w:rsidR="00785530" w:rsidRDefault="00785530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Vendor lookup tool</w:t>
            </w:r>
          </w:p>
          <w:p w14:paraId="0B17F207" w14:textId="77777777" w:rsidR="002248AD" w:rsidRDefault="00EF5DAE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Microsoft Office</w:t>
            </w:r>
          </w:p>
          <w:p w14:paraId="30AC9F75" w14:textId="77777777" w:rsidR="002248AD" w:rsidRDefault="00EF5DAE">
            <w:pPr>
              <w:pStyle w:val="documentsectionscspdiv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696E05B9" w14:textId="77777777" w:rsidR="002248AD" w:rsidRDefault="002248AD">
            <w:pPr>
              <w:pStyle w:val="divdocumentleft-box"/>
              <w:pBdr>
                <w:left w:val="none" w:sz="0" w:space="0" w:color="auto"/>
                <w:right w:val="none" w:sz="0" w:space="0" w:color="auto"/>
              </w:pBdr>
              <w:shd w:val="clear" w:color="auto" w:fill="auto"/>
              <w:spacing w:line="280" w:lineRule="atLeast"/>
              <w:ind w:left="700" w:right="400"/>
              <w:rPr>
                <w:rStyle w:val="divdocumentleft-boxCharacter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</w:p>
        </w:tc>
        <w:tc>
          <w:tcPr>
            <w:tcW w:w="74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right-table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426"/>
            </w:tblGrid>
            <w:tr w:rsidR="002248AD" w14:paraId="20EF8951" w14:textId="77777777">
              <w:trPr>
                <w:tblCellSpacing w:w="0" w:type="dxa"/>
              </w:trPr>
              <w:tc>
                <w:tcPr>
                  <w:tcW w:w="7426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CDE6937" w14:textId="77777777" w:rsidR="002248AD" w:rsidRDefault="00EF5DAE">
                  <w:pPr>
                    <w:pStyle w:val="documentname"/>
                    <w:pBdr>
                      <w:bottom w:val="none" w:sz="0" w:space="0" w:color="auto"/>
                    </w:pBdr>
                    <w:ind w:left="360" w:right="360"/>
                    <w:rPr>
                      <w:rStyle w:val="divdocumentright-box"/>
                      <w:rFonts w:ascii="Blinker" w:eastAsia="Blinker" w:hAnsi="Blinker" w:cs="Blinker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</w:rPr>
                    <w:t>GURPRIT</w:t>
                  </w:r>
                  <w:r>
                    <w:rPr>
                      <w:rStyle w:val="divdocumentright-box"/>
                      <w:rFonts w:ascii="Blinker" w:eastAsia="Blinker" w:hAnsi="Blinker" w:cs="Blinker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KAUR</w:t>
                  </w:r>
                </w:p>
                <w:p w14:paraId="3B77491C" w14:textId="77777777" w:rsidR="002248AD" w:rsidRDefault="00EF5DAE">
                  <w:pPr>
                    <w:pStyle w:val="borderbottom"/>
                    <w:spacing w:after="600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</w:p>
                <w:p w14:paraId="6A3C80C0" w14:textId="77777777" w:rsidR="002248AD" w:rsidRDefault="00EF5DAE">
                  <w:pPr>
                    <w:pStyle w:val="documentsectionscspdivnth-child1"/>
                    <w:spacing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2E242DD4" w14:textId="77777777" w:rsidR="002248AD" w:rsidRDefault="00EF5DAE">
                  <w:pPr>
                    <w:pStyle w:val="documentright-boxsectionnth-child1section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</w:rPr>
                    <w:t>Professional summary</w:t>
                  </w:r>
                </w:p>
                <w:p w14:paraId="186F6CA9" w14:textId="73F08375" w:rsidR="002248AD" w:rsidRDefault="00EF5DAE" w:rsidP="00690122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To acquire a position more suited to skills and capabilities. Intend to pursue a deep rooted career in procurement to make the best use of skill sets and potential to benefit the organization.</w:t>
                  </w:r>
                </w:p>
                <w:p w14:paraId="6CF01178" w14:textId="77777777" w:rsidR="00690122" w:rsidRPr="00690122" w:rsidRDefault="00690122" w:rsidP="00690122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05A85814" w14:textId="77777777" w:rsidR="002248AD" w:rsidRDefault="00EF5DAE">
                  <w:pPr>
                    <w:pStyle w:val="documentsectionscspdivnth-child1"/>
                    <w:spacing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2647B216" w14:textId="77777777" w:rsidR="002248AD" w:rsidRDefault="00EF5DAE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  <w:t>Work history</w:t>
                  </w:r>
                </w:p>
                <w:p w14:paraId="2787C006" w14:textId="0A3FF99F" w:rsidR="002248AD" w:rsidRDefault="00EF5DAE">
                  <w:pPr>
                    <w:pStyle w:val="documentright-boxpaddedline"/>
                    <w:tabs>
                      <w:tab w:val="right" w:pos="6826"/>
                    </w:tabs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 xml:space="preserve">Designation- </w:t>
                  </w:r>
                  <w:r w:rsidR="00ED5E3E" w:rsidRPr="00ED5E3E"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>Associate</w:t>
                  </w:r>
                  <w:r w:rsidR="00ED5E3E"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>Procurement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ab/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08/2018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01/2021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046EB806" w14:textId="2D769885" w:rsidR="00294EE0" w:rsidRDefault="00EF5DAE" w:rsidP="00690122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>DXC Technology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3C913795" w14:textId="2E7547CA" w:rsidR="00785530" w:rsidRPr="00785530" w:rsidRDefault="00EF5DAE" w:rsidP="00785530">
                  <w:pPr>
                    <w:pStyle w:val="divdocumentulli"/>
                    <w:numPr>
                      <w:ilvl w:val="0"/>
                      <w:numId w:val="3"/>
                    </w:numPr>
                    <w:spacing w:before="20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Verifying and releasing Purchase Orders (PO) in </w:t>
                  </w: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SmartBuy</w:t>
                  </w:r>
                  <w:proofErr w:type="spellEnd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application</w:t>
                  </w:r>
                </w:p>
                <w:p w14:paraId="46DB97FA" w14:textId="77777777" w:rsidR="002248AD" w:rsidRDefault="00EF5DAE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Worked as Product Administrator of Fieldglass </w:t>
                  </w: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SmartLaborII</w:t>
                  </w:r>
                  <w:proofErr w:type="spellEnd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application, trainer for new team members</w:t>
                  </w:r>
                </w:p>
                <w:p w14:paraId="71622BCE" w14:textId="77777777" w:rsidR="002248AD" w:rsidRDefault="00EF5DAE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Monitor and correct integration Fallouts of Invoices, Work Orders and CATW time sheets from Fieldglass to SAP Compass tool</w:t>
                  </w:r>
                </w:p>
                <w:p w14:paraId="5E3783CE" w14:textId="77777777" w:rsidR="002248AD" w:rsidRDefault="00EF5DAE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Extracting Accrual report and Invoice Extract Report for paying vendors</w:t>
                  </w:r>
                </w:p>
                <w:p w14:paraId="12C86D5A" w14:textId="77777777" w:rsidR="002248AD" w:rsidRDefault="00EF5DAE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Validate and add new vendors in </w:t>
                  </w: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SmartLabor</w:t>
                  </w:r>
                  <w:proofErr w:type="spellEnd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application who can provide Agency Contractor services to company</w:t>
                  </w:r>
                </w:p>
                <w:p w14:paraId="5FECA168" w14:textId="77777777" w:rsidR="002248AD" w:rsidRDefault="00EF5DAE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Performing Quality Check for L1 Team and providing feedback</w:t>
                  </w:r>
                </w:p>
                <w:p w14:paraId="13F90247" w14:textId="6640FBCA" w:rsidR="002248AD" w:rsidRDefault="00EF5DAE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Resolving queries/issues raised </w:t>
                  </w:r>
                  <w:r w:rsidR="007508F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in Service Now tool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with regard to </w:t>
                  </w: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SmartLabor</w:t>
                  </w:r>
                  <w:proofErr w:type="spellEnd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application</w:t>
                  </w:r>
                </w:p>
                <w:p w14:paraId="52D91C0F" w14:textId="77777777" w:rsidR="002248AD" w:rsidRDefault="00EF5DAE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Responsible in managing Agency Contractors worker profile data</w:t>
                  </w:r>
                </w:p>
                <w:p w14:paraId="67199D4E" w14:textId="77777777" w:rsidR="002248AD" w:rsidRDefault="00EF5DAE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Coordinating with AC Labor Desk operations team to ensure Job Postings are approved within TAT</w:t>
                  </w:r>
                </w:p>
                <w:p w14:paraId="5CB49738" w14:textId="77777777" w:rsidR="002248AD" w:rsidRDefault="00EF5DAE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Assisting requesters in creating Job Posting Worker Profile and Work Order</w:t>
                  </w:r>
                </w:p>
                <w:p w14:paraId="62B1AA4D" w14:textId="77777777" w:rsidR="002248AD" w:rsidRDefault="00EF5DAE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Agency contractors Work Orders &amp; Timesheets fallout clearance</w:t>
                  </w:r>
                </w:p>
                <w:p w14:paraId="54DF2E6D" w14:textId="6FDECA3E" w:rsidR="002248AD" w:rsidRDefault="00EF5DAE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Prepared Standard Operating Procedure (SOP) for </w:t>
                  </w: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SmartLaborII</w:t>
                  </w:r>
                  <w:proofErr w:type="spellEnd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process</w:t>
                  </w:r>
                </w:p>
                <w:p w14:paraId="5101993E" w14:textId="77777777" w:rsidR="00BB4AD6" w:rsidRDefault="00BB4AD6" w:rsidP="00BB4AD6">
                  <w:pPr>
                    <w:pStyle w:val="divdocumentulli"/>
                    <w:spacing w:line="280" w:lineRule="atLeast"/>
                    <w:ind w:left="60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6F332551" w14:textId="182B8472" w:rsidR="00785530" w:rsidRDefault="00785530" w:rsidP="00785530">
                  <w:pPr>
                    <w:pStyle w:val="divdocumentulli"/>
                    <w:spacing w:line="280" w:lineRule="atLeast"/>
                    <w:ind w:left="60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5884D22B" w14:textId="77777777" w:rsidR="00785530" w:rsidRDefault="00785530" w:rsidP="00785530">
                  <w:pPr>
                    <w:pStyle w:val="divdocumentulli"/>
                    <w:spacing w:line="280" w:lineRule="atLeast"/>
                    <w:ind w:left="60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1104FF5D" w14:textId="71E16BBC" w:rsidR="002248AD" w:rsidRDefault="00EF5DAE">
                  <w:pPr>
                    <w:pStyle w:val="documentright-boxpaddedline"/>
                    <w:pBdr>
                      <w:top w:val="none" w:sz="0" w:space="10" w:color="auto"/>
                    </w:pBdr>
                    <w:tabs>
                      <w:tab w:val="right" w:pos="6826"/>
                    </w:tabs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>Procurement Assoc</w:t>
                  </w:r>
                  <w:r w:rsidR="00ED5E3E"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>i</w:t>
                  </w:r>
                  <w:r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>ate</w:t>
                  </w:r>
                  <w:r w:rsidRPr="00690122">
                    <w:rPr>
                      <w:rStyle w:val="documenttxtBold"/>
                      <w:rFonts w:eastAsia="Blinker"/>
                    </w:rPr>
                    <w:t xml:space="preserve"> </w:t>
                  </w:r>
                  <w:r w:rsidR="00690122" w:rsidRPr="00690122">
                    <w:rPr>
                      <w:rStyle w:val="documenttxtBold"/>
                      <w:rFonts w:eastAsia="Blinker"/>
                      <w:sz w:val="20"/>
                      <w:szCs w:val="20"/>
                    </w:rPr>
                    <w:t>II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ab/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05/2016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08/2018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727983E2" w14:textId="50DB0D12" w:rsidR="00294EE0" w:rsidRDefault="00EF5DAE" w:rsidP="00690122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>Hewlett Packard Enterprise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39CB7FFB" w14:textId="6C23F5A6" w:rsidR="002248AD" w:rsidRDefault="007508F2">
                  <w:pPr>
                    <w:pStyle w:val="divdocumentulli"/>
                    <w:numPr>
                      <w:ilvl w:val="0"/>
                      <w:numId w:val="4"/>
                    </w:numPr>
                    <w:spacing w:before="20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Worked in </w:t>
                  </w:r>
                  <w:proofErr w:type="spellStart"/>
                  <w:r w:rsidR="00EF5DAE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SmartBuy</w:t>
                  </w:r>
                  <w:proofErr w:type="spellEnd"/>
                  <w:r w:rsidR="00EF5DAE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Ariba Tool to create purchase orders, purchase requisitions and manage them efficiently</w:t>
                  </w:r>
                </w:p>
                <w:p w14:paraId="73B90B51" w14:textId="77777777" w:rsidR="002248AD" w:rsidRDefault="00EF5DAE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Manage flow of day-to-day operations and create reports on team's progress</w:t>
                  </w:r>
                </w:p>
                <w:p w14:paraId="5D544710" w14:textId="77777777" w:rsidR="002248AD" w:rsidRDefault="00EF5DAE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Handling queries end to end related to procurement process both for internal and third party suppliers</w:t>
                  </w:r>
                </w:p>
                <w:p w14:paraId="1283796D" w14:textId="77777777" w:rsidR="00ED5E3E" w:rsidRDefault="00EF5DAE" w:rsidP="00ED5E3E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Handled more number of request via CMT tool</w:t>
                  </w:r>
                </w:p>
                <w:p w14:paraId="2AE5A2BF" w14:textId="398A87AB" w:rsidR="002248AD" w:rsidRPr="00ED5E3E" w:rsidRDefault="00EF5DAE" w:rsidP="00ED5E3E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 w:rsidRPr="00ED5E3E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Supported in DMO (Divestiture Management Office) activities during HPE and ES/CSC Split</w:t>
                  </w:r>
                </w:p>
                <w:p w14:paraId="35D78BAF" w14:textId="77777777" w:rsidR="002248AD" w:rsidRDefault="00EF5DAE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Coordinating with SAP team to unblock purchase order (PO) for payment purpose</w:t>
                  </w:r>
                </w:p>
                <w:p w14:paraId="2916830E" w14:textId="77777777" w:rsidR="002248AD" w:rsidRDefault="00EF5DAE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End to end process knowledge about P2P (Procure To Pay)</w:t>
                  </w:r>
                </w:p>
                <w:p w14:paraId="742481CF" w14:textId="7A7FA3C5" w:rsidR="00294EE0" w:rsidRDefault="00EF5DAE" w:rsidP="00785530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Interaction with dependents team gained me enhancing deep level knowledge of Procurement tools and process</w:t>
                  </w:r>
                </w:p>
                <w:p w14:paraId="0DBAA8D7" w14:textId="533B9068" w:rsidR="00785530" w:rsidRDefault="00785530" w:rsidP="00785530">
                  <w:pPr>
                    <w:pStyle w:val="divdocumentulli"/>
                    <w:spacing w:line="280" w:lineRule="atLeast"/>
                    <w:ind w:left="60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2F1FBE93" w14:textId="77777777" w:rsidR="00BB4AD6" w:rsidRPr="00785530" w:rsidRDefault="00BB4AD6" w:rsidP="00785530">
                  <w:pPr>
                    <w:pStyle w:val="divdocumentulli"/>
                    <w:spacing w:line="280" w:lineRule="atLeast"/>
                    <w:ind w:left="60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</w:p>
                <w:p w14:paraId="0B3C449D" w14:textId="77777777" w:rsidR="002248AD" w:rsidRDefault="00EF5DAE">
                  <w:pPr>
                    <w:pStyle w:val="documentsectionscspdiv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</w:p>
                <w:p w14:paraId="2220E4D9" w14:textId="77777777" w:rsidR="002248AD" w:rsidRDefault="00EF5DAE">
                  <w:pPr>
                    <w:pStyle w:val="documentsectionscspdivnth-child1"/>
                    <w:spacing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lastRenderedPageBreak/>
                    <w:t> </w:t>
                  </w:r>
                </w:p>
                <w:p w14:paraId="62F819F1" w14:textId="77777777" w:rsidR="002248AD" w:rsidRDefault="00EF5DAE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  <w:t>Education</w:t>
                  </w:r>
                </w:p>
                <w:p w14:paraId="63082CD5" w14:textId="77777777" w:rsidR="002248AD" w:rsidRDefault="00EF5DAE">
                  <w:pPr>
                    <w:pStyle w:val="documenteducationparagraphspacing"/>
                    <w:spacing w:line="20" w:lineRule="exac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</w:p>
                <w:p w14:paraId="4BACD200" w14:textId="77777777" w:rsidR="002248AD" w:rsidRDefault="00EF5DAE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>M.Com</w:t>
                  </w:r>
                  <w:r>
                    <w:rPr>
                      <w:rStyle w:val="documentbeforecolonspace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: Commerce,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2016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 xml:space="preserve"> </w:t>
                  </w:r>
                </w:p>
                <w:p w14:paraId="4001360C" w14:textId="77777777" w:rsidR="002248AD" w:rsidRDefault="00EF5DAE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>Indira Gandhi National Open University, IGNOU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0983415B" w14:textId="77777777" w:rsidR="002248AD" w:rsidRDefault="00EF5DAE">
                  <w:pPr>
                    <w:pStyle w:val="documenteducationparagraphspacing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</w:p>
                <w:p w14:paraId="0B6EEF1E" w14:textId="77777777" w:rsidR="002248AD" w:rsidRDefault="00EF5DAE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>B.Com</w:t>
                  </w:r>
                  <w:r>
                    <w:rPr>
                      <w:rStyle w:val="documentbeforecolonspace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: Commerce,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2013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 xml:space="preserve"> </w:t>
                  </w:r>
                </w:p>
                <w:p w14:paraId="39D80813" w14:textId="77777777" w:rsidR="002248AD" w:rsidRDefault="00EF5DAE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Blinker" w:eastAsia="Blinker" w:hAnsi="Blinker" w:cs="Blinker"/>
                      <w:sz w:val="20"/>
                      <w:szCs w:val="20"/>
                    </w:rPr>
                    <w:t>Acharya Institute Bengaluru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2FBA80E4" w14:textId="77777777" w:rsidR="002248AD" w:rsidRDefault="00EF5DAE">
                  <w:pPr>
                    <w:pStyle w:val="documentsectionscspdiv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</w:p>
              </w:tc>
            </w:tr>
          </w:tbl>
          <w:p w14:paraId="20739DC7" w14:textId="77777777" w:rsidR="002248AD" w:rsidRDefault="002248AD">
            <w:pPr>
              <w:rPr>
                <w:rStyle w:val="divdocumentleft-boxCharacter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</w:p>
        </w:tc>
      </w:tr>
    </w:tbl>
    <w:p w14:paraId="43ECD783" w14:textId="77777777" w:rsidR="002248AD" w:rsidRDefault="00EF5DAE">
      <w:pPr>
        <w:pStyle w:val="div"/>
        <w:spacing w:line="20" w:lineRule="atLeast"/>
        <w:rPr>
          <w:rFonts w:ascii="Blinker" w:eastAsia="Blinker" w:hAnsi="Blinker" w:cs="Blinker"/>
          <w:color w:val="46464E"/>
          <w:sz w:val="20"/>
          <w:szCs w:val="20"/>
        </w:rPr>
      </w:pPr>
      <w:r>
        <w:rPr>
          <w:color w:val="FFFFFF"/>
          <w:sz w:val="2"/>
        </w:rPr>
        <w:lastRenderedPageBreak/>
        <w:t>.</w:t>
      </w:r>
    </w:p>
    <w:sectPr w:rsidR="002248AD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nker">
    <w:charset w:val="00"/>
    <w:family w:val="auto"/>
    <w:pitch w:val="default"/>
    <w:sig w:usb0="00000000" w:usb1="00000000" w:usb2="00000000" w:usb3="00000000" w:csb0="00000001" w:csb1="00000000"/>
    <w:embedRegular r:id="rId1" w:fontKey="{0397B949-6CEC-4554-9B9B-92DED707617E}"/>
    <w:embedBold r:id="rId2" w:fontKey="{A8DB5959-E6B6-47CB-A817-72006F305B1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8087D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5A2C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7C6E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9822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EE40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AAD0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701E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1A78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46F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C20A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1E41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2CD1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28D3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5CDB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2E37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7812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A4B5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24B1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078B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6C64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FABF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BE51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1A04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A2C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5C10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C63B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920D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D461F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CE1B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709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ECAD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EC58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8417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2E1D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A4EF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6A5B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81544533">
    <w:abstractNumId w:val="0"/>
  </w:num>
  <w:num w:numId="2" w16cid:durableId="365759418">
    <w:abstractNumId w:val="1"/>
  </w:num>
  <w:num w:numId="3" w16cid:durableId="1221406543">
    <w:abstractNumId w:val="2"/>
  </w:num>
  <w:num w:numId="4" w16cid:durableId="435297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8AD"/>
    <w:rsid w:val="002248AD"/>
    <w:rsid w:val="00294EE0"/>
    <w:rsid w:val="00690122"/>
    <w:rsid w:val="007508F2"/>
    <w:rsid w:val="00785530"/>
    <w:rsid w:val="00BB4AD6"/>
    <w:rsid w:val="00E625E2"/>
    <w:rsid w:val="00ED5E3E"/>
    <w:rsid w:val="00E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1368"/>
  <w15:docId w15:val="{587F18C2-7AA3-482A-98D0-4890CF01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cell">
    <w:name w:val="documentleftcell"/>
    <w:basedOn w:val="DefaultParagraphFont"/>
    <w:rPr>
      <w:shd w:val="clear" w:color="auto" w:fill="496267"/>
    </w:rPr>
  </w:style>
  <w:style w:type="paragraph" w:customStyle="1" w:styleId="divdocumentleft-box">
    <w:name w:val="div_document_left-box"/>
    <w:basedOn w:val="Normal"/>
    <w:pPr>
      <w:pBdr>
        <w:left w:val="none" w:sz="0" w:space="31" w:color="auto"/>
        <w:right w:val="none" w:sz="0" w:space="20" w:color="auto"/>
      </w:pBdr>
      <w:shd w:val="clear" w:color="auto" w:fill="496267"/>
    </w:pPr>
    <w:rPr>
      <w:color w:val="FFFFFF"/>
      <w:shd w:val="clear" w:color="auto" w:fill="496267"/>
    </w:rPr>
  </w:style>
  <w:style w:type="character" w:customStyle="1" w:styleId="divdocumentdivsectiondivparagraphfirstparagraphparagraphpict">
    <w:name w:val="div_document_div_section_div_paragraph_firstparagraph_paragraphpict"/>
    <w:basedOn w:val="DefaultParagraphFont"/>
  </w:style>
  <w:style w:type="paragraph" w:customStyle="1" w:styleId="documentprflPic">
    <w:name w:val="document_prflPic"/>
    <w:basedOn w:val="Normal"/>
    <w:pPr>
      <w:jc w:val="center"/>
    </w:pPr>
  </w:style>
  <w:style w:type="paragraph" w:customStyle="1" w:styleId="documentprflPicfield">
    <w:name w:val="document_prflPic_field"/>
    <w:basedOn w:val="Normal"/>
    <w:pPr>
      <w:jc w:val="center"/>
    </w:pPr>
  </w:style>
  <w:style w:type="paragraph" w:customStyle="1" w:styleId="documentclear">
    <w:name w:val="document_clear"/>
    <w:basedOn w:val="Normal"/>
  </w:style>
  <w:style w:type="table" w:customStyle="1" w:styleId="divdocumentleft-boxsectionidSECTIONPICT">
    <w:name w:val="div_document_left-box_section_|id^=SECTION_PICT"/>
    <w:basedOn w:val="TableNormal"/>
    <w:tblPr/>
  </w:style>
  <w:style w:type="paragraph" w:customStyle="1" w:styleId="documentSECTIONCNTC">
    <w:name w:val="document_SECTION_CNTC"/>
    <w:basedOn w:val="Normal"/>
  </w:style>
  <w:style w:type="paragraph" w:customStyle="1" w:styleId="picturepadding">
    <w:name w:val="picturepadding"/>
    <w:basedOn w:val="Normal"/>
    <w:pPr>
      <w:spacing w:line="600" w:lineRule="atLeast"/>
    </w:pPr>
    <w:rPr>
      <w:sz w:val="60"/>
      <w:szCs w:val="60"/>
    </w:rPr>
  </w:style>
  <w:style w:type="paragraph" w:customStyle="1" w:styleId="documentleft-boxheading">
    <w:name w:val="document_left-box_heading"/>
    <w:basedOn w:val="Normal"/>
  </w:style>
  <w:style w:type="paragraph" w:customStyle="1" w:styleId="documentleft-boxsectiontitle">
    <w:name w:val="document_left-box_sectiontitle"/>
    <w:basedOn w:val="Normal"/>
    <w:pPr>
      <w:pBdr>
        <w:top w:val="single" w:sz="8" w:space="0" w:color="FFFFFF"/>
      </w:pBdr>
    </w:pPr>
  </w:style>
  <w:style w:type="paragraph" w:customStyle="1" w:styleId="titlepadding">
    <w:name w:val="titlepadding"/>
    <w:basedOn w:val="Normal"/>
    <w:pPr>
      <w:spacing w:line="100" w:lineRule="atLeast"/>
    </w:pPr>
    <w:rPr>
      <w:sz w:val="10"/>
      <w:szCs w:val="10"/>
    </w:rPr>
  </w:style>
  <w:style w:type="character" w:customStyle="1" w:styleId="titlepaddingCharacter">
    <w:name w:val="titlepadding Character"/>
    <w:basedOn w:val="DefaultParagraphFont"/>
    <w:rPr>
      <w:sz w:val="10"/>
      <w:szCs w:val="10"/>
    </w:rPr>
  </w:style>
  <w:style w:type="paragraph" w:customStyle="1" w:styleId="documentsectionparagraph">
    <w:name w:val="document_section_paragraph"/>
    <w:basedOn w:val="Normal"/>
    <w:pPr>
      <w:pBdr>
        <w:top w:val="none" w:sz="0" w:space="10" w:color="auto"/>
      </w:pBdr>
    </w:pPr>
  </w:style>
  <w:style w:type="character" w:customStyle="1" w:styleId="documentcell-small">
    <w:name w:val="document_cell-small"/>
    <w:basedOn w:val="DefaultParagraphFont"/>
  </w:style>
  <w:style w:type="character" w:customStyle="1" w:styleId="documentcell-large">
    <w:name w:val="document_cell-large"/>
    <w:basedOn w:val="DefaultParagraphFont"/>
  </w:style>
  <w:style w:type="paragraph" w:customStyle="1" w:styleId="documentzipsuffix">
    <w:name w:val="document_zipsuffix"/>
    <w:basedOn w:val="Normal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iv">
    <w:name w:val="div"/>
    <w:basedOn w:val="Normal"/>
  </w:style>
  <w:style w:type="table" w:customStyle="1" w:styleId="table">
    <w:name w:val="table"/>
    <w:basedOn w:val="TableNormal"/>
    <w:tblPr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paragraph" w:customStyle="1" w:styleId="documentcell-smallParagraph">
    <w:name w:val="document_cell-small Paragraph"/>
    <w:basedOn w:val="Normal"/>
    <w:pPr>
      <w:pBdr>
        <w:bottom w:val="none" w:sz="0" w:space="8" w:color="auto"/>
      </w:pBdr>
    </w:pPr>
  </w:style>
  <w:style w:type="paragraph" w:customStyle="1" w:styleId="documentleft-boxsectionnth-last-of-type1">
    <w:name w:val="document_left-box_section_nth-last-of-type(1)"/>
    <w:basedOn w:val="Normal"/>
  </w:style>
  <w:style w:type="paragraph" w:customStyle="1" w:styleId="documentSECTIONCNTCsectionnotadditionallnkscspdivnth-child1">
    <w:name w:val="document_SECTION_CNTC + section_not(.additional_lnk)_scspdiv_nth-child(1)"/>
    <w:basedOn w:val="Normal"/>
    <w:pPr>
      <w:spacing w:line="500" w:lineRule="atLeast"/>
    </w:pPr>
  </w:style>
  <w:style w:type="paragraph" w:customStyle="1" w:styleId="documentparentContainerleft-boxsinglecolumn">
    <w:name w:val="document_parentContainer_left-box_singlecolumn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documentleft-boxskillmiddlecell">
    <w:name w:val="document_left-box_skill_middlecell"/>
    <w:basedOn w:val="DefaultParagraphFont"/>
    <w:rPr>
      <w:vanish/>
    </w:rPr>
  </w:style>
  <w:style w:type="paragraph" w:customStyle="1" w:styleId="documentsectionscspdiv">
    <w:name w:val="document_section_scspdiv"/>
    <w:basedOn w:val="Normal"/>
    <w:pPr>
      <w:spacing w:line="500" w:lineRule="atLeast"/>
    </w:pPr>
    <w:rPr>
      <w:sz w:val="20"/>
      <w:szCs w:val="20"/>
    </w:rPr>
  </w:style>
  <w:style w:type="character" w:customStyle="1" w:styleId="divdocumentleft-boxCharacter">
    <w:name w:val="div_document_left-box Character"/>
    <w:basedOn w:val="DefaultParagraphFont"/>
    <w:rPr>
      <w:color w:val="FFFFFF"/>
      <w:shd w:val="clear" w:color="auto" w:fill="496267"/>
    </w:rPr>
  </w:style>
  <w:style w:type="character" w:customStyle="1" w:styleId="documentrightcell">
    <w:name w:val="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ocumentright-boxsectionnth-child1">
    <w:name w:val="document_right-box_section_nth-child(1)"/>
    <w:basedOn w:val="Normal"/>
  </w:style>
  <w:style w:type="paragraph" w:customStyle="1" w:styleId="documentname">
    <w:name w:val="document_name"/>
    <w:basedOn w:val="Normal"/>
    <w:pPr>
      <w:pBdr>
        <w:bottom w:val="none" w:sz="0" w:space="10" w:color="auto"/>
      </w:pBdr>
      <w:spacing w:line="700" w:lineRule="atLeast"/>
    </w:pPr>
    <w:rPr>
      <w:b/>
      <w:bCs/>
      <w:color w:val="496267"/>
      <w:spacing w:val="10"/>
      <w:sz w:val="72"/>
      <w:szCs w:val="72"/>
    </w:rPr>
  </w:style>
  <w:style w:type="paragraph" w:customStyle="1" w:styleId="borderbottom">
    <w:name w:val="borderbottom"/>
    <w:basedOn w:val="Normal"/>
    <w:pPr>
      <w:pBdr>
        <w:bottom w:val="single" w:sz="40" w:space="0" w:color="000000"/>
      </w:pBdr>
      <w:spacing w:line="100" w:lineRule="atLeast"/>
    </w:pPr>
    <w:rPr>
      <w:sz w:val="10"/>
      <w:szCs w:val="10"/>
    </w:rPr>
  </w:style>
  <w:style w:type="paragraph" w:customStyle="1" w:styleId="documentsectionscspdivnth-child1">
    <w:name w:val="document_section_scspdiv_nth-child(1)"/>
    <w:basedOn w:val="Normal"/>
    <w:rPr>
      <w:vanish/>
    </w:rPr>
  </w:style>
  <w:style w:type="paragraph" w:customStyle="1" w:styleId="documentright-boxheading">
    <w:name w:val="document_right-box_heading"/>
    <w:basedOn w:val="Normal"/>
    <w:pPr>
      <w:spacing w:line="300" w:lineRule="atLeast"/>
    </w:pPr>
  </w:style>
  <w:style w:type="paragraph" w:customStyle="1" w:styleId="documentright-boxsectionnth-child1sectionsectiontitle">
    <w:name w:val="document_right-box &gt; section_nth-child(1) + section_sectiontitle"/>
    <w:basedOn w:val="Normal"/>
  </w:style>
  <w:style w:type="paragraph" w:customStyle="1" w:styleId="documentright-boxsinglecolumn">
    <w:name w:val="document_right-box_singlecolumn"/>
    <w:basedOn w:val="Normal"/>
  </w:style>
  <w:style w:type="paragraph" w:customStyle="1" w:styleId="p">
    <w:name w:val="p"/>
    <w:basedOn w:val="Normal"/>
  </w:style>
  <w:style w:type="paragraph" w:customStyle="1" w:styleId="documentright-boxsectiontitle">
    <w:name w:val="document_right-box_sectiontitle"/>
    <w:basedOn w:val="Normal"/>
    <w:pPr>
      <w:pBdr>
        <w:top w:val="single" w:sz="8" w:space="0" w:color="000000"/>
      </w:pBdr>
    </w:pPr>
    <w:rPr>
      <w:color w:val="000000"/>
    </w:rPr>
  </w:style>
  <w:style w:type="paragraph" w:customStyle="1" w:styleId="documentright-boxpaddedline">
    <w:name w:val="document_right-box_paddedline"/>
    <w:basedOn w:val="Normal"/>
    <w:rPr>
      <w:color w:val="000000"/>
    </w:rPr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documentjobdates">
    <w:name w:val="document_jobdates"/>
    <w:basedOn w:val="DefaultParagraphFont"/>
    <w:rPr>
      <w:sz w:val="20"/>
      <w:szCs w:val="20"/>
    </w:rPr>
  </w:style>
  <w:style w:type="paragraph" w:customStyle="1" w:styleId="documenteducationparagraphspacing">
    <w:name w:val="document_education_paragraphspacing"/>
    <w:basedOn w:val="Normal"/>
    <w:rPr>
      <w:sz w:val="20"/>
      <w:szCs w:val="20"/>
    </w:rPr>
  </w:style>
  <w:style w:type="character" w:customStyle="1" w:styleId="documenteducationparagraphspacingCharacter">
    <w:name w:val="document_education_paragraphspacing Character"/>
    <w:basedOn w:val="DefaultParagraphFont"/>
    <w:rPr>
      <w:sz w:val="20"/>
      <w:szCs w:val="20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table" w:customStyle="1" w:styleId="divdocumentright-table">
    <w:name w:val="div_document_right-table"/>
    <w:basedOn w:val="TableNormal"/>
    <w:tblPr/>
  </w:style>
  <w:style w:type="table" w:customStyle="1" w:styleId="documentparentContainer">
    <w:name w:val="document_parentContainer"/>
    <w:basedOn w:val="TableNormal"/>
    <w:tblPr/>
  </w:style>
  <w:style w:type="character" w:customStyle="1" w:styleId="spanjobtitle">
    <w:name w:val="span_jobtitle"/>
    <w:basedOn w:val="span"/>
    <w:rsid w:val="00ED5E3E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GURPRIT KAUR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GURPRIT KAUR</dc:title>
  <cp:lastModifiedBy>Asvini Singh</cp:lastModifiedBy>
  <cp:revision>7</cp:revision>
  <dcterms:created xsi:type="dcterms:W3CDTF">2022-03-05T16:18:00Z</dcterms:created>
  <dcterms:modified xsi:type="dcterms:W3CDTF">2022-06-23T13:12:00Z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45200289-4402-43a7-a331-99deabc5a831</vt:lpwstr>
  </property>
  <property fmtid="{D5CDD505-2E9C-101B-9397-08002B2CF9AE}" pid="3" name="x1ye=0">
    <vt:lpwstr>+D8AAB+LCAAAAAAABAAVmrd2q1AQRT+IgiygeAVR5Jw7cs6Zr39yZ69lC3Rn5szeEjDP8giJkRwmoAT9YRGKQFGB4RlcQAiMxfaY2HaP3MovQ9+1unBKkmAbq7IhAtLUUUnFXs6on6N2WrsfUw2Ly+eiLpKJYq5XKV9KOwAPF1pH9sQzemMRJhy1xHkaLu+VMjy0muzcu1jzwa8ti8eMwZtSeO+pK8jxJ5aPXSLTqPa6mFKSTFqCwi9sU6Qs4oD</vt:lpwstr>
  </property>
  <property fmtid="{D5CDD505-2E9C-101B-9397-08002B2CF9AE}" pid="4" name="x1ye=1">
    <vt:lpwstr>bxzoI5WoujLp6zsq4q6YrrnMVsGXT0esdag3uj5zDuEzUcumjRKaJmafOj2mdKERmx3p3wSgNfiC6/oyuT+k8ekDWPYgr9S0kmI1iDhSz9+2/gFBiYi2JnvO6uZuHUwKpIgZ8ONvEA4cmJF6SdhNUZ0vLPhTqKOIX5mmwt8RS2zGcDsglWae8Ai7QYn1xyyOxwjPThfJuInQwOU1LRj/VN4owBL9KIxaiphQFiBCOHMEJ4ODxNQFI+EOAW+iPAc</vt:lpwstr>
  </property>
  <property fmtid="{D5CDD505-2E9C-101B-9397-08002B2CF9AE}" pid="5" name="x1ye=10">
    <vt:lpwstr>1JuaTaN3nXAbJuwGaY2QzubUbVFwm0FBG2EeeFX+y7Se6L2FZAd/zyKsnHXT9gHPXZENmWqMJLIgb8ZjzoVoJKKKsQD1CltM4JMmI9xqZpkMO3Wc8e8zyd7hv1Bl/ksL5pvyyqT2jqkcQg+GAs9ZEJmUkhWPL2SPWHInaskJ/eQHJmYnzPBQdqBiZ+tyFExR4Eo/9e3CylZW/uGWx4arSAowB54gR0VlfhzbgdhUD05QBJR6fFpFMhXoaZzVC1o</vt:lpwstr>
  </property>
  <property fmtid="{D5CDD505-2E9C-101B-9397-08002B2CF9AE}" pid="6" name="x1ye=11">
    <vt:lpwstr>6Sqao5wl+afKeC6OzH6D5ZmzU76r66BYbTfpCqsPaPopsL5uFLYw3hfpKI3D1ds8TSo4TMV93iCdeYImNBJwON0nA3mSfbSmh2sPGgX4HIjpW/au0jvN/SWubq8javN+2eiPj2f8aKgzgRLnB+zwo0PRHw03Q+KFJ8/LENdvhf/uKuGqaAn/BYeig5iDclqnMt+J/G1BRksw68mfKRFCGBwUifiuiWfzFahlm3lhIXloxc2fX9v7xLsC6+kXmbB</vt:lpwstr>
  </property>
  <property fmtid="{D5CDD505-2E9C-101B-9397-08002B2CF9AE}" pid="7" name="x1ye=12">
    <vt:lpwstr>QSUfM40gguyoBh/V9fmwJacHTfOdhvR8ZJeni/bbrVdlNVRnA7wDVnNYkB062cIHGuWGOzCevraDwKpV+0VS10wUrb64xyvPOqjObT9p59anqYvCb4y+j+gX+yiXvSePU8CtI96eHJ151+KLV3J3nhBFb8mvPJfa+PLj/qABodWwVePxIWb4wpJYMpq5nMC9pQ0Bm7Wau2FGWS2/UnmQJS/zuw7HE9yLD9YhG4eb353ZnB3+E4zEmN2JqM3ym+e</vt:lpwstr>
  </property>
  <property fmtid="{D5CDD505-2E9C-101B-9397-08002B2CF9AE}" pid="8" name="x1ye=13">
    <vt:lpwstr>27UZXw1Gb0HxJA810oL6jifAea7F7AFqlGk1k4ofBvWcywxnJT1rXrMKd0dkkltdQf8hIqABafD7SfrolryM3JSf4Vna8MSdN+o3F932BoVtSKZNJ64ttDCZ+HxY2behw+49XhIMPu1FC1irVxR6C8SK9qEOx47e2AtFmJ5XLd20yod5nCdCeLaxa+73rYn0fkxsdcd3c5535dAhpWJLSD0los7F6LUAHu5SNz/KZ19Dsu/udxdwlBpb1WW1Y8h</vt:lpwstr>
  </property>
  <property fmtid="{D5CDD505-2E9C-101B-9397-08002B2CF9AE}" pid="9" name="x1ye=14">
    <vt:lpwstr>NuESD5OBFY8zaUX0Pij4gD8ko1xlpA5HikV3IPQxrw3UlTBTalSuEUayENdXsyly5PBtcNsGXRipeFDzPMwtl3qEI3yHPteeM4KHnrXWjKLY0r/x7rF/36wF1YSwC6y5vcqSqGXFTOsCnUeSrTCnhlGChJU9E7hh2xus0dfjzNWzaQwhgTrkPEZpzjMOtz157YAG6g3lO8qjUTG5YJJTeCFyYNKK5wJiBrMKN/Rx7SXGghQTdk31QD04wb3CIZt</vt:lpwstr>
  </property>
  <property fmtid="{D5CDD505-2E9C-101B-9397-08002B2CF9AE}" pid="10" name="x1ye=15">
    <vt:lpwstr>QkBCKP6iNmgisDoaGGg5RSAn9M139qv5JLjGUHNHm46ybpQOZNzwSDPvrW6ffve8vjO0F+5DJ4cEye3qdBm4RFzUafjjJGmjB2i+H68y9t0jwis+jp//9P15QElLI4vNNc9FJhcGvpwYvGAqPwKS5Oqt9DgejcllF0hAAfinBvFyhQzZCBrUP0+OncuPGjsRw4WubS24l2Ip/+x8Xdueo9Ai/vVJtXhfrgiDxDFtAKEBRiZahM+2GEXzSLxTRAQ</vt:lpwstr>
  </property>
  <property fmtid="{D5CDD505-2E9C-101B-9397-08002B2CF9AE}" pid="11" name="x1ye=16">
    <vt:lpwstr>bSR+PSfzE5nutwav87fTj70k3LnGuIrG8zlzYgdBmHv7TOO+vnmUO5HL/469eG/wITOYK9qP+Pm8qP+zeANNwn2pvzdh0jVfSQwFF5mLNc4PPV2PnboDF9dfOIXWqOllbPTanq++UJ83hNozQADFRCUFhM4466nnvTBDGSzfaBdaTVJ/UAzAH3OvNA5UKUcQf4JoEFMiHgdzqL0Q4TFKyevQhjKZ05BOu8Wj+U2CMl+YkblPiGeoAV7TuX0BQAR</vt:lpwstr>
  </property>
  <property fmtid="{D5CDD505-2E9C-101B-9397-08002B2CF9AE}" pid="12" name="x1ye=17">
    <vt:lpwstr>3l9G1GTDR1zmkTcc86f6C5czJbyMpgZz6CVhOvMj+2PM4xJ0wOulsaB4E+HV+27P/7fsfaKh0yG5Pf2C5+eNU5LWNHp0Wn7daq2OZ9fqZ0xBy9ALyViEReu66lmuUYWSv/dKHOs6M6js40yhdzAHgn90v+2/RffvWysY4doLcUc7atTnLc1raEIt2D+T7nTaeMba6LJQzmUQQOGPy19kkpoEIOhx1lEzt+al8CdkxiGPhZka0oyg0pZvEltm/zI</vt:lpwstr>
  </property>
  <property fmtid="{D5CDD505-2E9C-101B-9397-08002B2CF9AE}" pid="13" name="x1ye=18">
    <vt:lpwstr>5qeEYeUkWSEZ3Uv8R8JToWv66sfXghBwny8XRSIBu2nNMLzVXNbb43D1ZvrFZg6f84cwgy7s0zH/bNxfycl/xA0ICdx3cEOB+63ws8bRtN8a8og6mAqcAcLNi1NmMIyd5ysWDpuuKdnyrm6m2mXIyeHmM3Vk9AeZ/vbcEfKx1+IRBeggDjyGCx0Vd91bcKY4ZmHAaYY5mC1MVPbXtUDxw/abhsRWCSJ1sl4NXAF024t0P20Eewn8b6WsLn/P3sL</vt:lpwstr>
  </property>
  <property fmtid="{D5CDD505-2E9C-101B-9397-08002B2CF9AE}" pid="14" name="x1ye=19">
    <vt:lpwstr>ZSND34UCI+IJELqIpu4eNDBFsAU5Sp4c0rdxYJg4e7LMNjAvt5hTLLRU8/m6OoHohoeRVH/+iQBbj+8IxW7XTmLgdXJUdhjm/+yq4JrZ1Tucolal+QsVtFxUnjSZ00nzBvTe8Podv9ZV/O76QA/LxK+A3kGAZyCulGjQkzQO9aF5WTKjGWNgI8Ve9OGtmq82u1HoKhhcbJ6zEfUJQzBceXxidiDEMOQ7aAMv80KHoPfunJBygi8QLl6dNHQt1Uk</vt:lpwstr>
  </property>
  <property fmtid="{D5CDD505-2E9C-101B-9397-08002B2CF9AE}" pid="15" name="x1ye=2">
    <vt:lpwstr>JtpO0YHs5NjPD4O5Pji3hIbgmC9Ch1VO6RXaIdPLLtePt4uSZg5lRnr88XsFh7DHHvR79nryeuwHeWoiPrSDBBYsKSiX70Jmq2aHJYrncbjE5VcYvmhvth6HbNyg+UetooUXiyL2bWHvHdMEycUwiqStqHIyaf6GeYZozcolQfkrmNnlTDpSQV1AkdeFk9e8/YNuiE1MaUYPeKiKDtyRi/3YcbOer7mGCv1LDsm6Ht11q/ykbxn4X9yi8UhuKkX</vt:lpwstr>
  </property>
  <property fmtid="{D5CDD505-2E9C-101B-9397-08002B2CF9AE}" pid="16" name="x1ye=20">
    <vt:lpwstr>SQMGbxzfYriMe48no6LFudcgHeV7N7WUdY3FxV9SIm7gF7LFcrFfBg1+FpuSkif4/VXbi13VmBkUpMCTT0uyRN8xQRXRunxPNIgjXYRDIQAcev9jt+MdDpC/PftdyuSwImUxlqKKSpfxc4SFONnLmC6n8sh7ozC/6RpW0RRqnz4IPP/zs9VHAyzLY7WUAsrLGxPCY5dO182K7YL5zOJC9AT4hogW3Olw9LQ+11Zafgj+GqCZSe7fsifjq5fp9Ie</vt:lpwstr>
  </property>
  <property fmtid="{D5CDD505-2E9C-101B-9397-08002B2CF9AE}" pid="17" name="x1ye=21">
    <vt:lpwstr>mNezr0gPSv4xHLoeMDO67e4DZ+/vFuXc4dJESGachMKgCgeA75+Hl4t0lbw+GjamEjJ4iIREWz+Pq/UAU/qosI7JoejsK7DOSjWBgNw8fdDcvcD2Eil6MHfa46avsd23QOAehEnSmiMMbXJwYrkBNYyXUTlEtFlCfA2A9l9dqZWmgxoFP2MOKbx8SVsi1+d1mqZOyCHd8dtSKTud7V1TLxrhlfksotCMo2J8tsTh8jtBZCgc7sDhlgXpc3aJwie</vt:lpwstr>
  </property>
  <property fmtid="{D5CDD505-2E9C-101B-9397-08002B2CF9AE}" pid="18" name="x1ye=22">
    <vt:lpwstr>QbfPMFhEE1Jg1p/EjeAqn5zVICQ0wmGbzDuDQzhnoC72pkuwCbKqZ8Ny8EXtEoeTYaNwPWy2dOv4r8TCxz0OOaUK6i+ZsJPlgVQCzIsyTCX2l26nN5fZbbOO1vcE3IktdWtrf1MGMKL07yQRGOa0JXXUaGcpucEYeKCsUs6Ycar1a+1NYCsQqbQfV9FOipcKgs1LpvtmjtSAkmvyhOtjC8sp7QP3EnciTfgV5yKZ37rIjAm0po3cjp5tHUvGLtX</vt:lpwstr>
  </property>
  <property fmtid="{D5CDD505-2E9C-101B-9397-08002B2CF9AE}" pid="19" name="x1ye=23">
    <vt:lpwstr>nfIIIQIo1wM3v4X6T/n8sE+xWRL21/n/lyiz3cmuOHfZKsfUcPnRl5Q+kPcO0QFSyxUXMzK5cO0ivalggEk5w8hrIb3K0ZMUWFlKmOy3KB04W7ikopoRq1IDsLAXmod9Z0Ol0WSPB8w7BzCL2kZ2wNQUW0tLlHTQoAekLBPXOBuJZjf3lSNhrV2V1WyYM34EnOLLoKShPqdbgtg4ACP3VLljqZPSW8/lFHEypXCzuwGkrszpXK8kFkQuNbGUCj8</vt:lpwstr>
  </property>
  <property fmtid="{D5CDD505-2E9C-101B-9397-08002B2CF9AE}" pid="20" name="x1ye=24">
    <vt:lpwstr>fGr9xBjgE+ZQZNKJo78h1moHuZfmPXk4PjmvVHPl7My1w7S2uIA4jj7gxrtXW50LokUYzzy8TlErLy43bF269VKHKpH60XUAo/O0Y3FZ7/A5xuse9XFcLVZZPMDGO2fwtBR7k4EDJhNkiUndKpqt5332IEICN5SQLSx/REDrnlv1oaWRHo1QY2B01N5xom4UZacu9sIkqCMKfZfYn735ul7bLYcz/rRFRqvuLQCIlDLAZ5rZxY2ArFmQYOB0J74</vt:lpwstr>
  </property>
  <property fmtid="{D5CDD505-2E9C-101B-9397-08002B2CF9AE}" pid="21" name="x1ye=25">
    <vt:lpwstr>1t1MrUakoGmHUb5XrDFqY7IyljeuA+ISjua2s0k+qlMMU98AZEGbVLHTYMpEPGvXea8WeUGFg5nTGG5cRzRVIZPerW/LIE3fTDuVwKQB4ghBCGlo3FNs95JVw12p42eomV3KzPdxnq+/qedEjNWJsPskkHL/EQjs12jzl+ObDb8K9DqR4jIZF0OI9g1LjZDzbEGdgoZyIfCKN9Z10DSbNQ/8Qs5Z5Cb1/UH+MwF/LfKe3or1FoNQhkVjzmMuLSh</vt:lpwstr>
  </property>
  <property fmtid="{D5CDD505-2E9C-101B-9397-08002B2CF9AE}" pid="22" name="x1ye=26">
    <vt:lpwstr>PIkfRFi8OPUFTC96LTkqA/9StOYC4Mfi0uy8Sw9nxKISW3UuHPdQDLK+ARPoP3zMRijzaXtys+LqPlhbx+F1K11UNOQwx9wQKusB1evhR2GiGwhcZ4J34ZOTqPgE8kHVeTZabJcONdeuKIeCmGF2RzRknbsDxGZS/ZbiwQjqO/eQ4KfWSdY8Cz9SRi7AK9YBVx+BaGuHXwxx0eQMd+GQvb6sNBuEdoksKLpPP54Y2oteKEUdDRvehggkEbTnp+G</vt:lpwstr>
  </property>
  <property fmtid="{D5CDD505-2E9C-101B-9397-08002B2CF9AE}" pid="23" name="x1ye=27">
    <vt:lpwstr>XZzEEH25QF0IOh2cMcN66sfbR9SZl1+ocQ0x4cFpALlCNjJ+MNEDp2AuVjFIshrJg4H09pB5cAhG/gNioVbA18mUR4t6EYwtTh4vB24Zd/MtE/EZTTvyv4hbD/1XVwqJDERVY9L6ezeHGh8zxZ4VoClHTYo4yN4JH9AfgHyabEaffLJbb88zFUQO+XOhpNZZ+ONVUHvuXVM4e5ywNLwLT/hUJUGroOdj3WGTP4gPiAa5qrbGz2VZZkTcboySGV/</vt:lpwstr>
  </property>
  <property fmtid="{D5CDD505-2E9C-101B-9397-08002B2CF9AE}" pid="24" name="x1ye=28">
    <vt:lpwstr>GXuDOaieqsltrFEJY2XV5oP+1jNrx2HSfhz2nQL+p+ZVupjvHfddTLTEhnRvR2IB/q6y1FxIsuyJElbV7K5xff8Cvc0mvW9249howaw3J4UcBuc24LeLvYcdveMYSIgT1bDdeYzEohSd5mqrsC74PMXSnt7spWWeerlK2zABT0UKF4H2ZciOqsxgKpwmJrFQhR5PQaDA2idT9BufdaPo0sfu4crul8efzCqUvcU+rloO0xrgqhMLqNOVIvzSCKY</vt:lpwstr>
  </property>
  <property fmtid="{D5CDD505-2E9C-101B-9397-08002B2CF9AE}" pid="25" name="x1ye=29">
    <vt:lpwstr>pc8Sa03zHVsVETY3dBPHA+XLaucDJ1i9UtnVSMuwDRkQPf2pRRb60QCr1+3oU2z7kKNPbFIXCzjDnzkA+3lIc705Vt6yoTfw29hOhX/hkyfHmU9TnTiZjmdHCHJPBcqiXMHe8JHgcyBLNgSbbMPlb18t3JMUP3MQiF1ipZDhZm1pMD5IwTYSpABUlfSz8QKjl7tf9FJbuVT0/LZ82K8bLqS7JA/LAkfmpi+CDEP6bhgrCaH8x7aw5QPMnV0jAIk</vt:lpwstr>
  </property>
  <property fmtid="{D5CDD505-2E9C-101B-9397-08002B2CF9AE}" pid="26" name="x1ye=3">
    <vt:lpwstr>XaHAIpNUp4yi3gqQetMIqA9OZtLdR2VsbfWf0wRy/hZw5g5yaFqISqlsXOqZwPkDK37BCz1g2xBxYEr7RhDoFBuLWtoG2R6w6c6xYvoO7ZY8p22OHnMQRGYtgXfUBnFUJwH4F5vwi/tQTE+SI7ZvfyeybqcUICdBp1eYTRg+958XNC7ZAiHKEO0E4Em8vHzwRDUHIuC1XF3owwG5IPQZt7oe/VJa7/mU9IZTdwsllb5Vn8/wZ6YF8Wssp4Sp7Ni</vt:lpwstr>
  </property>
  <property fmtid="{D5CDD505-2E9C-101B-9397-08002B2CF9AE}" pid="27" name="x1ye=30">
    <vt:lpwstr>238IBivbAW1xHPX3I2udXPQ6WsaxD4E1BKSA9LRClJOov+vh6MwVJMEYHl0n0KGIOPWWe1MfoBiSuNdbFFA5mcjeBNO17ek1JG1lSedRkyfZZuk1TzDB5C5KBJoWekTmTUHL+QOU/HFcVS+qfSFk7pMvaQmAdz4GGdVDOiigDhIWpolcbGO+YVjA5SnQUvgHP+wRIxefbpB0R7slA26111CM1JZp/Go8zsl2aj370BBjv8p7WHrnQTe+R2DpD22</vt:lpwstr>
  </property>
  <property fmtid="{D5CDD505-2E9C-101B-9397-08002B2CF9AE}" pid="28" name="x1ye=31">
    <vt:lpwstr>9zuWnjpxtrfoCnV9ZCGCc8Oc8g/9ODntRE78VJdqVjhGkdiCELN7RviyHS0xIDTW7DVr4fRIUxNP4xrIBpXjGx87hYO3TBWuNg9XpodyILWfC8yyWljtM4bL3pQsBn54oMC4OgR0TD4IC/mAOAn+Q0/u9lRzsVfn5Bpg03OrwCBjrqnLLub7VX+Qm2Dwf3wN2FNcqHZJtJGPY+tBLj6mDMXOutKLRv0Nm9aYYRiSHJk45sS7S0Xl7IYKtJqg4gC</vt:lpwstr>
  </property>
  <property fmtid="{D5CDD505-2E9C-101B-9397-08002B2CF9AE}" pid="29" name="x1ye=32">
    <vt:lpwstr>ZNfXE57rvODbHfqFy+KPSuGWnR+MjlFWenafOi2XD+BWtBSyKZGnPhDUyLLv3Bg/iJC9MzHkNuxo4Fgwaqp7Raeh83BBv4t8SjpQ5RPcsrn48VqrpDizR7LNxWMUsGW2zoeIuqjPj9GeDpUB+vrQY6T5mLGX4hp1geUphwACcoqdidaylJ0z0HpF425GQzVpVBr+llUDZTYh4MpvpymfeW3LmWJ+zT2sKANlB/ktZfLjXWNYVoOeyVLl2gTlyuF</vt:lpwstr>
  </property>
  <property fmtid="{D5CDD505-2E9C-101B-9397-08002B2CF9AE}" pid="30" name="x1ye=33">
    <vt:lpwstr>cUbTg/wREUUKS6Rlo9xdmtVPxxYloxQ2Jk7FQ7kmI7OMN6oOSo4h0sMXPGvvhzf2kjhhU9RtaiOGqU5iwKZiXB1a2zc/HFw9YgvtHaOKE/ASKY7otwNqv2WZSww8onx869qD94veY8F3gtm1v0KmTVctZky+viMF/TOGpV1urKb5ao/zRiPwT5Sf2JlgvmwAjBoYg+YFe+mqaIAICr5pZ9tNH6wJQFoq59aeKoeoO7NAfh1elY5SxNSd2nSsOEx</vt:lpwstr>
  </property>
  <property fmtid="{D5CDD505-2E9C-101B-9397-08002B2CF9AE}" pid="31" name="x1ye=34">
    <vt:lpwstr>IZUpgWtWVneEDmNrXkhatfA3dtlhzkux2LhcwyEQoltmDXiZVChpIKhzUR63m+L6dl0XyLGrwhqC9WxtyU4OufmDVAP3+pA+pG+7XSlfa7uH9QyBwDvp057xFhmRgQVYwc5Or0i/D7rAbfvv7ETwxyq3PZ11REcwIP+IeF7igKD88KxL59baztWleSLm5OL1/KV2vgEpGyv+fF/5AkwXW0n75VCvunVrwt7Em/JMWxzly0r4TTt5P58OrE9cLU1</vt:lpwstr>
  </property>
  <property fmtid="{D5CDD505-2E9C-101B-9397-08002B2CF9AE}" pid="32" name="x1ye=35">
    <vt:lpwstr>vQ9NSaaMUEGXVAyBdBQsoyia1NBrygGdB0cETlRR31EAxkNrQCVGCZPZ6XsRGYI7EXRPCpGx/GIlyxJtNDXTDFUSS818iC8bt3g6zExsY6BzAYu6av7OpbV4B9ymxpONoIOBzNImos7TJLmHfnYQzmc/cK/XwX/Axnc1Wg2miFYO1xzjC+u4DeKb/ZGV1BCYtAanI8M/RnVRdqWTrCTcO1tf963FvLXtTk8RpS3nDBiPDXGjmVh3tUzHB8or3Wy</vt:lpwstr>
  </property>
  <property fmtid="{D5CDD505-2E9C-101B-9397-08002B2CF9AE}" pid="33" name="x1ye=36">
    <vt:lpwstr>a02wEFFQINyvcBrwcRKSBxB2H6m2lafKqE5q9eQhQ3HXGc5iibEWT3uH2kO0Of2qP4P43Vbe8PKbylpFXQtSifAPPDPciudM7L9SxuH2/jM9RQ1aZCmYdTesNTbV9BP/1n3ItmHCZYol6W3S73tIe9/dSdNQQJiaBrLSZe3j8bpwzGSSRmF2MSwHFcQtNj80RjIljL0/MtGgcbUZYHJ4SqPV/iDmePkIwm2qjKSfH6DXBYFnjRjUsIzryLVDyyF</vt:lpwstr>
  </property>
  <property fmtid="{D5CDD505-2E9C-101B-9397-08002B2CF9AE}" pid="34" name="x1ye=37">
    <vt:lpwstr>peo03PmDuVA5JM/nbyyfne59XEcGYPRTcjaivxKdrGDtnsVtXggRhl2x3Xlv4wyQcmj0aOEi3G/K4cq7KISHB8vTJUqwd6AOwuugEwF4+zrTIRn+AIx7woPFQjPgIlfYNfPEZMZvLf+F3XkqPcge3WGDoQsK1FA/hx9Nh8sxHhscN1YcSpreLwSeg7zRD4MxYn1O9YZOl9URFyS5BY7+mYXr8TwMmXCuIg30WLSqc5UTZm1KBvv8UrgT9mDErZ7</vt:lpwstr>
  </property>
  <property fmtid="{D5CDD505-2E9C-101B-9397-08002B2CF9AE}" pid="35" name="x1ye=38">
    <vt:lpwstr>/LMVH4DFoazXwIOWb2OPsb8WaYv6eA70PYmXst+qJnSBiu+ubg6F/q+mhj4FJDue98gho/4aM9GioD+D1CTFUYvTXkOtRmhapg3qK/fQNCU3Kv1ZtZRJXnTCznp+6sZdMUXuYy8HaftLNEGB0MNUOhTxwHnE7VtfTUlFXcNpzxEjr1kTaP5zGmfHgtcpsjApx9rd+rRfZhcHql8MfXOuBJIUDzsE1qW89JhdH0N1zYZ6lZ7ntfSEgtLQT2REE/y</vt:lpwstr>
  </property>
  <property fmtid="{D5CDD505-2E9C-101B-9397-08002B2CF9AE}" pid="36" name="x1ye=39">
    <vt:lpwstr>zaJEnEi6O5TwXHgSc59Avsh/Z+9ExgMGKek4dlv9NIJT6o97YYy+Ejh39edbCh9LTtN1cSHIaVXO9/a0Srrl4uOOrBEjGGuJ34A9gcFCt2/LJHuy3nO/Y9XcI0OGOVMt59RNptn2iBw8xIyyBqzn9HAfxfIlEqM+y5H4le9U/UdxAFJgPELOqXWgvfCZ2p+WnBVA2mLNoKjg1EElcvfKjadWaH6yq/B9rxpMv7VXjUHZu+ozoTftSBuB269xS9b</vt:lpwstr>
  </property>
  <property fmtid="{D5CDD505-2E9C-101B-9397-08002B2CF9AE}" pid="37" name="x1ye=4">
    <vt:lpwstr>cn1YyyFo0rGigDsfEc1b6MVbDhSuZFfgoHrXAa/43NPgoQs9yOAEM6ZTilNWLmMGr39/G5USgjFFB5wWltrtg3EdQ085cvVsYQmho3cXxCMNzeqkOQYncuUluYv0ePGMivC22QThObLP3cIIFOzOnfC7WLGt4bAVglXqTO+c2q5UTIBX5JAAU5xTAoP7GWDXl8eP+Wq8pXt87bg1TwerTVoFHwl8Z0GT857iIzgRlKJ5j3JXhYyxHgkEOOeL4d0</vt:lpwstr>
  </property>
  <property fmtid="{D5CDD505-2E9C-101B-9397-08002B2CF9AE}" pid="38" name="x1ye=40">
    <vt:lpwstr>5HXjLx75rTd/PqYoRnH4AEa2VMOCw9KuHp1P0uUrqbykfDfiaIUm+e2ASQ5W9eArG/4F3quRaMjIWoniKO2KTnZDojog8eqQforznZFdFgjVh/3DjYD3FLfN29b2g3b8djH/S8G3w6jJ8NjpVL9TL28E4F3s/QvNEwZ+p+BEPHMlGybCmU40aAwWQuSFvvo1izfSXVy1Y5nW92qU8RsFP6G7Bb29jZjzze3x/XPwO9wRYoZiDhz0/dcnt+M0BdM</vt:lpwstr>
  </property>
  <property fmtid="{D5CDD505-2E9C-101B-9397-08002B2CF9AE}" pid="39" name="x1ye=41">
    <vt:lpwstr>kLe80MCCnKflUWdOKJRN/0UVZPBnzggQe7QfzVuXvKb/lQjrTkipw3nBebrQdhzvtLPvS/FUbamh3UIj5JWyhWpvSi1hL6mKIMsb3m8+gXhc6wuj4fpO/v4l+zdGuqQHWttBGSaeLWIimapxb63lGwFrf2k9zd1s2e8sbHOK71vYv5QyH+xjfgybdtmjcxKQu1m+2a8hI3Vg0o8RjA5VtZ/7NVOGCG7Zw594MxYwnmynEIpsTrBl2uGO8obehOz</vt:lpwstr>
  </property>
  <property fmtid="{D5CDD505-2E9C-101B-9397-08002B2CF9AE}" pid="40" name="x1ye=42">
    <vt:lpwstr>ikeiaAwGBA5EHvjXfQ3Utmz0Te8oqQYfIh9OEsqXuaN/sZCRg3PspAXIn79cSPrn3El1mDSXhbo784uOLgrGUPeZRLIpDQHvzUlixQOxs49drTCSqWJ1dETzT8vCrIKEA3sWlyQn3iHu3neO+z0weSligIANqcHLKInzRmQnBxsJ8NndsJwE0Jq5PI3XJDhxdf3xWxR3/mnmtpSY3qBDfC3Ey7DTUwth5QEag5Na1fFWIB1AaZ15a6Qyq7sXNOa</vt:lpwstr>
  </property>
  <property fmtid="{D5CDD505-2E9C-101B-9397-08002B2CF9AE}" pid="41" name="x1ye=43">
    <vt:lpwstr>xIK83riBAoRlib0UJhpginG6oU+f45idFrPftDntOio0qqAdkNWYklLKpeEJRMvu8mt3+JDGR//1VlvLBylvzd24ErU7WTR78kdi4B7JVW4bZrGAqz0ixznOffrQ5bPU264vEfVQpzQKdRUw3xBtzzU9NbIDpGUylvxDAFvfUIPvz2V8KzvbtTWN3xV67tGD76zO07Uy4hA8xAGqatZpDATt3rJKaD5xpgd34c716ohvm+qrY9OddVcBVLQ+vbr</vt:lpwstr>
  </property>
  <property fmtid="{D5CDD505-2E9C-101B-9397-08002B2CF9AE}" pid="42" name="x1ye=44">
    <vt:lpwstr>zXzhfmFQ/uRXONfWkitBASmrM7hMGOM/Cj9ytsNh7jY+6vRjS4lGUDlMpRtuuDHpIyIW9PpRt3wxk17Nma67bWxGeXJc8zRpc7lnfosCO30tw/lWhbbxQMCQRCZPQ9Ls8zvhbKQ+0M5Ei6KXIPxiVI5ckqsPrdepblSHkFFayYzFix8cTLsbGoeIO25Y5cEUAEqchkVK5o18RZm/fXhYGiiCO88OLikZvq94uAPqQV5QvfDd+eb3TEokiBzwHTM</vt:lpwstr>
  </property>
  <property fmtid="{D5CDD505-2E9C-101B-9397-08002B2CF9AE}" pid="43" name="x1ye=45">
    <vt:lpwstr>X6XNu+aRJuf996++0lGnY14WtRk6TgV2P3+znxd13ot22MRRfJ8wQ7tlqtuDNyS2OHTxTScgC/3DvCEY5ntG25MXnO3qL8y37ZcG9HT/mFBmpaNBzTdZ2G8OAeRpjM34+rZxG0DhXFiRivouV4IWj+HOwxfbzvE3QUhN5ZEvxNlJn9KJCT0dFRcSwoI+eHmX0tdKae1nHe2LJnXxKmfjPtwFf4EZeNloQEsf0T9fXGMLAnsOhzfcIv4w0ELtQID</vt:lpwstr>
  </property>
  <property fmtid="{D5CDD505-2E9C-101B-9397-08002B2CF9AE}" pid="44" name="x1ye=46">
    <vt:lpwstr>Sv/NpVxbgBMrX0Nfs35sNgc/CvlXTTVWuk290j21BIkNB4DxNgZuudt9yWbTg/AUeWcrCrkpqQ+iGszwMfaeQ+MydVXxekrpVyRE4bWInanVISfVILwzEuZtMNDUA6v2J9EiWhpn2qKATsYnuQpM61QSgGByMgwWgCuGgsMOhaL/rIEJfQflbOGyQMQIb1VqmAAH/AacNXRSGxIk0zS9OrDYWkcUcK1UOp9+gnkUMnsjt/H7dZ59r3jHLp0f7YT</vt:lpwstr>
  </property>
  <property fmtid="{D5CDD505-2E9C-101B-9397-08002B2CF9AE}" pid="45" name="x1ye=47">
    <vt:lpwstr>mSAjnTe/SnGzDnqO6j04m2+rzYIlqmDh0pOGWwU4ElCBP9m+48OB/QhL0Va8oY+xBUydfd9BTmn0ZFZ+8nuovc1fiZYTsik5eGJgbelWopZMlfwRUQfJUONdwgxmSnOwOP8nq4fYQlMXj8GL9QwL85mwNT4+7OmllbTl2CC0XDaowFKvrM4aRl6m4scra/s1kxQyeg9p/kU3ff80TYbdRbeinbrhDzIJiWhAWDfrr5hto65Py0c+V+rYCyWUX3b</vt:lpwstr>
  </property>
  <property fmtid="{D5CDD505-2E9C-101B-9397-08002B2CF9AE}" pid="46" name="x1ye=48">
    <vt:lpwstr>bjilraQFQ7Q1wDj7Pkn6nTZQdOQSOwWsUK1+mazqAQAkeuyItcfgnk0igQu00++5HFvfi6ZVOBCmOTGgjSAZorZNrn8ML1Zq4e7rPjWHz5PEWdwvw0C1xHHEyQsR3KPeFwGWXoj0DtfXuVe34rh1wBs7OvnlReDv6qdagNNYesP1eaPyGYAtcU+pCslOMRcJX08C507wsqpIfQSzBPPn5t/O1Zw6at0mRF58zD6EHdRIucpVM90Qrph34NYiTGW</vt:lpwstr>
  </property>
  <property fmtid="{D5CDD505-2E9C-101B-9397-08002B2CF9AE}" pid="47" name="x1ye=49">
    <vt:lpwstr>GvlYGY1PYqYfba3AoxkEyKrXDi72cBPB+PRfbsKNuHmSCIVjbEzFBIWeSPeoFmmeGYQA+BF15JFIqt7qjLDRLj3l6oeORgv2MOegOzWXrx1IBmsMymB1Td5OB2DtcXpZB3QPE4rRsPVEpCl/symqQQjfd0rmto7BndLZw+pFQ606qYgwr/KhBup4EH6pjaBucD1UKjQfhwMQ/uGE+kTIHa9B+/fAIJUl1R4ItbokNm6c7ulg7dzYTihEmXxRbMe</vt:lpwstr>
  </property>
  <property fmtid="{D5CDD505-2E9C-101B-9397-08002B2CF9AE}" pid="48" name="x1ye=5">
    <vt:lpwstr>8FHJsXjMQW9Tf+VyrkZvPHQG7JcGET7oaKzZtBPMlJbZWyPq6veoT1Ze548p3/26+PKUFSV9jrn8lkEmUDi+6iRobKPVBAdYQxPEJK6eMLxFuT/fVmxAOdgI+v12IkZtUQ1lPvWqwheunqTNhGb/8UPTzM4DeV9gJzjkPBUgxgjZmr47cy272U/VbQvAzOn/j9lXieJCLWgonN005d+l4LC9FcnZVcj+IVVbo0HmkQThI0JtXlbtO5jfUaw4G/i</vt:lpwstr>
  </property>
  <property fmtid="{D5CDD505-2E9C-101B-9397-08002B2CF9AE}" pid="49" name="x1ye=50">
    <vt:lpwstr>Ewmfv8DIsl/w4H8bk4R/mK7iQJyUOnBt378/eksHHeqqxvAwJECdJdQQmgwDgna9PfBqxh4f7ZM+A2qZ8S110xsNNrkCXcB5YY3SX2qbk1VpdjMqvxZmL6MaN0Yq84mwI8oHZfK3GBLcOXt5oSXtksIoN+pn4U5Hv+HomfbFu9SHPJ94u+Rg1q+7YutwiyXxbEInFV5DGglnqTvNnUIGFtyB/7vSaAYF9xOpU3bYLlZRELACZRdpJa6e3Qtk5L5</vt:lpwstr>
  </property>
  <property fmtid="{D5CDD505-2E9C-101B-9397-08002B2CF9AE}" pid="50" name="x1ye=51">
    <vt:lpwstr>F25tq+28I4VLYItE36IaU8NDrMDTdVMt/7sKyyvXxswDtl8+IknRk+TD7V9CnH80e+CDN+r+JC1vAo6hrJJIbLV+vdMDiH+5D+TmNzcP5XRSMgKBAKItc1HlR2bGX8sCcC6G035BNgf2uXD6dJZJndGZi/jukajlVFwMYb6kh8tYDmd9Sel4/0r91H622jn0fMZpdrLTDEQDGSl66FhlQ/0vAUGCXJza0K19JNBcL5BgHWFNAE5ehnbJ8Q4CjkM</vt:lpwstr>
  </property>
  <property fmtid="{D5CDD505-2E9C-101B-9397-08002B2CF9AE}" pid="51" name="x1ye=52">
    <vt:lpwstr>bPSWLIT7VR/8opIj80P+J7In5nJu4eyzXuRR9qksPmz2NQRYqP0IsF+fx1yQ/TUgDKTcNEkej5hRIJXt9s+MUDUWfWRrCmIRUs1/WcmS/KCRCZyWtblkfcRhqGin9FVPaI8rr18RSkG5vXZzF7rIviWA1aakzuiv1pW3DJjI9iErwGq9qlfamHvZUV8V6+K/nB4Q/2vm+xhpDNzI8fq+a/GFZXrcGjsNKh3XHZMUAHheJgYW/57GbH8ZcRFYi1H</vt:lpwstr>
  </property>
  <property fmtid="{D5CDD505-2E9C-101B-9397-08002B2CF9AE}" pid="52" name="x1ye=53">
    <vt:lpwstr>l18simv2eNqsmRERBRbqc7u8sP9EFTT9Iz0sCWBsqBGrerVUQ9iUCWsJ0Sj+2TJgtQd/AoYkH1XAtFIe4OstLisir0zt44ek0Yaq/sF5MpO2CIF9/ZHrfAid5yje+4RcA8gR5Du7C0n7CbG+VlamFn28lbqPHCK8+uhTihFfCuh2cbLUiKd3WXMnsC+dVx4bfxlmzGWiCRbub63KuQRwak9D100I0IgI2oORWJAQLSaNx+Aq9KmzFA6jIi9CLHG</vt:lpwstr>
  </property>
  <property fmtid="{D5CDD505-2E9C-101B-9397-08002B2CF9AE}" pid="53" name="x1ye=54">
    <vt:lpwstr>CJ09NEGs6QJg+v89rqBQba843aO66gUWLvqNkTwtdGOTXxKxCcoQCUL57G5mVvKpqV7PEF6kl+Ed0TlMiNd7A6nnVyHXV10cYWh+pbwJjX6Ac2tN3vFVuOPqkMAt8XtPMAuqrL4e+GSkUb+x7eLuCyJl+T4xDDcJJl93Tu3ZHPeMJBflfGUrhMYrggDQVdEmazlWmzni8Wj6xfeOmkWyvpssNp//S7UDYazl9IFuTBxFuXXfjsPJYc7BY2Hb0jb</vt:lpwstr>
  </property>
  <property fmtid="{D5CDD505-2E9C-101B-9397-08002B2CF9AE}" pid="54" name="x1ye=55">
    <vt:lpwstr>WyAg/WqX6er0l6L/ORnvyX6cNDR8tJgJBDioGSREAmf3/wJT2aj9KjfvF9pnRR8L1u0SJJ+w9RThfKzUCOtnaZkOf18uHsidJqn6TJM5yVBNH6FDz3dsfKNZgIgW5GBFvlRAHp15IkGhyaY2RiWDj/EcOC/Lb8C9dod0zoJjvB5BagXH2XU8tZFfuvtcPGvctw23q6iNk1u1Wj5NV5Z/KRbCZPKugsCyGl7nW1oDQoIp4A+ei9ZiBbX4aUEtpLl</vt:lpwstr>
  </property>
  <property fmtid="{D5CDD505-2E9C-101B-9397-08002B2CF9AE}" pid="55" name="x1ye=56">
    <vt:lpwstr>O12cS865qW8rh1ro3pMXL/uLKxU9K4HKTqA2EJ9PRXMEIUlaybi/fopjUhN4yr1u8cNWVRjz1EkbROEm+L3DH1sxvt2poyiqBST7oSsgk75SSIsgX5snmNoid5DyvWzSfm0fCtPxdll9EvQtmC4zo3gyDjSL4Xg/o4XHtbueFIz+mn41Jx3WH8qbaUays3FhXHm5a4FleWltzny/X5bNRvzQHk27mnjJqE+e3whe8z/tFJ6/OGXBAgZA1b0wLH/</vt:lpwstr>
  </property>
  <property fmtid="{D5CDD505-2E9C-101B-9397-08002B2CF9AE}" pid="56" name="x1ye=57">
    <vt:lpwstr>vAvbAubWeDrZoEnu0/pdfNF59kI8xYWYN0xQnqgM0YB8/LsqbKCFdjVHnQzSAEGhJQgQCUaQIhFczTJzWWrV7unMLrH5tfCIG8neVjVv5TKK6SS+yLhmzgCHfmAj0K2e2K1b8FVbVSHwJTdjKPovUsemCO9CT3rVEwB6NDhv1a2WkbvjWG5kUaV6ElhVnTAxb8wsSyjKg0gPyRsj+5LIdCPfggW3+lNqRhvv4aZLH3LtCMgChfd9ikeSGfBxc9+</vt:lpwstr>
  </property>
  <property fmtid="{D5CDD505-2E9C-101B-9397-08002B2CF9AE}" pid="57" name="x1ye=58">
    <vt:lpwstr>9+jL/sAnlOorAYKapeYlZAFJupG3++fg70psNv3ell/oac+r2mL06ZuiPJYZyGHLjQpZxEs0N06zqJne4yQ5D3am+qOLDB0WRZuzdf/YFr27BwaJLmhzFS9S4A0DGudNvTtkfPlJ3ltN8H2weHPB/OvzkVQypgiz0CRurxBPVm1tzUeLEtfHczvTJ6d/RCFi2GHXZ1sY4dKTLomiSzhAvMD1BP0THS6WDV/EVi2AOe+D5rbyiBUwCTHwDVbEs/3</vt:lpwstr>
  </property>
  <property fmtid="{D5CDD505-2E9C-101B-9397-08002B2CF9AE}" pid="58" name="x1ye=59">
    <vt:lpwstr>rVM6sncOI3rSCCZLYNizj1peK3oGZnGDjWsgTnICJLino0jX0H4IB++OOqAU81d8I2qLBCuSowzrAg5NvJ8TfKpsUszSRWQlRAXKnkmrlkKzNid2DWlp8A2iy+NpZhjO4S5wa+8cUVgwItNtgT/sfEr5z1DhMSLGyfJ0unkohBP8QBXrgQvFonB+L6GL60recKJzu7bzS0G2yBfxAzGWHu2O0RVnk9p1uvMxcNIc478yv7xfwpWOrjpHzNeqfU9</vt:lpwstr>
  </property>
  <property fmtid="{D5CDD505-2E9C-101B-9397-08002B2CF9AE}" pid="59" name="x1ye=6">
    <vt:lpwstr>KYzK9IRBI6p5474quGfNXtNL2E2hfjpuapmy5Ns0CSxeMWXb17ZUyGNqSOjYxLcp7bhRc2j22yjtCycwyT0EC5gdojg1MFn3YA74XsrEclHUtOLdWPy8za/Prl+s8ssPKL5aN4D1/zhuyHu30rXVcnNKIe4Pjwc8saQCNWHVrBXJEbpag6/pUO14nHbIi9JW47FubR8Q2j3DC9ItpJp/kcQTw5C6Bn1nH2gioB9dqyL4yauIO2kr3VheIXjg6jV</vt:lpwstr>
  </property>
  <property fmtid="{D5CDD505-2E9C-101B-9397-08002B2CF9AE}" pid="60" name="x1ye=60">
    <vt:lpwstr>dRYr6VzDR4YibG1gKPiT4ounMz1WCFJ1j5vaLeboUSolmweLeefPlaAv9rWnx3jkMI/lj4o3DllpAGQSKw7QOdV2SlcBdLlyTKfV8RA/yoHosBzqnZoxGF3Udux8AsN6HM/esx8/rKegoPAhb8zN0vVy0vQkY/wx+gcuY0m/34yc2JkAPkjOgvQerfYNt+jEVotL0gWX3qOvzbBmH/Pa7Mf0LeaNz54+FtsNaOyTv1HcGASc1VPO+vnEDONw/BB</vt:lpwstr>
  </property>
  <property fmtid="{D5CDD505-2E9C-101B-9397-08002B2CF9AE}" pid="61" name="x1ye=61">
    <vt:lpwstr>glcsLvR4A/dhU4ehyvyZXWcq1zNvUjmC3HbxjxbkczhNJUD0CoB+xUHu5cJKvErM3lZ73bxdQB4rDS/QGzK+NYHXT8+iig4CKqspMeHm2566Ba4QudwNQ2e+2CZzZoQz4dY0ZKq74vhxZ0V14TwU9tu0jEPkbV/rslL/h19fMSiC5LthaTZjJW8C4b4/JkayHTIQUas5hCVPMPPwuslpctdGqG0HDe1mq4IHEiDTaM8cNuzHZ/C4pWjIoBOBI1M</vt:lpwstr>
  </property>
  <property fmtid="{D5CDD505-2E9C-101B-9397-08002B2CF9AE}" pid="62" name="x1ye=62">
    <vt:lpwstr>m44xAIavDgMGPM8IA5GdejwbYaMEtXNNEiL7scCpJi2ZLWAYZZII4nW7Mkvrg5X/WHPccYH8Mva/n6ppPKYr4dgvDtHaQtal1HH8plVCJ9/1EKKHfVr0d8FpA2cicShNoXu2FFcpRTi003Gogza78D2eBFFV49z1DCFUEMlZJeLU/Jz921wH5txW8pGRjvWEL3NgbL6d4+YHVJwQk94rqZb7/ut/ugxkdnL82hf9q5xUlpW9Sc/JSFo2ERin435</vt:lpwstr>
  </property>
  <property fmtid="{D5CDD505-2E9C-101B-9397-08002B2CF9AE}" pid="63" name="x1ye=63">
    <vt:lpwstr>pV34mM8u2bVT5ZmEQ6v4PBbqeztyHdWEExakqq8gszLvZ0D9zKAq1DZFQoMjUEdwyT20vAW6o2fNG6t1dU4N193wiGSJnpdGkAoMjGIEnn92SUCSCrIODAGILvaKyY8xWaW9EiEF8NTWD3OSgBlzK/7m7KtNhHNOteelyU/JUwvN6bBoiBgnQBIGTgrDTrHvk3lwacC25LAH79AZtkhPv9t0hP73QK2jvlRPgDxhqW96Y/RPlVJVUHtuX7AqVLq</vt:lpwstr>
  </property>
  <property fmtid="{D5CDD505-2E9C-101B-9397-08002B2CF9AE}" pid="64" name="x1ye=64">
    <vt:lpwstr>M8NEcTKH8kah3VVJLiD/OwUpYYwoT0xA0vzuQmA9f1wdZyYxpDsIu/pq7CobIp1XeDhXI7GfTHEWoJ88Jfxmae1t6CWxUg/5rQRKHG35D9Ey5lGL4HzmUykJ2yaOW9RDxmj97NFsJ38514jCDtcUSrA0f7EWkvO0L1eVGlsy3UhsoI7FbhFnjsdyRidqnBOJrS5mDVJ7saCl92ZaTW8Ka16m8BvAbrjUC9W/f/8B4MBcNPg/AAA=</vt:lpwstr>
  </property>
  <property fmtid="{D5CDD505-2E9C-101B-9397-08002B2CF9AE}" pid="65" name="x1ye=7">
    <vt:lpwstr>lVcOcw009MyCuuoO1q430gZFStXV+t7DJv90p3mLntjVNTGbyLR9G1rGNvLrr5koBy9bYAlbRwHhpKXBeEH+GB19M0HQd84/7d5sNMPW4EAYmtk9Coks/JkrhHICoG5vzxE8jW70Gp8wJ0b0wkC+98qfy+0amMA7zDM9hWjIdXIlED/K77b/WgKbDuYkE4IgXcNQsnc0Rw6wvu1hqS/lMNroBvfpiocRV9HLArlL5DPBl3L7JLNv4lrL2s7Um+d</vt:lpwstr>
  </property>
  <property fmtid="{D5CDD505-2E9C-101B-9397-08002B2CF9AE}" pid="66" name="x1ye=8">
    <vt:lpwstr>4UOcwOLz4ipUNzNkgNUtqimjpnjAxiyQsxnvG4T8gf1JqGH6IB6+xkX5d0TfuMRBJVAjahWOF+U3e1mL4UOdw5QqJQgF5xRfBSHu+OhHMbH/3grux6NuOHVenGUgUAcnlGHVwT5au4Ev+q95DLRxhb9plT+IkE1Wg409LfRtqPcuQQp4kFbvAZSbP4N+3LI8i6zGfDS9fd3PoaKPb70rZwyzK8SAkfG5npwOt8F5toTNOsnxKZta2/UQUQwjIdv</vt:lpwstr>
  </property>
  <property fmtid="{D5CDD505-2E9C-101B-9397-08002B2CF9AE}" pid="67" name="x1ye=9">
    <vt:lpwstr>EKcZipEHIci8vwCTNCH65YzfC762usMHYXueDPSL0m/8LNzQppHfTkQKPh7Mnx3Q+l41zGqtHXvmB1aOTfX5eg5gGYy20EbYyv8/9oSVPHDN3+yoeWBDfQJeDQPcEwJ9n45cXjKz1v9nwuoqB+zmQH2EH04jsjYHLpAfH299iYjwQvc/j8M7ma8vHNl8VBtuWh9GrTUBtyuZv+LmgDA0nJrwV7pNmusWgD4F70IDwoYI7yER6yFOtyoJLyvjrPZ</vt:lpwstr>
  </property>
</Properties>
</file>