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-19685</wp:posOffset>
            </wp:positionV>
            <wp:extent cx="835660" cy="1104900"/>
            <wp:effectExtent l="19050" t="0" r="2642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556" cy="11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AMIT KUMAR PANDEY</w:t>
      </w:r>
    </w:p>
    <w:p>
      <w:pPr>
        <w:spacing w:after="1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BACHELOR OF PHARMACY</w:t>
      </w:r>
    </w:p>
    <w:p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ORIENTAL COLLEGE OF PHARMACY, BHOPAL</w:t>
      </w:r>
    </w:p>
    <w:p>
      <w:pPr>
        <w:spacing w:after="12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Email Id: </w:t>
      </w:r>
      <w:r>
        <w:fldChar w:fldCharType="begin"/>
      </w:r>
      <w:r>
        <w:instrText xml:space="preserve"> HYPERLINK "mailto:amitpandey0221@gmail.com" </w:instrText>
      </w:r>
      <w:r>
        <w:fldChar w:fldCharType="separate"/>
      </w:r>
      <w:r>
        <w:rPr>
          <w:rStyle w:val="12"/>
          <w:sz w:val="22"/>
          <w:szCs w:val="22"/>
        </w:rPr>
        <w:t>amitpandey0221@gmail.com</w:t>
      </w:r>
      <w:r>
        <w:rPr>
          <w:rStyle w:val="12"/>
          <w:sz w:val="22"/>
          <w:szCs w:val="22"/>
        </w:rPr>
        <w:fldChar w:fldCharType="end"/>
      </w:r>
    </w:p>
    <w:p>
      <w:pPr>
        <w:jc w:val="center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 xml:space="preserve">Contact no: </w:t>
      </w:r>
      <w:r>
        <w:rPr>
          <w:sz w:val="22"/>
          <w:szCs w:val="22"/>
        </w:rPr>
        <w:t>+91- 96854</w:t>
      </w:r>
      <w:bookmarkStart w:id="0" w:name="_GoBack"/>
      <w:bookmarkEnd w:id="0"/>
      <w:r>
        <w:rPr>
          <w:sz w:val="22"/>
          <w:szCs w:val="22"/>
        </w:rPr>
        <w:t>14499</w:t>
      </w:r>
    </w:p>
    <w:p>
      <w:pPr>
        <w:rPr>
          <w:b/>
          <w:sz w:val="22"/>
          <w:szCs w:val="22"/>
        </w:rPr>
      </w:pPr>
      <w:r>
        <w:rPr>
          <w:bCs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72785" cy="635"/>
                <wp:effectExtent l="0" t="13970" r="3175" b="15875"/>
                <wp:wrapNone/>
                <wp:docPr id="1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78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32" type="#_x0000_t32" style="position:absolute;left:0pt;margin-left:0pt;margin-top:4.8pt;height:0.05pt;width:454.55pt;z-index:251658240;mso-width-relative:page;mso-height-relative:page;" filled="f" stroked="t" coordsize="21600,21600" o:gfxdata="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m/g3VAAAABAEAAA8AAAAAAAAAAQAgAAAAIgAAAGRycy9kb3ducmV2LnhtbFBL&#10;AQIUABQAAAAIAIdO4kAve23ywAEAAI4DAAAOAAAAAAAAAAEAIAAAACQBAABkcnMvZTJvRG9jLnht&#10;bFBLBQYAAAAABgAGAFkBAABWBQAAAAAA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line="360" w:lineRule="auto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CAREER OBJECTIVE:</w:t>
      </w:r>
    </w:p>
    <w:p>
      <w:pPr>
        <w:pStyle w:val="27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work with an organization where I can use my knowledge and my quality ideas and where, there is an ample scope for individual as well as organization to grow.</w:t>
      </w:r>
    </w:p>
    <w:p>
      <w:pPr>
        <w:spacing w:line="360" w:lineRule="auto"/>
        <w:outlineLvl w:val="0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Academic  CREDENTIALS:-</w:t>
      </w:r>
    </w:p>
    <w:tbl>
      <w:tblPr>
        <w:tblStyle w:val="14"/>
        <w:tblW w:w="93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027"/>
        <w:gridCol w:w="330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2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Marks</w:t>
            </w:r>
          </w:p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(CGPA/Percentage)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Pharma</w:t>
            </w:r>
          </w:p>
          <w:p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RGPV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2013-2017</w:t>
            </w:r>
          </w:p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Oriental College Of Pharmacy,(Bhopal, MP)</w:t>
            </w:r>
          </w:p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Govt. Inter-College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2013(U.P BOARD)</w:t>
            </w:r>
          </w:p>
        </w:tc>
        <w:tc>
          <w:tcPr>
            <w:tcW w:w="2260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Aditya Birla Intermediate College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2011(U.P BOARD)</w:t>
            </w:r>
          </w:p>
        </w:tc>
        <w:tc>
          <w:tcPr>
            <w:tcW w:w="2260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67.5%</w:t>
            </w:r>
          </w:p>
        </w:tc>
      </w:tr>
    </w:tbl>
    <w:p>
      <w:pPr>
        <w:spacing w:line="360" w:lineRule="auto"/>
        <w:outlineLvl w:val="0"/>
        <w:rPr>
          <w:b/>
          <w:sz w:val="22"/>
          <w:szCs w:val="22"/>
          <w:u w:val="single"/>
        </w:rPr>
      </w:pPr>
    </w:p>
    <w:p>
      <w:pPr>
        <w:spacing w:line="360" w:lineRule="auto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TECHNICAL EXPOSURE:-</w:t>
      </w:r>
    </w:p>
    <w:p>
      <w:pPr>
        <w:pStyle w:val="20"/>
        <w:numPr>
          <w:ilvl w:val="0"/>
          <w:numId w:val="2"/>
        </w:numPr>
        <w:spacing w:line="360" w:lineRule="auto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SUBJECTS</w:t>
      </w:r>
      <w:r>
        <w:rPr>
          <w:sz w:val="22"/>
          <w:szCs w:val="22"/>
        </w:rPr>
        <w:t xml:space="preserve">: -  APHE, Pharmacology, Computer </w:t>
      </w:r>
    </w:p>
    <w:p>
      <w:pPr>
        <w:pStyle w:val="4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18"/>
          <w:u w:val="single"/>
        </w:rPr>
        <w:t>TRAINING AND EDUCATIONAL TOUR:</w:t>
      </w:r>
    </w:p>
    <w:p>
      <w:pPr>
        <w:spacing w:before="240"/>
        <w:rPr>
          <w:u w:val="single"/>
        </w:rPr>
      </w:pPr>
      <w:r>
        <w:rPr>
          <w:u w:val="single"/>
        </w:rPr>
        <w:t>Industrial Training:</w:t>
      </w:r>
    </w:p>
    <w:p>
      <w:pPr>
        <w:pStyle w:val="20"/>
        <w:numPr>
          <w:ilvl w:val="0"/>
          <w:numId w:val="3"/>
        </w:numPr>
        <w:contextualSpacing/>
        <w:jc w:val="both"/>
        <w:rPr>
          <w:b/>
        </w:rPr>
      </w:pPr>
      <w:r>
        <w:rPr>
          <w:b/>
        </w:rPr>
        <w:t>Undergone 30 Days Major Training in “</w:t>
      </w:r>
      <w:r>
        <w:t>TABLET FORMULATION AND QUALITY CONTROL DEPARTMENT’’</w:t>
      </w:r>
      <w:r>
        <w:rPr>
          <w:b/>
        </w:rPr>
        <w:t xml:space="preserve"> at Aristo Pharmaceutical Limited Mandideep from 08/06/2016-08/07/2016.</w:t>
      </w:r>
    </w:p>
    <w:p>
      <w:pPr>
        <w:spacing w:before="240"/>
        <w:rPr>
          <w:u w:val="single"/>
        </w:rPr>
      </w:pPr>
      <w:r>
        <w:rPr>
          <w:u w:val="single"/>
        </w:rPr>
        <w:t>Industrial Tour:</w:t>
      </w:r>
    </w:p>
    <w:p>
      <w:pPr>
        <w:pStyle w:val="20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>
        <w:t>Cachet Pharmaceuticals limited, Baddi (HP)</w:t>
      </w:r>
      <w:r>
        <w:rPr>
          <w:b/>
        </w:rPr>
        <w:t>: visited &amp; gained knowledge about manufacturing of Tablet And Syrup.</w:t>
      </w:r>
    </w:p>
    <w:p>
      <w:pPr>
        <w:pStyle w:val="20"/>
        <w:shd w:val="clear" w:color="auto" w:fill="FFFFFF"/>
        <w:spacing w:line="360" w:lineRule="auto"/>
        <w:ind w:left="0"/>
        <w:contextualSpacing/>
        <w:jc w:val="both"/>
        <w:rPr>
          <w:b/>
          <w:bCs/>
          <w:sz w:val="22"/>
          <w:szCs w:val="22"/>
          <w:u w:val="single"/>
        </w:rPr>
      </w:pPr>
    </w:p>
    <w:p>
      <w:pPr>
        <w:pStyle w:val="20"/>
        <w:shd w:val="clear" w:color="auto" w:fill="FFFFFF"/>
        <w:spacing w:line="360" w:lineRule="auto"/>
        <w:ind w:left="0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INTERPERSONAL SKILL:-</w:t>
      </w:r>
    </w:p>
    <w:p>
      <w:pPr>
        <w:pStyle w:val="20"/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Hard-worker, Honest, Sincere and Self –motivation</w:t>
      </w:r>
    </w:p>
    <w:p>
      <w:pPr>
        <w:pStyle w:val="20"/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Solo rider </w:t>
      </w:r>
    </w:p>
    <w:p>
      <w:pPr>
        <w:pStyle w:val="20"/>
        <w:spacing w:line="360" w:lineRule="auto"/>
        <w:ind w:left="0"/>
        <w:jc w:val="both"/>
        <w:rPr>
          <w:sz w:val="22"/>
          <w:szCs w:val="22"/>
        </w:rPr>
      </w:pPr>
    </w:p>
    <w:p>
      <w:pPr>
        <w:pStyle w:val="20"/>
        <w:spacing w:line="360" w:lineRule="auto"/>
        <w:ind w:left="0"/>
        <w:jc w:val="both"/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HOBBIES:-</w:t>
      </w:r>
    </w:p>
    <w:p>
      <w:pPr>
        <w:pStyle w:val="2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Reading </w:t>
      </w:r>
    </w:p>
    <w:p>
      <w:pPr>
        <w:pStyle w:val="2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Exploring science topics</w:t>
      </w:r>
    </w:p>
    <w:p>
      <w:pPr>
        <w:pStyle w:val="2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Surfing technical websites</w:t>
      </w:r>
    </w:p>
    <w:p>
      <w:pPr>
        <w:rPr>
          <w:sz w:val="22"/>
          <w:szCs w:val="22"/>
        </w:rPr>
      </w:pPr>
    </w:p>
    <w:p>
      <w:pPr>
        <w:spacing w:line="360" w:lineRule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PERSONAL PROFILE:-</w:t>
      </w:r>
    </w:p>
    <w:p>
      <w:pPr>
        <w:spacing w:after="120" w:line="180" w:lineRule="auto"/>
        <w:ind w:left="720"/>
        <w:jc w:val="both"/>
        <w:rPr>
          <w:sz w:val="22"/>
          <w:szCs w:val="22"/>
        </w:rPr>
      </w:pPr>
    </w:p>
    <w:p>
      <w:pPr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Amit Kumar Pandey</w:t>
      </w:r>
      <w:r>
        <w:rPr>
          <w:sz w:val="22"/>
          <w:szCs w:val="22"/>
        </w:rPr>
        <w:tab/>
      </w:r>
    </w:p>
    <w:p>
      <w:pPr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29/06/1995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Mother’s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          Smt. Guddi Devi   </w:t>
      </w:r>
    </w:p>
    <w:p>
      <w:pPr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Mr. Harendra Pandey      </w:t>
      </w:r>
      <w:r>
        <w:rPr>
          <w:sz w:val="22"/>
          <w:szCs w:val="22"/>
        </w:rPr>
        <w:tab/>
      </w:r>
    </w:p>
    <w:p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Language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English, Hindi                  </w:t>
      </w:r>
    </w:p>
    <w:p>
      <w:pPr>
        <w:pStyle w:val="20"/>
        <w:contextualSpacing/>
        <w:rPr>
          <w:b/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Rai Clinic, Shiva park, Renukoot , Sonebhadra (U.P.)</w:t>
      </w:r>
    </w:p>
    <w:p>
      <w:pPr>
        <w:pStyle w:val="20"/>
        <w:contextualSpacing/>
        <w:rPr>
          <w:bCs/>
          <w:sz w:val="22"/>
          <w:szCs w:val="22"/>
        </w:rPr>
      </w:pPr>
      <w:r>
        <w:rPr>
          <w:sz w:val="22"/>
          <w:szCs w:val="22"/>
        </w:rPr>
        <w:t>Contact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9685414499</w:t>
      </w:r>
    </w:p>
    <w:p>
      <w:pPr>
        <w:pStyle w:val="20"/>
        <w:spacing w:line="360" w:lineRule="auto"/>
        <w:ind w:left="1173"/>
        <w:jc w:val="both"/>
        <w:rPr>
          <w:bCs/>
          <w:sz w:val="22"/>
          <w:szCs w:val="22"/>
        </w:rPr>
      </w:pPr>
    </w:p>
    <w:p>
      <w:pPr>
        <w:tabs>
          <w:tab w:val="left" w:pos="2925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DECLARATION :- </w:t>
      </w:r>
    </w:p>
    <w:p>
      <w:pPr>
        <w:tabs>
          <w:tab w:val="left" w:pos="2458"/>
        </w:tabs>
        <w:rPr>
          <w:sz w:val="24"/>
          <w:szCs w:val="24"/>
        </w:rPr>
      </w:pPr>
    </w:p>
    <w:p>
      <w:pPr>
        <w:tabs>
          <w:tab w:val="left" w:pos="2458"/>
        </w:tabs>
        <w:rPr>
          <w:sz w:val="24"/>
          <w:szCs w:val="24"/>
        </w:rPr>
      </w:pPr>
      <w:r>
        <w:rPr>
          <w:sz w:val="24"/>
          <w:szCs w:val="24"/>
        </w:rPr>
        <w:t xml:space="preserve">         I hereby declare that the above furnished information is factually correct to the best of           my Knowledge.</w:t>
      </w:r>
    </w:p>
    <w:p>
      <w:pPr>
        <w:tabs>
          <w:tab w:val="left" w:pos="2925"/>
        </w:tabs>
        <w:rPr>
          <w:b/>
          <w:sz w:val="22"/>
          <w:szCs w:val="22"/>
        </w:rPr>
      </w:pPr>
    </w:p>
    <w:p>
      <w:pPr>
        <w:tabs>
          <w:tab w:val="left" w:pos="2910"/>
          <w:tab w:val="left" w:pos="3267"/>
          <w:tab w:val="left" w:pos="337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DATE:-                                                                                                    </w:t>
      </w:r>
    </w:p>
    <w:p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PLACE:- Bhopal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line="360" w:lineRule="auto"/>
        <w:ind w:left="5760" w:firstLine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AMIT KUMAR PANDEY</w:t>
      </w:r>
    </w:p>
    <w:p>
      <w:pPr>
        <w:spacing w:line="360" w:lineRule="auto"/>
        <w:jc w:val="both"/>
        <w:rPr>
          <w:sz w:val="22"/>
          <w:szCs w:val="22"/>
        </w:rPr>
      </w:pPr>
    </w:p>
    <w:sectPr>
      <w:pgSz w:w="11909" w:h="16834"/>
      <w:pgMar w:top="108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3125BE"/>
    <w:multiLevelType w:val="multilevel"/>
    <w:tmpl w:val="543125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2"/>
    <w:basedOn w:val="1"/>
    <w:next w:val="1"/>
    <w:link w:val="22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16"/>
    <w:qFormat/>
    <w:uiPriority w:val="0"/>
    <w:pPr>
      <w:keepNext/>
      <w:jc w:val="center"/>
      <w:outlineLvl w:val="2"/>
    </w:pPr>
    <w:rPr>
      <w:rFonts w:ascii="Verdana" w:hAnsi="Verdana"/>
      <w:b/>
      <w:sz w:val="24"/>
    </w:rPr>
  </w:style>
  <w:style w:type="paragraph" w:styleId="4">
    <w:name w:val="heading 4"/>
    <w:basedOn w:val="1"/>
    <w:next w:val="1"/>
    <w:link w:val="17"/>
    <w:qFormat/>
    <w:uiPriority w:val="0"/>
    <w:pPr>
      <w:keepNext/>
      <w:outlineLvl w:val="3"/>
    </w:pPr>
    <w:rPr>
      <w:rFonts w:ascii="Verdana" w:hAnsi="Verdana"/>
      <w:b/>
      <w:sz w:val="24"/>
    </w:rPr>
  </w:style>
  <w:style w:type="paragraph" w:styleId="5">
    <w:name w:val="heading 5"/>
    <w:basedOn w:val="1"/>
    <w:next w:val="1"/>
    <w:link w:val="18"/>
    <w:qFormat/>
    <w:uiPriority w:val="0"/>
    <w:pPr>
      <w:keepNext/>
      <w:jc w:val="both"/>
      <w:outlineLvl w:val="4"/>
    </w:pPr>
    <w:rPr>
      <w:rFonts w:ascii="Verdana" w:hAnsi="Verdana"/>
      <w:b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9"/>
    <w:qFormat/>
    <w:uiPriority w:val="0"/>
    <w:rPr>
      <w:rFonts w:ascii="Verdana" w:hAnsi="Verdana"/>
      <w:sz w:val="24"/>
    </w:rPr>
  </w:style>
  <w:style w:type="paragraph" w:styleId="8">
    <w:name w:val="Body Text Indent"/>
    <w:basedOn w:val="1"/>
    <w:link w:val="21"/>
    <w:qFormat/>
    <w:uiPriority w:val="0"/>
    <w:pPr>
      <w:spacing w:after="120"/>
      <w:ind w:left="360"/>
    </w:pPr>
    <w:rPr>
      <w:sz w:val="24"/>
      <w:szCs w:val="24"/>
    </w:rPr>
  </w:style>
  <w:style w:type="paragraph" w:styleId="9">
    <w:name w:val="Document Map"/>
    <w:basedOn w:val="1"/>
    <w:link w:val="24"/>
    <w:qFormat/>
    <w:uiPriority w:val="99"/>
    <w:rPr>
      <w:rFonts w:ascii="Tahoma" w:hAnsi="Tahoma"/>
      <w:sz w:val="16"/>
      <w:szCs w:val="16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Strong"/>
    <w:qFormat/>
    <w:uiPriority w:val="22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ing 3 Char"/>
    <w:link w:val="3"/>
    <w:qFormat/>
    <w:uiPriority w:val="0"/>
    <w:rPr>
      <w:rFonts w:ascii="Verdana" w:hAnsi="Verdana" w:eastAsia="Times New Roman" w:cs="Times New Roman"/>
      <w:b/>
      <w:sz w:val="24"/>
      <w:szCs w:val="20"/>
    </w:rPr>
  </w:style>
  <w:style w:type="character" w:customStyle="1" w:styleId="17">
    <w:name w:val="Heading 4 Char"/>
    <w:link w:val="4"/>
    <w:qFormat/>
    <w:uiPriority w:val="0"/>
    <w:rPr>
      <w:rFonts w:ascii="Verdana" w:hAnsi="Verdana" w:eastAsia="Times New Roman" w:cs="Times New Roman"/>
      <w:b/>
      <w:sz w:val="24"/>
      <w:szCs w:val="20"/>
    </w:rPr>
  </w:style>
  <w:style w:type="character" w:customStyle="1" w:styleId="18">
    <w:name w:val="Heading 5 Char"/>
    <w:link w:val="5"/>
    <w:qFormat/>
    <w:uiPriority w:val="0"/>
    <w:rPr>
      <w:rFonts w:ascii="Verdana" w:hAnsi="Verdana" w:eastAsia="Times New Roman" w:cs="Times New Roman"/>
      <w:b/>
      <w:sz w:val="24"/>
      <w:szCs w:val="20"/>
    </w:rPr>
  </w:style>
  <w:style w:type="character" w:customStyle="1" w:styleId="19">
    <w:name w:val="Body Text Char"/>
    <w:link w:val="7"/>
    <w:qFormat/>
    <w:uiPriority w:val="0"/>
    <w:rPr>
      <w:rFonts w:ascii="Verdana" w:hAnsi="Verdana" w:eastAsia="Times New Roman" w:cs="Times New Roman"/>
      <w:sz w:val="24"/>
      <w:szCs w:val="20"/>
    </w:rPr>
  </w:style>
  <w:style w:type="paragraph" w:customStyle="1" w:styleId="20">
    <w:name w:val="List Paragraph1"/>
    <w:basedOn w:val="1"/>
    <w:qFormat/>
    <w:uiPriority w:val="34"/>
    <w:pPr>
      <w:ind w:left="720"/>
    </w:pPr>
  </w:style>
  <w:style w:type="character" w:customStyle="1" w:styleId="21">
    <w:name w:val="Body Text Indent Char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Heading 2 Char"/>
    <w:link w:val="2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3">
    <w:name w:val="No Spacing1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4">
    <w:name w:val="Document Map Char"/>
    <w:link w:val="9"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5">
    <w:name w:val="Intense Emphasis1"/>
    <w:qFormat/>
    <w:uiPriority w:val="21"/>
    <w:rPr>
      <w:b/>
      <w:bCs/>
      <w:i/>
      <w:iCs/>
      <w:color w:val="4F81BD"/>
    </w:rPr>
  </w:style>
  <w:style w:type="character" w:customStyle="1" w:styleId="26">
    <w:name w:val="Balloon Text Char"/>
    <w:basedOn w:val="11"/>
    <w:link w:val="6"/>
    <w:qFormat/>
    <w:uiPriority w:val="99"/>
    <w:rPr>
      <w:rFonts w:ascii="Tahoma" w:hAnsi="Tahoma" w:eastAsia="Times New Roman" w:cs="Tahoma"/>
      <w:sz w:val="16"/>
      <w:szCs w:val="16"/>
      <w:lang w:val="en-US" w:eastAsia="en-US"/>
    </w:rPr>
  </w:style>
  <w:style w:type="paragraph" w:customStyle="1" w:styleId="2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HKRG</Company>
  <Pages>3</Pages>
  <Words>301</Words>
  <Characters>1722</Characters>
  <Lines>14</Lines>
  <Paragraphs>4</Paragraphs>
  <ScaleCrop>false</ScaleCrop>
  <LinksUpToDate>false</LinksUpToDate>
  <CharactersWithSpaces>2019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2018-04-20T19:19:00Z</dcterms:created>
  <dc:creator>Saurabh</dc:creator>
  <cp:lastModifiedBy>iPhon X</cp:lastModifiedBy>
  <cp:lastPrinted>2017-06-01T02:52:00Z</cp:lastPrinted>
  <dcterms:modified xsi:type="dcterms:W3CDTF">2021-03-17T20:48:07Z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3081-11.3.0</vt:lpwstr>
  </property>
</Properties>
</file>