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3" behindDoc="false" locked="false" layoutInCell="true" allowOverlap="true">
                <wp:simplePos x="0" y="0"/>
                <wp:positionH relativeFrom="page">
                  <wp:posOffset>485775</wp:posOffset>
                </wp:positionH>
                <wp:positionV relativeFrom="page">
                  <wp:posOffset>583565</wp:posOffset>
                </wp:positionV>
                <wp:extent cx="4486275" cy="1028700"/>
                <wp:effectExtent l="0" t="0" r="0" b="0"/>
                <wp:wrapSquare wrapText="bothSides"/>
                <wp:docPr id="1026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86275" cy="1028700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Arial Black" w:hAnsi="Arial Black"/>
                                <w:color w:val="323e4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Ansi="Arial Black"/>
                                <w:color w:val="323e4f"/>
                                <w:sz w:val="72"/>
                                <w:szCs w:val="72"/>
                                <w:lang w:val="en-US"/>
                              </w:rPr>
                              <w:t>OGE MARY OSHONE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38.25pt;margin-top:45.95pt;width:353.25pt;height:81.0pt;z-index:3;mso-position-horizontal-relative:page;mso-position-vertical-relative:page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 Black" w:hAnsi="Arial Black"/>
                          <w:color w:val="323e4f"/>
                          <w:sz w:val="72"/>
                          <w:szCs w:val="72"/>
                        </w:rPr>
                      </w:pPr>
                      <w:r>
                        <w:rPr>
                          <w:rFonts w:hAnsi="Arial Black"/>
                          <w:color w:val="323e4f"/>
                          <w:sz w:val="72"/>
                          <w:szCs w:val="72"/>
                          <w:lang w:val="en-US"/>
                        </w:rPr>
                        <w:t>OGE MARY OSHONE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6" behindDoc="false" locked="false" layoutInCell="true" allowOverlap="true">
                <wp:simplePos x="0" y="0"/>
                <wp:positionH relativeFrom="page">
                  <wp:posOffset>4972050</wp:posOffset>
                </wp:positionH>
                <wp:positionV relativeFrom="page">
                  <wp:posOffset>125728</wp:posOffset>
                </wp:positionV>
                <wp:extent cx="1722663" cy="1906132"/>
                <wp:effectExtent l="0" t="0" r="0" b="0"/>
                <wp:wrapSquare wrapText="bothSides"/>
                <wp:docPr id="1027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22663" cy="1906132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/>
                              <w:drawing>
                                <wp:inline distL="0" distT="0" distB="0" distR="0">
                                  <wp:extent cx="1564884" cy="1828800"/>
                                  <wp:effectExtent l="0" t="0" r="0" b="0"/>
                                  <wp:docPr id="2049" name="Image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564884" cy="1828800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f" style="position:absolute;margin-left:391.5pt;margin-top:9.9pt;width:135.64pt;height:150.09pt;z-index:6;mso-position-horizontal-relative:page;mso-position-vertical-relative:page;mso-width-relative:page;mso-height-relative:page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/>
                        <w:drawing>
                          <wp:inline distL="0" distT="0" distB="0" distR="0">
                            <wp:extent cx="1564884" cy="1828800"/>
                            <wp:effectExtent l="0" t="0" r="0" b="0"/>
                            <wp:docPr id="2049" name="Image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564884" cy="1828800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4004944</wp:posOffset>
                </wp:positionH>
                <wp:positionV relativeFrom="paragraph">
                  <wp:posOffset>-297815</wp:posOffset>
                </wp:positionV>
                <wp:extent cx="2657475" cy="10820400"/>
                <wp:effectExtent l="0" t="0" r="9525" b="0"/>
                <wp:wrapNone/>
                <wp:docPr id="1028" name="Prostokąt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57475" cy="10820400"/>
                        </a:xfrm>
                        <a:prstGeom prst="rect"/>
                        <a:solidFill>
                          <a:srgbClr val="323f4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color="#323f4f" stroked="f" style="position:absolute;margin-left:315.35pt;margin-top:-23.45pt;width:209.25pt;height:852.0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lang w:val="en-US"/>
        </w:rPr>
        <w:tab/>
      </w:r>
      <w:bookmarkStart w:id="0" w:name="_GoBack"/>
      <w:bookmarkEnd w:id="0"/>
    </w:p>
    <w:p>
      <w:pPr>
        <w:pStyle w:val="style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5" behindDoc="false" locked="false" layoutInCell="true" allowOverlap="true">
                <wp:simplePos x="0" y="0"/>
                <wp:positionH relativeFrom="page">
                  <wp:posOffset>575945</wp:posOffset>
                </wp:positionH>
                <wp:positionV relativeFrom="page">
                  <wp:posOffset>1145540</wp:posOffset>
                </wp:positionV>
                <wp:extent cx="3824252" cy="9106892"/>
                <wp:effectExtent l="0" t="0" r="0" b="0"/>
                <wp:wrapSquare wrapText="bothSides"/>
                <wp:docPr id="1029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24252" cy="9106892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62"/>
                              <w:rPr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Cs w:val="48"/>
                                <w:lang w:val="en-US"/>
                              </w:rPr>
                              <w:t>Summary</w:t>
                            </w:r>
                          </w:p>
                          <w:p>
                            <w:pPr>
                              <w:pStyle w:val="style157"/>
                              <w:spacing w:before="1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customer service skills and relationship-building strengths. Dedicated to welcoming customers and providing comprehensive service.</w:t>
                            </w:r>
                          </w:p>
                          <w:p>
                            <w:pPr>
                              <w:pStyle w:val="style6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>
                            <w:pPr>
                              <w:pStyle w:val="style2"/>
                              <w:tabs>
                                <w:tab w:val="left" w:leader="none" w:pos="8820"/>
                              </w:tabs>
                              <w:spacing w:lineRule="auto" w:line="295"/>
                              <w:ind w:left="0" w:right="334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cr/>
                            </w:r>
                            <w:r>
                              <w:rPr>
                                <w:rFonts w:hint="default"/>
                                <w:caps/>
                                <w:smallCaps w:val="false"/>
                                <w:color w:val="36363d"/>
                                <w:spacing w:val="-26"/>
                                <w:sz w:val="21"/>
                                <w:szCs w:val="21"/>
                              </w:rPr>
                              <w:t>UAE.  Exhibition  store.</w:t>
                            </w:r>
                            <w:r>
                              <w:rPr>
                                <w:rFonts w:hint="default"/>
                                <w:caps/>
                                <w:smallCaps w:val="false"/>
                                <w:color w:val="36363d"/>
                                <w:spacing w:val="-26"/>
                                <w:sz w:val="21"/>
                                <w:szCs w:val="21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hint="default"/>
                                <w:caps/>
                                <w:smallCaps w:val="false"/>
                                <w:color w:val="36363d"/>
                                <w:spacing w:val="-26"/>
                                <w:sz w:val="21"/>
                                <w:szCs w:val="21"/>
                              </w:rPr>
                              <w:t xml:space="preserve">          Dubai  marina</w:t>
                            </w:r>
                            <w:r>
                              <w:rPr>
                                <w:rFonts w:hint="default"/>
                                <w:color w:val="36363d"/>
                                <w:sz w:val="21"/>
                                <w:szCs w:val="21"/>
                              </w:rPr>
                              <w:t xml:space="preserve">   SALES  REPRESENTATIVE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33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Meeting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or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exceeding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sales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goals.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33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Negotiating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all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contracts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with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prospective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clients.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33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Helping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determine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pricing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schedules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for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quotes,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promotions,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and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negotiations.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33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Preparing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weekly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and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monthly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reports.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33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Giving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sales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presentations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to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range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of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prospective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clients.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33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Coordinating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sales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efforts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with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marketing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programs.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33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Understanding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and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promoting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company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programs.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33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Obtaining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deposits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and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balance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of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payment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from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clients.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33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Preparing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and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submitting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sales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contracts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for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orders.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33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Visiting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clients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and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potential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clients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to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evaluate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needs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or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promote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products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and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services.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33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Maintaining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client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records.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Answering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client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questions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about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credit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terms,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products,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prices,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and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availability.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</w:rPr>
                              <w:t>CUSTOMER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</w:rPr>
                              <w:t>SERVICE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</w:rPr>
                              <w:t>OFFICER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</w:rPr>
                              <w:t>HALO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</w:rPr>
                              <w:t>HOTEL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</w:rPr>
                              <w:t>DEIRA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</w:rPr>
                              <w:t>DUBAI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Resolve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customer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complaints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via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phone,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email,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mail,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or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social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media.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Use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telephones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to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reach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out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to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customers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and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verify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account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information.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Assist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with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placement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of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orders,efunds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Take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payment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information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and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other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pertinent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information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such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addresses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and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phone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numbers.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Place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or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cancel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orders.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3"/>
                              </w:numP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Answer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questions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about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terms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of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sale.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0"/>
                              </w:numPr>
                              <w:ind w:left="1080" w:firstLine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spacing w:before="12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ed="f" stroked="f" style="position:absolute;margin-left:45.35pt;margin-top:90.2pt;width:301.12pt;height:717.08pt;z-index:5;mso-position-horizontal-relative:page;mso-position-vertical-relative:page;mso-width-relative:page;mso-height-relative:page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62"/>
                        <w:rPr>
                          <w:szCs w:val="48"/>
                          <w:lang w:val="en-US"/>
                        </w:rPr>
                      </w:pPr>
                      <w:r>
                        <w:rPr>
                          <w:szCs w:val="48"/>
                          <w:lang w:val="en-US"/>
                        </w:rPr>
                        <w:t>Summary</w:t>
                      </w:r>
                    </w:p>
                    <w:p>
                      <w:pPr>
                        <w:pStyle w:val="style157"/>
                        <w:spacing w:before="1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customer service skills and relationship-building strengths. Dedicated to welcoming customers and providing comprehensive service.</w:t>
                      </w:r>
                    </w:p>
                    <w:p>
                      <w:pPr>
                        <w:pStyle w:val="style6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>
                      <w:pPr>
                        <w:pStyle w:val="style2"/>
                        <w:tabs>
                          <w:tab w:val="left" w:leader="none" w:pos="8820"/>
                        </w:tabs>
                        <w:spacing w:lineRule="auto" w:line="295"/>
                        <w:ind w:left="0" w:right="334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cr/>
                      </w:r>
                      <w:r>
                        <w:rPr>
                          <w:rFonts w:hint="default"/>
                          <w:caps/>
                          <w:smallCaps w:val="false"/>
                          <w:color w:val="36363d"/>
                          <w:spacing w:val="-26"/>
                          <w:sz w:val="21"/>
                          <w:szCs w:val="21"/>
                        </w:rPr>
                        <w:t>UAE.  Exhibition  store.</w:t>
                      </w:r>
                      <w:r>
                        <w:rPr>
                          <w:rFonts w:hint="default"/>
                          <w:caps/>
                          <w:smallCaps w:val="false"/>
                          <w:color w:val="36363d"/>
                          <w:spacing w:val="-26"/>
                          <w:sz w:val="21"/>
                          <w:szCs w:val="21"/>
                          <w:lang w:val="en-US"/>
                        </w:rPr>
                        <w:t>S</w:t>
                      </w:r>
                      <w:r>
                        <w:rPr>
                          <w:rFonts w:hint="default"/>
                          <w:caps/>
                          <w:smallCaps w:val="false"/>
                          <w:color w:val="36363d"/>
                          <w:spacing w:val="-26"/>
                          <w:sz w:val="21"/>
                          <w:szCs w:val="21"/>
                        </w:rPr>
                        <w:t xml:space="preserve">          Dubai  marina</w:t>
                      </w:r>
                      <w:r>
                        <w:rPr>
                          <w:rFonts w:hint="default"/>
                          <w:color w:val="36363d"/>
                          <w:sz w:val="21"/>
                          <w:szCs w:val="21"/>
                        </w:rPr>
                        <w:t xml:space="preserve">   SALES  REPRESENTATIVE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33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Meeting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or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exceeding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sales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goals.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33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Negotiating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all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contracts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with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prospective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clients.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33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Helping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determine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pricing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schedules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for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quotes,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promotions,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and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negotiations.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33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Preparing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weekly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and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monthly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reports.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33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Giving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sales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presentations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to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range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of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prospective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clients.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33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Coordinating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sales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efforts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with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marketing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programs.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33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Understanding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and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promoting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company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programs.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33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Obtaining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deposits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and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balance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of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payment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from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clients.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33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Preparing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and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submitting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sales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contracts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for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orders.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33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Visiting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clients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and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potential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clients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to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evaluate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needs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or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promote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products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and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services.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33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Maintaining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client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records.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Answering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client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questions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about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credit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terms,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products,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prices,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and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availability.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sz w:val="24"/>
                        </w:rPr>
                        <w:t>CUSTOMER</w:t>
                      </w:r>
                      <w:r>
                        <w:rPr>
                          <w:rFonts w:hint="default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sz w:val="24"/>
                        </w:rPr>
                        <w:t>SERVICE</w:t>
                      </w:r>
                      <w:r>
                        <w:rPr>
                          <w:rFonts w:hint="default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sz w:val="24"/>
                        </w:rPr>
                        <w:t>OFFICER</w:t>
                      </w:r>
                      <w:r>
                        <w:rPr>
                          <w:rFonts w:hint="default"/>
                          <w:b/>
                          <w:sz w:val="24"/>
                        </w:rPr>
                        <w:t xml:space="preserve">         </w:t>
                      </w:r>
                      <w:r>
                        <w:rPr>
                          <w:rFonts w:hint="default"/>
                          <w:b/>
                          <w:sz w:val="24"/>
                        </w:rPr>
                        <w:t>HALO</w:t>
                      </w:r>
                      <w:r>
                        <w:rPr>
                          <w:rFonts w:hint="default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sz w:val="24"/>
                        </w:rPr>
                        <w:t>HOTEL</w:t>
                      </w:r>
                      <w:r>
                        <w:rPr>
                          <w:rFonts w:hint="default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sz w:val="24"/>
                        </w:rPr>
                        <w:t>DEIRA</w:t>
                      </w:r>
                      <w:r>
                        <w:rPr>
                          <w:rFonts w:hint="default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sz w:val="24"/>
                        </w:rPr>
                        <w:t>DUBAI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Resolve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customer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complaints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via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phone,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email,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mail,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or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social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media.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Use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telephones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to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reach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out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to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customers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and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verify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account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information.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Assist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with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placement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of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orders,efunds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Take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payment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information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and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other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pertinent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information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such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addresses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and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phone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numbers.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Place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or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cancel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orders.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3"/>
                        </w:numP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Answer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questions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about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terms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of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sale.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0"/>
                        </w:numPr>
                        <w:ind w:left="1080" w:firstLine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spacing w:before="12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4" behindDoc="false" locked="false" layoutInCell="true" allowOverlap="true">
                <wp:simplePos x="0" y="0"/>
                <wp:positionH relativeFrom="page">
                  <wp:posOffset>4868545</wp:posOffset>
                </wp:positionH>
                <wp:positionV relativeFrom="page">
                  <wp:posOffset>1866900</wp:posOffset>
                </wp:positionV>
                <wp:extent cx="2684809" cy="8809745"/>
                <wp:effectExtent l="0" t="0" r="0" b="0"/>
                <wp:wrapSquare wrapText="bothSides"/>
                <wp:docPr id="1030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84809" cy="8809745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>
                            <w:pPr>
                              <w:pStyle w:val="style4"/>
                              <w:rPr>
                                <w:i w:val="false"/>
                                <w:iCs w:val="false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i w:val="false"/>
                                <w:iCs w:val="false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+971554933508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0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 w:val="false"/>
                                <w:iCs w:val="false"/>
                                <w:color w:val="ffff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omozuapomary@gmail.com </w:t>
                            </w:r>
                          </w:p>
                          <w:p>
                            <w:pPr>
                              <w:pStyle w:val="style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Highlights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4 Year Dubai Professional Experience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2 Years’ experience in home country Including;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STRATEGIC MANAGEMENT AND PLANNING CERTIFICATE (HOME COUNTRY)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PROFECIENCY CERTIFICATE IN MS OFFICE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Communication: English(Fluently)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rPr>
                                <w:color w:val="ffff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INTERPERSONAL SKILLS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Work ethic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 xml:space="preserve">Self confidence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 xml:space="preserve">Relationship management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 xml:space="preserve">Good listening skills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 xml:space="preserve">Positive attitude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Workplace etiquette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  <w:t>Ability to work alone and within a team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0"/>
                              </w:numPr>
                              <w:ind w:left="720" w:firstLine="0"/>
                              <w:rPr>
                                <w:color w:val="ffffff"/>
                                <w:sz w:val="24"/>
                                <w:szCs w:val="24"/>
                                <w:u w:val="none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0"/>
                              </w:numPr>
                              <w:ind w:left="1080" w:firstLine="0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PROFESSIONAL SKILLS.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2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Product knowledge.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Communication skills.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Active listening skills.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Rapport-building skills.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Time-management skills.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Organizational skills.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Social media skills.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0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Problem-solving skills.</w:t>
                            </w:r>
                          </w:p>
                          <w:p>
                            <w:pPr>
                              <w:pStyle w:val="style157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ed="f" stroked="f" style="position:absolute;margin-left:383.35pt;margin-top:147.0pt;width:211.4pt;height:693.68pt;z-index:4;mso-position-horizontal-relative:page;mso-position-vertical-relative:page;mso-width-relative:page;mso-height-relative:page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>
                      <w:pPr>
                        <w:pStyle w:val="style4"/>
                        <w:rPr>
                          <w:i w:val="false"/>
                          <w:iCs w:val="false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i w:val="false"/>
                          <w:iCs w:val="false"/>
                          <w:sz w:val="24"/>
                          <w:szCs w:val="24"/>
                          <w:u w:val="single"/>
                          <w:lang w:val="en-US"/>
                        </w:rPr>
                        <w:t>+971554933508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0"/>
                        </w:numP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i w:val="false"/>
                          <w:iCs w:val="false"/>
                          <w:color w:val="ffffff"/>
                          <w:sz w:val="24"/>
                          <w:szCs w:val="24"/>
                          <w:u w:val="single"/>
                          <w:lang w:val="en-US"/>
                        </w:rPr>
                        <w:t xml:space="preserve">omozuapomary@gmail.com </w:t>
                      </w:r>
                    </w:p>
                    <w:p>
                      <w:pPr>
                        <w:pStyle w:val="style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Highlights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8"/>
                        </w:numPr>
                        <w:spacing w:before="120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4 Year Dubai Professional Experience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8"/>
                        </w:numPr>
                        <w:spacing w:before="120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2 Years’ experience in home country Including;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8"/>
                        </w:numPr>
                        <w:spacing w:before="120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STRATEGIC MANAGEMENT AND PLANNING CERTIFICATE (HOME COUNTRY)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8"/>
                        </w:numPr>
                        <w:spacing w:before="120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PROFECIENCY CERTIFICATE IN MS OFFICE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8"/>
                        </w:numPr>
                        <w:spacing w:before="120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Communication: English(Fluently)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0"/>
                        </w:numPr>
                        <w:spacing w:before="120"/>
                        <w:rPr>
                          <w:color w:val="ffffff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  <w:t xml:space="preserve">       </w:t>
                      </w:r>
                      <w:r>
                        <w:rPr>
                          <w:color w:val="ffffff"/>
                          <w:sz w:val="24"/>
                          <w:szCs w:val="24"/>
                          <w:u w:val="single"/>
                          <w:lang w:val="en-US"/>
                        </w:rPr>
                        <w:t>INTERPERSONAL SKILLS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0"/>
                        </w:numPr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  <w:t>Work ethic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0"/>
                        </w:numPr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  <w:t xml:space="preserve">Self confidence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0"/>
                        </w:numPr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  <w:t xml:space="preserve">Relationship management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0"/>
                        </w:numPr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  <w:t xml:space="preserve">Good listening skills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0"/>
                        </w:numPr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  <w:t xml:space="preserve">Positive attitude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0"/>
                        </w:numPr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  <w:t>Workplace etiquette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0"/>
                        </w:numPr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  <w:t>Ability to work alone and within a team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0"/>
                        </w:numPr>
                        <w:ind w:left="720" w:firstLine="0"/>
                        <w:rPr>
                          <w:color w:val="ffffff"/>
                          <w:sz w:val="24"/>
                          <w:szCs w:val="24"/>
                          <w:u w:val="none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numPr>
                          <w:ilvl w:val="0"/>
                          <w:numId w:val="0"/>
                        </w:numPr>
                        <w:ind w:left="1080" w:firstLine="0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u w:val="single"/>
                          <w:lang w:val="en-US"/>
                        </w:rPr>
                        <w:t>PROFESSIONAL SKILLS.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2"/>
                        </w:numP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Product knowledge.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0"/>
                        </w:numP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Communication skills.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0"/>
                        </w:numP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Active listening skills.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0"/>
                        </w:numP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Rapport-building skills.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0"/>
                        </w:numP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Time-management skills.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0"/>
                        </w:numP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Organizational skills.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0"/>
                        </w:numP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Social media skills.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0"/>
                        </w:numP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Problem-solving skills.</w:t>
                      </w:r>
                    </w:p>
                    <w:p>
                      <w:pPr>
                        <w:pStyle w:val="style157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w:br w:type="page"/>
      </w:r>
      <w:r>
        <w:rPr>
          <w:lang w:val="en-US"/>
        </w:rPr>
        <w:cr/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4854575</wp:posOffset>
                </wp:positionH>
                <wp:positionV relativeFrom="page">
                  <wp:posOffset>728345</wp:posOffset>
                </wp:positionV>
                <wp:extent cx="3029126" cy="8693516"/>
                <wp:effectExtent l="0" t="0" r="0" b="0"/>
                <wp:wrapNone/>
                <wp:docPr id="103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29126" cy="8693516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jc w:val="left"/>
                              <w:rPr>
                                <w:b/>
                                <w:bCs/>
                                <w:caps/>
                                <w:smallCaps w:val="false"/>
                                <w:highlight w:val="none"/>
                                <w:u w:val="single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b/>
                                <w:bCs/>
                                <w:caps/>
                                <w:smallCaps w:val="false"/>
                                <w:highlight w:val="none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mallCaps w:val="false"/>
                                <w:highlight w:val="none"/>
                                <w:u w:val="single"/>
                                <w:lang w:val="en-US"/>
                              </w:rPr>
                              <w:t>Personal Details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highlight w:val="none"/>
                                <w:lang w:val="en-US"/>
                              </w:rPr>
                              <w:t>Nationality: Nigerian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highlight w:val="none"/>
                                <w:lang w:val="en-US"/>
                              </w:rPr>
                            </w:pPr>
                            <w:r>
                              <w:rPr>
                                <w:highlight w:val="none"/>
                                <w:lang w:val="en-US"/>
                              </w:rPr>
                              <w:t>Current Location: Dubai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highlight w:val="none"/>
                                <w:lang w:val="en-US"/>
                              </w:rPr>
                              <w:t xml:space="preserve">Total Experience: 05+ Years 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highlight w:val="none"/>
                                <w:lang w:val="en-US"/>
                              </w:rPr>
                              <w:t>Marital Status: Married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highlight w:val="none"/>
                                <w:lang w:val="en-US"/>
                              </w:rPr>
                            </w:pPr>
                            <w:r>
                              <w:rPr>
                                <w:highlight w:val="none"/>
                                <w:lang w:val="en-US"/>
                              </w:rPr>
                              <w:t>Visa Status: Husband Visa (Spouse)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highlight w:val="none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white" stroked="f" style="position:absolute;margin-left:382.25pt;margin-top:57.35pt;width:238.51pt;height:684.53pt;z-index:8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jc w:val="left"/>
                        <w:rPr>
                          <w:b/>
                          <w:bCs/>
                          <w:caps/>
                          <w:smallCaps w:val="false"/>
                          <w:highlight w:val="none"/>
                          <w:u w:val="single"/>
                          <w:lang w:val="en-US"/>
                        </w:rPr>
                      </w:pPr>
                    </w:p>
                    <w:p>
                      <w:pPr>
                        <w:pStyle w:val="style0"/>
                        <w:jc w:val="left"/>
                        <w:rPr>
                          <w:b/>
                          <w:bCs/>
                          <w:caps/>
                          <w:smallCaps w:val="false"/>
                          <w:highlight w:val="none"/>
                          <w:u w:val="single"/>
                        </w:rPr>
                      </w:pPr>
                      <w:r>
                        <w:rPr>
                          <w:b/>
                          <w:bCs/>
                          <w:caps/>
                          <w:smallCaps w:val="false"/>
                          <w:highlight w:val="none"/>
                          <w:u w:val="single"/>
                          <w:lang w:val="en-US"/>
                        </w:rPr>
                        <w:t>Personal Details</w:t>
                      </w:r>
                    </w:p>
                    <w:p>
                      <w:pPr>
                        <w:pStyle w:val="style0"/>
                        <w:jc w:val="left"/>
                        <w:rPr>
                          <w:highlight w:val="none"/>
                        </w:rPr>
                      </w:pPr>
                      <w:r>
                        <w:rPr>
                          <w:highlight w:val="none"/>
                          <w:lang w:val="en-US"/>
                        </w:rPr>
                        <w:t>Nationality: Nigerian</w:t>
                      </w:r>
                    </w:p>
                    <w:p>
                      <w:pPr>
                        <w:pStyle w:val="style0"/>
                        <w:jc w:val="left"/>
                        <w:rPr>
                          <w:highlight w:val="none"/>
                          <w:lang w:val="en-US"/>
                        </w:rPr>
                      </w:pPr>
                      <w:r>
                        <w:rPr>
                          <w:highlight w:val="none"/>
                          <w:lang w:val="en-US"/>
                        </w:rPr>
                        <w:t>Current Location: Dubai</w:t>
                      </w:r>
                    </w:p>
                    <w:p>
                      <w:pPr>
                        <w:pStyle w:val="style0"/>
                        <w:jc w:val="left"/>
                        <w:rPr>
                          <w:highlight w:val="none"/>
                        </w:rPr>
                      </w:pPr>
                      <w:r>
                        <w:rPr>
                          <w:highlight w:val="none"/>
                          <w:lang w:val="en-US"/>
                        </w:rPr>
                        <w:t xml:space="preserve">Total Experience: 05+ Years </w:t>
                      </w:r>
                    </w:p>
                    <w:p>
                      <w:pPr>
                        <w:pStyle w:val="style0"/>
                        <w:jc w:val="left"/>
                        <w:rPr>
                          <w:highlight w:val="none"/>
                        </w:rPr>
                      </w:pPr>
                      <w:r>
                        <w:rPr>
                          <w:highlight w:val="none"/>
                          <w:lang w:val="en-US"/>
                        </w:rPr>
                        <w:t>Marital Status: Married</w:t>
                      </w:r>
                    </w:p>
                    <w:p>
                      <w:pPr>
                        <w:pStyle w:val="style0"/>
                        <w:jc w:val="left"/>
                        <w:rPr>
                          <w:highlight w:val="none"/>
                          <w:lang w:val="en-US"/>
                        </w:rPr>
                      </w:pPr>
                      <w:r>
                        <w:rPr>
                          <w:highlight w:val="none"/>
                          <w:lang w:val="en-US"/>
                        </w:rPr>
                        <w:t>Visa Status: Husband Visa (Spouse)</w:t>
                      </w:r>
                    </w:p>
                    <w:p>
                      <w:pPr>
                        <w:pStyle w:val="style0"/>
                        <w:jc w:val="left"/>
                        <w:rPr>
                          <w:highlight w:val="none"/>
                        </w:rPr>
                      </w:pPr>
                      <w:r>
                        <w:rPr>
                          <w:highlight w:val="none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300990</wp:posOffset>
                </wp:positionH>
                <wp:positionV relativeFrom="page">
                  <wp:posOffset>491490</wp:posOffset>
                </wp:positionV>
                <wp:extent cx="3956666" cy="9672903"/>
                <wp:effectExtent l="0" t="0" r="0" b="0"/>
                <wp:wrapNone/>
                <wp:docPr id="103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56666" cy="9672903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/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1"/>
                              </w:numPr>
                              <w:rPr/>
                            </w:pPr>
                            <w:r>
                              <w:rPr>
                                <w:rFonts w:hint="default"/>
                              </w:rPr>
                              <w:t>Attempt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to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persuade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customer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to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reconsider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cancellation.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1"/>
                              </w:numPr>
                              <w:rPr/>
                            </w:pPr>
                            <w:r>
                              <w:rPr>
                                <w:rFonts w:hint="default"/>
                              </w:rPr>
                              <w:t>Inform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customer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of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deals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and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promotions.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1"/>
                              </w:numPr>
                              <w:rPr/>
                            </w:pPr>
                            <w:r>
                              <w:rPr>
                                <w:rFonts w:hint="default"/>
                              </w:rPr>
                              <w:t>Sell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products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and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services.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1"/>
                              </w:numPr>
                              <w:rPr/>
                            </w:pPr>
                            <w:r>
                              <w:rPr>
                                <w:rFonts w:hint="default"/>
                              </w:rPr>
                              <w:t>Utilize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computer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technology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to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handle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high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call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volumes.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1"/>
                              </w:numPr>
                              <w:rPr/>
                            </w:pPr>
                            <w:r>
                              <w:rPr>
                                <w:rFonts w:hint="default"/>
                              </w:rPr>
                              <w:t>Work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with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customer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service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manager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to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ensure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proper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customer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service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is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being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delivered.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0"/>
                              </w:numPr>
                              <w:ind w:left="1080" w:firstLine="0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 xml:space="preserve">SHOPRITE DELTA MALL NIGERIA  SALES REPRESENTATIVE.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4"/>
                              </w:numPr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Serves customers by selling products and meeting customer needs.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4"/>
                              </w:numPr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Services existing accounts, obtains orders, and establishes new accounts by planning and organizing daily work schedule to call on existing or potential sales outlets and other trade factors.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4"/>
                              </w:numPr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Adjusts content of sales presentations by studying the type of sales outlet or trade factor.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4"/>
                              </w:numPr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Focuses sales efforts by studying existing and potential volume of dealers.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4"/>
                              </w:numPr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Submits orders by referring to price lists and product literature.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4"/>
                              </w:numPr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Keeps management informed by submitting activity and results reports, such as daily call reports, weekly work plans, and monthly and annual territory analyses.</w:t>
                            </w:r>
                          </w:p>
                          <w:p>
                            <w:pPr>
                              <w:pStyle w:val="style62"/>
                              <w:rPr/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Education</w:t>
                            </w:r>
                          </w:p>
                          <w:p>
                            <w:pPr>
                              <w:pStyle w:val="style157"/>
                              <w:spacing w:before="1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HIGHER NATIONAL  IN ACCOUNTING NIGERIA. </w:t>
                            </w:r>
                          </w:p>
                          <w:p>
                            <w:pPr>
                              <w:pStyle w:val="style157"/>
                              <w:spacing w:before="120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 xml:space="preserve">NATIOAL DIPLOMA IN ACCOUNTING AND FINANCE </w:t>
                            </w:r>
                          </w:p>
                          <w:p>
                            <w:pPr>
                              <w:pStyle w:val="style157"/>
                              <w:rPr/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OVWIAN SECONDARY SCHOOL (High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>School),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  <w:t xml:space="preserve"> NIGERIA.</w:t>
                            </w:r>
                          </w:p>
                          <w:p>
                            <w:pPr>
                              <w:pStyle w:val="style157"/>
                              <w:rPr/>
                            </w:pPr>
                          </w:p>
                          <w:p>
                            <w:pPr>
                              <w:pStyle w:val="style157"/>
                              <w:rPr/>
                            </w:pPr>
                          </w:p>
                          <w:p>
                            <w:pPr>
                              <w:pStyle w:val="style157"/>
                              <w:rPr/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REFERENCE</w:t>
                            </w:r>
                            <w:r>
                              <w:rPr>
                                <w:lang w:val="en-US"/>
                              </w:rPr>
                              <w:cr/>
                            </w:r>
                          </w:p>
                          <w:p>
                            <w:pPr>
                              <w:pStyle w:val="style157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Available on request</w:t>
                            </w:r>
                            <w:r>
                              <w:rPr>
                                <w:lang w:val="en-US"/>
                              </w:rPr>
                              <w:cr/>
                            </w:r>
                          </w:p>
                          <w:p>
                            <w:pPr>
                              <w:pStyle w:val="style157"/>
                              <w:rPr/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DECLARATION</w:t>
                            </w:r>
                            <w:r>
                              <w:rPr>
                                <w:lang w:val="en-US"/>
                              </w:rPr>
                              <w:cr/>
                            </w:r>
                          </w:p>
                          <w:p>
                            <w:pPr>
                              <w:pStyle w:val="style157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I hereby certify that the above information are true and correct to the best of my knowledge and beliefs.</w:t>
                            </w:r>
                            <w:r>
                              <w:rPr>
                                <w:lang w:val="en-US"/>
                              </w:rPr>
                              <w:cr/>
                            </w:r>
                          </w:p>
                          <w:p>
                            <w:pPr>
                              <w:pStyle w:val="style157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OGE MARY OSHONE</w:t>
                            </w:r>
                          </w:p>
                          <w:p>
                            <w:pPr>
                              <w:pStyle w:val="style157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Applicant.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0"/>
                              </w:numPr>
                              <w:ind w:left="720" w:firstLine="0"/>
                              <w:jc w:val="left"/>
                              <w:rPr/>
                            </w:pPr>
                            <w:r>
                              <w:c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color="white" stroked="f" style="position:absolute;margin-left:23.7pt;margin-top:38.7pt;width:311.55pt;height:761.65pt;z-index:7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style="mso-fit-text-to-shape:true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/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11"/>
                        </w:numPr>
                        <w:rPr/>
                      </w:pPr>
                      <w:r>
                        <w:rPr>
                          <w:rFonts w:hint="default"/>
                        </w:rPr>
                        <w:t>Attempt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to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persuade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customer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to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reconsider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cancellation.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1"/>
                        </w:numPr>
                        <w:rPr/>
                      </w:pPr>
                      <w:r>
                        <w:rPr>
                          <w:rFonts w:hint="default"/>
                        </w:rPr>
                        <w:t>Inform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customer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of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deals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and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promotions.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1"/>
                        </w:numPr>
                        <w:rPr/>
                      </w:pPr>
                      <w:r>
                        <w:rPr>
                          <w:rFonts w:hint="default"/>
                        </w:rPr>
                        <w:t>Sell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products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and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services.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1"/>
                        </w:numPr>
                        <w:rPr/>
                      </w:pPr>
                      <w:r>
                        <w:rPr>
                          <w:rFonts w:hint="default"/>
                        </w:rPr>
                        <w:t>Utilize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computer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technology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to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handle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high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call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volumes.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1"/>
                        </w:numPr>
                        <w:rPr/>
                      </w:pPr>
                      <w:r>
                        <w:rPr>
                          <w:rFonts w:hint="default"/>
                        </w:rPr>
                        <w:t>Work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with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customer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service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manager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to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ensure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proper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customer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service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is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being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delivered.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0"/>
                        </w:numPr>
                        <w:ind w:left="1080" w:firstLine="0"/>
                        <w:rPr/>
                      </w:pPr>
                      <w:r>
                        <w:rPr>
                          <w:lang w:val="en-US"/>
                        </w:rPr>
                        <w:t xml:space="preserve">SHOPRITE DELTA MALL NIGERIA  SALES REPRESENTATIVE.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4"/>
                        </w:numPr>
                        <w:rPr/>
                      </w:pPr>
                      <w:r>
                        <w:rPr>
                          <w:lang w:val="en-US"/>
                        </w:rPr>
                        <w:t>Serves customers by selling products and meeting customer needs.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4"/>
                        </w:numPr>
                        <w:rPr/>
                      </w:pPr>
                      <w:r>
                        <w:rPr>
                          <w:lang w:val="en-US"/>
                        </w:rPr>
                        <w:t>Services existing accounts, obtains orders, and establishes new accounts by planning and organizing daily work schedule to call on existing or potential sales outlets and other trade factors.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4"/>
                        </w:numPr>
                        <w:rPr/>
                      </w:pPr>
                      <w:r>
                        <w:rPr>
                          <w:lang w:val="en-US"/>
                        </w:rPr>
                        <w:t>Adjusts content of sales presentations by studying the type of sales outlet or trade factor.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4"/>
                        </w:numPr>
                        <w:rPr/>
                      </w:pPr>
                      <w:r>
                        <w:rPr>
                          <w:lang w:val="en-US"/>
                        </w:rPr>
                        <w:t>Focuses sales efforts by studying existing and potential volume of dealers.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4"/>
                        </w:numPr>
                        <w:rPr/>
                      </w:pPr>
                      <w:r>
                        <w:rPr>
                          <w:lang w:val="en-US"/>
                        </w:rPr>
                        <w:t>Submits orders by referring to price lists and product literature.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4"/>
                        </w:numPr>
                        <w:rPr/>
                      </w:pPr>
                      <w:r>
                        <w:rPr>
                          <w:lang w:val="en-US"/>
                        </w:rPr>
                        <w:t>Keeps management informed by submitting activity and results reports, such as daily call reports, weekly work plans, and monthly and annual territory analyses.</w:t>
                      </w:r>
                    </w:p>
                    <w:p>
                      <w:pPr>
                        <w:pStyle w:val="style62"/>
                        <w:rPr/>
                      </w:pPr>
                      <w:r>
                        <w:rPr>
                          <w:rFonts w:hint="default"/>
                          <w:lang w:val="en-US"/>
                        </w:rPr>
                        <w:t>Education</w:t>
                      </w:r>
                    </w:p>
                    <w:p>
                      <w:pPr>
                        <w:pStyle w:val="style157"/>
                        <w:spacing w:before="1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HIGHER NATIONAL  IN ACCOUNTING NIGERIA. </w:t>
                      </w:r>
                    </w:p>
                    <w:p>
                      <w:pPr>
                        <w:pStyle w:val="style157"/>
                        <w:spacing w:before="120"/>
                        <w:rPr/>
                      </w:pPr>
                      <w:r>
                        <w:rPr>
                          <w:lang w:val="en-US"/>
                        </w:rPr>
                        <w:t xml:space="preserve">NATIOAL DIPLOMA IN ACCOUNTING AND FINANCE </w:t>
                      </w:r>
                    </w:p>
                    <w:p>
                      <w:pPr>
                        <w:pStyle w:val="style157"/>
                        <w:rPr/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OVWIAN SECONDARY SCHOOL (High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>School),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  <w:t xml:space="preserve"> NIGERIA.</w:t>
                      </w:r>
                    </w:p>
                    <w:p>
                      <w:pPr>
                        <w:pStyle w:val="style157"/>
                        <w:rPr/>
                      </w:pPr>
                    </w:p>
                    <w:p>
                      <w:pPr>
                        <w:pStyle w:val="style157"/>
                        <w:rPr/>
                      </w:pPr>
                    </w:p>
                    <w:p>
                      <w:pPr>
                        <w:pStyle w:val="style157"/>
                        <w:rPr/>
                      </w:pP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>REFERENCE</w:t>
                      </w:r>
                      <w:r>
                        <w:rPr>
                          <w:lang w:val="en-US"/>
                        </w:rPr>
                        <w:cr/>
                      </w:r>
                    </w:p>
                    <w:p>
                      <w:pPr>
                        <w:pStyle w:val="style157"/>
                        <w:rPr/>
                      </w:pPr>
                      <w:r>
                        <w:rPr>
                          <w:lang w:val="en-US"/>
                        </w:rPr>
                        <w:t>Available on request</w:t>
                      </w:r>
                      <w:r>
                        <w:rPr>
                          <w:lang w:val="en-US"/>
                        </w:rPr>
                        <w:cr/>
                      </w:r>
                    </w:p>
                    <w:p>
                      <w:pPr>
                        <w:pStyle w:val="style157"/>
                        <w:rPr/>
                      </w:pP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>DECLARATION</w:t>
                      </w:r>
                      <w:r>
                        <w:rPr>
                          <w:lang w:val="en-US"/>
                        </w:rPr>
                        <w:cr/>
                      </w:r>
                    </w:p>
                    <w:p>
                      <w:pPr>
                        <w:pStyle w:val="style157"/>
                        <w:rPr/>
                      </w:pPr>
                      <w:r>
                        <w:rPr>
                          <w:lang w:val="en-US"/>
                        </w:rPr>
                        <w:t>I hereby certify that the above information are true and correct to the best of my knowledge and beliefs.</w:t>
                      </w:r>
                      <w:r>
                        <w:rPr>
                          <w:lang w:val="en-US"/>
                        </w:rPr>
                        <w:cr/>
                      </w:r>
                    </w:p>
                    <w:p>
                      <w:pPr>
                        <w:pStyle w:val="style157"/>
                        <w:rPr/>
                      </w:pPr>
                      <w:r>
                        <w:rPr>
                          <w:lang w:val="en-US"/>
                        </w:rPr>
                        <w:t>OGE MARY OSHONE</w:t>
                      </w:r>
                    </w:p>
                    <w:p>
                      <w:pPr>
                        <w:pStyle w:val="style157"/>
                        <w:rPr/>
                      </w:pPr>
                      <w:r>
                        <w:rPr>
                          <w:lang w:val="en-US"/>
                        </w:rPr>
                        <w:t>Applicant.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0"/>
                        </w:numPr>
                        <w:ind w:left="720" w:firstLine="0"/>
                        <w:jc w:val="left"/>
                        <w:rPr/>
                      </w:pPr>
                      <w: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ee"/>
    <w:family w:val="swiss"/>
    <w:pitch w:val="variable"/>
    <w:sig w:usb0="A00002EF" w:usb1="4000207B" w:usb2="00000000" w:usb3="00000000" w:csb0="0000019F" w:csb1="00000000"/>
  </w:font>
  <w:font w:name="Arial Black">
    <w:altName w:val="Arial Black"/>
    <w:panose1 w:val="020b0a04020000020204"/>
    <w:charset w:val="ee"/>
    <w:family w:val="swiss"/>
    <w:pitch w:val="variable"/>
    <w:sig w:usb0="00000287" w:usb1="00000000" w:usb2="00000000" w:usb3="00000000" w:csb0="0000009F" w:csb1="00000000"/>
  </w:font>
  <w:font w:name="Georgi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7E0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ABEB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B23F9F1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1"/>
        <w:szCs w:val="21"/>
        <w:lang w:val="pl-PL" w:bidi="ar-SA" w:eastAsia="en-US"/>
      </w:rPr>
    </w:rPrDefault>
    <w:pPrDefault>
      <w:pPr>
        <w:spacing w:after="16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pBdr>
        <w:bottom w:val="single" w:sz="4" w:space="2" w:color="ed7d31"/>
      </w:pBdr>
      <w:spacing w:before="360" w:after="120" w:lineRule="auto" w:line="240"/>
      <w:outlineLvl w:val="0"/>
    </w:pPr>
    <w:rPr>
      <w:rFonts w:ascii="Calibri Light" w:cs="Times New Roman" w:eastAsia="宋体" w:hAnsi="Calibri Light"/>
      <w:color w:val="262626"/>
      <w:sz w:val="40"/>
      <w:szCs w:val="40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120" w:after="0" w:lineRule="auto" w:line="240"/>
      <w:outlineLvl w:val="1"/>
    </w:pPr>
    <w:rPr>
      <w:rFonts w:ascii="Calibri Light" w:cs="Times New Roman" w:eastAsia="宋体" w:hAnsi="Calibri Light"/>
      <w:color w:val="ed7d31"/>
      <w:sz w:val="36"/>
      <w:szCs w:val="36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pBdr>
        <w:bottom w:val="single" w:sz="4" w:space="1" w:color="ffffff"/>
      </w:pBdr>
      <w:spacing w:before="80" w:after="240" w:lineRule="auto" w:line="240"/>
      <w:outlineLvl w:val="2"/>
    </w:pPr>
    <w:rPr>
      <w:rFonts w:ascii="Arial Black" w:cs="Times New Roman" w:eastAsia="宋体" w:hAnsi="Arial Black"/>
      <w:color w:val="ffffff"/>
      <w:sz w:val="32"/>
      <w:szCs w:val="32"/>
    </w:rPr>
  </w:style>
  <w:style w:type="paragraph" w:styleId="style4">
    <w:name w:val="heading 4"/>
    <w:basedOn w:val="style0"/>
    <w:next w:val="style0"/>
    <w:link w:val="style4101"/>
    <w:qFormat/>
    <w:uiPriority w:val="9"/>
    <w:pPr>
      <w:keepNext/>
      <w:keepLines/>
      <w:spacing w:before="80" w:after="0" w:lineRule="auto" w:line="240"/>
      <w:outlineLvl w:val="3"/>
    </w:pPr>
    <w:rPr>
      <w:rFonts w:ascii="Calibri Light" w:cs="Times New Roman" w:eastAsia="宋体" w:hAnsi="Calibri Light"/>
      <w:i/>
      <w:iCs/>
      <w:color w:val="ffffff"/>
      <w:sz w:val="28"/>
      <w:szCs w:val="28"/>
    </w:rPr>
  </w:style>
  <w:style w:type="paragraph" w:styleId="style5">
    <w:name w:val="heading 5"/>
    <w:basedOn w:val="style0"/>
    <w:next w:val="style0"/>
    <w:link w:val="style4102"/>
    <w:qFormat/>
    <w:uiPriority w:val="9"/>
    <w:pPr>
      <w:keepNext/>
      <w:keepLines/>
      <w:spacing w:before="80" w:after="0" w:lineRule="auto" w:line="240"/>
      <w:outlineLvl w:val="4"/>
    </w:pPr>
    <w:rPr>
      <w:rFonts w:ascii="Calibri Light" w:cs="Times New Roman" w:eastAsia="宋体" w:hAnsi="Calibri Light"/>
      <w:color w:val="c45911"/>
      <w:sz w:val="24"/>
      <w:szCs w:val="24"/>
    </w:rPr>
  </w:style>
  <w:style w:type="paragraph" w:styleId="style6">
    <w:name w:val="heading 6"/>
    <w:basedOn w:val="style0"/>
    <w:next w:val="style0"/>
    <w:link w:val="style4103"/>
    <w:qFormat/>
    <w:uiPriority w:val="9"/>
    <w:pPr>
      <w:keepNext/>
      <w:keepLines/>
      <w:spacing w:before="80" w:after="0" w:lineRule="auto" w:line="240"/>
      <w:outlineLvl w:val="5"/>
    </w:pPr>
    <w:rPr>
      <w:rFonts w:ascii="Calibri Light" w:cs="Times New Roman" w:eastAsia="宋体" w:hAnsi="Calibri Light"/>
      <w:i/>
      <w:iCs/>
      <w:color w:val="833c0b"/>
      <w:sz w:val="24"/>
      <w:szCs w:val="24"/>
    </w:rPr>
  </w:style>
  <w:style w:type="paragraph" w:styleId="style7">
    <w:name w:val="heading 7"/>
    <w:basedOn w:val="style0"/>
    <w:next w:val="style0"/>
    <w:link w:val="style4104"/>
    <w:qFormat/>
    <w:uiPriority w:val="9"/>
    <w:pPr>
      <w:keepNext/>
      <w:keepLines/>
      <w:spacing w:before="80" w:after="0" w:lineRule="auto" w:line="240"/>
      <w:outlineLvl w:val="6"/>
    </w:pPr>
    <w:rPr>
      <w:rFonts w:ascii="Calibri Light" w:cs="Times New Roman" w:eastAsia="宋体" w:hAnsi="Calibri Light"/>
      <w:b/>
      <w:bCs/>
      <w:color w:val="833c0b"/>
      <w:sz w:val="22"/>
      <w:szCs w:val="22"/>
    </w:rPr>
  </w:style>
  <w:style w:type="paragraph" w:styleId="style8">
    <w:name w:val="heading 8"/>
    <w:basedOn w:val="style0"/>
    <w:next w:val="style0"/>
    <w:link w:val="style4105"/>
    <w:qFormat/>
    <w:uiPriority w:val="9"/>
    <w:pPr>
      <w:keepNext/>
      <w:keepLines/>
      <w:spacing w:before="80" w:after="0" w:lineRule="auto" w:line="240"/>
      <w:outlineLvl w:val="7"/>
    </w:pPr>
    <w:rPr>
      <w:rFonts w:ascii="Calibri Light" w:cs="Times New Roman" w:eastAsia="宋体" w:hAnsi="Calibri Light"/>
      <w:color w:val="833c0b"/>
      <w:sz w:val="22"/>
      <w:szCs w:val="22"/>
    </w:rPr>
  </w:style>
  <w:style w:type="paragraph" w:styleId="style9">
    <w:name w:val="heading 9"/>
    <w:basedOn w:val="style0"/>
    <w:next w:val="style0"/>
    <w:link w:val="style4106"/>
    <w:qFormat/>
    <w:uiPriority w:val="9"/>
    <w:pPr>
      <w:keepNext/>
      <w:keepLines/>
      <w:spacing w:before="80" w:after="0" w:lineRule="auto" w:line="240"/>
      <w:outlineLvl w:val="8"/>
    </w:pPr>
    <w:rPr>
      <w:rFonts w:ascii="Calibri Light" w:cs="Times New Roman" w:eastAsia="宋体" w:hAnsi="Calibri Light"/>
      <w:i/>
      <w:iCs/>
      <w:color w:val="833c0b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1" w:color="323e4f"/>
      </w:pBdr>
      <w:spacing w:after="0" w:lineRule="auto" w:line="240"/>
      <w:contextualSpacing/>
    </w:pPr>
    <w:rPr>
      <w:rFonts w:ascii="Arial Black" w:cs="Times New Roman" w:eastAsia="宋体" w:hAnsi="Arial Black"/>
      <w:color w:val="323e4f"/>
      <w:sz w:val="32"/>
      <w:szCs w:val="96"/>
    </w:rPr>
  </w:style>
  <w:style w:type="character" w:customStyle="1" w:styleId="style4097">
    <w:name w:val="Tytuł Znak"/>
    <w:basedOn w:val="style65"/>
    <w:next w:val="style4097"/>
    <w:link w:val="style62"/>
    <w:uiPriority w:val="10"/>
    <w:rPr>
      <w:rFonts w:ascii="Arial Black" w:cs="Times New Roman" w:eastAsia="宋体" w:hAnsi="Arial Black"/>
      <w:color w:val="323e4f"/>
      <w:sz w:val="32"/>
      <w:szCs w:val="96"/>
    </w:rPr>
  </w:style>
  <w:style w:type="character" w:customStyle="1" w:styleId="style4098">
    <w:name w:val="Nagłówek 1 Znak"/>
    <w:basedOn w:val="style65"/>
    <w:next w:val="style4098"/>
    <w:link w:val="style1"/>
    <w:uiPriority w:val="9"/>
    <w:rPr>
      <w:rFonts w:ascii="Calibri Light" w:cs="Times New Roman" w:eastAsia="宋体" w:hAnsi="Calibri Light"/>
      <w:color w:val="262626"/>
      <w:sz w:val="40"/>
      <w:szCs w:val="40"/>
    </w:rPr>
  </w:style>
  <w:style w:type="character" w:customStyle="1" w:styleId="style4099">
    <w:name w:val="Nagłówek 2 Znak"/>
    <w:basedOn w:val="style65"/>
    <w:next w:val="style4099"/>
    <w:link w:val="style2"/>
    <w:uiPriority w:val="9"/>
    <w:rPr>
      <w:rFonts w:ascii="Calibri Light" w:cs="Times New Roman" w:eastAsia="宋体" w:hAnsi="Calibri Light"/>
      <w:color w:val="ed7d31"/>
      <w:sz w:val="36"/>
      <w:szCs w:val="36"/>
    </w:rPr>
  </w:style>
  <w:style w:type="character" w:customStyle="1" w:styleId="style4100">
    <w:name w:val="Nagłówek 3 Znak"/>
    <w:basedOn w:val="style65"/>
    <w:next w:val="style4100"/>
    <w:link w:val="style3"/>
    <w:uiPriority w:val="9"/>
    <w:rPr>
      <w:rFonts w:ascii="Arial Black" w:cs="Times New Roman" w:eastAsia="宋体" w:hAnsi="Arial Black"/>
      <w:color w:val="ffffff"/>
      <w:sz w:val="32"/>
      <w:szCs w:val="32"/>
    </w:rPr>
  </w:style>
  <w:style w:type="character" w:customStyle="1" w:styleId="style4101">
    <w:name w:val="Nagłówek 4 Znak"/>
    <w:basedOn w:val="style65"/>
    <w:next w:val="style4101"/>
    <w:link w:val="style4"/>
    <w:uiPriority w:val="9"/>
    <w:rPr>
      <w:rFonts w:ascii="Calibri Light" w:cs="Times New Roman" w:eastAsia="宋体" w:hAnsi="Calibri Light"/>
      <w:i/>
      <w:iCs/>
      <w:color w:val="ffffff"/>
      <w:sz w:val="28"/>
      <w:szCs w:val="28"/>
    </w:rPr>
  </w:style>
  <w:style w:type="character" w:customStyle="1" w:styleId="style4102">
    <w:name w:val="Nagłówek 5 Znak"/>
    <w:basedOn w:val="style65"/>
    <w:next w:val="style4102"/>
    <w:link w:val="style5"/>
    <w:uiPriority w:val="9"/>
    <w:rPr>
      <w:rFonts w:ascii="Calibri Light" w:cs="Times New Roman" w:eastAsia="宋体" w:hAnsi="Calibri Light"/>
      <w:color w:val="c45911"/>
      <w:sz w:val="24"/>
      <w:szCs w:val="24"/>
    </w:rPr>
  </w:style>
  <w:style w:type="character" w:customStyle="1" w:styleId="style4103">
    <w:name w:val="Nagłówek 6 Znak"/>
    <w:basedOn w:val="style65"/>
    <w:next w:val="style4103"/>
    <w:link w:val="style6"/>
    <w:uiPriority w:val="9"/>
    <w:rPr>
      <w:rFonts w:ascii="Calibri Light" w:cs="Times New Roman" w:eastAsia="宋体" w:hAnsi="Calibri Light"/>
      <w:i/>
      <w:iCs/>
      <w:color w:val="833c0b"/>
      <w:sz w:val="24"/>
      <w:szCs w:val="24"/>
    </w:rPr>
  </w:style>
  <w:style w:type="character" w:customStyle="1" w:styleId="style4104">
    <w:name w:val="Nagłówek 7 Znak"/>
    <w:basedOn w:val="style65"/>
    <w:next w:val="style4104"/>
    <w:link w:val="style7"/>
    <w:uiPriority w:val="9"/>
    <w:rPr>
      <w:rFonts w:ascii="Calibri Light" w:cs="Times New Roman" w:eastAsia="宋体" w:hAnsi="Calibri Light"/>
      <w:b/>
      <w:bCs/>
      <w:color w:val="833c0b"/>
      <w:sz w:val="22"/>
      <w:szCs w:val="22"/>
    </w:rPr>
  </w:style>
  <w:style w:type="character" w:customStyle="1" w:styleId="style4105">
    <w:name w:val="Nagłówek 8 Znak"/>
    <w:basedOn w:val="style65"/>
    <w:next w:val="style4105"/>
    <w:link w:val="style8"/>
    <w:uiPriority w:val="9"/>
    <w:rPr>
      <w:rFonts w:ascii="Calibri Light" w:cs="Times New Roman" w:eastAsia="宋体" w:hAnsi="Calibri Light"/>
      <w:color w:val="833c0b"/>
      <w:sz w:val="22"/>
      <w:szCs w:val="22"/>
    </w:rPr>
  </w:style>
  <w:style w:type="character" w:customStyle="1" w:styleId="style4106">
    <w:name w:val="Nagłówek 9 Znak"/>
    <w:basedOn w:val="style65"/>
    <w:next w:val="style4106"/>
    <w:link w:val="style9"/>
    <w:uiPriority w:val="9"/>
    <w:rPr>
      <w:rFonts w:ascii="Calibri Light" w:cs="Times New Roman" w:eastAsia="宋体" w:hAnsi="Calibri Light"/>
      <w:i/>
      <w:iCs/>
      <w:color w:val="833c0b"/>
      <w:sz w:val="22"/>
      <w:szCs w:val="22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04040"/>
      <w:sz w:val="16"/>
      <w:szCs w:val="1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  <w:pBdr>
        <w:left w:val="single" w:sz="18" w:space="4" w:color="7e6c50"/>
      </w:pBdr>
      <w:spacing w:after="240"/>
    </w:pPr>
    <w:rPr>
      <w:caps/>
      <w:color w:val="404040"/>
      <w:spacing w:val="20"/>
      <w:sz w:val="28"/>
      <w:szCs w:val="28"/>
    </w:rPr>
  </w:style>
  <w:style w:type="character" w:customStyle="1" w:styleId="style4107">
    <w:name w:val="Podtytuł Znak"/>
    <w:basedOn w:val="style65"/>
    <w:next w:val="style4107"/>
    <w:link w:val="style74"/>
    <w:uiPriority w:val="11"/>
    <w:rPr>
      <w:caps/>
      <w:color w:val="404040"/>
      <w:spacing w:val="20"/>
      <w:sz w:val="28"/>
      <w:szCs w:val="2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  <w:color w:val="00000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ind w:left="720" w:right="720"/>
      <w:jc w:val="center"/>
    </w:pPr>
    <w:rPr>
      <w:rFonts w:ascii="Calibri Light" w:cs="Times New Roman" w:eastAsia="宋体" w:hAnsi="Calibri Light"/>
      <w:color w:val="000000"/>
      <w:sz w:val="24"/>
      <w:szCs w:val="24"/>
    </w:rPr>
  </w:style>
  <w:style w:type="character" w:customStyle="1" w:styleId="style4108">
    <w:name w:val="Cytat Znak"/>
    <w:basedOn w:val="style65"/>
    <w:next w:val="style4108"/>
    <w:link w:val="style180"/>
    <w:uiPriority w:val="29"/>
    <w:rPr>
      <w:rFonts w:ascii="Calibri Light" w:cs="Times New Roman" w:eastAsia="宋体" w:hAnsi="Calibri Light"/>
      <w:color w:val="000000"/>
      <w:sz w:val="24"/>
      <w:szCs w:val="24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24" w:space="4" w:color="ed7d31"/>
      </w:pBdr>
      <w:spacing w:before="240" w:after="240" w:lineRule="auto" w:line="240"/>
      <w:ind w:left="936" w:right="936"/>
      <w:jc w:val="center"/>
    </w:pPr>
    <w:rPr>
      <w:rFonts w:ascii="Calibri Light" w:cs="Times New Roman" w:eastAsia="宋体" w:hAnsi="Calibri Light"/>
      <w:sz w:val="24"/>
      <w:szCs w:val="24"/>
    </w:rPr>
  </w:style>
  <w:style w:type="character" w:customStyle="1" w:styleId="style4109">
    <w:name w:val="Cytat intensywny Znak"/>
    <w:basedOn w:val="style65"/>
    <w:next w:val="style4109"/>
    <w:link w:val="style181"/>
    <w:uiPriority w:val="30"/>
    <w:rPr>
      <w:rFonts w:ascii="Calibri Light" w:cs="Times New Roman" w:eastAsia="宋体" w:hAnsi="Calibri Light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595959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aps w:val="false"/>
      <w:smallCaps w:val="false"/>
      <w:color w:val="ed7d31"/>
    </w:rPr>
  </w:style>
  <w:style w:type="character" w:styleId="style262">
    <w:name w:val="Subtle Reference"/>
    <w:basedOn w:val="style65"/>
    <w:next w:val="style262"/>
    <w:qFormat/>
    <w:uiPriority w:val="31"/>
    <w:rPr>
      <w:caps w:val="false"/>
      <w:smallCaps/>
      <w:color w:val="404040"/>
      <w:spacing w:val="0"/>
      <w:u w:val="single" w:color="7f7f7f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aps w:val="false"/>
      <w:smallCaps/>
      <w:color w:val="auto"/>
      <w:spacing w:val="0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caps w:val="false"/>
      <w:smallCaps/>
      <w:spacing w:val="0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110">
    <w:name w:val="Styl1"/>
    <w:basedOn w:val="style1"/>
    <w:next w:val="style4110"/>
    <w:link w:val="style4111"/>
    <w:qFormat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11">
    <w:name w:val="Styl1 Znak"/>
    <w:basedOn w:val="style4098"/>
    <w:next w:val="style4111"/>
    <w:link w:val="style4110"/>
    <w:rPr>
      <w:rFonts w:ascii="Calibri Light" w:cs="Times New Roman" w:eastAsia="宋体" w:hAnsi="Calibri Light"/>
      <w:color w:val="262626"/>
      <w:sz w:val="40"/>
      <w:szCs w:val="40"/>
    </w:rPr>
  </w:style>
  <w:style w:type="paragraph" w:customStyle="1" w:styleId="style4112">
    <w:name w:val="StylALICE"/>
    <w:basedOn w:val="style4110"/>
    <w:next w:val="style4112"/>
    <w:link w:val="style4113"/>
    <w:qFormat/>
    <w:pPr>
      <w:outlineLvl w:val="9"/>
    </w:pPr>
    <w:rPr>
      <w:lang w:val="en-US"/>
    </w:rPr>
  </w:style>
  <w:style w:type="character" w:customStyle="1" w:styleId="style4113">
    <w:name w:val="StylALICE Znak"/>
    <w:basedOn w:val="style4111"/>
    <w:next w:val="style4113"/>
    <w:link w:val="style4112"/>
    <w:rPr>
      <w:rFonts w:ascii="Calibri Light" w:cs="Times New Roman" w:eastAsia="宋体" w:hAnsi="Calibri Light"/>
      <w:color w:val="262626"/>
      <w:sz w:val="40"/>
      <w:szCs w:val="40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qFormat/>
    <w:pPr>
      <w:spacing w:after="0"/>
    </w:pPr>
    <w:rPr>
      <w:rFonts w:ascii="Georgia" w:cs="Georgia" w:eastAsia="Georgia" w:hAnsi="Georgia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6BE1-8F28-4343-9C4E-5361301D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Words>446</Words>
  <Pages>1</Pages>
  <Characters>2923</Characters>
  <Application>WPS Office</Application>
  <DocSecurity>0</DocSecurity>
  <Paragraphs>104</Paragraphs>
  <ScaleCrop>false</ScaleCrop>
  <LinksUpToDate>false</LinksUpToDate>
  <CharactersWithSpaces>3343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2021-10-20T09:56:52Z</dcterms:created>
  <dc:creator>Turbo</dc:creator>
  <lastModifiedBy>SM-G965U</lastModifiedBy>
  <lastPrinted>2020-04-04T20:56:00Z</lastPrinted>
  <dcterms:modified xsi:type="dcterms:W3CDTF">2021-10-30T20:46:12Z</dcterms:modified>
  <revision>32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2820fa75cf154a52ae2f479319f65581</vt:lpwstr>
  </property>
</Properties>
</file>