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6A" w:rsidRDefault="000D4A70">
      <w:pPr>
        <w:spacing w:before="19"/>
        <w:ind w:left="101"/>
        <w:rPr>
          <w:rFonts w:ascii="Calibri" w:eastAsia="Calibri" w:hAnsi="Calibri" w:cs="Calibri"/>
          <w:sz w:val="36"/>
          <w:szCs w:val="36"/>
        </w:rPr>
      </w:pPr>
      <w:r w:rsidRPr="00DA1EBB">
        <w:pict>
          <v:group id="_x0000_s1090" style="position:absolute;left:0;text-align:left;margin-left:430.15pt;margin-top:40.95pt;width:100.5pt;height:129pt;z-index:-251660800;mso-position-horizontal-relative:page;mso-position-vertical-relative:page" coordorigin="8535,1125" coordsize="2010,25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8550;top:1140;width:1980;height:2550">
              <v:imagedata r:id="rId5" o:title=""/>
            </v:shape>
            <v:shape id="_x0000_s1091" style="position:absolute;left:8543;top:1132;width:1995;height:2565" coordorigin="8543,1132" coordsize="1995,2565" path="m8543,3697r1995,l10538,1132r-1995,l8543,3697xe" filled="f">
              <v:path arrowok="t"/>
            </v:shape>
            <w10:wrap anchorx="page" anchory="page"/>
          </v:group>
        </w:pict>
      </w:r>
      <w:r w:rsidR="00DA1EBB" w:rsidRPr="00DA1EBB">
        <w:pict>
          <v:group id="_x0000_s1093" style="position:absolute;left:0;text-align:left;margin-left:23.65pt;margin-top:23.65pt;width:564.9pt;height:744.9pt;z-index:-251659776;mso-position-horizontal-relative:page;mso-position-vertical-relative:page" coordorigin="473,473" coordsize="11298,14898">
            <v:shape id="_x0000_s1121" style="position:absolute;left:486;top:480;width:0;height:108" coordorigin="486,480" coordsize="0,108" path="m486,480r,108e" filled="f" strokeweight=".7pt">
              <v:path arrowok="t"/>
            </v:shape>
            <v:shape id="_x0000_s1120" style="position:absolute;left:480;top:486;width:108;height:0" coordorigin="480,486" coordsize="108,0" path="m480,486r108,e" filled="f" strokeweight=".7pt">
              <v:path arrowok="t"/>
            </v:shape>
            <v:shape id="_x0000_s1119" style="position:absolute;left:534;top:504;width:0;height:84" coordorigin="534,504" coordsize="0,84" path="m534,504r,84e" filled="f" strokeweight="3.1pt">
              <v:path arrowok="t"/>
            </v:shape>
            <v:shape id="_x0000_s1118" style="position:absolute;left:504;top:534;width:84;height:0" coordorigin="504,534" coordsize="84,0" path="m504,534r84,e" filled="f" strokeweight="3.1pt">
              <v:path arrowok="t"/>
            </v:shape>
            <v:shape id="_x0000_s1117" style="position:absolute;left:588;top:486;width:11068;height:0" coordorigin="588,486" coordsize="11068,0" path="m588,486r11068,e" filled="f" strokeweight=".7pt">
              <v:path arrowok="t"/>
            </v:shape>
            <v:shape id="_x0000_s1116" style="position:absolute;left:588;top:534;width:11068;height:0" coordorigin="588,534" coordsize="11068,0" path="m588,534r11068,e" filled="f" strokeweight="3.1pt">
              <v:path arrowok="t"/>
            </v:shape>
            <v:shape id="_x0000_s1115" style="position:absolute;left:588;top:582;width:11068;height:0" coordorigin="588,582" coordsize="11068,0" path="m588,582r11068,e" filled="f" strokeweight=".7pt">
              <v:path arrowok="t"/>
            </v:shape>
            <v:shape id="_x0000_s1114" style="position:absolute;left:11758;top:480;width:0;height:108" coordorigin="11758,480" coordsize="0,108" path="m11758,480r,108e" filled="f" strokeweight=".7pt">
              <v:path arrowok="t"/>
            </v:shape>
            <v:shape id="_x0000_s1113" style="position:absolute;left:11656;top:486;width:108;height:0" coordorigin="11656,486" coordsize="108,0" path="m11656,486r108,e" filled="f" strokeweight=".7pt">
              <v:path arrowok="t"/>
            </v:shape>
            <v:shape id="_x0000_s1112" style="position:absolute;left:11710;top:504;width:0;height:84" coordorigin="11710,504" coordsize="0,84" path="m11710,504r,84e" filled="f" strokeweight="3.1pt">
              <v:path arrowok="t"/>
            </v:shape>
            <v:shape id="_x0000_s1111" style="position:absolute;left:11656;top:534;width:84;height:0" coordorigin="11656,534" coordsize="84,0" path="m11656,534r84,e" filled="f" strokeweight="3.1pt">
              <v:path arrowok="t"/>
            </v:shape>
            <v:shape id="_x0000_s1110" style="position:absolute;left:486;top:588;width:0;height:14668" coordorigin="486,588" coordsize="0,14668" path="m486,588r,14668e" filled="f" strokeweight=".7pt">
              <v:path arrowok="t"/>
            </v:shape>
            <v:shape id="_x0000_s1109" style="position:absolute;left:534;top:588;width:0;height:14668" coordorigin="534,588" coordsize="0,14668" path="m534,588r,14668e" filled="f" strokeweight="3.1pt">
              <v:path arrowok="t"/>
            </v:shape>
            <v:shape id="_x0000_s1108" style="position:absolute;left:582;top:576;width:0;height:14692" coordorigin="582,576" coordsize="0,14692" path="m582,576r,14692e" filled="f" strokeweight=".7pt">
              <v:path arrowok="t"/>
            </v:shape>
            <v:shape id="_x0000_s1107" style="position:absolute;left:11758;top:588;width:0;height:14668" coordorigin="11758,588" coordsize="0,14668" path="m11758,588r,14668e" filled="f" strokeweight=".7pt">
              <v:path arrowok="t"/>
            </v:shape>
            <v:shape id="_x0000_s1106" style="position:absolute;left:11710;top:588;width:0;height:14668" coordorigin="11710,588" coordsize="0,14668" path="m11710,588r,14668e" filled="f" strokeweight="3.1pt">
              <v:path arrowok="t"/>
            </v:shape>
            <v:shape id="_x0000_s1105" style="position:absolute;left:11662;top:576;width:0;height:14691" coordorigin="11662,576" coordsize="0,14691" path="m11662,576r,14692e" filled="f" strokeweight=".7pt">
              <v:path arrowok="t"/>
            </v:shape>
            <v:shape id="_x0000_s1104" style="position:absolute;left:486;top:15256;width:0;height:108" coordorigin="486,15256" coordsize="0,108" path="m486,15256r,108e" filled="f" strokeweight=".7pt">
              <v:path arrowok="t"/>
            </v:shape>
            <v:shape id="_x0000_s1103" style="position:absolute;left:480;top:15358;width:108;height:0" coordorigin="480,15358" coordsize="108,0" path="m480,15358r108,e" filled="f" strokeweight=".7pt">
              <v:path arrowok="t"/>
            </v:shape>
            <v:shape id="_x0000_s1102" style="position:absolute;left:534;top:15256;width:0;height:84" coordorigin="534,15256" coordsize="0,84" path="m534,15256r,84e" filled="f" strokeweight="3.1pt">
              <v:path arrowok="t"/>
            </v:shape>
            <v:shape id="_x0000_s1101" style="position:absolute;left:504;top:15310;width:84;height:0" coordorigin="504,15310" coordsize="84,0" path="m504,15310r84,e" filled="f" strokeweight="3.1pt">
              <v:path arrowok="t"/>
            </v:shape>
            <v:shape id="_x0000_s1100" style="position:absolute;left:588;top:15358;width:11068;height:0" coordorigin="588,15358" coordsize="11068,0" path="m588,15358r11068,e" filled="f" strokeweight=".7pt">
              <v:path arrowok="t"/>
            </v:shape>
            <v:shape id="_x0000_s1099" style="position:absolute;left:588;top:15310;width:11068;height:0" coordorigin="588,15310" coordsize="11068,0" path="m588,15310r11068,e" filled="f" strokeweight="3.1pt">
              <v:path arrowok="t"/>
            </v:shape>
            <v:shape id="_x0000_s1098" style="position:absolute;left:588;top:15262;width:11068;height:0" coordorigin="588,15262" coordsize="11068,0" path="m588,15262r11068,e" filled="f" strokeweight=".7pt">
              <v:path arrowok="t"/>
            </v:shape>
            <v:shape id="_x0000_s1097" style="position:absolute;left:11758;top:15256;width:0;height:108" coordorigin="11758,15256" coordsize="0,108" path="m11758,15256r,108e" filled="f" strokeweight=".7pt">
              <v:path arrowok="t"/>
            </v:shape>
            <v:shape id="_x0000_s1096" style="position:absolute;left:11656;top:15358;width:108;height:0" coordorigin="11656,15358" coordsize="108,0" path="m11656,15358r108,e" filled="f" strokeweight=".7pt">
              <v:path arrowok="t"/>
            </v:shape>
            <v:shape id="_x0000_s1095" style="position:absolute;left:11710;top:15256;width:0;height:84" coordorigin="11710,15256" coordsize="0,84" path="m11710,15256r,84e" filled="f" strokeweight="3.1pt">
              <v:path arrowok="t"/>
            </v:shape>
            <v:shape id="_x0000_s1094" style="position:absolute;left:11656;top:15310;width:84;height:0" coordorigin="11656,15310" coordsize="84,0" path="m11656,15310r84,e" filled="f" strokeweight="3.1pt">
              <v:path arrowok="t"/>
            </v:shape>
            <w10:wrap anchorx="page" anchory="page"/>
          </v:group>
        </w:pict>
      </w:r>
      <w:r w:rsidR="00A90DEC">
        <w:rPr>
          <w:rFonts w:ascii="Calibri" w:eastAsia="Calibri" w:hAnsi="Calibri" w:cs="Calibri"/>
          <w:b/>
          <w:color w:val="FFFFFF"/>
          <w:sz w:val="36"/>
          <w:szCs w:val="36"/>
          <w:highlight w:val="black"/>
        </w:rPr>
        <w:t xml:space="preserve">  </w:t>
      </w:r>
      <w:r w:rsidR="0024740C">
        <w:rPr>
          <w:rFonts w:ascii="Calibri" w:eastAsia="Calibri" w:hAnsi="Calibri" w:cs="Calibri"/>
          <w:b/>
          <w:color w:val="FFFFFF"/>
          <w:sz w:val="36"/>
          <w:szCs w:val="36"/>
          <w:highlight w:val="black"/>
        </w:rPr>
        <w:t xml:space="preserve"> Hafiz </w:t>
      </w:r>
      <w:proofErr w:type="spellStart"/>
      <w:r w:rsidR="0024740C">
        <w:rPr>
          <w:rFonts w:ascii="Calibri" w:eastAsia="Calibri" w:hAnsi="Calibri" w:cs="Calibri"/>
          <w:b/>
          <w:color w:val="FFFFFF"/>
          <w:sz w:val="36"/>
          <w:szCs w:val="36"/>
          <w:highlight w:val="black"/>
        </w:rPr>
        <w:t>Awais</w:t>
      </w:r>
      <w:proofErr w:type="spellEnd"/>
    </w:p>
    <w:p w:rsidR="00DB4A6A" w:rsidRDefault="00DB4A6A">
      <w:pPr>
        <w:spacing w:line="200" w:lineRule="exact"/>
      </w:pPr>
    </w:p>
    <w:p w:rsidR="00DB4A6A" w:rsidRDefault="00DB4A6A">
      <w:pPr>
        <w:spacing w:before="5" w:line="240" w:lineRule="exact"/>
        <w:rPr>
          <w:sz w:val="24"/>
          <w:szCs w:val="24"/>
        </w:rPr>
      </w:pPr>
    </w:p>
    <w:p w:rsidR="00DB4A6A" w:rsidRPr="00177D2D" w:rsidRDefault="00177D2D" w:rsidP="00177D2D">
      <w:pPr>
        <w:ind w:left="1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  <w:u w:val="single" w:color="000000"/>
        </w:rPr>
        <w:t>Retail Account Officer</w:t>
      </w:r>
    </w:p>
    <w:p w:rsidR="00DB4A6A" w:rsidRDefault="0024740C">
      <w:pPr>
        <w:spacing w:before="6" w:line="280" w:lineRule="exact"/>
        <w:ind w:left="101" w:right="55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Address: Al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Nahda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Sharjah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UAE Visa Status: </w:t>
      </w:r>
      <w:r w:rsidR="008A071A">
        <w:rPr>
          <w:rFonts w:ascii="Calibri" w:eastAsia="Calibri" w:hAnsi="Calibri" w:cs="Calibri"/>
          <w:b/>
          <w:sz w:val="24"/>
          <w:szCs w:val="24"/>
        </w:rPr>
        <w:t>Visit Visa</w:t>
      </w:r>
    </w:p>
    <w:p w:rsidR="00DB4A6A" w:rsidRDefault="0024740C">
      <w:pPr>
        <w:spacing w:before="4"/>
        <w:ind w:left="1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Cell:    05</w:t>
      </w:r>
      <w:r w:rsidR="001D0D38">
        <w:rPr>
          <w:rFonts w:ascii="Calibri" w:eastAsia="Calibri" w:hAnsi="Calibri" w:cs="Calibri"/>
          <w:b/>
          <w:sz w:val="24"/>
          <w:szCs w:val="24"/>
        </w:rPr>
        <w:t>0-5859736</w:t>
      </w:r>
    </w:p>
    <w:p w:rsidR="00DB4A6A" w:rsidRDefault="00DA1EBB">
      <w:pPr>
        <w:spacing w:line="280" w:lineRule="exact"/>
        <w:ind w:left="101"/>
        <w:rPr>
          <w:rFonts w:ascii="Calibri" w:eastAsia="Calibri" w:hAnsi="Calibri" w:cs="Calibri"/>
          <w:sz w:val="24"/>
          <w:szCs w:val="24"/>
        </w:rPr>
      </w:pPr>
      <w:r w:rsidRPr="00DA1EBB">
        <w:pict>
          <v:group id="_x0000_s1088" style="position:absolute;left:0;text-align:left;margin-left:89.25pt;margin-top:28.85pt;width:429pt;height:0;z-index:-251661824;mso-position-horizontal-relative:page" coordorigin="1785,577" coordsize="8580,0">
            <v:shape id="_x0000_s1089" style="position:absolute;left:1785;top:577;width:8580;height:0" coordorigin="1785,577" coordsize="8580,0" path="m10365,577r-8580,e" filled="f">
              <v:path arrowok="t"/>
            </v:shape>
            <w10:wrap anchorx="page"/>
          </v:group>
        </w:pict>
      </w:r>
      <w:r w:rsidR="0024740C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6">
        <w:r w:rsidR="0024740C">
          <w:rPr>
            <w:rFonts w:ascii="Calibri" w:eastAsia="Calibri" w:hAnsi="Calibri" w:cs="Calibri"/>
            <w:b/>
            <w:color w:val="006FC0"/>
            <w:sz w:val="24"/>
            <w:szCs w:val="24"/>
            <w:u w:val="single" w:color="006FC0"/>
          </w:rPr>
          <w:t>hafizawais29730@gmail.com</w:t>
        </w:r>
      </w:hyperlink>
    </w:p>
    <w:p w:rsidR="00DB4A6A" w:rsidRDefault="00DB4A6A">
      <w:pPr>
        <w:spacing w:line="200" w:lineRule="exact"/>
      </w:pPr>
    </w:p>
    <w:p w:rsidR="00DB4A6A" w:rsidRDefault="00DB4A6A">
      <w:pPr>
        <w:spacing w:before="15" w:line="260" w:lineRule="exact"/>
        <w:rPr>
          <w:sz w:val="26"/>
          <w:szCs w:val="26"/>
        </w:rPr>
      </w:pPr>
    </w:p>
    <w:p w:rsidR="00DB4A6A" w:rsidRDefault="0024740C" w:rsidP="00177D2D">
      <w:pPr>
        <w:spacing w:before="11"/>
        <w:ind w:left="101"/>
        <w:rPr>
          <w:rFonts w:ascii="Calibri" w:eastAsia="Calibri" w:hAnsi="Calibri" w:cs="Calibri"/>
          <w:b/>
          <w:i/>
          <w:iCs/>
          <w:sz w:val="26"/>
          <w:szCs w:val="26"/>
          <w:u w:val="single"/>
        </w:rPr>
      </w:pPr>
      <w:r w:rsidRPr="00D77553">
        <w:rPr>
          <w:rFonts w:ascii="Calibri" w:eastAsia="Calibri" w:hAnsi="Calibri" w:cs="Calibri"/>
          <w:b/>
          <w:i/>
          <w:iCs/>
          <w:sz w:val="26"/>
          <w:szCs w:val="26"/>
          <w:u w:val="single"/>
        </w:rPr>
        <w:t>CAREER OBJECTIVE</w:t>
      </w:r>
    </w:p>
    <w:p w:rsidR="00177D2D" w:rsidRPr="00177D2D" w:rsidRDefault="00177D2D" w:rsidP="00177D2D">
      <w:pPr>
        <w:spacing w:before="11"/>
        <w:ind w:left="101"/>
        <w:rPr>
          <w:rFonts w:ascii="Calibri" w:eastAsia="Calibri" w:hAnsi="Calibri" w:cs="Calibri"/>
          <w:b/>
          <w:i/>
          <w:iCs/>
          <w:sz w:val="24"/>
          <w:szCs w:val="24"/>
          <w:u w:val="single"/>
        </w:rPr>
      </w:pPr>
    </w:p>
    <w:p w:rsidR="00DB4A6A" w:rsidRPr="00D77553" w:rsidRDefault="00D77553" w:rsidP="00177D2D">
      <w:pPr>
        <w:spacing w:line="276" w:lineRule="auto"/>
        <w:ind w:left="101"/>
        <w:rPr>
          <w:rFonts w:ascii="Calibri" w:eastAsia="Calibri" w:hAnsi="Calibri" w:cs="Calibri"/>
          <w:b/>
          <w:bCs/>
          <w:sz w:val="21"/>
          <w:szCs w:val="21"/>
        </w:rPr>
      </w:pPr>
      <w:proofErr w:type="gramStart"/>
      <w:r w:rsidRPr="00177D2D">
        <w:rPr>
          <w:rFonts w:ascii="Calibri" w:eastAsia="Calibri" w:hAnsi="Calibri" w:cs="Calibri"/>
          <w:b/>
          <w:bCs/>
          <w:sz w:val="24"/>
          <w:szCs w:val="24"/>
        </w:rPr>
        <w:t>Detail-oriented, efficient and organized professional with extensive experience in accounting systems.</w:t>
      </w:r>
      <w:proofErr w:type="gramEnd"/>
      <w:r w:rsidRPr="00177D2D">
        <w:rPr>
          <w:rFonts w:ascii="Calibri" w:eastAsia="Calibri" w:hAnsi="Calibri" w:cs="Calibri"/>
          <w:b/>
          <w:bCs/>
          <w:sz w:val="24"/>
          <w:szCs w:val="24"/>
        </w:rPr>
        <w:t xml:space="preserve"> Possess strong analytical and problem-solving skills, with the ability to make well thought out decisions. </w:t>
      </w:r>
      <w:proofErr w:type="gramStart"/>
      <w:r w:rsidRPr="00177D2D">
        <w:rPr>
          <w:rFonts w:ascii="Calibri" w:eastAsia="Calibri" w:hAnsi="Calibri" w:cs="Calibri"/>
          <w:b/>
          <w:bCs/>
          <w:sz w:val="24"/>
          <w:szCs w:val="24"/>
        </w:rPr>
        <w:t>Excellent written and verbal communication skills.</w:t>
      </w:r>
      <w:proofErr w:type="gramEnd"/>
      <w:r w:rsidRPr="00177D2D">
        <w:rPr>
          <w:rFonts w:ascii="Calibri" w:eastAsia="Calibri" w:hAnsi="Calibri" w:cs="Calibri"/>
          <w:b/>
          <w:bCs/>
          <w:sz w:val="24"/>
          <w:szCs w:val="24"/>
        </w:rPr>
        <w:t xml:space="preserve"> Highly trustworthy, discreet and </w:t>
      </w:r>
      <w:r w:rsidR="00A90DEC" w:rsidRPr="00177D2D">
        <w:rPr>
          <w:rFonts w:ascii="Calibri" w:eastAsia="Calibri" w:hAnsi="Calibri" w:cs="Calibri"/>
          <w:b/>
          <w:bCs/>
          <w:sz w:val="24"/>
          <w:szCs w:val="24"/>
        </w:rPr>
        <w:t>ethical Experienced</w:t>
      </w:r>
      <w:r w:rsidR="0024740C" w:rsidRPr="00177D2D">
        <w:rPr>
          <w:rFonts w:ascii="Calibri" w:eastAsia="Calibri" w:hAnsi="Calibri" w:cs="Calibri"/>
          <w:b/>
          <w:bCs/>
          <w:sz w:val="24"/>
          <w:szCs w:val="24"/>
        </w:rPr>
        <w:t xml:space="preserve"> Accounts</w:t>
      </w:r>
      <w:r w:rsidR="00A95FC7" w:rsidRPr="00177D2D">
        <w:rPr>
          <w:rFonts w:ascii="Calibri" w:eastAsia="Calibri" w:hAnsi="Calibri" w:cs="Calibri"/>
          <w:b/>
          <w:bCs/>
          <w:sz w:val="24"/>
          <w:szCs w:val="24"/>
        </w:rPr>
        <w:t xml:space="preserve"> and </w:t>
      </w:r>
      <w:r w:rsidR="00452FE8" w:rsidRPr="00177D2D">
        <w:rPr>
          <w:rFonts w:ascii="Calibri" w:eastAsia="Calibri" w:hAnsi="Calibri" w:cs="Calibri"/>
          <w:b/>
          <w:bCs/>
          <w:sz w:val="24"/>
          <w:szCs w:val="24"/>
        </w:rPr>
        <w:t>Administration with</w:t>
      </w:r>
      <w:r w:rsidR="0024740C" w:rsidRPr="00177D2D">
        <w:rPr>
          <w:rFonts w:ascii="Calibri" w:eastAsia="Calibri" w:hAnsi="Calibri" w:cs="Calibri"/>
          <w:b/>
          <w:bCs/>
          <w:sz w:val="24"/>
          <w:szCs w:val="24"/>
        </w:rPr>
        <w:t xml:space="preserve"> a demonstrated history of working in the </w:t>
      </w:r>
      <w:r w:rsidR="00A95FC7" w:rsidRPr="00177D2D">
        <w:rPr>
          <w:rFonts w:ascii="Calibri" w:eastAsia="Calibri" w:hAnsi="Calibri" w:cs="Calibri"/>
          <w:b/>
          <w:bCs/>
          <w:sz w:val="24"/>
          <w:szCs w:val="24"/>
        </w:rPr>
        <w:t>A</w:t>
      </w:r>
      <w:r w:rsidR="0024740C" w:rsidRPr="00177D2D">
        <w:rPr>
          <w:rFonts w:ascii="Calibri" w:eastAsia="Calibri" w:hAnsi="Calibri" w:cs="Calibri"/>
          <w:b/>
          <w:bCs/>
          <w:sz w:val="24"/>
          <w:szCs w:val="24"/>
        </w:rPr>
        <w:t xml:space="preserve">utomotive </w:t>
      </w:r>
      <w:r w:rsidR="00A95FC7" w:rsidRPr="00177D2D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24740C" w:rsidRPr="00177D2D">
        <w:rPr>
          <w:rFonts w:ascii="Calibri" w:eastAsia="Calibri" w:hAnsi="Calibri" w:cs="Calibri"/>
          <w:b/>
          <w:bCs/>
          <w:sz w:val="24"/>
          <w:szCs w:val="24"/>
        </w:rPr>
        <w:t xml:space="preserve">harmaceutical </w:t>
      </w:r>
      <w:r w:rsidR="00A90DEC" w:rsidRPr="00177D2D">
        <w:rPr>
          <w:rFonts w:ascii="Calibri" w:eastAsia="Calibri" w:hAnsi="Calibri" w:cs="Calibri"/>
          <w:b/>
          <w:bCs/>
          <w:sz w:val="24"/>
          <w:szCs w:val="24"/>
        </w:rPr>
        <w:t>and Garments</w:t>
      </w:r>
      <w:r w:rsidR="0024740C" w:rsidRPr="00177D2D">
        <w:rPr>
          <w:rFonts w:ascii="Calibri" w:eastAsia="Calibri" w:hAnsi="Calibri" w:cs="Calibri"/>
          <w:b/>
          <w:bCs/>
          <w:sz w:val="24"/>
          <w:szCs w:val="24"/>
        </w:rPr>
        <w:t xml:space="preserve"> industry. </w:t>
      </w:r>
      <w:proofErr w:type="gramStart"/>
      <w:r w:rsidR="0024740C" w:rsidRPr="00177D2D">
        <w:rPr>
          <w:rFonts w:ascii="Calibri" w:eastAsia="Calibri" w:hAnsi="Calibri" w:cs="Calibri"/>
          <w:b/>
          <w:bCs/>
          <w:sz w:val="24"/>
          <w:szCs w:val="24"/>
        </w:rPr>
        <w:t xml:space="preserve">Skilled in Microsoft Excel, Microsoft Word, Tally ERP, Account </w:t>
      </w:r>
      <w:r w:rsidRPr="00177D2D">
        <w:rPr>
          <w:rFonts w:ascii="Calibri" w:eastAsia="Calibri" w:hAnsi="Calibri" w:cs="Calibri"/>
          <w:b/>
          <w:bCs/>
          <w:sz w:val="24"/>
          <w:szCs w:val="24"/>
        </w:rPr>
        <w:t>Reconciliation</w:t>
      </w:r>
      <w:r w:rsidRPr="00D77553">
        <w:rPr>
          <w:rFonts w:ascii="Calibri" w:eastAsia="Calibri" w:hAnsi="Calibri" w:cs="Calibri"/>
          <w:b/>
          <w:bCs/>
          <w:sz w:val="21"/>
          <w:szCs w:val="21"/>
        </w:rPr>
        <w:t>.</w:t>
      </w:r>
      <w:proofErr w:type="gramEnd"/>
    </w:p>
    <w:p w:rsidR="00DB4A6A" w:rsidRDefault="00DB4A6A">
      <w:pPr>
        <w:spacing w:before="16" w:line="260" w:lineRule="exact"/>
        <w:rPr>
          <w:sz w:val="26"/>
          <w:szCs w:val="26"/>
        </w:rPr>
      </w:pPr>
    </w:p>
    <w:p w:rsidR="00B10A60" w:rsidRDefault="0024740C" w:rsidP="002F4887">
      <w:pPr>
        <w:spacing w:before="11"/>
        <w:ind w:left="101"/>
        <w:rPr>
          <w:rFonts w:ascii="Calibri" w:eastAsia="Calibri" w:hAnsi="Calibri" w:cs="Calibri"/>
          <w:b/>
          <w:i/>
          <w:iCs/>
          <w:sz w:val="26"/>
          <w:szCs w:val="26"/>
          <w:u w:val="single"/>
        </w:rPr>
      </w:pPr>
      <w:r w:rsidRPr="00D77553">
        <w:rPr>
          <w:rFonts w:ascii="Calibri" w:eastAsia="Calibri" w:hAnsi="Calibri" w:cs="Calibri"/>
          <w:b/>
          <w:i/>
          <w:iCs/>
          <w:sz w:val="26"/>
          <w:szCs w:val="26"/>
          <w:u w:val="single"/>
        </w:rPr>
        <w:t>EMPLOYMENT HISTORY</w:t>
      </w:r>
    </w:p>
    <w:p w:rsidR="002F4887" w:rsidRPr="002F4887" w:rsidRDefault="002F4887" w:rsidP="002F4887">
      <w:pPr>
        <w:spacing w:before="11"/>
        <w:ind w:left="101"/>
        <w:rPr>
          <w:rFonts w:ascii="Calibri" w:eastAsia="Calibri" w:hAnsi="Calibri" w:cs="Calibri"/>
          <w:b/>
          <w:i/>
          <w:iCs/>
          <w:sz w:val="26"/>
          <w:szCs w:val="26"/>
          <w:u w:val="single"/>
        </w:rPr>
      </w:pPr>
    </w:p>
    <w:p w:rsidR="00DB4A6A" w:rsidRDefault="0024740C" w:rsidP="00B10A60">
      <w:pPr>
        <w:tabs>
          <w:tab w:val="left" w:pos="8740"/>
        </w:tabs>
        <w:spacing w:line="280" w:lineRule="exact"/>
        <w:ind w:right="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Exotic Used Cars TR.                  January 2019 to </w:t>
      </w:r>
      <w:r w:rsidR="002F4887">
        <w:rPr>
          <w:rFonts w:ascii="Calibri" w:eastAsia="Calibri" w:hAnsi="Calibri" w:cs="Calibri"/>
          <w:b/>
          <w:sz w:val="24"/>
          <w:szCs w:val="24"/>
          <w:u w:val="single" w:color="000000"/>
        </w:rPr>
        <w:t>Feb 2020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                                                UAE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ab/>
      </w:r>
      <w:r w:rsidR="002F4887">
        <w:rPr>
          <w:rFonts w:ascii="Calibri" w:eastAsia="Calibri" w:hAnsi="Calibri" w:cs="Calibri"/>
          <w:b/>
          <w:sz w:val="24"/>
          <w:szCs w:val="24"/>
        </w:rPr>
        <w:t xml:space="preserve"> Designation: </w:t>
      </w:r>
      <w:r w:rsidR="000D4A70">
        <w:rPr>
          <w:rFonts w:ascii="Calibri" w:eastAsia="Calibri" w:hAnsi="Calibri" w:cs="Calibri"/>
          <w:b/>
          <w:sz w:val="24"/>
          <w:szCs w:val="24"/>
        </w:rPr>
        <w:t>Retail Account Officer</w:t>
      </w:r>
    </w:p>
    <w:p w:rsidR="00DB4A6A" w:rsidRDefault="00DB4A6A">
      <w:pPr>
        <w:spacing w:before="3" w:line="120" w:lineRule="exact"/>
        <w:rPr>
          <w:sz w:val="13"/>
          <w:szCs w:val="13"/>
        </w:rPr>
      </w:pPr>
    </w:p>
    <w:p w:rsidR="00DB4A6A" w:rsidRPr="00972D24" w:rsidRDefault="00972D24">
      <w:pPr>
        <w:spacing w:line="200" w:lineRule="exact"/>
        <w:rPr>
          <w:b/>
          <w:sz w:val="24"/>
          <w:szCs w:val="24"/>
          <w:u w:val="single"/>
        </w:rPr>
      </w:pPr>
      <w:r>
        <w:t xml:space="preserve">                                                  </w:t>
      </w:r>
      <w:r w:rsidRPr="00972D24">
        <w:rPr>
          <w:b/>
          <w:sz w:val="24"/>
          <w:szCs w:val="24"/>
          <w:u w:val="single"/>
        </w:rPr>
        <w:t>Accounts Responsibilities</w:t>
      </w:r>
    </w:p>
    <w:p w:rsidR="00972D24" w:rsidRPr="00972D24" w:rsidRDefault="00972D24">
      <w:pPr>
        <w:spacing w:line="200" w:lineRule="exact"/>
        <w:rPr>
          <w:b/>
          <w:sz w:val="24"/>
          <w:szCs w:val="24"/>
        </w:rPr>
      </w:pPr>
    </w:p>
    <w:p w:rsidR="00DB4A6A" w:rsidRPr="00A95FC7" w:rsidRDefault="0024740C" w:rsidP="007F3652">
      <w:pPr>
        <w:pStyle w:val="ListParagraph"/>
        <w:numPr>
          <w:ilvl w:val="0"/>
          <w:numId w:val="5"/>
        </w:numPr>
        <w:rPr>
          <w:rFonts w:asciiTheme="minorHAnsi" w:eastAsia="Calibri" w:hAnsiTheme="minorHAnsi" w:cs="Calibri"/>
          <w:sz w:val="22"/>
          <w:szCs w:val="22"/>
        </w:rPr>
      </w:pPr>
      <w:r w:rsidRPr="00A95FC7">
        <w:rPr>
          <w:rFonts w:asciiTheme="minorHAnsi" w:eastAsia="Calibri" w:hAnsiTheme="minorHAnsi" w:cs="Calibri"/>
          <w:sz w:val="22"/>
          <w:szCs w:val="22"/>
        </w:rPr>
        <w:t>Preparing Balance sheet profit and loss accounts.</w:t>
      </w:r>
    </w:p>
    <w:p w:rsidR="00DB4A6A" w:rsidRPr="00A95FC7" w:rsidRDefault="0024740C" w:rsidP="007F3652">
      <w:pPr>
        <w:pStyle w:val="ListParagraph"/>
        <w:numPr>
          <w:ilvl w:val="0"/>
          <w:numId w:val="5"/>
        </w:numPr>
        <w:rPr>
          <w:rFonts w:asciiTheme="minorHAnsi" w:eastAsia="Calibri" w:hAnsiTheme="minorHAnsi" w:cs="Calibri"/>
          <w:sz w:val="22"/>
          <w:szCs w:val="22"/>
        </w:rPr>
      </w:pPr>
      <w:r w:rsidRPr="00A95FC7">
        <w:rPr>
          <w:rFonts w:asciiTheme="minorHAnsi" w:eastAsia="Calibri" w:hAnsiTheme="minorHAnsi" w:cs="Calibri"/>
          <w:sz w:val="22"/>
          <w:szCs w:val="22"/>
        </w:rPr>
        <w:t>Handling petty cash and carry balance daily basis.</w:t>
      </w:r>
    </w:p>
    <w:p w:rsidR="00DB4A6A" w:rsidRPr="00A95FC7" w:rsidRDefault="0024740C" w:rsidP="007F3652">
      <w:pPr>
        <w:pStyle w:val="ListParagraph"/>
        <w:numPr>
          <w:ilvl w:val="0"/>
          <w:numId w:val="5"/>
        </w:numPr>
        <w:rPr>
          <w:rFonts w:asciiTheme="minorHAnsi" w:eastAsia="Calibri" w:hAnsiTheme="minorHAnsi" w:cs="Calibri"/>
          <w:sz w:val="22"/>
          <w:szCs w:val="22"/>
        </w:rPr>
      </w:pPr>
      <w:r w:rsidRPr="00A95FC7">
        <w:rPr>
          <w:rFonts w:asciiTheme="minorHAnsi" w:eastAsia="Calibri" w:hAnsiTheme="minorHAnsi" w:cs="Calibri"/>
          <w:sz w:val="22"/>
          <w:szCs w:val="22"/>
        </w:rPr>
        <w:t>Keep record of all expenses, collect all invoices and record it in Ledgers.</w:t>
      </w:r>
    </w:p>
    <w:p w:rsidR="00DB4A6A" w:rsidRPr="00A95FC7" w:rsidRDefault="0024740C" w:rsidP="00B10A60">
      <w:pPr>
        <w:pStyle w:val="ListParagraph"/>
        <w:numPr>
          <w:ilvl w:val="0"/>
          <w:numId w:val="5"/>
        </w:numPr>
        <w:rPr>
          <w:rFonts w:asciiTheme="minorHAnsi" w:eastAsia="Calibri" w:hAnsiTheme="minorHAnsi" w:cs="Calibri"/>
          <w:sz w:val="22"/>
          <w:szCs w:val="22"/>
        </w:rPr>
      </w:pPr>
      <w:r w:rsidRPr="00A95FC7">
        <w:rPr>
          <w:rFonts w:asciiTheme="minorHAnsi" w:eastAsia="Calibri" w:hAnsiTheme="minorHAnsi" w:cs="Calibri"/>
          <w:sz w:val="22"/>
          <w:szCs w:val="22"/>
        </w:rPr>
        <w:t>Meeting customers face to face and holding sales discussions with them.</w:t>
      </w:r>
    </w:p>
    <w:p w:rsidR="00DB4A6A" w:rsidRPr="00A95FC7" w:rsidRDefault="0024740C" w:rsidP="00B10A60">
      <w:pPr>
        <w:pStyle w:val="ListParagraph"/>
        <w:numPr>
          <w:ilvl w:val="0"/>
          <w:numId w:val="5"/>
        </w:numPr>
        <w:spacing w:before="40"/>
        <w:rPr>
          <w:rFonts w:asciiTheme="minorHAnsi" w:eastAsia="Calibri" w:hAnsiTheme="minorHAnsi" w:cs="Calibri"/>
          <w:sz w:val="22"/>
          <w:szCs w:val="22"/>
        </w:rPr>
      </w:pPr>
      <w:r w:rsidRPr="00A95FC7">
        <w:rPr>
          <w:rFonts w:asciiTheme="minorHAnsi" w:eastAsia="Calibri" w:hAnsiTheme="minorHAnsi" w:cs="Calibri"/>
          <w:sz w:val="22"/>
          <w:szCs w:val="22"/>
        </w:rPr>
        <w:t>Writing up sales contracts.</w:t>
      </w:r>
    </w:p>
    <w:p w:rsidR="00DB4A6A" w:rsidRPr="00A95FC7" w:rsidRDefault="00B10A60" w:rsidP="007F3652">
      <w:pPr>
        <w:pStyle w:val="ListParagraph"/>
        <w:numPr>
          <w:ilvl w:val="0"/>
          <w:numId w:val="5"/>
        </w:numPr>
        <w:spacing w:before="85" w:line="272" w:lineRule="auto"/>
        <w:ind w:right="91"/>
        <w:jc w:val="both"/>
        <w:rPr>
          <w:rFonts w:asciiTheme="minorHAnsi" w:eastAsia="Arial" w:hAnsiTheme="minorHAnsi" w:cs="Arial"/>
          <w:sz w:val="22"/>
          <w:szCs w:val="22"/>
        </w:rPr>
      </w:pPr>
      <w:r w:rsidRPr="00A95FC7">
        <w:rPr>
          <w:rFonts w:asciiTheme="minorHAnsi" w:eastAsia="Arial" w:hAnsiTheme="minorHAnsi" w:cs="Arial"/>
          <w:sz w:val="22"/>
          <w:szCs w:val="22"/>
        </w:rPr>
        <w:t xml:space="preserve">Prepares monthly statements by collecting data; analyzing and </w:t>
      </w:r>
      <w:r w:rsidR="002F4887" w:rsidRPr="00A95FC7">
        <w:rPr>
          <w:rFonts w:asciiTheme="minorHAnsi" w:eastAsia="Arial" w:hAnsiTheme="minorHAnsi" w:cs="Arial"/>
          <w:sz w:val="22"/>
          <w:szCs w:val="22"/>
        </w:rPr>
        <w:t>investigating variances</w:t>
      </w:r>
      <w:r w:rsidR="0024740C" w:rsidRPr="00A95FC7">
        <w:rPr>
          <w:rFonts w:asciiTheme="minorHAnsi" w:eastAsia="Arial" w:hAnsiTheme="minorHAnsi" w:cs="Arial"/>
          <w:sz w:val="22"/>
          <w:szCs w:val="22"/>
        </w:rPr>
        <w:t>; summarizing data, information, and trends</w:t>
      </w:r>
    </w:p>
    <w:p w:rsidR="00DB4A6A" w:rsidRDefault="0024740C" w:rsidP="00B10A60">
      <w:pPr>
        <w:pStyle w:val="ListParagraph"/>
        <w:numPr>
          <w:ilvl w:val="0"/>
          <w:numId w:val="5"/>
        </w:numPr>
        <w:spacing w:line="275" w:lineRule="auto"/>
        <w:ind w:right="78"/>
        <w:jc w:val="both"/>
        <w:rPr>
          <w:rFonts w:asciiTheme="minorHAnsi" w:eastAsia="Arial" w:hAnsiTheme="minorHAnsi" w:cs="Arial"/>
          <w:sz w:val="22"/>
          <w:szCs w:val="22"/>
        </w:rPr>
      </w:pPr>
      <w:r w:rsidRPr="00A95FC7">
        <w:rPr>
          <w:rFonts w:asciiTheme="minorHAnsi" w:eastAsia="Arial" w:hAnsiTheme="minorHAnsi" w:cs="Arial"/>
          <w:sz w:val="22"/>
          <w:szCs w:val="22"/>
        </w:rPr>
        <w:t xml:space="preserve">Maintains general ledger accounts by reconciling accounts receivable detail and </w:t>
      </w:r>
      <w:r w:rsidR="00B10A60" w:rsidRPr="00A95FC7">
        <w:rPr>
          <w:rFonts w:asciiTheme="minorHAnsi" w:eastAsia="Arial" w:hAnsiTheme="minorHAnsi" w:cs="Arial"/>
          <w:sz w:val="22"/>
          <w:szCs w:val="22"/>
        </w:rPr>
        <w:t xml:space="preserve">control accounts; adjusting entries for amortizations prepaid; analyzing </w:t>
      </w:r>
      <w:r w:rsidR="002F4887" w:rsidRPr="00A95FC7">
        <w:rPr>
          <w:rFonts w:asciiTheme="minorHAnsi" w:eastAsia="Arial" w:hAnsiTheme="minorHAnsi" w:cs="Arial"/>
          <w:sz w:val="22"/>
          <w:szCs w:val="22"/>
        </w:rPr>
        <w:t>and reconciling</w:t>
      </w:r>
      <w:r w:rsidR="00B10A60" w:rsidRPr="00A95FC7">
        <w:rPr>
          <w:rFonts w:asciiTheme="minorHAnsi" w:eastAsia="Arial" w:hAnsiTheme="minorHAnsi" w:cs="Arial"/>
          <w:sz w:val="22"/>
          <w:szCs w:val="22"/>
        </w:rPr>
        <w:t xml:space="preserve"> retain age and accounts payable ledgers; preparing fixed asset</w:t>
      </w:r>
      <w:r w:rsidRPr="00A95FC7">
        <w:rPr>
          <w:rFonts w:asciiTheme="minorHAnsi" w:eastAsia="Arial" w:hAnsiTheme="minorHAnsi" w:cs="Arial"/>
          <w:sz w:val="22"/>
          <w:szCs w:val="22"/>
        </w:rPr>
        <w:t xml:space="preserve"> depreciation and accruals.</w:t>
      </w:r>
    </w:p>
    <w:p w:rsidR="00972D24" w:rsidRDefault="00972D24" w:rsidP="00972D24">
      <w:pPr>
        <w:spacing w:line="275" w:lineRule="auto"/>
        <w:ind w:right="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</w:p>
    <w:p w:rsidR="00D77553" w:rsidRDefault="00972D24" w:rsidP="00972D24">
      <w:pPr>
        <w:spacing w:line="275" w:lineRule="auto"/>
        <w:ind w:right="7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</w:t>
      </w:r>
      <w:r w:rsidRPr="00972D24">
        <w:rPr>
          <w:b/>
          <w:sz w:val="24"/>
          <w:szCs w:val="24"/>
          <w:u w:val="single"/>
        </w:rPr>
        <w:t>Sales Responsibilities</w:t>
      </w:r>
    </w:p>
    <w:p w:rsidR="002F4887" w:rsidRPr="002F4887" w:rsidRDefault="002F4887" w:rsidP="002F4887">
      <w:pPr>
        <w:pStyle w:val="ListParagraph"/>
        <w:numPr>
          <w:ilvl w:val="0"/>
          <w:numId w:val="15"/>
        </w:numPr>
        <w:ind w:right="427"/>
        <w:rPr>
          <w:rFonts w:asciiTheme="minorHAnsi" w:hAnsiTheme="minorHAnsi" w:cstheme="minorHAnsi"/>
          <w:sz w:val="22"/>
          <w:szCs w:val="22"/>
        </w:rPr>
      </w:pPr>
      <w:r w:rsidRPr="002F4887">
        <w:rPr>
          <w:rFonts w:asciiTheme="minorHAnsi" w:hAnsiTheme="minorHAnsi" w:cstheme="minorHAnsi"/>
          <w:color w:val="000000"/>
          <w:sz w:val="22"/>
          <w:szCs w:val="22"/>
        </w:rPr>
        <w:t>Record all new and used sales enquiries along with all sales activity in the appropriate sales control/dealer marketing system</w:t>
      </w:r>
    </w:p>
    <w:p w:rsidR="002F4887" w:rsidRPr="002F4887" w:rsidRDefault="002F4887" w:rsidP="002F4887">
      <w:pPr>
        <w:pStyle w:val="ListParagraph"/>
        <w:numPr>
          <w:ilvl w:val="0"/>
          <w:numId w:val="15"/>
        </w:numPr>
        <w:spacing w:before="8"/>
        <w:rPr>
          <w:rFonts w:asciiTheme="minorHAnsi" w:hAnsiTheme="minorHAnsi" w:cstheme="minorHAnsi"/>
          <w:sz w:val="22"/>
          <w:szCs w:val="22"/>
        </w:rPr>
      </w:pPr>
      <w:r w:rsidRPr="002F4887">
        <w:rPr>
          <w:rFonts w:asciiTheme="minorHAnsi" w:hAnsiTheme="minorHAnsi" w:cstheme="minorHAnsi"/>
          <w:color w:val="000000"/>
          <w:sz w:val="22"/>
          <w:szCs w:val="22"/>
        </w:rPr>
        <w:t>Update and re-qualify the customer file on a regular basis</w:t>
      </w:r>
    </w:p>
    <w:p w:rsidR="002F4887" w:rsidRPr="002F4887" w:rsidRDefault="002F4887" w:rsidP="002F4887">
      <w:pPr>
        <w:pStyle w:val="ListParagraph"/>
        <w:numPr>
          <w:ilvl w:val="0"/>
          <w:numId w:val="15"/>
        </w:numPr>
        <w:ind w:right="666"/>
        <w:rPr>
          <w:rFonts w:asciiTheme="minorHAnsi" w:hAnsiTheme="minorHAnsi" w:cstheme="minorHAnsi"/>
          <w:sz w:val="22"/>
          <w:szCs w:val="22"/>
        </w:rPr>
      </w:pPr>
      <w:r w:rsidRPr="002F4887">
        <w:rPr>
          <w:rFonts w:asciiTheme="minorHAnsi" w:hAnsiTheme="minorHAnsi" w:cstheme="minorHAnsi"/>
          <w:color w:val="000000"/>
          <w:sz w:val="22"/>
          <w:szCs w:val="22"/>
        </w:rPr>
        <w:t>Monitor and manage all aspects of the vehicle order and preparation right up to and including the delivery</w:t>
      </w:r>
    </w:p>
    <w:p w:rsidR="002F4887" w:rsidRPr="002F4887" w:rsidRDefault="002F4887" w:rsidP="002F4887">
      <w:pPr>
        <w:pStyle w:val="ListParagraph"/>
        <w:numPr>
          <w:ilvl w:val="0"/>
          <w:numId w:val="15"/>
        </w:numPr>
        <w:ind w:right="146"/>
        <w:rPr>
          <w:rFonts w:asciiTheme="minorHAnsi" w:hAnsiTheme="minorHAnsi" w:cstheme="minorHAnsi"/>
          <w:sz w:val="22"/>
          <w:szCs w:val="22"/>
        </w:rPr>
      </w:pPr>
      <w:r w:rsidRPr="002F4887">
        <w:rPr>
          <w:rFonts w:asciiTheme="minorHAnsi" w:hAnsiTheme="minorHAnsi" w:cstheme="minorHAnsi"/>
          <w:color w:val="000000"/>
          <w:sz w:val="22"/>
          <w:szCs w:val="22"/>
        </w:rPr>
        <w:t>Organize and maintain the new vehicle showroom and used car display updating point-of sale material where necessary</w:t>
      </w:r>
    </w:p>
    <w:p w:rsidR="002F4887" w:rsidRPr="002F4887" w:rsidRDefault="002F4887" w:rsidP="002F4887">
      <w:pPr>
        <w:pStyle w:val="ListParagraph"/>
        <w:numPr>
          <w:ilvl w:val="0"/>
          <w:numId w:val="15"/>
        </w:numPr>
        <w:ind w:right="1038"/>
        <w:rPr>
          <w:rFonts w:asciiTheme="minorHAnsi" w:hAnsiTheme="minorHAnsi" w:cstheme="minorHAnsi"/>
          <w:sz w:val="22"/>
          <w:szCs w:val="22"/>
        </w:rPr>
      </w:pPr>
      <w:r w:rsidRPr="002F4887">
        <w:rPr>
          <w:rFonts w:asciiTheme="minorHAnsi" w:hAnsiTheme="minorHAnsi" w:cstheme="minorHAnsi"/>
          <w:color w:val="000000"/>
          <w:sz w:val="22"/>
          <w:szCs w:val="22"/>
        </w:rPr>
        <w:t>Define and analysis all customer enquiries, exploring all aspects of their social, occupational and financing needs</w:t>
      </w:r>
    </w:p>
    <w:p w:rsidR="002F4887" w:rsidRPr="004C7D7C" w:rsidRDefault="002F4887" w:rsidP="002F4887">
      <w:pPr>
        <w:pStyle w:val="ListParagraph"/>
        <w:numPr>
          <w:ilvl w:val="0"/>
          <w:numId w:val="15"/>
        </w:numPr>
        <w:spacing w:before="28"/>
        <w:rPr>
          <w:rFonts w:ascii="Calibri" w:eastAsia="Calibri" w:hAnsi="Calibri" w:cs="Calibri"/>
          <w:sz w:val="22"/>
          <w:szCs w:val="22"/>
        </w:rPr>
      </w:pPr>
      <w:r w:rsidRPr="004C7D7C">
        <w:rPr>
          <w:rFonts w:ascii="Calibri" w:eastAsia="Calibri" w:hAnsi="Calibri" w:cs="Calibri"/>
          <w:color w:val="333333"/>
          <w:sz w:val="22"/>
          <w:szCs w:val="22"/>
        </w:rPr>
        <w:t>Sold products being promoted and kept record of sales.</w:t>
      </w:r>
    </w:p>
    <w:p w:rsidR="007F3652" w:rsidRDefault="007F3652" w:rsidP="00563161">
      <w:pPr>
        <w:spacing w:before="43"/>
        <w:rPr>
          <w:rFonts w:ascii="Calibri" w:eastAsia="Calibri" w:hAnsi="Calibri" w:cs="Calibri"/>
          <w:sz w:val="22"/>
          <w:szCs w:val="22"/>
        </w:rPr>
      </w:pPr>
    </w:p>
    <w:p w:rsidR="00DB4A6A" w:rsidRPr="002F4887" w:rsidRDefault="00DA1EBB">
      <w:pPr>
        <w:spacing w:before="43"/>
        <w:ind w:left="101"/>
        <w:rPr>
          <w:rFonts w:ascii="Calibri" w:eastAsia="Calibri" w:hAnsi="Calibri" w:cs="Calibri"/>
          <w:b/>
          <w:sz w:val="22"/>
          <w:szCs w:val="22"/>
        </w:rPr>
      </w:pPr>
      <w:r w:rsidRPr="002F4887">
        <w:rPr>
          <w:b/>
        </w:rPr>
        <w:lastRenderedPageBreak/>
        <w:pict>
          <v:group id="_x0000_s1059" style="position:absolute;left:0;text-align:left;margin-left:23.65pt;margin-top:23.65pt;width:564.9pt;height:744.9pt;z-index:-251656704;mso-position-horizontal-relative:page;mso-position-vertical-relative:page" coordorigin="473,473" coordsize="11298,14898">
            <v:shape id="_x0000_s1087" style="position:absolute;left:486;top:480;width:0;height:108" coordorigin="486,480" coordsize="0,108" path="m486,480r,108e" filled="f" strokeweight=".7pt">
              <v:path arrowok="t"/>
            </v:shape>
            <v:shape id="_x0000_s1086" style="position:absolute;left:480;top:486;width:108;height:0" coordorigin="480,486" coordsize="108,0" path="m480,486r108,e" filled="f" strokeweight=".7pt">
              <v:path arrowok="t"/>
            </v:shape>
            <v:shape id="_x0000_s1085" style="position:absolute;left:534;top:504;width:0;height:84" coordorigin="534,504" coordsize="0,84" path="m534,504r,84e" filled="f" strokeweight="3.1pt">
              <v:path arrowok="t"/>
            </v:shape>
            <v:shape id="_x0000_s1084" style="position:absolute;left:504;top:534;width:84;height:0" coordorigin="504,534" coordsize="84,0" path="m504,534r84,e" filled="f" strokeweight="3.1pt">
              <v:path arrowok="t"/>
            </v:shape>
            <v:shape id="_x0000_s1083" style="position:absolute;left:588;top:486;width:11068;height:0" coordorigin="588,486" coordsize="11068,0" path="m588,486r11068,e" filled="f" strokeweight=".7pt">
              <v:path arrowok="t"/>
            </v:shape>
            <v:shape id="_x0000_s1082" style="position:absolute;left:588;top:534;width:11068;height:0" coordorigin="588,534" coordsize="11068,0" path="m588,534r11068,e" filled="f" strokeweight="3.1pt">
              <v:path arrowok="t"/>
            </v:shape>
            <v:shape id="_x0000_s1081" style="position:absolute;left:588;top:582;width:11068;height:0" coordorigin="588,582" coordsize="11068,0" path="m588,582r11068,e" filled="f" strokeweight=".7pt">
              <v:path arrowok="t"/>
            </v:shape>
            <v:shape id="_x0000_s1080" style="position:absolute;left:11758;top:480;width:0;height:108" coordorigin="11758,480" coordsize="0,108" path="m11758,480r,108e" filled="f" strokeweight=".7pt">
              <v:path arrowok="t"/>
            </v:shape>
            <v:shape id="_x0000_s1079" style="position:absolute;left:11656;top:486;width:108;height:0" coordorigin="11656,486" coordsize="108,0" path="m11656,486r108,e" filled="f" strokeweight=".7pt">
              <v:path arrowok="t"/>
            </v:shape>
            <v:shape id="_x0000_s1078" style="position:absolute;left:11710;top:504;width:0;height:84" coordorigin="11710,504" coordsize="0,84" path="m11710,504r,84e" filled="f" strokeweight="3.1pt">
              <v:path arrowok="t"/>
            </v:shape>
            <v:shape id="_x0000_s1077" style="position:absolute;left:11656;top:534;width:84;height:0" coordorigin="11656,534" coordsize="84,0" path="m11656,534r84,e" filled="f" strokeweight="3.1pt">
              <v:path arrowok="t"/>
            </v:shape>
            <v:shape id="_x0000_s1076" style="position:absolute;left:486;top:588;width:0;height:14668" coordorigin="486,588" coordsize="0,14668" path="m486,588r,14668e" filled="f" strokeweight=".7pt">
              <v:path arrowok="t"/>
            </v:shape>
            <v:shape id="_x0000_s1075" style="position:absolute;left:534;top:588;width:0;height:14668" coordorigin="534,588" coordsize="0,14668" path="m534,588r,14668e" filled="f" strokeweight="3.1pt">
              <v:path arrowok="t"/>
            </v:shape>
            <v:shape id="_x0000_s1074" style="position:absolute;left:582;top:576;width:0;height:14692" coordorigin="582,576" coordsize="0,14692" path="m582,576r,14692e" filled="f" strokeweight=".7pt">
              <v:path arrowok="t"/>
            </v:shape>
            <v:shape id="_x0000_s1073" style="position:absolute;left:11758;top:588;width:0;height:14668" coordorigin="11758,588" coordsize="0,14668" path="m11758,588r,14668e" filled="f" strokeweight=".7pt">
              <v:path arrowok="t"/>
            </v:shape>
            <v:shape id="_x0000_s1072" style="position:absolute;left:11710;top:588;width:0;height:14668" coordorigin="11710,588" coordsize="0,14668" path="m11710,588r,14668e" filled="f" strokeweight="3.1pt">
              <v:path arrowok="t"/>
            </v:shape>
            <v:shape id="_x0000_s1071" style="position:absolute;left:11662;top:576;width:0;height:14691" coordorigin="11662,576" coordsize="0,14691" path="m11662,576r,14692e" filled="f" strokeweight=".7pt">
              <v:path arrowok="t"/>
            </v:shape>
            <v:shape id="_x0000_s1070" style="position:absolute;left:486;top:15256;width:0;height:108" coordorigin="486,15256" coordsize="0,108" path="m486,15256r,108e" filled="f" strokeweight=".7pt">
              <v:path arrowok="t"/>
            </v:shape>
            <v:shape id="_x0000_s1069" style="position:absolute;left:480;top:15358;width:108;height:0" coordorigin="480,15358" coordsize="108,0" path="m480,15358r108,e" filled="f" strokeweight=".7pt">
              <v:path arrowok="t"/>
            </v:shape>
            <v:shape id="_x0000_s1068" style="position:absolute;left:534;top:15256;width:0;height:84" coordorigin="534,15256" coordsize="0,84" path="m534,15256r,84e" filled="f" strokeweight="3.1pt">
              <v:path arrowok="t"/>
            </v:shape>
            <v:shape id="_x0000_s1067" style="position:absolute;left:504;top:15310;width:84;height:0" coordorigin="504,15310" coordsize="84,0" path="m504,15310r84,e" filled="f" strokeweight="3.1pt">
              <v:path arrowok="t"/>
            </v:shape>
            <v:shape id="_x0000_s1066" style="position:absolute;left:588;top:15358;width:11068;height:0" coordorigin="588,15358" coordsize="11068,0" path="m588,15358r11068,e" filled="f" strokeweight=".7pt">
              <v:path arrowok="t"/>
            </v:shape>
            <v:shape id="_x0000_s1065" style="position:absolute;left:588;top:15310;width:11068;height:0" coordorigin="588,15310" coordsize="11068,0" path="m588,15310r11068,e" filled="f" strokeweight="3.1pt">
              <v:path arrowok="t"/>
            </v:shape>
            <v:shape id="_x0000_s1064" style="position:absolute;left:588;top:15262;width:11068;height:0" coordorigin="588,15262" coordsize="11068,0" path="m588,15262r11068,e" filled="f" strokeweight=".7pt">
              <v:path arrowok="t"/>
            </v:shape>
            <v:shape id="_x0000_s1063" style="position:absolute;left:11758;top:15256;width:0;height:108" coordorigin="11758,15256" coordsize="0,108" path="m11758,15256r,108e" filled="f" strokeweight=".7pt">
              <v:path arrowok="t"/>
            </v:shape>
            <v:shape id="_x0000_s1062" style="position:absolute;left:11656;top:15358;width:108;height:0" coordorigin="11656,15358" coordsize="108,0" path="m11656,15358r108,e" filled="f" strokeweight=".7pt">
              <v:path arrowok="t"/>
            </v:shape>
            <v:shape id="_x0000_s1061" style="position:absolute;left:11710;top:15256;width:0;height:84" coordorigin="11710,15256" coordsize="0,84" path="m11710,15256r,84e" filled="f" strokeweight="3.1pt">
              <v:path arrowok="t"/>
            </v:shape>
            <v:shape id="_x0000_s1060" style="position:absolute;left:11656;top:15310;width:84;height:0" coordorigin="11656,15310" coordsize="84,0" path="m11656,15310r84,e" filled="f" strokeweight="3.1pt">
              <v:path arrowok="t"/>
            </v:shape>
            <w10:wrap anchorx="page" anchory="page"/>
          </v:group>
        </w:pict>
      </w:r>
      <w:r w:rsidR="0024740C" w:rsidRPr="002F4887">
        <w:rPr>
          <w:rFonts w:ascii="Calibri" w:eastAsia="Calibri" w:hAnsi="Calibri" w:cs="Calibri"/>
          <w:b/>
          <w:sz w:val="22"/>
          <w:szCs w:val="22"/>
        </w:rPr>
        <w:t>November 2016 to October 2018</w:t>
      </w:r>
    </w:p>
    <w:p w:rsidR="00DB4A6A" w:rsidRDefault="0024740C">
      <w:pPr>
        <w:ind w:left="10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Nishat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Group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Pvt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Ltd                                                                  Pakistan             2016 To 2018</w:t>
      </w:r>
    </w:p>
    <w:p w:rsidR="00DB4A6A" w:rsidRDefault="00DA1EBB">
      <w:pPr>
        <w:spacing w:before="31"/>
        <w:ind w:left="101"/>
        <w:rPr>
          <w:rFonts w:ascii="Calibri" w:eastAsia="Calibri" w:hAnsi="Calibri" w:cs="Calibri"/>
          <w:sz w:val="24"/>
          <w:szCs w:val="24"/>
        </w:rPr>
      </w:pPr>
      <w:r w:rsidRPr="00DA1EBB">
        <w:pict>
          <v:group id="_x0000_s1057" style="position:absolute;left:0;text-align:left;margin-left:88.65pt;margin-top:1.6pt;width:434.95pt;height:0;z-index:-251658752;mso-position-horizontal-relative:page" coordorigin="1773,32" coordsize="8699,0">
            <v:shape id="_x0000_s1058" style="position:absolute;left:1773;top:32;width:8699;height:0" coordorigin="1773,32" coordsize="8699,0" path="m1773,32r8699,e" filled="f" strokeweight=".5pt">
              <v:path arrowok="t"/>
            </v:shape>
            <w10:wrap anchorx="page"/>
          </v:group>
        </w:pict>
      </w:r>
      <w:r w:rsidR="0024740C">
        <w:rPr>
          <w:rFonts w:ascii="Calibri" w:eastAsia="Calibri" w:hAnsi="Calibri" w:cs="Calibri"/>
          <w:b/>
          <w:sz w:val="24"/>
          <w:szCs w:val="24"/>
        </w:rPr>
        <w:t>Designation: Junior Accountant</w:t>
      </w:r>
    </w:p>
    <w:p w:rsidR="00DB4A6A" w:rsidRDefault="00DB4A6A">
      <w:pPr>
        <w:spacing w:before="11" w:line="280" w:lineRule="exact"/>
        <w:rPr>
          <w:sz w:val="28"/>
          <w:szCs w:val="28"/>
        </w:rPr>
      </w:pPr>
    </w:p>
    <w:p w:rsidR="00DB4A6A" w:rsidRPr="00B10A60" w:rsidRDefault="0024740C" w:rsidP="00B10A60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 w:rsidRPr="00B10A60">
        <w:rPr>
          <w:rFonts w:ascii="Calibri" w:eastAsia="Calibri" w:hAnsi="Calibri" w:cs="Calibri"/>
          <w:sz w:val="24"/>
          <w:szCs w:val="24"/>
        </w:rPr>
        <w:t>Handling petty cash and maintaining petty cash float.</w:t>
      </w:r>
    </w:p>
    <w:p w:rsidR="00DB4A6A" w:rsidRPr="00A95FC7" w:rsidRDefault="0024740C" w:rsidP="00A95FC7">
      <w:pPr>
        <w:pStyle w:val="ListParagraph"/>
        <w:numPr>
          <w:ilvl w:val="0"/>
          <w:numId w:val="7"/>
        </w:numPr>
        <w:spacing w:before="43"/>
        <w:rPr>
          <w:rFonts w:ascii="Calibri" w:eastAsia="Calibri" w:hAnsi="Calibri" w:cs="Calibri"/>
          <w:sz w:val="24"/>
          <w:szCs w:val="24"/>
        </w:rPr>
      </w:pPr>
      <w:r w:rsidRPr="00B10A60">
        <w:rPr>
          <w:rFonts w:ascii="Calibri" w:eastAsia="Calibri" w:hAnsi="Calibri" w:cs="Calibri"/>
          <w:sz w:val="24"/>
          <w:szCs w:val="24"/>
        </w:rPr>
        <w:t xml:space="preserve">Resolve invoice discrepancies and handle </w:t>
      </w:r>
      <w:r w:rsidR="007F3652" w:rsidRPr="00B10A60">
        <w:rPr>
          <w:rFonts w:ascii="Calibri" w:eastAsia="Calibri" w:hAnsi="Calibri" w:cs="Calibri"/>
          <w:sz w:val="24"/>
          <w:szCs w:val="24"/>
        </w:rPr>
        <w:t>vendors</w:t>
      </w:r>
      <w:r w:rsidRPr="00B10A60">
        <w:rPr>
          <w:rFonts w:ascii="Calibri" w:eastAsia="Calibri" w:hAnsi="Calibri" w:cs="Calibri"/>
          <w:sz w:val="24"/>
          <w:szCs w:val="24"/>
        </w:rPr>
        <w:t xml:space="preserve"> inquires or payment issues.</w:t>
      </w:r>
    </w:p>
    <w:p w:rsidR="00DB4A6A" w:rsidRPr="00B10A60" w:rsidRDefault="0024740C" w:rsidP="00B10A60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 w:rsidRPr="00B10A60">
        <w:rPr>
          <w:rFonts w:ascii="Calibri" w:eastAsia="Calibri" w:hAnsi="Calibri" w:cs="Calibri"/>
          <w:sz w:val="24"/>
          <w:szCs w:val="24"/>
        </w:rPr>
        <w:t>Assist in Preparing balance sheet, Profit and loss accounts</w:t>
      </w:r>
    </w:p>
    <w:p w:rsidR="00DB4A6A" w:rsidRPr="00B10A60" w:rsidRDefault="0024740C" w:rsidP="00B10A60">
      <w:pPr>
        <w:pStyle w:val="ListParagraph"/>
        <w:numPr>
          <w:ilvl w:val="0"/>
          <w:numId w:val="7"/>
        </w:numPr>
        <w:spacing w:before="3"/>
        <w:rPr>
          <w:rFonts w:ascii="Calibri" w:eastAsia="Calibri" w:hAnsi="Calibri" w:cs="Calibri"/>
          <w:sz w:val="24"/>
          <w:szCs w:val="24"/>
        </w:rPr>
      </w:pPr>
      <w:r w:rsidRPr="00B10A60">
        <w:rPr>
          <w:rFonts w:ascii="Calibri" w:eastAsia="Calibri" w:hAnsi="Calibri" w:cs="Calibri"/>
          <w:sz w:val="24"/>
          <w:szCs w:val="24"/>
        </w:rPr>
        <w:t xml:space="preserve">Manage to </w:t>
      </w:r>
      <w:proofErr w:type="gramStart"/>
      <w:r w:rsidR="000D4A70" w:rsidRPr="00B10A60">
        <w:rPr>
          <w:rFonts w:ascii="Calibri" w:eastAsia="Calibri" w:hAnsi="Calibri" w:cs="Calibri"/>
          <w:sz w:val="24"/>
          <w:szCs w:val="24"/>
        </w:rPr>
        <w:t>Maintain</w:t>
      </w:r>
      <w:proofErr w:type="gramEnd"/>
      <w:r w:rsidRPr="00B10A60">
        <w:rPr>
          <w:rFonts w:ascii="Calibri" w:eastAsia="Calibri" w:hAnsi="Calibri" w:cs="Calibri"/>
          <w:sz w:val="24"/>
          <w:szCs w:val="24"/>
        </w:rPr>
        <w:t xml:space="preserve"> all accounts, reports and </w:t>
      </w:r>
      <w:r w:rsidR="007F3652" w:rsidRPr="00B10A60">
        <w:rPr>
          <w:rFonts w:ascii="Calibri" w:eastAsia="Calibri" w:hAnsi="Calibri" w:cs="Calibri"/>
          <w:sz w:val="24"/>
          <w:szCs w:val="24"/>
        </w:rPr>
        <w:t>ledgers.</w:t>
      </w:r>
    </w:p>
    <w:p w:rsidR="00DB4A6A" w:rsidRPr="00B10A60" w:rsidRDefault="0024740C" w:rsidP="00B10A60">
      <w:pPr>
        <w:pStyle w:val="ListParagraph"/>
        <w:numPr>
          <w:ilvl w:val="0"/>
          <w:numId w:val="7"/>
        </w:numPr>
        <w:spacing w:line="280" w:lineRule="exact"/>
        <w:rPr>
          <w:rFonts w:ascii="Calibri" w:eastAsia="Calibri" w:hAnsi="Calibri" w:cs="Calibri"/>
          <w:sz w:val="24"/>
          <w:szCs w:val="24"/>
        </w:rPr>
      </w:pPr>
      <w:r w:rsidRPr="00B10A60">
        <w:rPr>
          <w:rFonts w:ascii="Calibri" w:eastAsia="Calibri" w:hAnsi="Calibri" w:cs="Calibri"/>
          <w:sz w:val="24"/>
          <w:szCs w:val="24"/>
        </w:rPr>
        <w:t>Examination of completion of documents for suppliers.</w:t>
      </w:r>
    </w:p>
    <w:p w:rsidR="00DB4A6A" w:rsidRPr="00B10A60" w:rsidRDefault="0024740C" w:rsidP="00B10A60">
      <w:pPr>
        <w:pStyle w:val="ListParagraph"/>
        <w:numPr>
          <w:ilvl w:val="0"/>
          <w:numId w:val="7"/>
        </w:numPr>
        <w:spacing w:line="280" w:lineRule="exact"/>
        <w:rPr>
          <w:rFonts w:ascii="Calibri" w:eastAsia="Calibri" w:hAnsi="Calibri" w:cs="Calibri"/>
          <w:sz w:val="24"/>
          <w:szCs w:val="24"/>
        </w:rPr>
      </w:pPr>
      <w:r w:rsidRPr="00B10A60">
        <w:rPr>
          <w:rFonts w:ascii="Calibri" w:eastAsia="Calibri" w:hAnsi="Calibri" w:cs="Calibri"/>
          <w:sz w:val="24"/>
          <w:szCs w:val="24"/>
        </w:rPr>
        <w:t>Prepare ageing analysis of all receivables.</w:t>
      </w:r>
    </w:p>
    <w:p w:rsidR="00DB4A6A" w:rsidRPr="00B10A60" w:rsidRDefault="0024740C" w:rsidP="00B10A60">
      <w:pPr>
        <w:pStyle w:val="ListParagraph"/>
        <w:numPr>
          <w:ilvl w:val="0"/>
          <w:numId w:val="7"/>
        </w:numPr>
        <w:spacing w:line="280" w:lineRule="exact"/>
        <w:rPr>
          <w:rFonts w:ascii="Calibri" w:eastAsia="Calibri" w:hAnsi="Calibri" w:cs="Calibri"/>
          <w:sz w:val="24"/>
          <w:szCs w:val="24"/>
        </w:rPr>
      </w:pPr>
      <w:r w:rsidRPr="00B10A60">
        <w:rPr>
          <w:rFonts w:ascii="Calibri" w:eastAsia="Calibri" w:hAnsi="Calibri" w:cs="Calibri"/>
          <w:sz w:val="24"/>
          <w:szCs w:val="24"/>
        </w:rPr>
        <w:t>Booking all kind of JVs after reviewing with Chief accountant.</w:t>
      </w:r>
    </w:p>
    <w:p w:rsidR="00DB4A6A" w:rsidRPr="00B10A60" w:rsidRDefault="0024740C" w:rsidP="00B10A60">
      <w:pPr>
        <w:pStyle w:val="ListParagraph"/>
        <w:numPr>
          <w:ilvl w:val="0"/>
          <w:numId w:val="7"/>
        </w:numPr>
        <w:spacing w:before="3"/>
        <w:rPr>
          <w:rFonts w:ascii="Calibri" w:eastAsia="Calibri" w:hAnsi="Calibri" w:cs="Calibri"/>
          <w:sz w:val="24"/>
          <w:szCs w:val="24"/>
        </w:rPr>
      </w:pPr>
      <w:r w:rsidRPr="00B10A60">
        <w:rPr>
          <w:rFonts w:ascii="Calibri" w:eastAsia="Calibri" w:hAnsi="Calibri" w:cs="Calibri"/>
          <w:sz w:val="24"/>
          <w:szCs w:val="24"/>
        </w:rPr>
        <w:t>Preparing different document supporting for manager approvals.</w:t>
      </w:r>
    </w:p>
    <w:p w:rsidR="00DB4A6A" w:rsidRPr="00B10A60" w:rsidRDefault="0024740C" w:rsidP="00B10A60">
      <w:pPr>
        <w:pStyle w:val="ListParagraph"/>
        <w:numPr>
          <w:ilvl w:val="0"/>
          <w:numId w:val="7"/>
        </w:numPr>
        <w:spacing w:line="280" w:lineRule="exact"/>
        <w:rPr>
          <w:rFonts w:ascii="Calibri" w:eastAsia="Calibri" w:hAnsi="Calibri" w:cs="Calibri"/>
          <w:sz w:val="24"/>
          <w:szCs w:val="24"/>
        </w:rPr>
      </w:pPr>
      <w:r w:rsidRPr="00B10A60">
        <w:rPr>
          <w:rFonts w:ascii="Calibri" w:eastAsia="Calibri" w:hAnsi="Calibri" w:cs="Calibri"/>
          <w:sz w:val="24"/>
          <w:szCs w:val="24"/>
        </w:rPr>
        <w:t>Checking all documents in stores.</w:t>
      </w:r>
    </w:p>
    <w:p w:rsidR="00DB4A6A" w:rsidRPr="00B10A60" w:rsidRDefault="00DA1EBB" w:rsidP="00B10A60">
      <w:pPr>
        <w:pStyle w:val="ListParagraph"/>
        <w:numPr>
          <w:ilvl w:val="0"/>
          <w:numId w:val="7"/>
        </w:numPr>
        <w:spacing w:line="280" w:lineRule="exact"/>
        <w:rPr>
          <w:rFonts w:ascii="Calibri" w:eastAsia="Calibri" w:hAnsi="Calibri" w:cs="Calibri"/>
          <w:sz w:val="24"/>
          <w:szCs w:val="24"/>
        </w:rPr>
      </w:pPr>
      <w:r w:rsidRPr="00DA1EBB">
        <w:pict>
          <v:group id="_x0000_s1055" style="position:absolute;left:0;text-align:left;margin-left:106.6pt;margin-top:28.2pt;width:416.95pt;height:0;z-index:-251657728;mso-position-horizontal-relative:page" coordorigin="2132,564" coordsize="8339,0">
            <v:shape id="_x0000_s1056" style="position:absolute;left:2132;top:564;width:8339;height:0" coordorigin="2132,564" coordsize="8339,0" path="m2132,564r8339,e" filled="f" strokeweight=".5pt">
              <v:path arrowok="t"/>
            </v:shape>
            <w10:wrap anchorx="page"/>
          </v:group>
        </w:pict>
      </w:r>
      <w:r w:rsidR="0024740C" w:rsidRPr="00B10A60">
        <w:rPr>
          <w:rFonts w:ascii="Calibri" w:eastAsia="Calibri" w:hAnsi="Calibri" w:cs="Calibri"/>
          <w:sz w:val="24"/>
          <w:szCs w:val="24"/>
        </w:rPr>
        <w:t>Verifying physical stock within the system.</w:t>
      </w:r>
    </w:p>
    <w:p w:rsidR="00DB4A6A" w:rsidRDefault="00DB4A6A">
      <w:pPr>
        <w:spacing w:before="10" w:line="160" w:lineRule="exact"/>
        <w:rPr>
          <w:sz w:val="16"/>
          <w:szCs w:val="16"/>
        </w:rPr>
      </w:pPr>
    </w:p>
    <w:p w:rsidR="00DB4A6A" w:rsidRDefault="00DB4A6A">
      <w:pPr>
        <w:spacing w:line="200" w:lineRule="exact"/>
      </w:pPr>
    </w:p>
    <w:p w:rsidR="00DB4A6A" w:rsidRDefault="00DB4A6A">
      <w:pPr>
        <w:spacing w:line="200" w:lineRule="exact"/>
      </w:pPr>
    </w:p>
    <w:p w:rsidR="00DB4A6A" w:rsidRPr="00E01343" w:rsidRDefault="00DA1EBB" w:rsidP="00E01343">
      <w:pPr>
        <w:spacing w:before="21"/>
        <w:rPr>
          <w:rFonts w:ascii="Calibri" w:eastAsia="Calibri" w:hAnsi="Calibri" w:cs="Calibri"/>
          <w:color w:val="333333"/>
          <w:sz w:val="24"/>
          <w:szCs w:val="24"/>
        </w:rPr>
      </w:pPr>
      <w:r w:rsidRPr="00DA1EBB">
        <w:rPr>
          <w:rFonts w:ascii="Calibri" w:eastAsia="Calibri" w:hAnsi="Calibri" w:cs="Calibri"/>
          <w:b/>
          <w:i/>
          <w:iCs/>
          <w:sz w:val="24"/>
          <w:szCs w:val="24"/>
        </w:rPr>
        <w:pict>
          <v:group id="_x0000_s1026" style="position:absolute;margin-left:23.65pt;margin-top:23.65pt;width:564.9pt;height:744.9pt;z-index:-251655680;mso-position-horizontal-relative:page;mso-position-vertical-relative:page" coordorigin="473,473" coordsize="11298,14898">
            <v:shape id="_x0000_s1054" style="position:absolute;left:486;top:480;width:0;height:108" coordorigin="486,480" coordsize="0,108" path="m486,480r,108e" filled="f" strokeweight=".7pt">
              <v:path arrowok="t"/>
            </v:shape>
            <v:shape id="_x0000_s1053" style="position:absolute;left:480;top:486;width:108;height:0" coordorigin="480,486" coordsize="108,0" path="m480,486r108,e" filled="f" strokeweight=".7pt">
              <v:path arrowok="t"/>
            </v:shape>
            <v:shape id="_x0000_s1052" style="position:absolute;left:534;top:504;width:0;height:84" coordorigin="534,504" coordsize="0,84" path="m534,504r,84e" filled="f" strokeweight="3.1pt">
              <v:path arrowok="t"/>
            </v:shape>
            <v:shape id="_x0000_s1051" style="position:absolute;left:504;top:534;width:84;height:0" coordorigin="504,534" coordsize="84,0" path="m504,534r84,e" filled="f" strokeweight="3.1pt">
              <v:path arrowok="t"/>
            </v:shape>
            <v:shape id="_x0000_s1050" style="position:absolute;left:588;top:486;width:11068;height:0" coordorigin="588,486" coordsize="11068,0" path="m588,486r11068,e" filled="f" strokeweight=".7pt">
              <v:path arrowok="t"/>
            </v:shape>
            <v:shape id="_x0000_s1049" style="position:absolute;left:588;top:534;width:11068;height:0" coordorigin="588,534" coordsize="11068,0" path="m588,534r11068,e" filled="f" strokeweight="3.1pt">
              <v:path arrowok="t"/>
            </v:shape>
            <v:shape id="_x0000_s1048" style="position:absolute;left:588;top:582;width:11068;height:0" coordorigin="588,582" coordsize="11068,0" path="m588,582r11068,e" filled="f" strokeweight=".7pt">
              <v:path arrowok="t"/>
            </v:shape>
            <v:shape id="_x0000_s1047" style="position:absolute;left:11758;top:480;width:0;height:108" coordorigin="11758,480" coordsize="0,108" path="m11758,480r,108e" filled="f" strokeweight=".7pt">
              <v:path arrowok="t"/>
            </v:shape>
            <v:shape id="_x0000_s1046" style="position:absolute;left:11656;top:486;width:108;height:0" coordorigin="11656,486" coordsize="108,0" path="m11656,486r108,e" filled="f" strokeweight=".7pt">
              <v:path arrowok="t"/>
            </v:shape>
            <v:shape id="_x0000_s1045" style="position:absolute;left:11710;top:504;width:0;height:84" coordorigin="11710,504" coordsize="0,84" path="m11710,504r,84e" filled="f" strokeweight="3.1pt">
              <v:path arrowok="t"/>
            </v:shape>
            <v:shape id="_x0000_s1044" style="position:absolute;left:11656;top:534;width:84;height:0" coordorigin="11656,534" coordsize="84,0" path="m11656,534r84,e" filled="f" strokeweight="3.1pt">
              <v:path arrowok="t"/>
            </v:shape>
            <v:shape id="_x0000_s1043" style="position:absolute;left:486;top:588;width:0;height:14668" coordorigin="486,588" coordsize="0,14668" path="m486,588r,14668e" filled="f" strokeweight=".7pt">
              <v:path arrowok="t"/>
            </v:shape>
            <v:shape id="_x0000_s1042" style="position:absolute;left:534;top:588;width:0;height:14668" coordorigin="534,588" coordsize="0,14668" path="m534,588r,14668e" filled="f" strokeweight="3.1pt">
              <v:path arrowok="t"/>
            </v:shape>
            <v:shape id="_x0000_s1041" style="position:absolute;left:582;top:576;width:0;height:14692" coordorigin="582,576" coordsize="0,14692" path="m582,576r,14692e" filled="f" strokeweight=".7pt">
              <v:path arrowok="t"/>
            </v:shape>
            <v:shape id="_x0000_s1040" style="position:absolute;left:11758;top:588;width:0;height:14668" coordorigin="11758,588" coordsize="0,14668" path="m11758,588r,14668e" filled="f" strokeweight=".7pt">
              <v:path arrowok="t"/>
            </v:shape>
            <v:shape id="_x0000_s1039" style="position:absolute;left:11710;top:588;width:0;height:14668" coordorigin="11710,588" coordsize="0,14668" path="m11710,588r,14668e" filled="f" strokeweight="3.1pt">
              <v:path arrowok="t"/>
            </v:shape>
            <v:shape id="_x0000_s1038" style="position:absolute;left:11662;top:576;width:0;height:14691" coordorigin="11662,576" coordsize="0,14691" path="m11662,576r,14692e" filled="f" strokeweight=".7pt">
              <v:path arrowok="t"/>
            </v:shape>
            <v:shape id="_x0000_s1037" style="position:absolute;left:486;top:15256;width:0;height:108" coordorigin="486,15256" coordsize="0,108" path="m486,15256r,108e" filled="f" strokeweight=".7pt">
              <v:path arrowok="t"/>
            </v:shape>
            <v:shape id="_x0000_s1036" style="position:absolute;left:480;top:15358;width:108;height:0" coordorigin="480,15358" coordsize="108,0" path="m480,15358r108,e" filled="f" strokeweight=".7pt">
              <v:path arrowok="t"/>
            </v:shape>
            <v:shape id="_x0000_s1035" style="position:absolute;left:534;top:15256;width:0;height:84" coordorigin="534,15256" coordsize="0,84" path="m534,15256r,84e" filled="f" strokeweight="3.1pt">
              <v:path arrowok="t"/>
            </v:shape>
            <v:shape id="_x0000_s1034" style="position:absolute;left:504;top:15310;width:84;height:0" coordorigin="504,15310" coordsize="84,0" path="m504,15310r84,e" filled="f" strokeweight="3.1pt">
              <v:path arrowok="t"/>
            </v:shape>
            <v:shape id="_x0000_s1033" style="position:absolute;left:588;top:15358;width:11068;height:0" coordorigin="588,15358" coordsize="11068,0" path="m588,15358r11068,e" filled="f" strokeweight=".7pt">
              <v:path arrowok="t"/>
            </v:shape>
            <v:shape id="_x0000_s1032" style="position:absolute;left:588;top:15310;width:11068;height:0" coordorigin="588,15310" coordsize="11068,0" path="m588,15310r11068,e" filled="f" strokeweight="3.1pt">
              <v:path arrowok="t"/>
            </v:shape>
            <v:shape id="_x0000_s1031" style="position:absolute;left:588;top:15262;width:11068;height:0" coordorigin="588,15262" coordsize="11068,0" path="m588,15262r11068,e" filled="f" strokeweight=".7pt">
              <v:path arrowok="t"/>
            </v:shape>
            <v:shape id="_x0000_s1030" style="position:absolute;left:11758;top:15256;width:0;height:108" coordorigin="11758,15256" coordsize="0,108" path="m11758,15256r,108e" filled="f" strokeweight=".7pt">
              <v:path arrowok="t"/>
            </v:shape>
            <v:shape id="_x0000_s1029" style="position:absolute;left:11656;top:15358;width:108;height:0" coordorigin="11656,15358" coordsize="108,0" path="m11656,15358r108,e" filled="f" strokeweight=".7pt">
              <v:path arrowok="t"/>
            </v:shape>
            <v:shape id="_x0000_s1028" style="position:absolute;left:11710;top:15256;width:0;height:84" coordorigin="11710,15256" coordsize="0,84" path="m11710,15256r,84e" filled="f" strokeweight="3.1pt">
              <v:path arrowok="t"/>
            </v:shape>
            <v:shape id="_x0000_s1027" style="position:absolute;left:11656;top:15310;width:84;height:0" coordorigin="11656,15310" coordsize="84,0" path="m11656,15310r84,e" filled="f" strokeweight="3.1pt">
              <v:path arrowok="t"/>
            </v:shape>
            <w10:wrap anchorx="page" anchory="page"/>
          </v:group>
        </w:pict>
      </w:r>
      <w:r w:rsidR="00972D24">
        <w:rPr>
          <w:rFonts w:ascii="Calibri" w:eastAsia="Calibri" w:hAnsi="Calibri" w:cs="Calibri"/>
          <w:b/>
          <w:i/>
          <w:iCs/>
          <w:sz w:val="24"/>
          <w:szCs w:val="24"/>
        </w:rPr>
        <w:t xml:space="preserve">                </w:t>
      </w:r>
      <w:r w:rsidR="0024740C" w:rsidRPr="008049FA">
        <w:rPr>
          <w:rFonts w:ascii="Calibri" w:eastAsia="Calibri" w:hAnsi="Calibri" w:cs="Calibri"/>
          <w:b/>
          <w:i/>
          <w:iCs/>
          <w:sz w:val="24"/>
          <w:szCs w:val="24"/>
          <w:u w:val="single"/>
        </w:rPr>
        <w:t>Skill SET</w:t>
      </w:r>
      <w:r w:rsidR="00E01343" w:rsidRPr="00E01343">
        <w:rPr>
          <w:rFonts w:ascii="Calibri" w:eastAsia="Calibri" w:hAnsi="Calibri" w:cs="Calibri"/>
          <w:b/>
          <w:sz w:val="24"/>
          <w:szCs w:val="24"/>
        </w:rPr>
        <w:tab/>
      </w:r>
      <w:r w:rsidR="00E01343">
        <w:rPr>
          <w:rFonts w:ascii="Calibri" w:eastAsia="Calibri" w:hAnsi="Calibri" w:cs="Calibri"/>
          <w:b/>
          <w:color w:val="FFFFFF"/>
          <w:sz w:val="22"/>
          <w:szCs w:val="22"/>
        </w:rPr>
        <w:tab/>
      </w:r>
      <w:r w:rsidR="00E01343">
        <w:rPr>
          <w:rFonts w:ascii="Calibri" w:eastAsia="Calibri" w:hAnsi="Calibri" w:cs="Calibri"/>
          <w:b/>
          <w:color w:val="FFFFFF"/>
          <w:sz w:val="22"/>
          <w:szCs w:val="22"/>
        </w:rPr>
        <w:tab/>
      </w:r>
      <w:r w:rsidR="00E01343">
        <w:rPr>
          <w:rFonts w:ascii="Calibri" w:eastAsia="Calibri" w:hAnsi="Calibri" w:cs="Calibri"/>
          <w:b/>
          <w:color w:val="FFFFFF"/>
          <w:sz w:val="22"/>
          <w:szCs w:val="22"/>
        </w:rPr>
        <w:tab/>
      </w:r>
      <w:r w:rsidR="00E01343">
        <w:rPr>
          <w:rFonts w:ascii="Calibri" w:eastAsia="Calibri" w:hAnsi="Calibri" w:cs="Calibri"/>
          <w:b/>
          <w:color w:val="FFFFFF"/>
          <w:sz w:val="22"/>
          <w:szCs w:val="22"/>
        </w:rPr>
        <w:tab/>
      </w:r>
      <w:r w:rsidR="00E01343">
        <w:rPr>
          <w:rFonts w:ascii="Calibri" w:eastAsia="Calibri" w:hAnsi="Calibri" w:cs="Calibri"/>
          <w:b/>
          <w:color w:val="FFFFFF"/>
          <w:sz w:val="22"/>
          <w:szCs w:val="22"/>
        </w:rPr>
        <w:tab/>
      </w:r>
      <w:r w:rsidR="00177D2D">
        <w:rPr>
          <w:rFonts w:ascii="Calibri" w:eastAsia="Calibri" w:hAnsi="Calibri" w:cs="Calibri"/>
          <w:b/>
          <w:color w:val="FFFFFF"/>
          <w:sz w:val="22"/>
          <w:szCs w:val="22"/>
          <w:u w:val="single"/>
        </w:rPr>
        <w:t xml:space="preserve"> </w:t>
      </w:r>
      <w:r w:rsidR="00972D24">
        <w:rPr>
          <w:rFonts w:ascii="Calibri" w:eastAsia="Calibri" w:hAnsi="Calibri" w:cs="Calibri"/>
          <w:b/>
          <w:color w:val="FFFFFF"/>
          <w:sz w:val="22"/>
          <w:szCs w:val="22"/>
          <w:u w:val="single"/>
        </w:rPr>
        <w:t xml:space="preserve">  </w:t>
      </w:r>
      <w:r w:rsidR="00E01343" w:rsidRPr="008049FA">
        <w:rPr>
          <w:rFonts w:ascii="Calibri" w:eastAsia="Calibri" w:hAnsi="Calibri" w:cs="Calibri"/>
          <w:b/>
          <w:i/>
          <w:iCs/>
          <w:sz w:val="24"/>
          <w:szCs w:val="24"/>
          <w:u w:val="single"/>
        </w:rPr>
        <w:t>QUALIFICATIONS</w:t>
      </w:r>
    </w:p>
    <w:p w:rsidR="00DB4A6A" w:rsidRDefault="00E01343">
      <w:pPr>
        <w:spacing w:before="8" w:line="260" w:lineRule="exac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B4A6A" w:rsidRPr="00563161" w:rsidRDefault="00563161" w:rsidP="00563161">
      <w:pPr>
        <w:pStyle w:val="ListParagraph"/>
        <w:numPr>
          <w:ilvl w:val="0"/>
          <w:numId w:val="6"/>
        </w:numPr>
        <w:spacing w:before="11"/>
        <w:rPr>
          <w:rFonts w:ascii="Calibri" w:eastAsia="Calibri" w:hAnsi="Calibri" w:cs="Calibri"/>
          <w:sz w:val="24"/>
          <w:szCs w:val="24"/>
        </w:rPr>
      </w:pPr>
      <w:r w:rsidRPr="00563161">
        <w:rPr>
          <w:rFonts w:ascii="Calibri" w:eastAsia="Calibri" w:hAnsi="Calibri" w:cs="Calibri"/>
          <w:sz w:val="24"/>
          <w:szCs w:val="24"/>
        </w:rPr>
        <w:t>General Accounting</w:t>
      </w:r>
      <w:r w:rsidR="00E01343" w:rsidRPr="00563161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B</w:t>
      </w:r>
      <w:r w:rsidR="00177D2D">
        <w:rPr>
          <w:rFonts w:ascii="Calibri" w:eastAsia="Calibri" w:hAnsi="Calibri" w:cs="Calibri"/>
          <w:sz w:val="24"/>
          <w:szCs w:val="24"/>
        </w:rPr>
        <w:t xml:space="preserve">achelor of commerce in 2011 </w:t>
      </w:r>
      <w:r w:rsidR="00E01343" w:rsidRPr="0056316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DB4A6A" w:rsidRPr="00563161" w:rsidRDefault="00563161" w:rsidP="00B10A60">
      <w:pPr>
        <w:pStyle w:val="ListParagraph"/>
        <w:numPr>
          <w:ilvl w:val="0"/>
          <w:numId w:val="6"/>
        </w:numPr>
        <w:spacing w:before="14"/>
        <w:rPr>
          <w:rFonts w:ascii="Calibri" w:eastAsia="Calibri" w:hAnsi="Calibri" w:cs="Calibri"/>
          <w:sz w:val="24"/>
          <w:szCs w:val="24"/>
        </w:rPr>
      </w:pPr>
      <w:r w:rsidRPr="00563161">
        <w:rPr>
          <w:rFonts w:ascii="Calibri" w:eastAsia="Calibri" w:hAnsi="Calibri" w:cs="Calibri"/>
          <w:sz w:val="24"/>
          <w:szCs w:val="24"/>
        </w:rPr>
        <w:t>Reporting Skills</w:t>
      </w:r>
      <w:r w:rsidR="002F4887">
        <w:rPr>
          <w:rFonts w:ascii="Calibri" w:eastAsia="Calibri" w:hAnsi="Calibri" w:cs="Calibri"/>
          <w:sz w:val="24"/>
          <w:szCs w:val="24"/>
        </w:rPr>
        <w:tab/>
      </w:r>
      <w:r w:rsidR="002F4887">
        <w:rPr>
          <w:rFonts w:ascii="Calibri" w:eastAsia="Calibri" w:hAnsi="Calibri" w:cs="Calibri"/>
          <w:sz w:val="24"/>
          <w:szCs w:val="24"/>
        </w:rPr>
        <w:tab/>
      </w:r>
      <w:r w:rsidR="002F4887">
        <w:rPr>
          <w:rFonts w:ascii="Calibri" w:eastAsia="Calibri" w:hAnsi="Calibri" w:cs="Calibri"/>
          <w:sz w:val="24"/>
          <w:szCs w:val="24"/>
        </w:rPr>
        <w:tab/>
      </w:r>
      <w:r w:rsidR="002F4887">
        <w:rPr>
          <w:rFonts w:ascii="Calibri" w:eastAsia="Calibri" w:hAnsi="Calibri" w:cs="Calibri"/>
          <w:sz w:val="24"/>
          <w:szCs w:val="24"/>
        </w:rPr>
        <w:tab/>
      </w:r>
      <w:r w:rsidR="002F4887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="00177D2D">
        <w:rPr>
          <w:rFonts w:ascii="Calibri" w:eastAsia="Calibri" w:hAnsi="Calibri" w:cs="Calibri"/>
          <w:sz w:val="24"/>
          <w:szCs w:val="24"/>
        </w:rPr>
        <w:t xml:space="preserve"> </w:t>
      </w:r>
    </w:p>
    <w:p w:rsidR="00DB4A6A" w:rsidRPr="008049FA" w:rsidRDefault="00563161" w:rsidP="008049FA">
      <w:pPr>
        <w:pStyle w:val="ListParagraph"/>
        <w:numPr>
          <w:ilvl w:val="0"/>
          <w:numId w:val="6"/>
        </w:numPr>
        <w:spacing w:before="11"/>
        <w:rPr>
          <w:rFonts w:ascii="Calibri" w:eastAsia="Calibri" w:hAnsi="Calibri" w:cs="Calibri"/>
          <w:sz w:val="24"/>
          <w:szCs w:val="24"/>
        </w:rPr>
      </w:pPr>
      <w:r w:rsidRPr="00563161">
        <w:rPr>
          <w:rFonts w:ascii="Calibri" w:eastAsia="Calibri" w:hAnsi="Calibri" w:cs="Calibri"/>
          <w:sz w:val="24"/>
          <w:szCs w:val="24"/>
        </w:rPr>
        <w:t>Attention to Detail</w:t>
      </w:r>
      <w:r w:rsidR="00177D2D">
        <w:rPr>
          <w:rFonts w:ascii="Calibri" w:eastAsia="Calibri" w:hAnsi="Calibri" w:cs="Calibri"/>
          <w:sz w:val="24"/>
          <w:szCs w:val="24"/>
        </w:rPr>
        <w:tab/>
      </w:r>
      <w:r w:rsidR="00177D2D">
        <w:rPr>
          <w:rFonts w:ascii="Calibri" w:eastAsia="Calibri" w:hAnsi="Calibri" w:cs="Calibri"/>
          <w:sz w:val="24"/>
          <w:szCs w:val="24"/>
        </w:rPr>
        <w:tab/>
      </w:r>
      <w:r w:rsidR="00177D2D">
        <w:rPr>
          <w:rFonts w:ascii="Calibri" w:eastAsia="Calibri" w:hAnsi="Calibri" w:cs="Calibri"/>
          <w:sz w:val="24"/>
          <w:szCs w:val="24"/>
        </w:rPr>
        <w:tab/>
        <w:t xml:space="preserve">                  Intermediate of</w:t>
      </w:r>
      <w:r w:rsidR="00E01343" w:rsidRPr="008049FA">
        <w:rPr>
          <w:rFonts w:ascii="Calibri" w:eastAsia="Calibri" w:hAnsi="Calibri" w:cs="Calibri"/>
          <w:sz w:val="24"/>
          <w:szCs w:val="24"/>
        </w:rPr>
        <w:t xml:space="preserve"> Com</w:t>
      </w:r>
      <w:r w:rsidR="00177D2D">
        <w:rPr>
          <w:rFonts w:ascii="Calibri" w:eastAsia="Calibri" w:hAnsi="Calibri" w:cs="Calibri"/>
          <w:sz w:val="24"/>
          <w:szCs w:val="24"/>
        </w:rPr>
        <w:t xml:space="preserve">merce in 2009 </w:t>
      </w:r>
    </w:p>
    <w:p w:rsidR="00DB4A6A" w:rsidRPr="00B10A60" w:rsidRDefault="0024740C" w:rsidP="00B10A60">
      <w:pPr>
        <w:pStyle w:val="ListParagraph"/>
        <w:numPr>
          <w:ilvl w:val="0"/>
          <w:numId w:val="6"/>
        </w:numPr>
        <w:spacing w:line="280" w:lineRule="exact"/>
        <w:rPr>
          <w:rFonts w:ascii="Calibri" w:eastAsia="Calibri" w:hAnsi="Calibri" w:cs="Calibri"/>
          <w:sz w:val="24"/>
          <w:szCs w:val="24"/>
        </w:rPr>
      </w:pPr>
      <w:r w:rsidRPr="00B10A60">
        <w:rPr>
          <w:rFonts w:ascii="Calibri" w:eastAsia="Calibri" w:hAnsi="Calibri" w:cs="Calibri"/>
          <w:sz w:val="24"/>
          <w:szCs w:val="24"/>
        </w:rPr>
        <w:t>Accounts Payable</w:t>
      </w:r>
      <w:r w:rsidR="002F4887">
        <w:rPr>
          <w:rFonts w:ascii="Calibri" w:eastAsia="Calibri" w:hAnsi="Calibri" w:cs="Calibri"/>
          <w:sz w:val="24"/>
          <w:szCs w:val="24"/>
        </w:rPr>
        <w:tab/>
      </w:r>
      <w:r w:rsidR="002F4887">
        <w:rPr>
          <w:rFonts w:ascii="Calibri" w:eastAsia="Calibri" w:hAnsi="Calibri" w:cs="Calibri"/>
          <w:sz w:val="24"/>
          <w:szCs w:val="24"/>
        </w:rPr>
        <w:tab/>
      </w:r>
      <w:r w:rsidR="002F4887">
        <w:rPr>
          <w:rFonts w:ascii="Calibri" w:eastAsia="Calibri" w:hAnsi="Calibri" w:cs="Calibri"/>
          <w:sz w:val="24"/>
          <w:szCs w:val="24"/>
        </w:rPr>
        <w:tab/>
      </w:r>
      <w:r w:rsidR="002F4887">
        <w:rPr>
          <w:rFonts w:ascii="Calibri" w:eastAsia="Calibri" w:hAnsi="Calibri" w:cs="Calibri"/>
          <w:sz w:val="24"/>
          <w:szCs w:val="24"/>
        </w:rPr>
        <w:tab/>
      </w:r>
      <w:r w:rsidR="002F4887">
        <w:rPr>
          <w:rFonts w:ascii="Calibri" w:eastAsia="Calibri" w:hAnsi="Calibri" w:cs="Calibri"/>
          <w:sz w:val="24"/>
          <w:szCs w:val="24"/>
        </w:rPr>
        <w:tab/>
        <w:t xml:space="preserve">   </w:t>
      </w:r>
    </w:p>
    <w:p w:rsidR="00972D24" w:rsidRDefault="0024740C" w:rsidP="00B10A60">
      <w:pPr>
        <w:pStyle w:val="ListParagraph"/>
        <w:numPr>
          <w:ilvl w:val="0"/>
          <w:numId w:val="6"/>
        </w:numPr>
        <w:spacing w:line="280" w:lineRule="exact"/>
        <w:rPr>
          <w:rFonts w:ascii="Calibri" w:eastAsia="Calibri" w:hAnsi="Calibri" w:cs="Calibri"/>
          <w:sz w:val="24"/>
          <w:szCs w:val="24"/>
        </w:rPr>
      </w:pPr>
      <w:r w:rsidRPr="00B10A60">
        <w:rPr>
          <w:rFonts w:ascii="Calibri" w:eastAsia="Calibri" w:hAnsi="Calibri" w:cs="Calibri"/>
          <w:sz w:val="24"/>
          <w:szCs w:val="24"/>
        </w:rPr>
        <w:t>Invoice Management</w:t>
      </w:r>
      <w:r w:rsidR="00E01343">
        <w:rPr>
          <w:rFonts w:ascii="Calibri" w:eastAsia="Calibri" w:hAnsi="Calibri" w:cs="Calibri"/>
          <w:sz w:val="24"/>
          <w:szCs w:val="24"/>
        </w:rPr>
        <w:tab/>
      </w:r>
      <w:r w:rsidR="00E01343">
        <w:rPr>
          <w:rFonts w:ascii="Calibri" w:eastAsia="Calibri" w:hAnsi="Calibri" w:cs="Calibri"/>
          <w:sz w:val="24"/>
          <w:szCs w:val="24"/>
        </w:rPr>
        <w:tab/>
      </w:r>
      <w:r w:rsidR="00E01343">
        <w:rPr>
          <w:rFonts w:ascii="Calibri" w:eastAsia="Calibri" w:hAnsi="Calibri" w:cs="Calibri"/>
          <w:sz w:val="24"/>
          <w:szCs w:val="24"/>
        </w:rPr>
        <w:tab/>
        <w:t xml:space="preserve">                  Matric</w:t>
      </w:r>
      <w:r w:rsidR="00972D24">
        <w:rPr>
          <w:rFonts w:ascii="Calibri" w:eastAsia="Calibri" w:hAnsi="Calibri" w:cs="Calibri"/>
          <w:sz w:val="24"/>
          <w:szCs w:val="24"/>
        </w:rPr>
        <w:t>ulation</w:t>
      </w:r>
      <w:r w:rsidR="00177D2D">
        <w:rPr>
          <w:rFonts w:ascii="Calibri" w:eastAsia="Calibri" w:hAnsi="Calibri" w:cs="Calibri"/>
          <w:sz w:val="24"/>
          <w:szCs w:val="24"/>
        </w:rPr>
        <w:t xml:space="preserve"> in Science  2007 </w:t>
      </w:r>
    </w:p>
    <w:p w:rsidR="00DB4A6A" w:rsidRPr="00972D24" w:rsidRDefault="00972D24" w:rsidP="00972D24">
      <w:pPr>
        <w:pStyle w:val="ListParagraph"/>
        <w:numPr>
          <w:ilvl w:val="0"/>
          <w:numId w:val="6"/>
        </w:numPr>
        <w:spacing w:before="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563161">
        <w:rPr>
          <w:rFonts w:ascii="Calibri" w:eastAsia="Calibri" w:hAnsi="Calibri" w:cs="Calibri"/>
          <w:sz w:val="24"/>
          <w:szCs w:val="24"/>
        </w:rPr>
        <w:t>Confidentiality</w:t>
      </w:r>
      <w:r>
        <w:rPr>
          <w:rFonts w:ascii="Calibri" w:eastAsia="Calibri" w:hAnsi="Calibri" w:cs="Calibri"/>
          <w:sz w:val="24"/>
          <w:szCs w:val="24"/>
        </w:rPr>
        <w:t xml:space="preserve">                 </w:t>
      </w:r>
      <w:r w:rsidRPr="00972D24">
        <w:rPr>
          <w:rFonts w:ascii="Calibri" w:eastAsia="Calibri" w:hAnsi="Calibri" w:cs="Calibri"/>
          <w:sz w:val="24"/>
          <w:szCs w:val="24"/>
        </w:rPr>
        <w:t xml:space="preserve">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</w:t>
      </w:r>
      <w:r w:rsidRPr="00972D24">
        <w:rPr>
          <w:rFonts w:ascii="Calibri" w:eastAsia="Calibri" w:hAnsi="Calibri" w:cs="Calibri"/>
          <w:sz w:val="24"/>
          <w:szCs w:val="24"/>
        </w:rPr>
        <w:t xml:space="preserve">              </w:t>
      </w:r>
      <w:r w:rsidR="00177D2D">
        <w:rPr>
          <w:rFonts w:ascii="Calibri" w:eastAsia="Calibri" w:hAnsi="Calibri" w:cs="Calibri"/>
          <w:sz w:val="24"/>
          <w:szCs w:val="24"/>
        </w:rPr>
        <w:t xml:space="preserve"> </w:t>
      </w:r>
    </w:p>
    <w:p w:rsidR="00563161" w:rsidRPr="00563161" w:rsidRDefault="00563161" w:rsidP="00E01343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563161">
        <w:rPr>
          <w:rFonts w:ascii="Calibri" w:eastAsia="Calibri" w:hAnsi="Calibri" w:cs="Calibri"/>
          <w:sz w:val="24"/>
          <w:szCs w:val="24"/>
        </w:rPr>
        <w:t>Deadline-Oriented</w:t>
      </w:r>
    </w:p>
    <w:p w:rsidR="00E01343" w:rsidRPr="00B10A60" w:rsidRDefault="00E01343" w:rsidP="00E01343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B10A60">
        <w:rPr>
          <w:rFonts w:ascii="Calibri" w:eastAsia="Calibri" w:hAnsi="Calibri" w:cs="Calibri"/>
          <w:sz w:val="24"/>
          <w:szCs w:val="24"/>
        </w:rPr>
        <w:t>MS Office</w:t>
      </w:r>
    </w:p>
    <w:p w:rsidR="00E01343" w:rsidRDefault="00E01343" w:rsidP="00E01343">
      <w:pPr>
        <w:pStyle w:val="ListParagraph"/>
        <w:numPr>
          <w:ilvl w:val="0"/>
          <w:numId w:val="6"/>
        </w:numPr>
        <w:spacing w:before="15"/>
        <w:rPr>
          <w:rFonts w:ascii="Calibri" w:eastAsia="Calibri" w:hAnsi="Calibri" w:cs="Calibri"/>
          <w:sz w:val="24"/>
          <w:szCs w:val="24"/>
        </w:rPr>
      </w:pPr>
      <w:r w:rsidRPr="00B10A60">
        <w:rPr>
          <w:rFonts w:ascii="Calibri" w:eastAsia="Calibri" w:hAnsi="Calibri" w:cs="Calibri"/>
          <w:sz w:val="24"/>
          <w:szCs w:val="24"/>
        </w:rPr>
        <w:t>Tally ERP &amp; Typing</w:t>
      </w:r>
    </w:p>
    <w:p w:rsidR="00DB4A6A" w:rsidRDefault="00DB4A6A">
      <w:pPr>
        <w:spacing w:before="3" w:line="120" w:lineRule="exact"/>
        <w:rPr>
          <w:sz w:val="12"/>
          <w:szCs w:val="12"/>
        </w:rPr>
      </w:pPr>
    </w:p>
    <w:p w:rsidR="00DB4A6A" w:rsidRDefault="00DB4A6A">
      <w:pPr>
        <w:spacing w:line="200" w:lineRule="exact"/>
      </w:pPr>
    </w:p>
    <w:p w:rsidR="00DB4A6A" w:rsidRDefault="00DB4A6A">
      <w:pPr>
        <w:spacing w:line="200" w:lineRule="exact"/>
      </w:pPr>
    </w:p>
    <w:p w:rsidR="008049FA" w:rsidRPr="008049FA" w:rsidRDefault="00972D24" w:rsidP="008049FA">
      <w:pPr>
        <w:spacing w:before="11"/>
        <w:ind w:left="101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i/>
          <w:iCs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i/>
          <w:iCs/>
          <w:sz w:val="24"/>
          <w:szCs w:val="24"/>
        </w:rPr>
        <w:t xml:space="preserve">                </w:t>
      </w:r>
      <w:r w:rsidR="0024740C" w:rsidRPr="008049FA">
        <w:rPr>
          <w:rFonts w:ascii="Calibri" w:eastAsia="Calibri" w:hAnsi="Calibri" w:cs="Calibri"/>
          <w:b/>
          <w:i/>
          <w:iCs/>
          <w:sz w:val="24"/>
          <w:szCs w:val="24"/>
          <w:u w:val="single"/>
        </w:rPr>
        <w:t>Hobbie</w:t>
      </w:r>
      <w:r>
        <w:rPr>
          <w:rFonts w:ascii="Calibri" w:eastAsia="Calibri" w:hAnsi="Calibri" w:cs="Calibri"/>
          <w:b/>
          <w:i/>
          <w:iCs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b/>
          <w:i/>
          <w:iCs/>
          <w:sz w:val="24"/>
          <w:szCs w:val="24"/>
        </w:rPr>
        <w:t xml:space="preserve">                       </w:t>
      </w:r>
      <w:r>
        <w:rPr>
          <w:rFonts w:ascii="Calibri" w:eastAsia="Calibri" w:hAnsi="Calibri" w:cs="Calibri"/>
          <w:b/>
          <w:i/>
          <w:iCs/>
          <w:sz w:val="24"/>
          <w:szCs w:val="24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</w:rPr>
        <w:tab/>
        <w:t xml:space="preserve">             </w:t>
      </w:r>
      <w:r w:rsidR="008049FA">
        <w:rPr>
          <w:rFonts w:ascii="Calibri" w:eastAsia="Calibri" w:hAnsi="Calibri" w:cs="Calibri"/>
          <w:b/>
          <w:color w:val="FFFFFF"/>
          <w:sz w:val="22"/>
          <w:szCs w:val="22"/>
        </w:rPr>
        <w:tab/>
      </w:r>
      <w:r>
        <w:rPr>
          <w:rFonts w:ascii="Calibri" w:eastAsia="Calibri" w:hAnsi="Calibri" w:cs="Calibri"/>
          <w:b/>
          <w:color w:val="FFFFFF"/>
          <w:sz w:val="22"/>
          <w:szCs w:val="22"/>
        </w:rPr>
        <w:t xml:space="preserve">      </w:t>
      </w:r>
      <w:r w:rsidR="008049FA" w:rsidRPr="008049FA">
        <w:rPr>
          <w:rFonts w:ascii="Calibri" w:eastAsia="Calibri" w:hAnsi="Calibri" w:cs="Calibri"/>
          <w:b/>
          <w:i/>
          <w:iCs/>
          <w:sz w:val="24"/>
          <w:szCs w:val="24"/>
          <w:u w:val="single"/>
        </w:rPr>
        <w:t>PERSONAL INFORMATION</w:t>
      </w:r>
    </w:p>
    <w:p w:rsidR="00DB4A6A" w:rsidRDefault="00DB4A6A">
      <w:pPr>
        <w:spacing w:line="200" w:lineRule="exact"/>
      </w:pPr>
    </w:p>
    <w:p w:rsidR="00DB4A6A" w:rsidRPr="00B10A60" w:rsidRDefault="0024740C" w:rsidP="00B10A60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 w:rsidRPr="00B10A60">
        <w:rPr>
          <w:rFonts w:ascii="Calibri" w:eastAsia="Calibri" w:hAnsi="Calibri" w:cs="Calibri"/>
          <w:sz w:val="24"/>
          <w:szCs w:val="24"/>
        </w:rPr>
        <w:t>Reading Books,</w:t>
      </w:r>
      <w:r w:rsidR="008049FA">
        <w:rPr>
          <w:rFonts w:ascii="Calibri" w:eastAsia="Calibri" w:hAnsi="Calibri" w:cs="Calibri"/>
          <w:sz w:val="24"/>
          <w:szCs w:val="24"/>
        </w:rPr>
        <w:tab/>
      </w:r>
      <w:r w:rsidR="008049FA">
        <w:rPr>
          <w:rFonts w:ascii="Calibri" w:eastAsia="Calibri" w:hAnsi="Calibri" w:cs="Calibri"/>
          <w:sz w:val="24"/>
          <w:szCs w:val="24"/>
        </w:rPr>
        <w:tab/>
      </w:r>
      <w:r w:rsidR="008049FA">
        <w:rPr>
          <w:rFonts w:ascii="Calibri" w:eastAsia="Calibri" w:hAnsi="Calibri" w:cs="Calibri"/>
          <w:sz w:val="24"/>
          <w:szCs w:val="24"/>
        </w:rPr>
        <w:tab/>
      </w:r>
      <w:r w:rsidR="008049FA">
        <w:rPr>
          <w:rFonts w:ascii="Calibri" w:eastAsia="Calibri" w:hAnsi="Calibri" w:cs="Calibri"/>
          <w:sz w:val="24"/>
          <w:szCs w:val="24"/>
        </w:rPr>
        <w:tab/>
        <w:t xml:space="preserve"> Father’s Name:   Muhammad </w:t>
      </w:r>
      <w:proofErr w:type="spellStart"/>
      <w:r w:rsidR="008049FA">
        <w:rPr>
          <w:rFonts w:ascii="Calibri" w:eastAsia="Calibri" w:hAnsi="Calibri" w:cs="Calibri"/>
          <w:sz w:val="24"/>
          <w:szCs w:val="24"/>
        </w:rPr>
        <w:t>Yaqoob</w:t>
      </w:r>
      <w:proofErr w:type="spellEnd"/>
    </w:p>
    <w:p w:rsidR="00DB4A6A" w:rsidRPr="00B10A60" w:rsidRDefault="0024740C" w:rsidP="00B10A60">
      <w:pPr>
        <w:pStyle w:val="ListParagraph"/>
        <w:numPr>
          <w:ilvl w:val="0"/>
          <w:numId w:val="9"/>
        </w:numPr>
        <w:spacing w:before="11"/>
        <w:rPr>
          <w:rFonts w:ascii="Calibri" w:eastAsia="Calibri" w:hAnsi="Calibri" w:cs="Calibri"/>
          <w:sz w:val="24"/>
          <w:szCs w:val="24"/>
        </w:rPr>
      </w:pPr>
      <w:r w:rsidRPr="00B10A60">
        <w:rPr>
          <w:rFonts w:ascii="Calibri" w:eastAsia="Calibri" w:hAnsi="Calibri" w:cs="Calibri"/>
          <w:sz w:val="24"/>
          <w:szCs w:val="24"/>
        </w:rPr>
        <w:t>Making Business Relations</w:t>
      </w:r>
      <w:r w:rsidR="008049FA">
        <w:rPr>
          <w:rFonts w:ascii="Calibri" w:eastAsia="Calibri" w:hAnsi="Calibri" w:cs="Calibri"/>
          <w:sz w:val="24"/>
          <w:szCs w:val="24"/>
        </w:rPr>
        <w:tab/>
      </w:r>
      <w:r w:rsidR="008049FA">
        <w:rPr>
          <w:rFonts w:ascii="Calibri" w:eastAsia="Calibri" w:hAnsi="Calibri" w:cs="Calibri"/>
          <w:sz w:val="24"/>
          <w:szCs w:val="24"/>
        </w:rPr>
        <w:tab/>
      </w:r>
      <w:r w:rsidR="008049FA">
        <w:rPr>
          <w:rFonts w:ascii="Calibri" w:eastAsia="Calibri" w:hAnsi="Calibri" w:cs="Calibri"/>
          <w:sz w:val="24"/>
          <w:szCs w:val="24"/>
        </w:rPr>
        <w:tab/>
        <w:t xml:space="preserve"> Nationality      :   Pakistani   </w:t>
      </w:r>
    </w:p>
    <w:p w:rsidR="00DB4A6A" w:rsidRPr="008049FA" w:rsidRDefault="0024740C" w:rsidP="008049FA">
      <w:pPr>
        <w:pStyle w:val="ListParagraph"/>
        <w:numPr>
          <w:ilvl w:val="0"/>
          <w:numId w:val="9"/>
        </w:numPr>
        <w:spacing w:before="7"/>
        <w:rPr>
          <w:rFonts w:ascii="Calibri" w:eastAsia="Calibri" w:hAnsi="Calibri" w:cs="Calibri"/>
          <w:sz w:val="24"/>
          <w:szCs w:val="24"/>
        </w:rPr>
      </w:pPr>
      <w:r w:rsidRPr="00B10A60">
        <w:rPr>
          <w:rFonts w:ascii="Calibri" w:eastAsia="Calibri" w:hAnsi="Calibri" w:cs="Calibri"/>
          <w:sz w:val="24"/>
          <w:szCs w:val="24"/>
        </w:rPr>
        <w:t>Helping Humanity</w:t>
      </w:r>
      <w:r w:rsidR="00972D24">
        <w:rPr>
          <w:rFonts w:ascii="Calibri" w:eastAsia="Calibri" w:hAnsi="Calibri" w:cs="Calibri"/>
          <w:sz w:val="24"/>
          <w:szCs w:val="24"/>
        </w:rPr>
        <w:tab/>
      </w:r>
      <w:r w:rsidR="00972D24">
        <w:rPr>
          <w:rFonts w:ascii="Calibri" w:eastAsia="Calibri" w:hAnsi="Calibri" w:cs="Calibri"/>
          <w:sz w:val="24"/>
          <w:szCs w:val="24"/>
        </w:rPr>
        <w:tab/>
      </w:r>
      <w:r w:rsidR="00972D24">
        <w:rPr>
          <w:rFonts w:ascii="Calibri" w:eastAsia="Calibri" w:hAnsi="Calibri" w:cs="Calibri"/>
          <w:sz w:val="24"/>
          <w:szCs w:val="24"/>
        </w:rPr>
        <w:tab/>
        <w:t xml:space="preserve">              Marital Status :   </w:t>
      </w:r>
      <w:r w:rsidR="008049FA">
        <w:rPr>
          <w:rFonts w:ascii="Calibri" w:eastAsia="Calibri" w:hAnsi="Calibri" w:cs="Calibri"/>
          <w:sz w:val="24"/>
          <w:szCs w:val="24"/>
        </w:rPr>
        <w:t xml:space="preserve">Married </w:t>
      </w:r>
    </w:p>
    <w:p w:rsidR="00DB4A6A" w:rsidRDefault="00DB4A6A">
      <w:pPr>
        <w:spacing w:before="3" w:line="280" w:lineRule="exact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8049FA" w:rsidRPr="008049FA" w:rsidRDefault="008049FA">
      <w:pPr>
        <w:spacing w:before="3" w:line="280" w:lineRule="exact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8049FA" w:rsidRDefault="0024740C" w:rsidP="008049FA">
      <w:pPr>
        <w:spacing w:before="11"/>
        <w:ind w:left="720"/>
        <w:rPr>
          <w:rFonts w:ascii="Calibri" w:eastAsia="Calibri" w:hAnsi="Calibri" w:cs="Calibri"/>
          <w:b/>
          <w:sz w:val="24"/>
          <w:szCs w:val="24"/>
          <w:u w:val="single"/>
        </w:rPr>
      </w:pPr>
      <w:r w:rsidRPr="008049FA">
        <w:rPr>
          <w:rFonts w:ascii="Calibri" w:eastAsia="Calibri" w:hAnsi="Calibri" w:cs="Calibri"/>
          <w:b/>
          <w:sz w:val="24"/>
          <w:szCs w:val="24"/>
          <w:u w:val="single"/>
        </w:rPr>
        <w:t>Languages</w:t>
      </w:r>
    </w:p>
    <w:p w:rsidR="008049FA" w:rsidRPr="008049FA" w:rsidRDefault="008049FA" w:rsidP="008049FA">
      <w:pPr>
        <w:spacing w:before="11"/>
        <w:ind w:left="720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DB4A6A" w:rsidRPr="00B10A60" w:rsidRDefault="0024740C" w:rsidP="00B10A60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 w:rsidRPr="00B10A60">
        <w:rPr>
          <w:rFonts w:ascii="Calibri" w:eastAsia="Calibri" w:hAnsi="Calibri" w:cs="Calibri"/>
          <w:sz w:val="24"/>
          <w:szCs w:val="24"/>
        </w:rPr>
        <w:t>English   Good</w:t>
      </w:r>
    </w:p>
    <w:p w:rsidR="00DB4A6A" w:rsidRPr="00B10A60" w:rsidRDefault="0024740C" w:rsidP="00B10A60">
      <w:pPr>
        <w:pStyle w:val="ListParagraph"/>
        <w:numPr>
          <w:ilvl w:val="0"/>
          <w:numId w:val="12"/>
        </w:numPr>
        <w:spacing w:before="15"/>
        <w:rPr>
          <w:rFonts w:ascii="Calibri" w:eastAsia="Calibri" w:hAnsi="Calibri" w:cs="Calibri"/>
          <w:sz w:val="24"/>
          <w:szCs w:val="24"/>
        </w:rPr>
      </w:pPr>
      <w:r w:rsidRPr="00B10A60">
        <w:rPr>
          <w:rFonts w:ascii="Calibri" w:eastAsia="Calibri" w:hAnsi="Calibri" w:cs="Calibri"/>
          <w:sz w:val="24"/>
          <w:szCs w:val="24"/>
        </w:rPr>
        <w:t>Arabic    Basic</w:t>
      </w:r>
    </w:p>
    <w:p w:rsidR="00DB4A6A" w:rsidRDefault="0024740C" w:rsidP="00B10A60">
      <w:pPr>
        <w:pStyle w:val="ListParagraph"/>
        <w:numPr>
          <w:ilvl w:val="0"/>
          <w:numId w:val="12"/>
        </w:numPr>
        <w:spacing w:before="11"/>
        <w:rPr>
          <w:rFonts w:ascii="Calibri" w:eastAsia="Calibri" w:hAnsi="Calibri" w:cs="Calibri"/>
          <w:sz w:val="24"/>
          <w:szCs w:val="24"/>
        </w:rPr>
      </w:pPr>
      <w:r w:rsidRPr="00B10A60">
        <w:rPr>
          <w:rFonts w:ascii="Calibri" w:eastAsia="Calibri" w:hAnsi="Calibri" w:cs="Calibri"/>
          <w:sz w:val="24"/>
          <w:szCs w:val="24"/>
        </w:rPr>
        <w:t>Urdu       Fluent</w:t>
      </w:r>
    </w:p>
    <w:p w:rsidR="00563161" w:rsidRDefault="00563161" w:rsidP="00563161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CE7DF6" w:rsidRDefault="00CE7DF6" w:rsidP="00563161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CE7DF6" w:rsidRDefault="00CE7DF6" w:rsidP="00563161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DB4A6A" w:rsidRPr="00CE7DF6" w:rsidRDefault="00CE7DF6" w:rsidP="00CE7DF6">
      <w:pPr>
        <w:spacing w:before="11"/>
        <w:rPr>
          <w:rFonts w:ascii="Calibri" w:eastAsia="Calibri" w:hAnsi="Calibri" w:cs="Calibri"/>
          <w:i/>
          <w:iCs/>
          <w:sz w:val="26"/>
          <w:szCs w:val="26"/>
        </w:rPr>
      </w:pPr>
      <w:r w:rsidRPr="00CE7DF6">
        <w:rPr>
          <w:rFonts w:ascii="Calibri" w:eastAsia="Calibri" w:hAnsi="Calibri" w:cs="Calibri"/>
          <w:i/>
          <w:iCs/>
          <w:sz w:val="26"/>
          <w:szCs w:val="26"/>
        </w:rPr>
        <w:t xml:space="preserve">Note: Reference will be provided on demand. </w:t>
      </w:r>
    </w:p>
    <w:p w:rsidR="00DB4A6A" w:rsidRDefault="00DB4A6A">
      <w:pPr>
        <w:spacing w:line="200" w:lineRule="exact"/>
      </w:pPr>
      <w:bookmarkStart w:id="0" w:name="_GoBack"/>
      <w:bookmarkEnd w:id="0"/>
    </w:p>
    <w:p w:rsidR="00DB4A6A" w:rsidRDefault="0024740C">
      <w:pPr>
        <w:spacing w:line="320" w:lineRule="exact"/>
        <w:ind w:left="5558"/>
        <w:rPr>
          <w:rFonts w:ascii="Arial Black" w:eastAsia="Arial Black" w:hAnsi="Arial Black" w:cs="Arial Black"/>
          <w:sz w:val="24"/>
          <w:szCs w:val="24"/>
        </w:rPr>
      </w:pPr>
      <w:r>
        <w:rPr>
          <w:rFonts w:ascii="Verdana" w:eastAsia="Verdana" w:hAnsi="Verdana" w:cs="Verdana"/>
          <w:position w:val="1"/>
          <w:sz w:val="16"/>
          <w:szCs w:val="16"/>
        </w:rPr>
        <w:t xml:space="preserve">Curriculum Vitae of </w:t>
      </w:r>
      <w:r>
        <w:rPr>
          <w:rFonts w:ascii="Arial Black" w:eastAsia="Arial Black" w:hAnsi="Arial Black" w:cs="Arial Black"/>
          <w:b/>
          <w:position w:val="1"/>
          <w:sz w:val="24"/>
          <w:szCs w:val="24"/>
        </w:rPr>
        <w:t xml:space="preserve">Hafiz </w:t>
      </w:r>
      <w:proofErr w:type="spellStart"/>
      <w:r>
        <w:rPr>
          <w:rFonts w:ascii="Arial Black" w:eastAsia="Arial Black" w:hAnsi="Arial Black" w:cs="Arial Black"/>
          <w:b/>
          <w:position w:val="1"/>
          <w:sz w:val="24"/>
          <w:szCs w:val="24"/>
        </w:rPr>
        <w:t>Awais</w:t>
      </w:r>
      <w:proofErr w:type="spellEnd"/>
    </w:p>
    <w:sectPr w:rsidR="00DB4A6A" w:rsidSect="000711E4">
      <w:pgSz w:w="12240" w:h="15840"/>
      <w:pgMar w:top="960" w:right="172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5A0"/>
    <w:multiLevelType w:val="hybridMultilevel"/>
    <w:tmpl w:val="97C8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8725F"/>
    <w:multiLevelType w:val="hybridMultilevel"/>
    <w:tmpl w:val="FF30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04F91"/>
    <w:multiLevelType w:val="hybridMultilevel"/>
    <w:tmpl w:val="5AC0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906D6"/>
    <w:multiLevelType w:val="hybridMultilevel"/>
    <w:tmpl w:val="D77E9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7501"/>
    <w:multiLevelType w:val="hybridMultilevel"/>
    <w:tmpl w:val="CF4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E3017"/>
    <w:multiLevelType w:val="hybridMultilevel"/>
    <w:tmpl w:val="2A5EC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6404D"/>
    <w:multiLevelType w:val="multilevel"/>
    <w:tmpl w:val="F8AA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6050EE"/>
    <w:multiLevelType w:val="hybridMultilevel"/>
    <w:tmpl w:val="16E4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E5BDE"/>
    <w:multiLevelType w:val="hybridMultilevel"/>
    <w:tmpl w:val="4E800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A015D1"/>
    <w:multiLevelType w:val="hybridMultilevel"/>
    <w:tmpl w:val="492E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E376A"/>
    <w:multiLevelType w:val="hybridMultilevel"/>
    <w:tmpl w:val="1BC0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F531A"/>
    <w:multiLevelType w:val="multilevel"/>
    <w:tmpl w:val="A8EC06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61D5655A"/>
    <w:multiLevelType w:val="multilevel"/>
    <w:tmpl w:val="D4C4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696DB7"/>
    <w:multiLevelType w:val="hybridMultilevel"/>
    <w:tmpl w:val="8386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64120"/>
    <w:multiLevelType w:val="hybridMultilevel"/>
    <w:tmpl w:val="3DA8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03B04"/>
    <w:multiLevelType w:val="hybridMultilevel"/>
    <w:tmpl w:val="6D3A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13"/>
  </w:num>
  <w:num w:numId="8">
    <w:abstractNumId w:val="10"/>
  </w:num>
  <w:num w:numId="9">
    <w:abstractNumId w:val="0"/>
  </w:num>
  <w:num w:numId="10">
    <w:abstractNumId w:val="4"/>
  </w:num>
  <w:num w:numId="11">
    <w:abstractNumId w:val="14"/>
  </w:num>
  <w:num w:numId="12">
    <w:abstractNumId w:val="15"/>
  </w:num>
  <w:num w:numId="13">
    <w:abstractNumId w:val="9"/>
  </w:num>
  <w:num w:numId="14">
    <w:abstractNumId w:val="6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B4A6A"/>
    <w:rsid w:val="000711E4"/>
    <w:rsid w:val="000D4A70"/>
    <w:rsid w:val="00177D2D"/>
    <w:rsid w:val="001D0D38"/>
    <w:rsid w:val="0024740C"/>
    <w:rsid w:val="002625C7"/>
    <w:rsid w:val="002F4887"/>
    <w:rsid w:val="00452FE8"/>
    <w:rsid w:val="00563161"/>
    <w:rsid w:val="007F3652"/>
    <w:rsid w:val="008049FA"/>
    <w:rsid w:val="008A071A"/>
    <w:rsid w:val="00972D24"/>
    <w:rsid w:val="00A90DEC"/>
    <w:rsid w:val="00A95FC7"/>
    <w:rsid w:val="00B10A60"/>
    <w:rsid w:val="00B30166"/>
    <w:rsid w:val="00CE7DF6"/>
    <w:rsid w:val="00D77553"/>
    <w:rsid w:val="00D94832"/>
    <w:rsid w:val="00DA1EBB"/>
    <w:rsid w:val="00DB4A6A"/>
    <w:rsid w:val="00E01343"/>
    <w:rsid w:val="00F61E04"/>
    <w:rsid w:val="00FD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10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fizawais2973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taj</cp:lastModifiedBy>
  <cp:revision>2</cp:revision>
  <cp:lastPrinted>2020-02-18T07:33:00Z</cp:lastPrinted>
  <dcterms:created xsi:type="dcterms:W3CDTF">2020-04-27T14:30:00Z</dcterms:created>
  <dcterms:modified xsi:type="dcterms:W3CDTF">2020-04-27T14:30:00Z</dcterms:modified>
</cp:coreProperties>
</file>