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A2275" w14:textId="206EFB05" w:rsidR="0040280C" w:rsidRPr="00227713" w:rsidRDefault="00BF7164" w:rsidP="00FC1F9A">
      <w:pPr>
        <w:spacing w:before="68"/>
        <w:ind w:right="425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4294967295" distB="4294967295" distL="114299" distR="114299" simplePos="0" relativeHeight="251658240" behindDoc="1" locked="0" layoutInCell="1" allowOverlap="1" wp14:anchorId="099D3955" wp14:editId="6D02D33F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2D622" id="Group 2" o:spid="_x0000_s1026" style="position:absolute;margin-left:0;margin-top:0;width:0;height:0;z-index:-251658240;mso-wrap-distance-left:3.17497mm;mso-wrap-distance-top:-3e-5mm;mso-wrap-distance-right:3.17497mm;mso-wrap-distance-bottom:-3e-5mm;mso-position-horizontal-relative:page;mso-position-vertic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">
                <v:shape id="Freeform 3" o:spid="_x0000_s1027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" path="m,l,xe" fillcolor="black" stroked="f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 w:rsidR="00165D4A" w:rsidRPr="00227713">
        <w:rPr>
          <w:b/>
          <w:sz w:val="24"/>
          <w:szCs w:val="24"/>
        </w:rPr>
        <w:t xml:space="preserve">Mariam </w:t>
      </w:r>
      <w:proofErr w:type="spellStart"/>
      <w:r w:rsidR="00165D4A" w:rsidRPr="00227713">
        <w:rPr>
          <w:b/>
          <w:sz w:val="24"/>
          <w:szCs w:val="24"/>
        </w:rPr>
        <w:t>Bastami</w:t>
      </w:r>
      <w:proofErr w:type="spellEnd"/>
    </w:p>
    <w:p w14:paraId="2608B96C" w14:textId="77777777" w:rsidR="0040280C" w:rsidRPr="00227713" w:rsidRDefault="00165D4A" w:rsidP="00FC1F9A">
      <w:pPr>
        <w:rPr>
          <w:sz w:val="24"/>
          <w:szCs w:val="24"/>
        </w:rPr>
      </w:pPr>
      <w:r w:rsidRPr="00227713">
        <w:rPr>
          <w:sz w:val="24"/>
          <w:szCs w:val="24"/>
        </w:rPr>
        <w:t>Phone: (613) 914-1992</w:t>
      </w:r>
    </w:p>
    <w:p w14:paraId="37BE32AF" w14:textId="0D5D7085" w:rsidR="0040280C" w:rsidRDefault="00165D4A" w:rsidP="00FC1F9A">
      <w:pPr>
        <w:spacing w:before="9"/>
        <w:rPr>
          <w:color w:val="0462C1"/>
          <w:sz w:val="24"/>
          <w:szCs w:val="24"/>
          <w:u w:val="single" w:color="0462C1"/>
        </w:rPr>
      </w:pPr>
      <w:r w:rsidRPr="00227713">
        <w:rPr>
          <w:sz w:val="24"/>
          <w:szCs w:val="24"/>
        </w:rPr>
        <w:t xml:space="preserve">Email: </w:t>
      </w:r>
      <w:hyperlink r:id="rId7" w:history="1">
        <w:r w:rsidR="00000AB0" w:rsidRPr="00816C34">
          <w:rPr>
            <w:rStyle w:val="Hyperlink"/>
            <w:sz w:val="24"/>
            <w:szCs w:val="24"/>
          </w:rPr>
          <w:t>mabastami@gmail.com</w:t>
        </w:r>
      </w:hyperlink>
    </w:p>
    <w:p w14:paraId="0058FC89" w14:textId="2086C281" w:rsidR="00000AB0" w:rsidRPr="00000AB0" w:rsidRDefault="00000AB0" w:rsidP="00FC1F9A">
      <w:pPr>
        <w:spacing w:before="9"/>
        <w:rPr>
          <w:sz w:val="24"/>
          <w:szCs w:val="24"/>
        </w:rPr>
      </w:pPr>
      <w:r w:rsidRPr="00000AB0">
        <w:rPr>
          <w:sz w:val="24"/>
          <w:szCs w:val="24"/>
          <w:u w:color="0462C1"/>
        </w:rPr>
        <w:t>Location: Ottawa, ON (</w:t>
      </w:r>
      <w:r>
        <w:rPr>
          <w:sz w:val="24"/>
          <w:szCs w:val="24"/>
          <w:u w:color="0462C1"/>
        </w:rPr>
        <w:t>w</w:t>
      </w:r>
      <w:r w:rsidRPr="00000AB0">
        <w:rPr>
          <w:sz w:val="24"/>
          <w:szCs w:val="24"/>
          <w:u w:color="0462C1"/>
        </w:rPr>
        <w:t xml:space="preserve">illing to </w:t>
      </w:r>
      <w:r>
        <w:rPr>
          <w:sz w:val="24"/>
          <w:szCs w:val="24"/>
          <w:u w:color="0462C1"/>
        </w:rPr>
        <w:t>r</w:t>
      </w:r>
      <w:r w:rsidRPr="00000AB0">
        <w:rPr>
          <w:sz w:val="24"/>
          <w:szCs w:val="24"/>
          <w:u w:color="0462C1"/>
        </w:rPr>
        <w:t>elocate)</w:t>
      </w:r>
    </w:p>
    <w:p w14:paraId="5D74AC8C" w14:textId="3D1C4225" w:rsidR="0015574F" w:rsidRDefault="00B51745" w:rsidP="0015574F">
      <w:pPr>
        <w:spacing w:before="18" w:line="240" w:lineRule="exact"/>
        <w:rPr>
          <w:sz w:val="24"/>
          <w:szCs w:val="24"/>
        </w:rPr>
      </w:pPr>
      <w:r>
        <w:rPr>
          <w:sz w:val="24"/>
          <w:szCs w:val="24"/>
        </w:rPr>
        <w:t>LinkedIn</w:t>
      </w:r>
      <w:r w:rsidR="00135BEC">
        <w:rPr>
          <w:sz w:val="24"/>
          <w:szCs w:val="24"/>
        </w:rPr>
        <w:t xml:space="preserve">: </w:t>
      </w:r>
      <w:hyperlink r:id="rId8" w:history="1">
        <w:r w:rsidR="0015574F" w:rsidRPr="00892CD8">
          <w:rPr>
            <w:rStyle w:val="Hyperlink"/>
            <w:sz w:val="24"/>
            <w:szCs w:val="24"/>
          </w:rPr>
          <w:t>https://www.linkedin.com/in/mariam-bastami-m-eng-6371a598/</w:t>
        </w:r>
      </w:hyperlink>
    </w:p>
    <w:p w14:paraId="43657169" w14:textId="77777777" w:rsidR="00B51745" w:rsidRPr="00227713" w:rsidRDefault="00B51745">
      <w:pPr>
        <w:spacing w:before="18" w:line="240" w:lineRule="exact"/>
        <w:rPr>
          <w:sz w:val="24"/>
          <w:szCs w:val="24"/>
        </w:rPr>
      </w:pPr>
    </w:p>
    <w:p w14:paraId="25BCAB27" w14:textId="77777777" w:rsidR="00227713" w:rsidRPr="00227713" w:rsidRDefault="00227713" w:rsidP="00227713">
      <w:pPr>
        <w:pStyle w:val="NoSpacing"/>
        <w:rPr>
          <w:rFonts w:asciiTheme="majorBidi" w:eastAsia="Times New Roman" w:hAnsiTheme="majorBidi" w:cstheme="majorBidi"/>
          <w:b/>
          <w:smallCaps/>
          <w:sz w:val="24"/>
          <w:szCs w:val="24"/>
        </w:rPr>
      </w:pPr>
      <w:r w:rsidRPr="00227713">
        <w:rPr>
          <w:rFonts w:asciiTheme="majorBidi" w:eastAsia="Times New Roman" w:hAnsiTheme="majorBidi" w:cstheme="majorBidi"/>
          <w:b/>
          <w:smallCaps/>
          <w:sz w:val="24"/>
          <w:szCs w:val="24"/>
        </w:rPr>
        <w:t xml:space="preserve">Profile </w:t>
      </w:r>
    </w:p>
    <w:p w14:paraId="51FEC11F" w14:textId="6BDC2061" w:rsidR="00EF4FE1" w:rsidRDefault="00BA455E" w:rsidP="007E6C3C">
      <w:pPr>
        <w:spacing w:line="250" w:lineRule="auto"/>
        <w:ind w:right="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Associate </w:t>
      </w:r>
      <w:r w:rsidR="00A016FD">
        <w:rPr>
          <w:sz w:val="22"/>
          <w:szCs w:val="22"/>
        </w:rPr>
        <w:t>Engineer</w:t>
      </w:r>
      <w:r w:rsidR="00165D4A" w:rsidRPr="00B51745">
        <w:rPr>
          <w:sz w:val="22"/>
          <w:szCs w:val="22"/>
        </w:rPr>
        <w:t xml:space="preserve"> </w:t>
      </w:r>
      <w:r w:rsidR="00BF2053">
        <w:rPr>
          <w:sz w:val="22"/>
          <w:szCs w:val="22"/>
        </w:rPr>
        <w:t xml:space="preserve">with 7 years of experience </w:t>
      </w:r>
      <w:r w:rsidR="007E6C3C" w:rsidRPr="00B51745">
        <w:rPr>
          <w:sz w:val="22"/>
          <w:szCs w:val="22"/>
        </w:rPr>
        <w:t>facilitating</w:t>
      </w:r>
      <w:r w:rsidR="00165D4A" w:rsidRPr="00B51745">
        <w:rPr>
          <w:sz w:val="22"/>
          <w:szCs w:val="22"/>
        </w:rPr>
        <w:t xml:space="preserve"> </w:t>
      </w:r>
      <w:r w:rsidR="007E6C3C" w:rsidRPr="00B51745">
        <w:rPr>
          <w:sz w:val="22"/>
          <w:szCs w:val="22"/>
        </w:rPr>
        <w:t xml:space="preserve">and understanding </w:t>
      </w:r>
      <w:r w:rsidR="00165D4A" w:rsidRPr="00B51745">
        <w:rPr>
          <w:sz w:val="22"/>
          <w:szCs w:val="22"/>
        </w:rPr>
        <w:t xml:space="preserve">clients' </w:t>
      </w:r>
      <w:r w:rsidR="007E6C3C" w:rsidRPr="00B51745">
        <w:rPr>
          <w:sz w:val="22"/>
          <w:szCs w:val="22"/>
        </w:rPr>
        <w:t xml:space="preserve">requirements </w:t>
      </w:r>
      <w:r w:rsidR="00165D4A" w:rsidRPr="00B51745">
        <w:rPr>
          <w:sz w:val="22"/>
          <w:szCs w:val="22"/>
        </w:rPr>
        <w:t>by designing easy to use solutions,</w:t>
      </w:r>
      <w:r w:rsidR="0098589A" w:rsidRPr="00B51745">
        <w:rPr>
          <w:sz w:val="22"/>
          <w:szCs w:val="22"/>
        </w:rPr>
        <w:t xml:space="preserve"> </w:t>
      </w:r>
      <w:r w:rsidR="00165D4A" w:rsidRPr="00B51745">
        <w:rPr>
          <w:sz w:val="22"/>
          <w:szCs w:val="22"/>
        </w:rPr>
        <w:t xml:space="preserve">analyzing functional requirements and cost </w:t>
      </w:r>
      <w:r w:rsidR="001B0EB5" w:rsidRPr="00B51745">
        <w:rPr>
          <w:sz w:val="22"/>
          <w:szCs w:val="22"/>
        </w:rPr>
        <w:t>impacts, testing</w:t>
      </w:r>
      <w:r w:rsidR="00165D4A" w:rsidRPr="00B51745">
        <w:rPr>
          <w:sz w:val="22"/>
          <w:szCs w:val="22"/>
        </w:rPr>
        <w:t xml:space="preserve"> new software before </w:t>
      </w:r>
      <w:r w:rsidR="001B0EB5" w:rsidRPr="00B51745">
        <w:rPr>
          <w:sz w:val="22"/>
          <w:szCs w:val="22"/>
        </w:rPr>
        <w:t>implementation, creating</w:t>
      </w:r>
      <w:r w:rsidR="00165D4A" w:rsidRPr="00B51745">
        <w:rPr>
          <w:sz w:val="22"/>
          <w:szCs w:val="22"/>
        </w:rPr>
        <w:t xml:space="preserve"> training materials, providing in-person and on-phone mentoring discussions and meetings, troubleshooting technical issues, and optimizing old processes.</w:t>
      </w:r>
    </w:p>
    <w:p w14:paraId="40BCA9B1" w14:textId="77777777" w:rsidR="0015574F" w:rsidRDefault="0015574F" w:rsidP="007E6C3C">
      <w:pPr>
        <w:spacing w:line="250" w:lineRule="auto"/>
        <w:ind w:right="67"/>
        <w:jc w:val="both"/>
        <w:rPr>
          <w:sz w:val="22"/>
          <w:szCs w:val="22"/>
        </w:rPr>
      </w:pPr>
    </w:p>
    <w:p w14:paraId="331B4CA7" w14:textId="77777777" w:rsidR="0015574F" w:rsidRPr="00B51745" w:rsidRDefault="0015574F" w:rsidP="0015574F">
      <w:pPr>
        <w:spacing w:before="10" w:line="250" w:lineRule="auto"/>
        <w:ind w:right="179"/>
        <w:rPr>
          <w:b/>
          <w:bCs/>
          <w:sz w:val="22"/>
          <w:szCs w:val="22"/>
        </w:rPr>
      </w:pPr>
      <w:r w:rsidRPr="00B51745">
        <w:rPr>
          <w:b/>
          <w:bCs/>
          <w:sz w:val="22"/>
          <w:szCs w:val="22"/>
        </w:rPr>
        <w:t>Language Skills:</w:t>
      </w:r>
    </w:p>
    <w:p w14:paraId="39588187" w14:textId="77777777" w:rsidR="0015574F" w:rsidRPr="00B51745" w:rsidRDefault="0015574F" w:rsidP="0015574F">
      <w:pPr>
        <w:spacing w:before="10" w:line="250" w:lineRule="auto"/>
        <w:ind w:right="179"/>
        <w:rPr>
          <w:sz w:val="22"/>
          <w:szCs w:val="22"/>
        </w:rPr>
      </w:pPr>
      <w:r w:rsidRPr="00B51745">
        <w:rPr>
          <w:sz w:val="22"/>
          <w:szCs w:val="22"/>
        </w:rPr>
        <w:t>English/French</w:t>
      </w:r>
    </w:p>
    <w:p w14:paraId="136DF03D" w14:textId="77777777" w:rsidR="0015574F" w:rsidRPr="00B51745" w:rsidRDefault="0015574F" w:rsidP="0015574F">
      <w:pPr>
        <w:spacing w:before="10" w:line="250" w:lineRule="auto"/>
        <w:ind w:right="179"/>
        <w:rPr>
          <w:sz w:val="22"/>
          <w:szCs w:val="22"/>
        </w:rPr>
      </w:pPr>
    </w:p>
    <w:p w14:paraId="7BA5FF9E" w14:textId="77777777" w:rsidR="0015574F" w:rsidRPr="00B51745" w:rsidRDefault="0015574F" w:rsidP="0015574F">
      <w:pPr>
        <w:spacing w:before="10" w:line="250" w:lineRule="auto"/>
        <w:ind w:right="179"/>
        <w:rPr>
          <w:b/>
          <w:bCs/>
          <w:sz w:val="22"/>
          <w:szCs w:val="22"/>
        </w:rPr>
      </w:pPr>
      <w:r w:rsidRPr="00B51745">
        <w:rPr>
          <w:b/>
          <w:bCs/>
          <w:sz w:val="22"/>
          <w:szCs w:val="22"/>
        </w:rPr>
        <w:t>Security Clearance:</w:t>
      </w:r>
    </w:p>
    <w:p w14:paraId="0497155D" w14:textId="4902A0A1" w:rsidR="0015574F" w:rsidRDefault="0015574F" w:rsidP="0015574F">
      <w:pPr>
        <w:spacing w:before="10" w:line="250" w:lineRule="auto"/>
        <w:ind w:right="179"/>
        <w:rPr>
          <w:sz w:val="22"/>
          <w:szCs w:val="22"/>
        </w:rPr>
      </w:pPr>
      <w:r w:rsidRPr="00B51745">
        <w:rPr>
          <w:sz w:val="22"/>
          <w:szCs w:val="22"/>
        </w:rPr>
        <w:t>Reliability Status</w:t>
      </w:r>
    </w:p>
    <w:p w14:paraId="66C6C25B" w14:textId="77777777" w:rsidR="00B60019" w:rsidRDefault="00B60019" w:rsidP="007E6C3C">
      <w:pPr>
        <w:spacing w:line="250" w:lineRule="auto"/>
        <w:ind w:right="67"/>
        <w:jc w:val="both"/>
        <w:rPr>
          <w:sz w:val="22"/>
          <w:szCs w:val="22"/>
        </w:rPr>
      </w:pPr>
    </w:p>
    <w:p w14:paraId="1489C80F" w14:textId="77777777" w:rsidR="00B60019" w:rsidRDefault="00B60019" w:rsidP="00B60019">
      <w:pPr>
        <w:tabs>
          <w:tab w:val="left" w:pos="10773"/>
        </w:tabs>
        <w:spacing w:before="10" w:line="250" w:lineRule="auto"/>
        <w:ind w:right="-93"/>
        <w:jc w:val="both"/>
        <w:rPr>
          <w:b/>
          <w:bCs/>
          <w:sz w:val="22"/>
          <w:szCs w:val="22"/>
        </w:rPr>
      </w:pPr>
      <w:r w:rsidRPr="007D5FE6">
        <w:rPr>
          <w:b/>
          <w:bCs/>
          <w:sz w:val="22"/>
          <w:szCs w:val="22"/>
        </w:rPr>
        <w:t>Certifications</w:t>
      </w:r>
    </w:p>
    <w:p w14:paraId="6FE9ABDA" w14:textId="6686D79E" w:rsidR="00BA5014" w:rsidRPr="009206AD" w:rsidRDefault="00C218F9" w:rsidP="00BA5014">
      <w:pPr>
        <w:tabs>
          <w:tab w:val="left" w:pos="10773"/>
        </w:tabs>
        <w:spacing w:before="10" w:line="250" w:lineRule="auto"/>
        <w:ind w:right="-93"/>
        <w:jc w:val="both"/>
        <w:rPr>
          <w:sz w:val="22"/>
          <w:szCs w:val="22"/>
        </w:rPr>
      </w:pPr>
      <w:r w:rsidRPr="009206AD">
        <w:rPr>
          <w:sz w:val="22"/>
          <w:szCs w:val="22"/>
        </w:rPr>
        <w:t>Certified LabVIEW Associate Developer (CLAD)</w:t>
      </w:r>
      <w:r w:rsidR="00BA5014" w:rsidRPr="009206AD">
        <w:rPr>
          <w:sz w:val="22"/>
          <w:szCs w:val="22"/>
        </w:rPr>
        <w:t xml:space="preserve"> </w:t>
      </w:r>
      <w:r w:rsidR="009206AD">
        <w:rPr>
          <w:sz w:val="22"/>
          <w:szCs w:val="22"/>
        </w:rPr>
        <w:t>– in progress</w:t>
      </w:r>
    </w:p>
    <w:p w14:paraId="089B7FAA" w14:textId="193C639D" w:rsidR="00B60019" w:rsidRPr="002D72D4" w:rsidRDefault="00B60019" w:rsidP="00B60019">
      <w:pPr>
        <w:tabs>
          <w:tab w:val="left" w:pos="10773"/>
        </w:tabs>
        <w:spacing w:before="10" w:line="250" w:lineRule="auto"/>
        <w:ind w:right="-93"/>
        <w:jc w:val="both"/>
        <w:rPr>
          <w:b/>
          <w:bCs/>
          <w:color w:val="0000FF"/>
          <w:sz w:val="22"/>
          <w:szCs w:val="22"/>
        </w:rPr>
      </w:pPr>
      <w:hyperlink r:id="rId9" w:history="1">
        <w:r w:rsidRPr="002D72D4">
          <w:rPr>
            <w:rStyle w:val="Hyperlink"/>
            <w:color w:val="0000FF"/>
            <w:sz w:val="22"/>
            <w:szCs w:val="22"/>
          </w:rPr>
          <w:t>Oracle Certified Professional: Java SE 17 Developer</w:t>
        </w:r>
      </w:hyperlink>
      <w:r w:rsidRPr="002D72D4">
        <w:rPr>
          <w:b/>
          <w:bCs/>
          <w:color w:val="0000FF"/>
          <w:sz w:val="22"/>
          <w:szCs w:val="22"/>
        </w:rPr>
        <w:t xml:space="preserve"> </w:t>
      </w:r>
      <w:r w:rsidR="002D72D4" w:rsidRPr="002D72D4">
        <w:t xml:space="preserve">- </w:t>
      </w:r>
      <w:r w:rsidR="002D72D4" w:rsidRPr="002D72D4">
        <w:rPr>
          <w:rStyle w:val="Hyperlink"/>
          <w:color w:val="auto"/>
          <w:sz w:val="22"/>
          <w:szCs w:val="22"/>
          <w:u w:val="none"/>
        </w:rPr>
        <w:t>April 2023</w:t>
      </w:r>
    </w:p>
    <w:p w14:paraId="04CCAF89" w14:textId="47A46C2E" w:rsidR="00B60019" w:rsidRPr="002D72D4" w:rsidRDefault="00B60019" w:rsidP="00B60019">
      <w:pPr>
        <w:tabs>
          <w:tab w:val="left" w:pos="10773"/>
        </w:tabs>
        <w:spacing w:before="10" w:line="250" w:lineRule="auto"/>
        <w:ind w:right="-93"/>
        <w:jc w:val="both"/>
        <w:rPr>
          <w:sz w:val="22"/>
          <w:szCs w:val="22"/>
        </w:rPr>
      </w:pPr>
      <w:hyperlink r:id="rId10" w:history="1">
        <w:r w:rsidRPr="002D72D4">
          <w:rPr>
            <w:rStyle w:val="Hyperlink"/>
            <w:sz w:val="22"/>
            <w:szCs w:val="22"/>
          </w:rPr>
          <w:t>Oracle Java Foundations Certified Junior Associate (1Z0-811</w:t>
        </w:r>
        <w:r w:rsidR="002D72D4" w:rsidRPr="002D72D4">
          <w:rPr>
            <w:rStyle w:val="Hyperlink"/>
            <w:sz w:val="22"/>
            <w:szCs w:val="22"/>
          </w:rPr>
          <w:t>)</w:t>
        </w:r>
      </w:hyperlink>
      <w:r w:rsidR="002D72D4">
        <w:rPr>
          <w:sz w:val="22"/>
          <w:szCs w:val="22"/>
        </w:rPr>
        <w:t xml:space="preserve"> </w:t>
      </w:r>
      <w:r w:rsidR="002D72D4" w:rsidRPr="002D72D4">
        <w:rPr>
          <w:rStyle w:val="Hyperlink"/>
          <w:color w:val="auto"/>
          <w:sz w:val="22"/>
          <w:szCs w:val="22"/>
          <w:u w:val="none"/>
        </w:rPr>
        <w:t>– September 2020</w:t>
      </w:r>
    </w:p>
    <w:p w14:paraId="1075DC1C" w14:textId="47AAFF3A" w:rsidR="00B60019" w:rsidRDefault="00B60019" w:rsidP="00B60019">
      <w:pPr>
        <w:spacing w:line="240" w:lineRule="exact"/>
        <w:jc w:val="both"/>
        <w:rPr>
          <w:sz w:val="22"/>
          <w:szCs w:val="22"/>
        </w:rPr>
      </w:pPr>
      <w:hyperlink r:id="rId11" w:history="1">
        <w:r w:rsidRPr="002D72D4">
          <w:rPr>
            <w:rStyle w:val="Hyperlink"/>
            <w:sz w:val="22"/>
            <w:szCs w:val="22"/>
          </w:rPr>
          <w:t>Oracle Cloud Infrastructure Foundations 2021 Associate</w:t>
        </w:r>
      </w:hyperlink>
      <w:r w:rsidR="002D72D4">
        <w:rPr>
          <w:sz w:val="22"/>
          <w:szCs w:val="22"/>
        </w:rPr>
        <w:t xml:space="preserve"> - December 2021</w:t>
      </w:r>
    </w:p>
    <w:p w14:paraId="3594B1FD" w14:textId="247CF6E7" w:rsidR="00BC5AB9" w:rsidRDefault="00BC5AB9" w:rsidP="007E6C3C">
      <w:pPr>
        <w:spacing w:line="250" w:lineRule="auto"/>
        <w:ind w:right="67"/>
        <w:jc w:val="both"/>
        <w:rPr>
          <w:sz w:val="22"/>
          <w:szCs w:val="22"/>
        </w:rPr>
      </w:pPr>
    </w:p>
    <w:p w14:paraId="73BFBF58" w14:textId="0DEDF160" w:rsidR="00BC5AB9" w:rsidRPr="00BC5AB9" w:rsidRDefault="00BC5AB9" w:rsidP="00BC5AB9">
      <w:pPr>
        <w:pStyle w:val="NoSpacing"/>
        <w:rPr>
          <w:rFonts w:asciiTheme="majorBidi" w:hAnsiTheme="majorBidi" w:cstheme="majorBidi"/>
          <w:b/>
          <w:bCs/>
        </w:rPr>
      </w:pPr>
      <w:r w:rsidRPr="00BC5AB9">
        <w:rPr>
          <w:rFonts w:asciiTheme="majorBidi" w:hAnsiTheme="majorBidi" w:cstheme="majorBidi"/>
          <w:b/>
          <w:bCs/>
        </w:rPr>
        <w:t>TECHNICAL SKILLS</w:t>
      </w:r>
    </w:p>
    <w:p w14:paraId="1E1C7966" w14:textId="70AAD7D4" w:rsidR="00BC5AB9" w:rsidRPr="00B51745" w:rsidRDefault="00BC5AB9" w:rsidP="00BC5AB9">
      <w:pPr>
        <w:spacing w:before="10" w:line="250" w:lineRule="auto"/>
        <w:ind w:right="179"/>
        <w:rPr>
          <w:sz w:val="22"/>
          <w:szCs w:val="22"/>
        </w:rPr>
      </w:pPr>
      <w:r w:rsidRPr="00B51745">
        <w:rPr>
          <w:sz w:val="22"/>
          <w:szCs w:val="22"/>
        </w:rPr>
        <w:t xml:space="preserve">Java, JavaScript, HTML, RESTful API, </w:t>
      </w:r>
      <w:proofErr w:type="spellStart"/>
      <w:r w:rsidRPr="00B51745">
        <w:rPr>
          <w:sz w:val="22"/>
          <w:szCs w:val="22"/>
        </w:rPr>
        <w:t>Node.js</w:t>
      </w:r>
      <w:proofErr w:type="spellEnd"/>
      <w:r w:rsidRPr="00B51745">
        <w:rPr>
          <w:sz w:val="22"/>
          <w:szCs w:val="22"/>
        </w:rPr>
        <w:t>, CSS, MySQL</w:t>
      </w:r>
      <w:r w:rsidR="0015574F">
        <w:rPr>
          <w:sz w:val="22"/>
          <w:szCs w:val="22"/>
        </w:rPr>
        <w:t>, Python</w:t>
      </w:r>
    </w:p>
    <w:p w14:paraId="4569FD38" w14:textId="77777777" w:rsidR="00BC5AB9" w:rsidRPr="00B51745" w:rsidRDefault="00BC5AB9" w:rsidP="00BC5AB9">
      <w:pPr>
        <w:spacing w:before="10" w:line="250" w:lineRule="auto"/>
        <w:ind w:right="179"/>
        <w:rPr>
          <w:sz w:val="22"/>
          <w:szCs w:val="22"/>
        </w:rPr>
      </w:pPr>
    </w:p>
    <w:p w14:paraId="0E242BE8" w14:textId="423C9653" w:rsidR="00BC5AB9" w:rsidRPr="00BC5AB9" w:rsidRDefault="00BC5AB9" w:rsidP="00BC5AB9">
      <w:pPr>
        <w:pStyle w:val="NoSpacing"/>
        <w:rPr>
          <w:rFonts w:asciiTheme="majorBidi" w:hAnsiTheme="majorBidi" w:cstheme="majorBidi"/>
          <w:b/>
          <w:bCs/>
        </w:rPr>
      </w:pPr>
      <w:r w:rsidRPr="00BC5AB9">
        <w:rPr>
          <w:rFonts w:asciiTheme="majorBidi" w:hAnsiTheme="majorBidi" w:cstheme="majorBidi"/>
          <w:b/>
          <w:bCs/>
        </w:rPr>
        <w:t>SOFTWARE SKILLS</w:t>
      </w:r>
    </w:p>
    <w:p w14:paraId="1CB51F9A" w14:textId="525ABD7C" w:rsidR="00BC5AB9" w:rsidRDefault="00A07041" w:rsidP="00BC5AB9">
      <w:pPr>
        <w:spacing w:before="10" w:line="250" w:lineRule="auto"/>
        <w:ind w:right="179"/>
        <w:rPr>
          <w:sz w:val="22"/>
          <w:szCs w:val="22"/>
        </w:rPr>
      </w:pPr>
      <w:proofErr w:type="spellStart"/>
      <w:r>
        <w:rPr>
          <w:sz w:val="22"/>
          <w:szCs w:val="22"/>
        </w:rPr>
        <w:t>qTest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Jama</w:t>
      </w:r>
      <w:proofErr w:type="spellEnd"/>
      <w:r>
        <w:rPr>
          <w:sz w:val="22"/>
          <w:szCs w:val="22"/>
        </w:rPr>
        <w:t xml:space="preserve">, IntelliJ, Crystal Reports, </w:t>
      </w:r>
      <w:proofErr w:type="spellStart"/>
      <w:r w:rsidR="00150D4E">
        <w:rPr>
          <w:sz w:val="22"/>
          <w:szCs w:val="22"/>
        </w:rPr>
        <w:t>GitLab</w:t>
      </w:r>
      <w:proofErr w:type="spellEnd"/>
      <w:r w:rsidR="00150D4E">
        <w:rPr>
          <w:sz w:val="22"/>
          <w:szCs w:val="22"/>
        </w:rPr>
        <w:t xml:space="preserve">, Postman, Hornbill Ticketing System, </w:t>
      </w:r>
      <w:r w:rsidR="00BC5AB9" w:rsidRPr="00B51745">
        <w:rPr>
          <w:sz w:val="22"/>
          <w:szCs w:val="22"/>
        </w:rPr>
        <w:t>Team Foundation Server, BMC Remedy, Microsoft SQL Server, Visual Studio, FileNet IBM web-application, Confluence, JIRA, Microsoft InfoPath</w:t>
      </w:r>
    </w:p>
    <w:p w14:paraId="31CBF37C" w14:textId="7848A1A7" w:rsidR="00BC5AB9" w:rsidRDefault="00BC5AB9" w:rsidP="00BC5AB9">
      <w:pPr>
        <w:spacing w:before="10" w:line="250" w:lineRule="auto"/>
        <w:ind w:right="179"/>
        <w:rPr>
          <w:sz w:val="22"/>
          <w:szCs w:val="22"/>
        </w:rPr>
      </w:pPr>
    </w:p>
    <w:p w14:paraId="4A4D44A0" w14:textId="1958B613" w:rsidR="00BC5AB9" w:rsidRPr="00BC5AB9" w:rsidRDefault="00BC5AB9" w:rsidP="00BC5AB9">
      <w:pPr>
        <w:pStyle w:val="NoSpacing"/>
        <w:rPr>
          <w:rFonts w:asciiTheme="majorBidi" w:hAnsiTheme="majorBidi" w:cstheme="majorBidi"/>
          <w:b/>
          <w:bCs/>
        </w:rPr>
      </w:pPr>
      <w:r w:rsidRPr="00BC5AB9">
        <w:rPr>
          <w:rFonts w:asciiTheme="majorBidi" w:hAnsiTheme="majorBidi" w:cstheme="majorBidi"/>
          <w:b/>
          <w:bCs/>
        </w:rPr>
        <w:t>EDUCATION</w:t>
      </w:r>
    </w:p>
    <w:p w14:paraId="114E8A4A" w14:textId="7A601D14" w:rsidR="00BC5AB9" w:rsidRPr="00B51745" w:rsidRDefault="00AB78FD" w:rsidP="00BC5AB9">
      <w:pPr>
        <w:spacing w:before="7"/>
        <w:ind w:right="49"/>
        <w:jc w:val="both"/>
        <w:rPr>
          <w:sz w:val="22"/>
          <w:szCs w:val="22"/>
        </w:rPr>
      </w:pPr>
      <w:r w:rsidRPr="00B51745">
        <w:rPr>
          <w:sz w:val="22"/>
          <w:szCs w:val="22"/>
        </w:rPr>
        <w:t xml:space="preserve">M. </w:t>
      </w:r>
      <w:proofErr w:type="spellStart"/>
      <w:r w:rsidRPr="00B51745">
        <w:rPr>
          <w:sz w:val="22"/>
          <w:szCs w:val="22"/>
        </w:rPr>
        <w:t>Eng</w:t>
      </w:r>
      <w:proofErr w:type="spellEnd"/>
      <w:r w:rsidR="00BC5AB9" w:rsidRPr="00B51745">
        <w:rPr>
          <w:sz w:val="22"/>
          <w:szCs w:val="22"/>
        </w:rPr>
        <w:t xml:space="preserve"> in Electrical and Computer Engineering</w:t>
      </w:r>
    </w:p>
    <w:p w14:paraId="0D1BFC66" w14:textId="53330573" w:rsidR="00BC5AB9" w:rsidRDefault="00BC5AB9" w:rsidP="00BC5AB9">
      <w:pPr>
        <w:tabs>
          <w:tab w:val="left" w:pos="10773"/>
        </w:tabs>
        <w:spacing w:before="10" w:line="250" w:lineRule="auto"/>
        <w:ind w:right="-93"/>
        <w:jc w:val="both"/>
        <w:rPr>
          <w:sz w:val="22"/>
          <w:szCs w:val="22"/>
        </w:rPr>
      </w:pPr>
      <w:r w:rsidRPr="00B51745">
        <w:rPr>
          <w:sz w:val="22"/>
          <w:szCs w:val="22"/>
        </w:rPr>
        <w:t>University of Ottawa, 2015</w:t>
      </w:r>
    </w:p>
    <w:p w14:paraId="09CD4429" w14:textId="22BC7E49" w:rsidR="00BC5AB9" w:rsidRDefault="00BC5AB9" w:rsidP="00BC5AB9">
      <w:pPr>
        <w:tabs>
          <w:tab w:val="left" w:pos="10773"/>
        </w:tabs>
        <w:spacing w:before="10" w:line="250" w:lineRule="auto"/>
        <w:ind w:right="-93"/>
        <w:jc w:val="both"/>
        <w:rPr>
          <w:sz w:val="22"/>
          <w:szCs w:val="22"/>
        </w:rPr>
      </w:pPr>
    </w:p>
    <w:p w14:paraId="3445827F" w14:textId="42923EAC" w:rsidR="00BC5AB9" w:rsidRDefault="00BC5AB9" w:rsidP="00BC5AB9">
      <w:pPr>
        <w:tabs>
          <w:tab w:val="left" w:pos="10773"/>
        </w:tabs>
        <w:spacing w:before="10" w:line="250" w:lineRule="auto"/>
        <w:ind w:right="-93"/>
        <w:jc w:val="both"/>
        <w:rPr>
          <w:sz w:val="22"/>
          <w:szCs w:val="22"/>
        </w:rPr>
      </w:pPr>
      <w:r>
        <w:rPr>
          <w:sz w:val="22"/>
          <w:szCs w:val="22"/>
        </w:rPr>
        <w:t>B.S in Electrical Engineering</w:t>
      </w:r>
    </w:p>
    <w:p w14:paraId="7F7B2BCA" w14:textId="26295EFA" w:rsidR="00BC5AB9" w:rsidRDefault="00BC5AB9" w:rsidP="00BC5AB9">
      <w:pPr>
        <w:tabs>
          <w:tab w:val="left" w:pos="10773"/>
        </w:tabs>
        <w:spacing w:before="10" w:line="250" w:lineRule="auto"/>
        <w:ind w:right="-9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Rafik</w:t>
      </w:r>
      <w:proofErr w:type="spellEnd"/>
      <w:r>
        <w:rPr>
          <w:sz w:val="22"/>
          <w:szCs w:val="22"/>
        </w:rPr>
        <w:t xml:space="preserve"> Hariri University, 2013</w:t>
      </w:r>
    </w:p>
    <w:p w14:paraId="05AE7B6C" w14:textId="77777777" w:rsidR="00BC5AB9" w:rsidRDefault="00BC5AB9" w:rsidP="00BC5AB9">
      <w:pPr>
        <w:tabs>
          <w:tab w:val="left" w:pos="10773"/>
        </w:tabs>
        <w:spacing w:before="10" w:line="250" w:lineRule="auto"/>
        <w:ind w:right="-93"/>
        <w:jc w:val="both"/>
        <w:rPr>
          <w:sz w:val="22"/>
          <w:szCs w:val="22"/>
        </w:rPr>
      </w:pPr>
    </w:p>
    <w:p w14:paraId="7F63709F" w14:textId="24C814BE" w:rsidR="00EF4FE1" w:rsidRDefault="00227713" w:rsidP="00BC5AB9">
      <w:pPr>
        <w:pStyle w:val="NoSpacing"/>
        <w:rPr>
          <w:rFonts w:asciiTheme="majorBidi" w:eastAsia="Times New Roman" w:hAnsiTheme="majorBidi" w:cstheme="majorBidi"/>
          <w:b/>
          <w:smallCaps/>
          <w:sz w:val="24"/>
          <w:szCs w:val="24"/>
        </w:rPr>
      </w:pPr>
      <w:r w:rsidRPr="00227713">
        <w:rPr>
          <w:rFonts w:asciiTheme="majorBidi" w:eastAsia="Times New Roman" w:hAnsiTheme="majorBidi" w:cstheme="majorBidi"/>
          <w:b/>
          <w:smallCaps/>
          <w:sz w:val="24"/>
          <w:szCs w:val="24"/>
        </w:rPr>
        <w:t>Professional Experience</w:t>
      </w:r>
    </w:p>
    <w:p w14:paraId="0802D3E3" w14:textId="77777777" w:rsidR="00F35DE3" w:rsidRDefault="00F35DE3" w:rsidP="00F35DE3">
      <w:pPr>
        <w:pStyle w:val="NoSpacing"/>
        <w:jc w:val="center"/>
        <w:rPr>
          <w:rFonts w:asciiTheme="majorBidi" w:eastAsia="Times New Roman" w:hAnsiTheme="majorBidi" w:cstheme="majorBidi"/>
          <w:b/>
          <w:smallCaps/>
          <w:sz w:val="24"/>
          <w:szCs w:val="24"/>
        </w:rPr>
      </w:pPr>
    </w:p>
    <w:p w14:paraId="6F876708" w14:textId="54185E3A" w:rsidR="00F35DE3" w:rsidRPr="00B51745" w:rsidRDefault="00440854" w:rsidP="00F35DE3">
      <w:pPr>
        <w:rPr>
          <w:sz w:val="22"/>
          <w:szCs w:val="22"/>
        </w:rPr>
      </w:pPr>
      <w:r>
        <w:rPr>
          <w:b/>
          <w:sz w:val="22"/>
          <w:szCs w:val="22"/>
        </w:rPr>
        <w:t>System Tests Developer</w:t>
      </w:r>
    </w:p>
    <w:p w14:paraId="38888742" w14:textId="72C10B98" w:rsidR="00F35DE3" w:rsidRPr="00B51745" w:rsidRDefault="00F35DE3" w:rsidP="00F35DE3">
      <w:pPr>
        <w:spacing w:before="17"/>
        <w:rPr>
          <w:sz w:val="22"/>
          <w:szCs w:val="22"/>
        </w:rPr>
      </w:pPr>
      <w:r>
        <w:rPr>
          <w:b/>
          <w:sz w:val="22"/>
          <w:szCs w:val="22"/>
        </w:rPr>
        <w:t>Rockwell Automation</w:t>
      </w:r>
    </w:p>
    <w:p w14:paraId="68B9B170" w14:textId="7CB5C7C7" w:rsidR="00F35DE3" w:rsidRPr="00B51745" w:rsidRDefault="002A6BBD" w:rsidP="00F35DE3">
      <w:pPr>
        <w:spacing w:before="17"/>
        <w:rPr>
          <w:sz w:val="22"/>
          <w:szCs w:val="22"/>
        </w:rPr>
      </w:pPr>
      <w:r>
        <w:rPr>
          <w:b/>
          <w:sz w:val="22"/>
          <w:szCs w:val="22"/>
        </w:rPr>
        <w:t>Montreal</w:t>
      </w:r>
      <w:r w:rsidR="00F35DE3" w:rsidRPr="00B51745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QC</w:t>
      </w:r>
      <w:r w:rsidR="00F35DE3" w:rsidRPr="00B51745">
        <w:rPr>
          <w:b/>
          <w:sz w:val="22"/>
          <w:szCs w:val="22"/>
        </w:rPr>
        <w:t xml:space="preserve"> (</w:t>
      </w:r>
      <w:r w:rsidR="00F35DE3">
        <w:rPr>
          <w:b/>
          <w:sz w:val="22"/>
          <w:szCs w:val="22"/>
        </w:rPr>
        <w:t xml:space="preserve">April </w:t>
      </w:r>
      <w:r w:rsidR="00F35DE3" w:rsidRPr="00B51745">
        <w:rPr>
          <w:b/>
          <w:sz w:val="22"/>
          <w:szCs w:val="22"/>
        </w:rPr>
        <w:t>20</w:t>
      </w:r>
      <w:r w:rsidR="00F35DE3">
        <w:rPr>
          <w:b/>
          <w:sz w:val="22"/>
          <w:szCs w:val="22"/>
        </w:rPr>
        <w:t>22</w:t>
      </w:r>
      <w:r w:rsidR="00F35DE3" w:rsidRPr="00B51745">
        <w:rPr>
          <w:b/>
          <w:sz w:val="22"/>
          <w:szCs w:val="22"/>
        </w:rPr>
        <w:t xml:space="preserve"> –</w:t>
      </w:r>
      <w:r w:rsidR="00F35DE3">
        <w:rPr>
          <w:b/>
          <w:sz w:val="22"/>
          <w:szCs w:val="22"/>
        </w:rPr>
        <w:t xml:space="preserve"> Present</w:t>
      </w:r>
      <w:r w:rsidR="00F35DE3" w:rsidRPr="00B51745">
        <w:rPr>
          <w:b/>
          <w:sz w:val="22"/>
          <w:szCs w:val="22"/>
        </w:rPr>
        <w:t>)</w:t>
      </w:r>
    </w:p>
    <w:p w14:paraId="36D8F3F3" w14:textId="191BC83A" w:rsidR="00F35DE3" w:rsidRDefault="00F35DE3" w:rsidP="00F35DE3">
      <w:pPr>
        <w:rPr>
          <w:b/>
          <w:sz w:val="22"/>
          <w:szCs w:val="22"/>
        </w:rPr>
      </w:pPr>
      <w:r w:rsidRPr="00B51745">
        <w:rPr>
          <w:b/>
          <w:sz w:val="22"/>
          <w:szCs w:val="22"/>
        </w:rPr>
        <w:t xml:space="preserve">Project: </w:t>
      </w:r>
      <w:r>
        <w:rPr>
          <w:b/>
          <w:sz w:val="22"/>
          <w:szCs w:val="22"/>
        </w:rPr>
        <w:t>Manual and Automated Testing of Control Systems</w:t>
      </w:r>
    </w:p>
    <w:p w14:paraId="1AA0A681" w14:textId="36B7C0BB" w:rsidR="00877D62" w:rsidRDefault="005D3690" w:rsidP="00877D62">
      <w:pPr>
        <w:pStyle w:val="ListParagraph"/>
        <w:numPr>
          <w:ilvl w:val="0"/>
          <w:numId w:val="30"/>
        </w:numPr>
        <w:spacing w:before="1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Provide m</w:t>
      </w:r>
      <w:r w:rsidR="00877D62" w:rsidRPr="00877D62">
        <w:rPr>
          <w:rFonts w:asciiTheme="majorBidi" w:hAnsiTheme="majorBidi" w:cstheme="majorBidi"/>
          <w:sz w:val="22"/>
          <w:szCs w:val="22"/>
        </w:rPr>
        <w:t xml:space="preserve">anual and </w:t>
      </w:r>
      <w:r>
        <w:rPr>
          <w:rFonts w:asciiTheme="majorBidi" w:hAnsiTheme="majorBidi" w:cstheme="majorBidi"/>
          <w:sz w:val="22"/>
          <w:szCs w:val="22"/>
        </w:rPr>
        <w:t>a</w:t>
      </w:r>
      <w:r w:rsidR="00877D62" w:rsidRPr="00877D62">
        <w:rPr>
          <w:rFonts w:asciiTheme="majorBidi" w:hAnsiTheme="majorBidi" w:cstheme="majorBidi"/>
          <w:sz w:val="22"/>
          <w:szCs w:val="22"/>
        </w:rPr>
        <w:t xml:space="preserve">utomated </w:t>
      </w:r>
      <w:r w:rsidR="00946C4A">
        <w:rPr>
          <w:rFonts w:asciiTheme="majorBidi" w:hAnsiTheme="majorBidi" w:cstheme="majorBidi"/>
          <w:sz w:val="22"/>
          <w:szCs w:val="22"/>
        </w:rPr>
        <w:t>t</w:t>
      </w:r>
      <w:r w:rsidR="00877D62" w:rsidRPr="00877D62">
        <w:rPr>
          <w:rFonts w:asciiTheme="majorBidi" w:hAnsiTheme="majorBidi" w:cstheme="majorBidi"/>
          <w:sz w:val="22"/>
          <w:szCs w:val="22"/>
        </w:rPr>
        <w:t>esting of Trusted</w:t>
      </w:r>
      <w:r w:rsidR="000230E1">
        <w:rPr>
          <w:rFonts w:asciiTheme="majorBidi" w:hAnsiTheme="majorBidi" w:cstheme="majorBidi"/>
          <w:sz w:val="22"/>
          <w:szCs w:val="22"/>
        </w:rPr>
        <w:t xml:space="preserve">, </w:t>
      </w:r>
      <w:r w:rsidR="006926B1">
        <w:rPr>
          <w:rFonts w:asciiTheme="majorBidi" w:hAnsiTheme="majorBidi" w:cstheme="majorBidi"/>
          <w:sz w:val="22"/>
          <w:szCs w:val="22"/>
        </w:rPr>
        <w:t>Allen-Bradley/</w:t>
      </w:r>
      <w:r w:rsidR="000230E1">
        <w:rPr>
          <w:rFonts w:asciiTheme="majorBidi" w:hAnsiTheme="majorBidi" w:cstheme="majorBidi"/>
          <w:sz w:val="22"/>
          <w:szCs w:val="22"/>
        </w:rPr>
        <w:t>ControlLogix,</w:t>
      </w:r>
      <w:r w:rsidR="00440854">
        <w:rPr>
          <w:rFonts w:asciiTheme="majorBidi" w:hAnsiTheme="majorBidi" w:cstheme="majorBidi"/>
          <w:sz w:val="22"/>
          <w:szCs w:val="22"/>
        </w:rPr>
        <w:t xml:space="preserve"> and </w:t>
      </w:r>
      <w:proofErr w:type="spellStart"/>
      <w:r w:rsidR="00440854">
        <w:rPr>
          <w:rFonts w:asciiTheme="majorBidi" w:hAnsiTheme="majorBidi" w:cstheme="majorBidi"/>
          <w:sz w:val="22"/>
          <w:szCs w:val="22"/>
        </w:rPr>
        <w:t>AADvance</w:t>
      </w:r>
      <w:proofErr w:type="spellEnd"/>
      <w:r w:rsidR="00440854">
        <w:rPr>
          <w:rFonts w:asciiTheme="majorBidi" w:hAnsiTheme="majorBidi" w:cstheme="majorBidi"/>
          <w:sz w:val="22"/>
          <w:szCs w:val="22"/>
        </w:rPr>
        <w:t xml:space="preserve"> </w:t>
      </w:r>
      <w:r w:rsidR="00877D62" w:rsidRPr="00877D62">
        <w:rPr>
          <w:rFonts w:asciiTheme="majorBidi" w:hAnsiTheme="majorBidi" w:cstheme="majorBidi"/>
          <w:sz w:val="22"/>
          <w:szCs w:val="22"/>
        </w:rPr>
        <w:t>Fault Tolerant Control Systems</w:t>
      </w:r>
    </w:p>
    <w:p w14:paraId="6EFE0ED0" w14:textId="225A38C4" w:rsidR="005D3690" w:rsidRDefault="005D3690" w:rsidP="005D3690">
      <w:pPr>
        <w:pStyle w:val="ListParagraph"/>
        <w:numPr>
          <w:ilvl w:val="0"/>
          <w:numId w:val="30"/>
        </w:numPr>
        <w:spacing w:before="1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Execute tests for various communication protocols such as Modbus</w:t>
      </w:r>
      <w:r w:rsidR="00E355EC">
        <w:rPr>
          <w:rFonts w:asciiTheme="majorBidi" w:hAnsiTheme="majorBidi" w:cstheme="majorBidi"/>
          <w:sz w:val="22"/>
          <w:szCs w:val="22"/>
        </w:rPr>
        <w:t>, SNTP,</w:t>
      </w:r>
      <w:r w:rsidR="000230E1">
        <w:rPr>
          <w:rFonts w:asciiTheme="majorBidi" w:hAnsiTheme="majorBidi" w:cstheme="majorBidi"/>
          <w:sz w:val="22"/>
          <w:szCs w:val="22"/>
        </w:rPr>
        <w:t xml:space="preserve"> CIP,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712572">
        <w:rPr>
          <w:rFonts w:asciiTheme="majorBidi" w:hAnsiTheme="majorBidi" w:cstheme="majorBidi"/>
          <w:sz w:val="22"/>
          <w:szCs w:val="22"/>
        </w:rPr>
        <w:t xml:space="preserve">Peer-to-Peer, </w:t>
      </w:r>
      <w:r>
        <w:rPr>
          <w:rFonts w:asciiTheme="majorBidi" w:hAnsiTheme="majorBidi" w:cstheme="majorBidi"/>
          <w:sz w:val="22"/>
          <w:szCs w:val="22"/>
        </w:rPr>
        <w:t>and TCP/IP on Control Systems</w:t>
      </w:r>
    </w:p>
    <w:p w14:paraId="7F67EE28" w14:textId="3AE7B25F" w:rsidR="00254FDE" w:rsidRPr="00AC5624" w:rsidRDefault="00E355EC" w:rsidP="00DB2E3A">
      <w:pPr>
        <w:pStyle w:val="ListParagraph"/>
        <w:numPr>
          <w:ilvl w:val="0"/>
          <w:numId w:val="30"/>
        </w:numPr>
        <w:spacing w:before="10"/>
        <w:rPr>
          <w:sz w:val="22"/>
          <w:szCs w:val="22"/>
        </w:rPr>
      </w:pPr>
      <w:r w:rsidRPr="00254FDE">
        <w:rPr>
          <w:rFonts w:asciiTheme="majorBidi" w:hAnsiTheme="majorBidi" w:cstheme="majorBidi"/>
          <w:sz w:val="22"/>
          <w:szCs w:val="22"/>
        </w:rPr>
        <w:t>Automate test</w:t>
      </w:r>
      <w:r w:rsidR="00254FDE">
        <w:rPr>
          <w:rFonts w:asciiTheme="majorBidi" w:hAnsiTheme="majorBidi" w:cstheme="majorBidi"/>
          <w:sz w:val="22"/>
          <w:szCs w:val="22"/>
        </w:rPr>
        <w:t xml:space="preserve">s in </w:t>
      </w:r>
      <w:proofErr w:type="spellStart"/>
      <w:r w:rsidR="00254FDE">
        <w:rPr>
          <w:rFonts w:asciiTheme="majorBidi" w:hAnsiTheme="majorBidi" w:cstheme="majorBidi"/>
          <w:sz w:val="22"/>
          <w:szCs w:val="22"/>
        </w:rPr>
        <w:t>LabView</w:t>
      </w:r>
      <w:proofErr w:type="spellEnd"/>
      <w:r w:rsidRPr="00254FDE">
        <w:rPr>
          <w:rFonts w:asciiTheme="majorBidi" w:hAnsiTheme="majorBidi" w:cstheme="majorBidi"/>
          <w:sz w:val="22"/>
          <w:szCs w:val="22"/>
        </w:rPr>
        <w:t xml:space="preserve"> </w:t>
      </w:r>
      <w:r w:rsidR="00D11A89" w:rsidRPr="00254FDE">
        <w:rPr>
          <w:rFonts w:asciiTheme="majorBidi" w:hAnsiTheme="majorBidi" w:cstheme="majorBidi"/>
          <w:sz w:val="22"/>
          <w:szCs w:val="22"/>
        </w:rPr>
        <w:t>to</w:t>
      </w:r>
      <w:r w:rsidR="00AC5624">
        <w:rPr>
          <w:rFonts w:asciiTheme="majorBidi" w:hAnsiTheme="majorBidi" w:cstheme="majorBidi"/>
          <w:sz w:val="22"/>
          <w:szCs w:val="22"/>
        </w:rPr>
        <w:t xml:space="preserve"> test</w:t>
      </w:r>
      <w:r w:rsidR="00254FDE" w:rsidRPr="00DB2E3A">
        <w:rPr>
          <w:rFonts w:asciiTheme="majorBidi" w:hAnsiTheme="majorBidi" w:cstheme="majorBidi"/>
          <w:sz w:val="22"/>
          <w:szCs w:val="22"/>
        </w:rPr>
        <w:t xml:space="preserve"> the </w:t>
      </w:r>
      <w:r w:rsidR="00D93CBA">
        <w:rPr>
          <w:rFonts w:asciiTheme="majorBidi" w:hAnsiTheme="majorBidi" w:cstheme="majorBidi"/>
          <w:sz w:val="22"/>
          <w:szCs w:val="22"/>
        </w:rPr>
        <w:t xml:space="preserve">system’s </w:t>
      </w:r>
      <w:r w:rsidR="00254FDE" w:rsidRPr="00DB2E3A">
        <w:rPr>
          <w:rFonts w:asciiTheme="majorBidi" w:hAnsiTheme="majorBidi" w:cstheme="majorBidi"/>
          <w:sz w:val="22"/>
          <w:szCs w:val="22"/>
        </w:rPr>
        <w:t>product requirement</w:t>
      </w:r>
      <w:r w:rsidR="00D93CBA">
        <w:rPr>
          <w:rFonts w:asciiTheme="majorBidi" w:hAnsiTheme="majorBidi" w:cstheme="majorBidi"/>
          <w:sz w:val="22"/>
          <w:szCs w:val="22"/>
        </w:rPr>
        <w:t>s</w:t>
      </w:r>
    </w:p>
    <w:p w14:paraId="1498993C" w14:textId="1284D924" w:rsidR="00AC5624" w:rsidRPr="00DB6E3D" w:rsidRDefault="00AC5624" w:rsidP="00DB2E3A">
      <w:pPr>
        <w:pStyle w:val="ListParagraph"/>
        <w:numPr>
          <w:ilvl w:val="0"/>
          <w:numId w:val="30"/>
        </w:numPr>
        <w:spacing w:before="10"/>
        <w:rPr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Debug and troubleshoot legacy </w:t>
      </w:r>
      <w:proofErr w:type="spellStart"/>
      <w:r>
        <w:rPr>
          <w:rFonts w:asciiTheme="majorBidi" w:hAnsiTheme="majorBidi" w:cstheme="majorBidi"/>
          <w:sz w:val="22"/>
          <w:szCs w:val="22"/>
        </w:rPr>
        <w:t>LabView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r w:rsidR="0090648C">
        <w:rPr>
          <w:rFonts w:asciiTheme="majorBidi" w:hAnsiTheme="majorBidi" w:cstheme="majorBidi"/>
          <w:sz w:val="22"/>
          <w:szCs w:val="22"/>
        </w:rPr>
        <w:t>test suite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90648C">
        <w:rPr>
          <w:rFonts w:asciiTheme="majorBidi" w:hAnsiTheme="majorBidi" w:cstheme="majorBidi"/>
          <w:sz w:val="22"/>
          <w:szCs w:val="22"/>
        </w:rPr>
        <w:t>to fit the new firmware changes made to the control system</w:t>
      </w:r>
    </w:p>
    <w:p w14:paraId="28C63F98" w14:textId="45C3DEDA" w:rsidR="00DB6E3D" w:rsidRPr="001B2F57" w:rsidRDefault="00DB6E3D" w:rsidP="00DB2E3A">
      <w:pPr>
        <w:pStyle w:val="ListParagraph"/>
        <w:numPr>
          <w:ilvl w:val="0"/>
          <w:numId w:val="30"/>
        </w:numPr>
        <w:spacing w:before="10"/>
        <w:rPr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Investigate and fix </w:t>
      </w:r>
      <w:r w:rsidR="00D93CBA">
        <w:rPr>
          <w:rFonts w:asciiTheme="majorBidi" w:hAnsiTheme="majorBidi" w:cstheme="majorBidi"/>
          <w:sz w:val="22"/>
          <w:szCs w:val="22"/>
        </w:rPr>
        <w:t xml:space="preserve">discrepancies in the resulting test report of a control system by debugging and troubleshooting its automated </w:t>
      </w:r>
      <w:proofErr w:type="spellStart"/>
      <w:r w:rsidR="00D93CBA">
        <w:rPr>
          <w:rFonts w:asciiTheme="majorBidi" w:hAnsiTheme="majorBidi" w:cstheme="majorBidi"/>
          <w:sz w:val="22"/>
          <w:szCs w:val="22"/>
        </w:rPr>
        <w:t>LabView</w:t>
      </w:r>
      <w:proofErr w:type="spellEnd"/>
      <w:r w:rsidR="00D93CBA">
        <w:rPr>
          <w:rFonts w:asciiTheme="majorBidi" w:hAnsiTheme="majorBidi" w:cstheme="majorBidi"/>
          <w:sz w:val="22"/>
          <w:szCs w:val="22"/>
        </w:rPr>
        <w:t xml:space="preserve"> code</w:t>
      </w:r>
    </w:p>
    <w:p w14:paraId="7A404158" w14:textId="58C78C98" w:rsidR="001B2F57" w:rsidRPr="00DB2E3A" w:rsidRDefault="001B2F57" w:rsidP="00DB2E3A">
      <w:pPr>
        <w:pStyle w:val="ListParagraph"/>
        <w:numPr>
          <w:ilvl w:val="0"/>
          <w:numId w:val="30"/>
        </w:numPr>
        <w:spacing w:before="10"/>
        <w:rPr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Create a python script to replace the </w:t>
      </w:r>
      <w:proofErr w:type="spellStart"/>
      <w:r w:rsidRPr="001B2F57">
        <w:rPr>
          <w:rFonts w:asciiTheme="majorBidi" w:hAnsiTheme="majorBidi" w:cstheme="majorBidi"/>
          <w:sz w:val="22"/>
          <w:szCs w:val="22"/>
        </w:rPr>
        <w:t>IENetP</w:t>
      </w:r>
      <w:proofErr w:type="spellEnd"/>
      <w:r w:rsidRPr="001B2F57">
        <w:rPr>
          <w:rFonts w:asciiTheme="majorBidi" w:hAnsiTheme="majorBidi" w:cstheme="majorBidi"/>
          <w:sz w:val="22"/>
          <w:szCs w:val="22"/>
        </w:rPr>
        <w:t xml:space="preserve"> Test Tool </w:t>
      </w:r>
      <w:r>
        <w:rPr>
          <w:rFonts w:asciiTheme="majorBidi" w:hAnsiTheme="majorBidi" w:cstheme="majorBidi"/>
          <w:sz w:val="22"/>
          <w:szCs w:val="22"/>
        </w:rPr>
        <w:t>to analyze Wireshark capture files of network traffic and output various statistics about it</w:t>
      </w:r>
    </w:p>
    <w:p w14:paraId="31CF55AB" w14:textId="021ACC56" w:rsidR="00F35DE3" w:rsidRPr="00254FDE" w:rsidRDefault="00F35DE3" w:rsidP="00254FDE">
      <w:pPr>
        <w:spacing w:before="10"/>
        <w:rPr>
          <w:sz w:val="22"/>
          <w:szCs w:val="22"/>
        </w:rPr>
      </w:pPr>
      <w:r w:rsidRPr="00254FDE">
        <w:rPr>
          <w:b/>
          <w:sz w:val="22"/>
          <w:szCs w:val="22"/>
        </w:rPr>
        <w:t xml:space="preserve">Environment: </w:t>
      </w:r>
      <w:proofErr w:type="spellStart"/>
      <w:r w:rsidRPr="00254FDE">
        <w:rPr>
          <w:rFonts w:asciiTheme="majorBidi" w:hAnsiTheme="majorBidi" w:cstheme="majorBidi"/>
          <w:sz w:val="22"/>
          <w:szCs w:val="22"/>
        </w:rPr>
        <w:t>LabView</w:t>
      </w:r>
      <w:proofErr w:type="spellEnd"/>
      <w:r w:rsidR="00E2598A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="00E2598A">
        <w:rPr>
          <w:rFonts w:asciiTheme="majorBidi" w:hAnsiTheme="majorBidi" w:cstheme="majorBidi"/>
          <w:sz w:val="22"/>
          <w:szCs w:val="22"/>
        </w:rPr>
        <w:t>Git</w:t>
      </w:r>
      <w:r w:rsidR="00EC0E6F">
        <w:rPr>
          <w:rFonts w:asciiTheme="majorBidi" w:hAnsiTheme="majorBidi" w:cstheme="majorBidi"/>
          <w:sz w:val="22"/>
          <w:szCs w:val="22"/>
        </w:rPr>
        <w:t>Lab</w:t>
      </w:r>
      <w:proofErr w:type="spellEnd"/>
      <w:r w:rsidR="00E2598A">
        <w:rPr>
          <w:rFonts w:asciiTheme="majorBidi" w:hAnsiTheme="majorBidi" w:cstheme="majorBidi"/>
          <w:sz w:val="22"/>
          <w:szCs w:val="22"/>
        </w:rPr>
        <w:t>,</w:t>
      </w:r>
      <w:r w:rsidRPr="00254FDE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0A6623">
        <w:rPr>
          <w:rFonts w:asciiTheme="majorBidi" w:hAnsiTheme="majorBidi" w:cstheme="majorBidi"/>
          <w:sz w:val="22"/>
          <w:szCs w:val="22"/>
        </w:rPr>
        <w:t>qTest</w:t>
      </w:r>
      <w:proofErr w:type="spellEnd"/>
      <w:r w:rsidR="000A6623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="000A6623">
        <w:rPr>
          <w:rFonts w:asciiTheme="majorBidi" w:hAnsiTheme="majorBidi" w:cstheme="majorBidi"/>
          <w:sz w:val="22"/>
          <w:szCs w:val="22"/>
        </w:rPr>
        <w:t>Jama</w:t>
      </w:r>
      <w:proofErr w:type="spellEnd"/>
      <w:r w:rsidR="000A6623">
        <w:rPr>
          <w:rFonts w:asciiTheme="majorBidi" w:hAnsiTheme="majorBidi" w:cstheme="majorBidi"/>
          <w:sz w:val="22"/>
          <w:szCs w:val="22"/>
        </w:rPr>
        <w:t xml:space="preserve">, </w:t>
      </w:r>
      <w:r w:rsidRPr="00254FDE">
        <w:rPr>
          <w:rFonts w:asciiTheme="majorBidi" w:hAnsiTheme="majorBidi" w:cstheme="majorBidi"/>
          <w:sz w:val="22"/>
          <w:szCs w:val="22"/>
        </w:rPr>
        <w:t>SISW</w:t>
      </w:r>
      <w:r w:rsidR="000230E1">
        <w:rPr>
          <w:rFonts w:asciiTheme="majorBidi" w:hAnsiTheme="majorBidi" w:cstheme="majorBidi"/>
          <w:sz w:val="22"/>
          <w:szCs w:val="22"/>
        </w:rPr>
        <w:t>, Studio 5000</w:t>
      </w:r>
    </w:p>
    <w:p w14:paraId="5E47DD57" w14:textId="06032E06" w:rsidR="001B0EB5" w:rsidRDefault="001B0EB5" w:rsidP="00135BEC">
      <w:pPr>
        <w:pStyle w:val="NoSpacing"/>
        <w:jc w:val="center"/>
        <w:rPr>
          <w:rFonts w:asciiTheme="majorBidi" w:eastAsia="Times New Roman" w:hAnsiTheme="majorBidi" w:cstheme="majorBidi"/>
          <w:b/>
          <w:smallCaps/>
          <w:sz w:val="24"/>
          <w:szCs w:val="24"/>
        </w:rPr>
      </w:pPr>
    </w:p>
    <w:p w14:paraId="54F74C16" w14:textId="3C851D4A" w:rsidR="001B0EB5" w:rsidRPr="00B51745" w:rsidRDefault="001B0EB5" w:rsidP="001B0EB5">
      <w:pPr>
        <w:rPr>
          <w:sz w:val="22"/>
          <w:szCs w:val="22"/>
        </w:rPr>
      </w:pPr>
      <w:r>
        <w:rPr>
          <w:b/>
          <w:sz w:val="22"/>
          <w:szCs w:val="22"/>
        </w:rPr>
        <w:t>Technical Support Analyst</w:t>
      </w:r>
    </w:p>
    <w:p w14:paraId="2E2EBE16" w14:textId="5F2A0816" w:rsidR="001B0EB5" w:rsidRPr="00B51745" w:rsidRDefault="001B0EB5" w:rsidP="001B0EB5">
      <w:pPr>
        <w:spacing w:before="17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Axiell</w:t>
      </w:r>
      <w:proofErr w:type="spellEnd"/>
      <w:r>
        <w:rPr>
          <w:b/>
          <w:sz w:val="22"/>
          <w:szCs w:val="22"/>
        </w:rPr>
        <w:t xml:space="preserve"> Group</w:t>
      </w:r>
    </w:p>
    <w:p w14:paraId="523F2084" w14:textId="5B7C9FBB" w:rsidR="001B0EB5" w:rsidRPr="00B51745" w:rsidRDefault="001B0EB5" w:rsidP="001B0EB5">
      <w:pPr>
        <w:spacing w:before="17"/>
        <w:rPr>
          <w:sz w:val="22"/>
          <w:szCs w:val="22"/>
        </w:rPr>
      </w:pPr>
      <w:r w:rsidRPr="00B51745">
        <w:rPr>
          <w:b/>
          <w:sz w:val="22"/>
          <w:szCs w:val="22"/>
        </w:rPr>
        <w:t>Ottawa, ON (</w:t>
      </w:r>
      <w:r>
        <w:rPr>
          <w:b/>
          <w:sz w:val="22"/>
          <w:szCs w:val="22"/>
        </w:rPr>
        <w:t xml:space="preserve">November </w:t>
      </w:r>
      <w:r w:rsidRPr="00B51745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20</w:t>
      </w:r>
      <w:r w:rsidRPr="00B51745">
        <w:rPr>
          <w:b/>
          <w:sz w:val="22"/>
          <w:szCs w:val="22"/>
        </w:rPr>
        <w:t xml:space="preserve"> </w:t>
      </w:r>
      <w:r w:rsidR="00F35DE3" w:rsidRPr="00B51745">
        <w:rPr>
          <w:b/>
          <w:sz w:val="22"/>
          <w:szCs w:val="22"/>
        </w:rPr>
        <w:t>–</w:t>
      </w:r>
      <w:r w:rsidR="00F35DE3">
        <w:rPr>
          <w:b/>
          <w:sz w:val="22"/>
          <w:szCs w:val="22"/>
        </w:rPr>
        <w:t xml:space="preserve"> April 2022</w:t>
      </w:r>
      <w:r w:rsidRPr="00B51745">
        <w:rPr>
          <w:b/>
          <w:sz w:val="22"/>
          <w:szCs w:val="22"/>
        </w:rPr>
        <w:t>)</w:t>
      </w:r>
    </w:p>
    <w:p w14:paraId="72B48347" w14:textId="32812536" w:rsidR="001B0EB5" w:rsidRDefault="001B0EB5" w:rsidP="001B0EB5">
      <w:pPr>
        <w:rPr>
          <w:b/>
          <w:sz w:val="22"/>
          <w:szCs w:val="22"/>
        </w:rPr>
      </w:pPr>
      <w:r w:rsidRPr="00B51745">
        <w:rPr>
          <w:b/>
          <w:sz w:val="22"/>
          <w:szCs w:val="22"/>
        </w:rPr>
        <w:t xml:space="preserve">Project: </w:t>
      </w:r>
      <w:r>
        <w:rPr>
          <w:b/>
          <w:sz w:val="22"/>
          <w:szCs w:val="22"/>
        </w:rPr>
        <w:t>Testing and troubleshooting for Museum Applications</w:t>
      </w:r>
    </w:p>
    <w:p w14:paraId="4B64AE92" w14:textId="2F407C06" w:rsidR="001B0EB5" w:rsidRDefault="001B0EB5" w:rsidP="001B0EB5">
      <w:pPr>
        <w:pStyle w:val="ListParagraph"/>
        <w:numPr>
          <w:ilvl w:val="0"/>
          <w:numId w:val="29"/>
        </w:numPr>
        <w:rPr>
          <w:rFonts w:asciiTheme="majorBidi" w:hAnsiTheme="majorBidi" w:cstheme="majorBidi"/>
          <w:sz w:val="22"/>
          <w:szCs w:val="22"/>
        </w:rPr>
      </w:pPr>
      <w:r w:rsidRPr="001B0EB5">
        <w:rPr>
          <w:rFonts w:asciiTheme="majorBidi" w:hAnsiTheme="majorBidi" w:cstheme="majorBidi"/>
          <w:sz w:val="22"/>
          <w:szCs w:val="22"/>
        </w:rPr>
        <w:t>Provid</w:t>
      </w:r>
      <w:r w:rsidR="00F35DE3">
        <w:rPr>
          <w:rFonts w:asciiTheme="majorBidi" w:hAnsiTheme="majorBidi" w:cstheme="majorBidi"/>
          <w:sz w:val="22"/>
          <w:szCs w:val="22"/>
        </w:rPr>
        <w:t>e</w:t>
      </w:r>
      <w:r w:rsidRPr="001B0EB5">
        <w:rPr>
          <w:rFonts w:asciiTheme="majorBidi" w:hAnsiTheme="majorBidi" w:cstheme="majorBidi"/>
          <w:sz w:val="22"/>
          <w:szCs w:val="22"/>
        </w:rPr>
        <w:t xml:space="preserve"> technical support</w:t>
      </w:r>
      <w:r>
        <w:rPr>
          <w:rFonts w:asciiTheme="majorBidi" w:hAnsiTheme="majorBidi" w:cstheme="majorBidi"/>
          <w:sz w:val="22"/>
          <w:szCs w:val="22"/>
        </w:rPr>
        <w:t xml:space="preserve"> and manual testing</w:t>
      </w:r>
      <w:r w:rsidRPr="001B0EB5">
        <w:rPr>
          <w:rFonts w:asciiTheme="majorBidi" w:hAnsiTheme="majorBidi" w:cstheme="majorBidi"/>
          <w:sz w:val="22"/>
          <w:szCs w:val="22"/>
        </w:rPr>
        <w:t xml:space="preserve"> for two main products: </w:t>
      </w:r>
      <w:proofErr w:type="spellStart"/>
      <w:r w:rsidRPr="001B0EB5">
        <w:rPr>
          <w:rFonts w:asciiTheme="majorBidi" w:hAnsiTheme="majorBidi" w:cstheme="majorBidi"/>
          <w:sz w:val="22"/>
          <w:szCs w:val="22"/>
        </w:rPr>
        <w:t>Mimsy</w:t>
      </w:r>
      <w:proofErr w:type="spellEnd"/>
      <w:r w:rsidRPr="001B0EB5">
        <w:rPr>
          <w:rFonts w:asciiTheme="majorBidi" w:hAnsiTheme="majorBidi" w:cstheme="majorBidi"/>
          <w:sz w:val="22"/>
          <w:szCs w:val="22"/>
        </w:rPr>
        <w:t xml:space="preserve"> and Emu used by Museums, Libraries, and Galleries</w:t>
      </w:r>
    </w:p>
    <w:p w14:paraId="131F1F91" w14:textId="30A3058B" w:rsidR="00F35DE3" w:rsidRPr="00F35DE3" w:rsidRDefault="00F35DE3" w:rsidP="00F35DE3">
      <w:pPr>
        <w:pStyle w:val="ListParagraph"/>
        <w:numPr>
          <w:ilvl w:val="0"/>
          <w:numId w:val="29"/>
        </w:numPr>
        <w:rPr>
          <w:rFonts w:asciiTheme="majorBidi" w:hAnsiTheme="majorBidi" w:cstheme="majorBidi"/>
          <w:sz w:val="22"/>
          <w:szCs w:val="22"/>
        </w:rPr>
      </w:pPr>
      <w:r w:rsidRPr="00F35DE3">
        <w:rPr>
          <w:rFonts w:asciiTheme="majorBidi" w:hAnsiTheme="majorBidi" w:cstheme="majorBidi"/>
          <w:sz w:val="22"/>
          <w:szCs w:val="22"/>
        </w:rPr>
        <w:t xml:space="preserve">Create new client and server releases of </w:t>
      </w:r>
      <w:proofErr w:type="spellStart"/>
      <w:r w:rsidRPr="00F35DE3">
        <w:rPr>
          <w:rFonts w:asciiTheme="majorBidi" w:hAnsiTheme="majorBidi" w:cstheme="majorBidi"/>
          <w:sz w:val="22"/>
          <w:szCs w:val="22"/>
        </w:rPr>
        <w:t>EMu</w:t>
      </w:r>
      <w:proofErr w:type="spellEnd"/>
      <w:r w:rsidRPr="00F35DE3">
        <w:rPr>
          <w:rFonts w:asciiTheme="majorBidi" w:hAnsiTheme="majorBidi" w:cstheme="majorBidi"/>
          <w:sz w:val="22"/>
          <w:szCs w:val="22"/>
        </w:rPr>
        <w:t xml:space="preserve"> Software and upgrade the client's Linux environment</w:t>
      </w:r>
    </w:p>
    <w:p w14:paraId="2C0ABCC4" w14:textId="79187E22" w:rsidR="00F35DE3" w:rsidRPr="00F35DE3" w:rsidRDefault="00F35DE3" w:rsidP="00F35DE3">
      <w:pPr>
        <w:pStyle w:val="ListParagraph"/>
        <w:numPr>
          <w:ilvl w:val="0"/>
          <w:numId w:val="29"/>
        </w:numPr>
        <w:rPr>
          <w:rFonts w:asciiTheme="majorBidi" w:hAnsiTheme="majorBidi" w:cstheme="majorBidi"/>
          <w:sz w:val="22"/>
          <w:szCs w:val="22"/>
        </w:rPr>
      </w:pPr>
      <w:r w:rsidRPr="00F35DE3">
        <w:rPr>
          <w:rFonts w:asciiTheme="majorBidi" w:hAnsiTheme="majorBidi" w:cstheme="majorBidi"/>
          <w:sz w:val="22"/>
          <w:szCs w:val="22"/>
        </w:rPr>
        <w:t xml:space="preserve">Run SQL queries to manage users' access to </w:t>
      </w:r>
      <w:proofErr w:type="spellStart"/>
      <w:r w:rsidRPr="00F35DE3">
        <w:rPr>
          <w:rFonts w:asciiTheme="majorBidi" w:hAnsiTheme="majorBidi" w:cstheme="majorBidi"/>
          <w:sz w:val="22"/>
          <w:szCs w:val="22"/>
        </w:rPr>
        <w:t>Mimsy</w:t>
      </w:r>
      <w:proofErr w:type="spellEnd"/>
      <w:r w:rsidRPr="00F35DE3">
        <w:rPr>
          <w:rFonts w:asciiTheme="majorBidi" w:hAnsiTheme="majorBidi" w:cstheme="majorBidi"/>
          <w:sz w:val="22"/>
          <w:szCs w:val="22"/>
        </w:rPr>
        <w:t xml:space="preserve"> software and perform upgrades of </w:t>
      </w:r>
      <w:proofErr w:type="spellStart"/>
      <w:r w:rsidRPr="00F35DE3">
        <w:rPr>
          <w:rFonts w:asciiTheme="majorBidi" w:hAnsiTheme="majorBidi" w:cstheme="majorBidi"/>
          <w:sz w:val="22"/>
          <w:szCs w:val="22"/>
        </w:rPr>
        <w:t>Mimsy</w:t>
      </w:r>
      <w:proofErr w:type="spellEnd"/>
      <w:r w:rsidRPr="00F35DE3">
        <w:rPr>
          <w:rFonts w:asciiTheme="majorBidi" w:hAnsiTheme="majorBidi" w:cstheme="majorBidi"/>
          <w:sz w:val="22"/>
          <w:szCs w:val="22"/>
        </w:rPr>
        <w:t xml:space="preserve"> application and its corresponding database</w:t>
      </w:r>
    </w:p>
    <w:p w14:paraId="18ACA2D6" w14:textId="3BABD9FC" w:rsidR="00F35DE3" w:rsidRPr="001B0EB5" w:rsidRDefault="00F35DE3" w:rsidP="00F35DE3">
      <w:pPr>
        <w:pStyle w:val="ListParagraph"/>
        <w:numPr>
          <w:ilvl w:val="0"/>
          <w:numId w:val="29"/>
        </w:numPr>
        <w:rPr>
          <w:rFonts w:asciiTheme="majorBidi" w:hAnsiTheme="majorBidi" w:cstheme="majorBidi"/>
          <w:sz w:val="22"/>
          <w:szCs w:val="22"/>
        </w:rPr>
      </w:pPr>
      <w:r w:rsidRPr="00F35DE3">
        <w:rPr>
          <w:rFonts w:asciiTheme="majorBidi" w:hAnsiTheme="majorBidi" w:cstheme="majorBidi"/>
          <w:sz w:val="22"/>
          <w:szCs w:val="22"/>
        </w:rPr>
        <w:t>Fix Crystal Reports to display information correctly, such as modifying dates and images to be well-formatted</w:t>
      </w:r>
    </w:p>
    <w:p w14:paraId="4309405F" w14:textId="30BFB24D" w:rsidR="001B0EB5" w:rsidRPr="001B0EB5" w:rsidRDefault="001B0EB5" w:rsidP="001B0EB5">
      <w:pPr>
        <w:spacing w:before="10"/>
        <w:rPr>
          <w:sz w:val="22"/>
          <w:szCs w:val="22"/>
        </w:rPr>
      </w:pPr>
      <w:r w:rsidRPr="00B51745">
        <w:rPr>
          <w:b/>
          <w:sz w:val="22"/>
          <w:szCs w:val="22"/>
        </w:rPr>
        <w:t xml:space="preserve">Environment: </w:t>
      </w:r>
      <w:r w:rsidRPr="001B0EB5">
        <w:rPr>
          <w:rFonts w:asciiTheme="majorBidi" w:hAnsiTheme="majorBidi" w:cstheme="majorBidi"/>
          <w:sz w:val="22"/>
          <w:szCs w:val="22"/>
        </w:rPr>
        <w:t xml:space="preserve">Oracle for </w:t>
      </w:r>
      <w:proofErr w:type="spellStart"/>
      <w:r w:rsidRPr="001B0EB5">
        <w:rPr>
          <w:rFonts w:asciiTheme="majorBidi" w:hAnsiTheme="majorBidi" w:cstheme="majorBidi"/>
          <w:sz w:val="22"/>
          <w:szCs w:val="22"/>
        </w:rPr>
        <w:t>Mimsy</w:t>
      </w:r>
      <w:proofErr w:type="spellEnd"/>
      <w:r w:rsidRPr="001B0EB5">
        <w:rPr>
          <w:rFonts w:asciiTheme="majorBidi" w:hAnsiTheme="majorBidi" w:cstheme="majorBidi"/>
          <w:sz w:val="22"/>
          <w:szCs w:val="22"/>
        </w:rPr>
        <w:t>, Linux for Emu</w:t>
      </w:r>
      <w:r w:rsidR="00150D4E">
        <w:rPr>
          <w:rFonts w:asciiTheme="majorBidi" w:hAnsiTheme="majorBidi" w:cstheme="majorBidi"/>
          <w:sz w:val="22"/>
          <w:szCs w:val="22"/>
        </w:rPr>
        <w:t>, Hornbill Ticketing System</w:t>
      </w:r>
    </w:p>
    <w:p w14:paraId="79575076" w14:textId="1BFED65D" w:rsidR="001B0EB5" w:rsidRDefault="001B0EB5" w:rsidP="00135BEC">
      <w:pPr>
        <w:pStyle w:val="NoSpacing"/>
        <w:jc w:val="center"/>
        <w:rPr>
          <w:rFonts w:asciiTheme="majorBidi" w:eastAsia="Times New Roman" w:hAnsiTheme="majorBidi" w:cstheme="majorBidi"/>
          <w:b/>
          <w:smallCaps/>
          <w:sz w:val="24"/>
          <w:szCs w:val="24"/>
        </w:rPr>
      </w:pPr>
    </w:p>
    <w:p w14:paraId="24E475A8" w14:textId="77777777" w:rsidR="00EF4FE1" w:rsidRPr="00B51745" w:rsidRDefault="00EF4FE1" w:rsidP="00227713">
      <w:pPr>
        <w:rPr>
          <w:sz w:val="22"/>
          <w:szCs w:val="22"/>
        </w:rPr>
      </w:pPr>
      <w:r w:rsidRPr="00B51745">
        <w:rPr>
          <w:b/>
          <w:sz w:val="22"/>
          <w:szCs w:val="22"/>
        </w:rPr>
        <w:t xml:space="preserve">Software Engineer </w:t>
      </w:r>
    </w:p>
    <w:p w14:paraId="6B82651A" w14:textId="77777777" w:rsidR="00EF4FE1" w:rsidRPr="00B51745" w:rsidRDefault="00EF4FE1" w:rsidP="00227713">
      <w:pPr>
        <w:spacing w:before="17"/>
        <w:rPr>
          <w:sz w:val="22"/>
          <w:szCs w:val="22"/>
        </w:rPr>
      </w:pPr>
      <w:proofErr w:type="spellStart"/>
      <w:r w:rsidRPr="00B51745">
        <w:rPr>
          <w:b/>
          <w:sz w:val="22"/>
          <w:szCs w:val="22"/>
        </w:rPr>
        <w:t>Net</w:t>
      </w:r>
      <w:r w:rsidR="00FB1527" w:rsidRPr="00B51745">
        <w:rPr>
          <w:b/>
          <w:sz w:val="22"/>
          <w:szCs w:val="22"/>
        </w:rPr>
        <w:t>F</w:t>
      </w:r>
      <w:r w:rsidRPr="00B51745">
        <w:rPr>
          <w:b/>
          <w:sz w:val="22"/>
          <w:szCs w:val="22"/>
        </w:rPr>
        <w:t>ore</w:t>
      </w:r>
      <w:proofErr w:type="spellEnd"/>
      <w:r w:rsidRPr="00B51745">
        <w:rPr>
          <w:b/>
          <w:sz w:val="22"/>
          <w:szCs w:val="22"/>
        </w:rPr>
        <w:t xml:space="preserve"> Systems</w:t>
      </w:r>
    </w:p>
    <w:p w14:paraId="046D83B2" w14:textId="77777777" w:rsidR="00EF4FE1" w:rsidRPr="00B51745" w:rsidRDefault="00EF4FE1" w:rsidP="00227713">
      <w:pPr>
        <w:spacing w:before="17"/>
        <w:rPr>
          <w:sz w:val="22"/>
          <w:szCs w:val="22"/>
        </w:rPr>
      </w:pPr>
      <w:r w:rsidRPr="00B51745">
        <w:rPr>
          <w:b/>
          <w:sz w:val="22"/>
          <w:szCs w:val="22"/>
        </w:rPr>
        <w:t xml:space="preserve">Ottawa, ON (July 2019 </w:t>
      </w:r>
      <w:r w:rsidR="00AB738C" w:rsidRPr="00B51745">
        <w:rPr>
          <w:b/>
          <w:sz w:val="22"/>
          <w:szCs w:val="22"/>
        </w:rPr>
        <w:t>–</w:t>
      </w:r>
      <w:r w:rsidRPr="00B51745">
        <w:rPr>
          <w:b/>
          <w:sz w:val="22"/>
          <w:szCs w:val="22"/>
        </w:rPr>
        <w:t xml:space="preserve"> </w:t>
      </w:r>
      <w:r w:rsidR="00B72F31" w:rsidRPr="00B51745">
        <w:rPr>
          <w:b/>
          <w:sz w:val="22"/>
          <w:szCs w:val="22"/>
        </w:rPr>
        <w:t>December</w:t>
      </w:r>
      <w:r w:rsidR="00AB738C" w:rsidRPr="00B51745">
        <w:rPr>
          <w:b/>
          <w:sz w:val="22"/>
          <w:szCs w:val="22"/>
        </w:rPr>
        <w:t xml:space="preserve"> 2019</w:t>
      </w:r>
      <w:r w:rsidRPr="00B51745">
        <w:rPr>
          <w:b/>
          <w:sz w:val="22"/>
          <w:szCs w:val="22"/>
        </w:rPr>
        <w:t>)</w:t>
      </w:r>
    </w:p>
    <w:p w14:paraId="7861F0D8" w14:textId="77777777" w:rsidR="00EF4FE1" w:rsidRPr="00B51745" w:rsidRDefault="00EF4FE1" w:rsidP="00DD427C">
      <w:pPr>
        <w:rPr>
          <w:sz w:val="22"/>
          <w:szCs w:val="22"/>
        </w:rPr>
      </w:pPr>
      <w:r w:rsidRPr="00B51745">
        <w:rPr>
          <w:b/>
          <w:sz w:val="22"/>
          <w:szCs w:val="22"/>
        </w:rPr>
        <w:t xml:space="preserve">Project: </w:t>
      </w:r>
      <w:r w:rsidR="009C229A" w:rsidRPr="00B51745">
        <w:rPr>
          <w:b/>
          <w:sz w:val="22"/>
          <w:szCs w:val="22"/>
        </w:rPr>
        <w:t xml:space="preserve">Inference IVR workflows and </w:t>
      </w:r>
      <w:proofErr w:type="spellStart"/>
      <w:r w:rsidR="00DD427C" w:rsidRPr="00B51745">
        <w:rPr>
          <w:b/>
          <w:sz w:val="22"/>
          <w:szCs w:val="22"/>
        </w:rPr>
        <w:t>F</w:t>
      </w:r>
      <w:r w:rsidR="009C229A" w:rsidRPr="00B51745">
        <w:rPr>
          <w:b/>
          <w:sz w:val="22"/>
          <w:szCs w:val="22"/>
        </w:rPr>
        <w:t>oreAction</w:t>
      </w:r>
      <w:proofErr w:type="spellEnd"/>
      <w:r w:rsidR="009C229A" w:rsidRPr="00B51745">
        <w:rPr>
          <w:b/>
          <w:sz w:val="22"/>
          <w:szCs w:val="22"/>
        </w:rPr>
        <w:t xml:space="preserve"> application</w:t>
      </w:r>
      <w:r w:rsidR="00215D51" w:rsidRPr="00B51745">
        <w:rPr>
          <w:b/>
          <w:sz w:val="22"/>
          <w:szCs w:val="22"/>
        </w:rPr>
        <w:t xml:space="preserve"> (Election Tracking Software)</w:t>
      </w:r>
    </w:p>
    <w:p w14:paraId="60617C9D" w14:textId="77777777" w:rsidR="00900C48" w:rsidRPr="00B51745" w:rsidRDefault="00900C48" w:rsidP="0098589A">
      <w:pPr>
        <w:pStyle w:val="ListParagraph"/>
        <w:numPr>
          <w:ilvl w:val="0"/>
          <w:numId w:val="22"/>
        </w:numPr>
        <w:tabs>
          <w:tab w:val="left" w:pos="880"/>
        </w:tabs>
        <w:spacing w:before="9" w:line="250" w:lineRule="auto"/>
        <w:ind w:right="837"/>
        <w:rPr>
          <w:rFonts w:asciiTheme="majorBidi" w:hAnsiTheme="majorBidi" w:cstheme="majorBidi"/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 xml:space="preserve">Create, design, and test Interactive Voice Response </w:t>
      </w:r>
      <w:r w:rsidR="00DC735C" w:rsidRPr="00B51745">
        <w:rPr>
          <w:rFonts w:asciiTheme="majorBidi" w:hAnsiTheme="majorBidi" w:cstheme="majorBidi"/>
          <w:sz w:val="22"/>
          <w:szCs w:val="22"/>
        </w:rPr>
        <w:t xml:space="preserve">(IVR) </w:t>
      </w:r>
      <w:r w:rsidRPr="00B51745">
        <w:rPr>
          <w:rFonts w:asciiTheme="majorBidi" w:hAnsiTheme="majorBidi" w:cstheme="majorBidi"/>
          <w:sz w:val="22"/>
          <w:szCs w:val="22"/>
        </w:rPr>
        <w:t xml:space="preserve">systems </w:t>
      </w:r>
    </w:p>
    <w:p w14:paraId="16F66D7A" w14:textId="77777777" w:rsidR="00900C48" w:rsidRPr="00B51745" w:rsidRDefault="00900C48" w:rsidP="00227713">
      <w:pPr>
        <w:pStyle w:val="ListParagraph"/>
        <w:numPr>
          <w:ilvl w:val="0"/>
          <w:numId w:val="22"/>
        </w:numPr>
        <w:tabs>
          <w:tab w:val="left" w:pos="880"/>
        </w:tabs>
        <w:spacing w:before="9" w:line="250" w:lineRule="auto"/>
        <w:ind w:right="837"/>
        <w:rPr>
          <w:rFonts w:asciiTheme="majorBidi" w:hAnsiTheme="majorBidi" w:cstheme="majorBidi"/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 xml:space="preserve">Build IVR workflows to capture user data or transfer the client to the correct agent for their request </w:t>
      </w:r>
    </w:p>
    <w:p w14:paraId="06D29E04" w14:textId="77777777" w:rsidR="009C229A" w:rsidRPr="00B51745" w:rsidRDefault="009C229A" w:rsidP="008C447F">
      <w:pPr>
        <w:pStyle w:val="ListParagraph"/>
        <w:numPr>
          <w:ilvl w:val="0"/>
          <w:numId w:val="22"/>
        </w:numPr>
        <w:tabs>
          <w:tab w:val="left" w:pos="880"/>
        </w:tabs>
        <w:spacing w:before="9" w:line="250" w:lineRule="auto"/>
        <w:ind w:right="49"/>
        <w:rPr>
          <w:rFonts w:asciiTheme="majorBidi" w:hAnsiTheme="majorBidi" w:cstheme="majorBidi"/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 xml:space="preserve">Write validation test cases, in </w:t>
      </w:r>
      <w:proofErr w:type="spellStart"/>
      <w:r w:rsidRPr="00B51745">
        <w:rPr>
          <w:rFonts w:asciiTheme="majorBidi" w:hAnsiTheme="majorBidi" w:cstheme="majorBidi"/>
          <w:sz w:val="22"/>
          <w:szCs w:val="22"/>
        </w:rPr>
        <w:t>Yaml</w:t>
      </w:r>
      <w:proofErr w:type="spellEnd"/>
      <w:r w:rsidRPr="00B51745">
        <w:rPr>
          <w:rFonts w:asciiTheme="majorBidi" w:hAnsiTheme="majorBidi" w:cstheme="majorBidi"/>
          <w:sz w:val="22"/>
          <w:szCs w:val="22"/>
        </w:rPr>
        <w:t xml:space="preserve"> programming language, t</w:t>
      </w:r>
      <w:r w:rsidR="008C447F" w:rsidRPr="00B51745">
        <w:rPr>
          <w:rFonts w:asciiTheme="majorBidi" w:hAnsiTheme="majorBidi" w:cstheme="majorBidi"/>
          <w:sz w:val="22"/>
          <w:szCs w:val="22"/>
        </w:rPr>
        <w:t xml:space="preserve">hat uses a framework written in </w:t>
      </w:r>
      <w:r w:rsidRPr="00B51745">
        <w:rPr>
          <w:rFonts w:asciiTheme="majorBidi" w:hAnsiTheme="majorBidi" w:cstheme="majorBidi"/>
          <w:sz w:val="22"/>
          <w:szCs w:val="22"/>
        </w:rPr>
        <w:t>groovy to test the API functionality of c</w:t>
      </w:r>
      <w:r w:rsidR="00DD427C" w:rsidRPr="00B51745">
        <w:rPr>
          <w:rFonts w:asciiTheme="majorBidi" w:hAnsiTheme="majorBidi" w:cstheme="majorBidi"/>
          <w:sz w:val="22"/>
          <w:szCs w:val="22"/>
        </w:rPr>
        <w:t xml:space="preserve">ustom-built search criteria in </w:t>
      </w:r>
      <w:proofErr w:type="spellStart"/>
      <w:r w:rsidR="00DD427C" w:rsidRPr="00B51745">
        <w:rPr>
          <w:rFonts w:asciiTheme="majorBidi" w:hAnsiTheme="majorBidi" w:cstheme="majorBidi"/>
          <w:sz w:val="22"/>
          <w:szCs w:val="22"/>
        </w:rPr>
        <w:t>F</w:t>
      </w:r>
      <w:r w:rsidRPr="00B51745">
        <w:rPr>
          <w:rFonts w:asciiTheme="majorBidi" w:hAnsiTheme="majorBidi" w:cstheme="majorBidi"/>
          <w:sz w:val="22"/>
          <w:szCs w:val="22"/>
        </w:rPr>
        <w:t>oreAction</w:t>
      </w:r>
      <w:proofErr w:type="spellEnd"/>
      <w:r w:rsidRPr="00B51745">
        <w:rPr>
          <w:rFonts w:asciiTheme="majorBidi" w:hAnsiTheme="majorBidi" w:cstheme="majorBidi"/>
          <w:sz w:val="22"/>
          <w:szCs w:val="22"/>
        </w:rPr>
        <w:t xml:space="preserve"> application</w:t>
      </w:r>
    </w:p>
    <w:p w14:paraId="5904B7DF" w14:textId="77777777" w:rsidR="005E5618" w:rsidRPr="00B51745" w:rsidRDefault="005E5618" w:rsidP="00DD427C">
      <w:pPr>
        <w:pStyle w:val="ListParagraph"/>
        <w:numPr>
          <w:ilvl w:val="0"/>
          <w:numId w:val="22"/>
        </w:numPr>
        <w:tabs>
          <w:tab w:val="left" w:pos="880"/>
        </w:tabs>
        <w:spacing w:before="9" w:line="250" w:lineRule="auto"/>
        <w:ind w:right="837"/>
        <w:rPr>
          <w:rFonts w:asciiTheme="majorBidi" w:hAnsiTheme="majorBidi" w:cstheme="majorBidi"/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 xml:space="preserve">Perform manual testing of the </w:t>
      </w:r>
      <w:proofErr w:type="spellStart"/>
      <w:r w:rsidR="00DD427C" w:rsidRPr="00B51745">
        <w:rPr>
          <w:rFonts w:asciiTheme="majorBidi" w:hAnsiTheme="majorBidi" w:cstheme="majorBidi"/>
          <w:sz w:val="22"/>
          <w:szCs w:val="22"/>
        </w:rPr>
        <w:t>F</w:t>
      </w:r>
      <w:r w:rsidR="009C229A" w:rsidRPr="00B51745">
        <w:rPr>
          <w:rFonts w:asciiTheme="majorBidi" w:hAnsiTheme="majorBidi" w:cstheme="majorBidi"/>
          <w:sz w:val="22"/>
          <w:szCs w:val="22"/>
        </w:rPr>
        <w:t>oreAction</w:t>
      </w:r>
      <w:proofErr w:type="spellEnd"/>
      <w:r w:rsidR="009C229A" w:rsidRPr="00B51745">
        <w:rPr>
          <w:rFonts w:asciiTheme="majorBidi" w:hAnsiTheme="majorBidi" w:cstheme="majorBidi"/>
          <w:sz w:val="22"/>
          <w:szCs w:val="22"/>
        </w:rPr>
        <w:t xml:space="preserve"> </w:t>
      </w:r>
      <w:r w:rsidRPr="00B51745">
        <w:rPr>
          <w:rFonts w:asciiTheme="majorBidi" w:hAnsiTheme="majorBidi" w:cstheme="majorBidi"/>
          <w:sz w:val="22"/>
          <w:szCs w:val="22"/>
        </w:rPr>
        <w:t xml:space="preserve">application </w:t>
      </w:r>
    </w:p>
    <w:p w14:paraId="250EDD99" w14:textId="77777777" w:rsidR="00EF4FE1" w:rsidRPr="00B51745" w:rsidRDefault="00EF4FE1" w:rsidP="00227713">
      <w:pPr>
        <w:spacing w:before="10"/>
        <w:rPr>
          <w:sz w:val="22"/>
          <w:szCs w:val="22"/>
        </w:rPr>
      </w:pPr>
      <w:r w:rsidRPr="00B51745">
        <w:rPr>
          <w:b/>
          <w:sz w:val="22"/>
          <w:szCs w:val="22"/>
        </w:rPr>
        <w:t xml:space="preserve">Environment: </w:t>
      </w:r>
      <w:r w:rsidRPr="00B51745">
        <w:rPr>
          <w:bCs/>
          <w:sz w:val="22"/>
          <w:szCs w:val="22"/>
        </w:rPr>
        <w:t>Postman, IntelliJ, Jenkins</w:t>
      </w:r>
      <w:r w:rsidR="009C229A" w:rsidRPr="00B51745">
        <w:rPr>
          <w:bCs/>
          <w:sz w:val="22"/>
          <w:szCs w:val="22"/>
        </w:rPr>
        <w:t>, Inference</w:t>
      </w:r>
      <w:r w:rsidR="00DC735C" w:rsidRPr="00B51745">
        <w:rPr>
          <w:bCs/>
          <w:sz w:val="22"/>
          <w:szCs w:val="22"/>
        </w:rPr>
        <w:t xml:space="preserve"> Solutions</w:t>
      </w:r>
      <w:r w:rsidR="00164F86" w:rsidRPr="00B51745">
        <w:rPr>
          <w:bCs/>
          <w:sz w:val="22"/>
          <w:szCs w:val="22"/>
        </w:rPr>
        <w:t>, JIRA</w:t>
      </w:r>
      <w:r w:rsidR="0064370B" w:rsidRPr="00B51745">
        <w:rPr>
          <w:bCs/>
          <w:sz w:val="22"/>
          <w:szCs w:val="22"/>
        </w:rPr>
        <w:t>, RESTful API</w:t>
      </w:r>
      <w:r w:rsidR="00AC0EF7" w:rsidRPr="00B51745">
        <w:rPr>
          <w:bCs/>
          <w:sz w:val="22"/>
          <w:szCs w:val="22"/>
        </w:rPr>
        <w:t>, PostgreSQL</w:t>
      </w:r>
    </w:p>
    <w:p w14:paraId="46580C86" w14:textId="77777777" w:rsidR="00EF4FE1" w:rsidRPr="00227713" w:rsidRDefault="00EF4FE1">
      <w:pPr>
        <w:spacing w:line="200" w:lineRule="exact"/>
        <w:rPr>
          <w:sz w:val="24"/>
          <w:szCs w:val="24"/>
        </w:rPr>
      </w:pPr>
    </w:p>
    <w:p w14:paraId="3AE557A2" w14:textId="77777777" w:rsidR="0040280C" w:rsidRPr="00B51745" w:rsidRDefault="00165D4A" w:rsidP="00227713">
      <w:pPr>
        <w:rPr>
          <w:sz w:val="22"/>
          <w:szCs w:val="22"/>
        </w:rPr>
      </w:pPr>
      <w:r w:rsidRPr="00B51745">
        <w:rPr>
          <w:b/>
          <w:sz w:val="22"/>
          <w:szCs w:val="22"/>
        </w:rPr>
        <w:t>Helpdesk Specialist (Contract)</w:t>
      </w:r>
    </w:p>
    <w:p w14:paraId="0B5FAB5C" w14:textId="77777777" w:rsidR="0040280C" w:rsidRPr="00B51745" w:rsidRDefault="00165D4A" w:rsidP="00227713">
      <w:pPr>
        <w:spacing w:before="17"/>
        <w:rPr>
          <w:sz w:val="22"/>
          <w:szCs w:val="22"/>
        </w:rPr>
      </w:pPr>
      <w:r w:rsidRPr="00B51745">
        <w:rPr>
          <w:b/>
          <w:sz w:val="22"/>
          <w:szCs w:val="22"/>
        </w:rPr>
        <w:t>Immigration, Refugees and Citizenship Canada</w:t>
      </w:r>
    </w:p>
    <w:p w14:paraId="703DA32A" w14:textId="77777777" w:rsidR="0040280C" w:rsidRPr="00B51745" w:rsidRDefault="00165D4A" w:rsidP="00227713">
      <w:pPr>
        <w:spacing w:before="17"/>
        <w:rPr>
          <w:sz w:val="22"/>
          <w:szCs w:val="22"/>
        </w:rPr>
      </w:pPr>
      <w:r w:rsidRPr="00B51745">
        <w:rPr>
          <w:b/>
          <w:sz w:val="22"/>
          <w:szCs w:val="22"/>
        </w:rPr>
        <w:t xml:space="preserve">Ottawa, ON (November 2018 – </w:t>
      </w:r>
      <w:r w:rsidR="004155AD" w:rsidRPr="00B51745">
        <w:rPr>
          <w:b/>
          <w:sz w:val="22"/>
          <w:szCs w:val="22"/>
        </w:rPr>
        <w:t>July</w:t>
      </w:r>
      <w:r w:rsidR="00384972" w:rsidRPr="00B51745">
        <w:rPr>
          <w:b/>
          <w:sz w:val="22"/>
          <w:szCs w:val="22"/>
        </w:rPr>
        <w:t xml:space="preserve"> 2019</w:t>
      </w:r>
      <w:r w:rsidRPr="00B51745">
        <w:rPr>
          <w:b/>
          <w:sz w:val="22"/>
          <w:szCs w:val="22"/>
        </w:rPr>
        <w:t>)</w:t>
      </w:r>
    </w:p>
    <w:p w14:paraId="07A96BB0" w14:textId="77777777" w:rsidR="0040280C" w:rsidRPr="00B51745" w:rsidRDefault="00165D4A" w:rsidP="00227713">
      <w:pPr>
        <w:rPr>
          <w:sz w:val="22"/>
          <w:szCs w:val="22"/>
        </w:rPr>
      </w:pPr>
      <w:r w:rsidRPr="00B51745">
        <w:rPr>
          <w:b/>
          <w:sz w:val="22"/>
          <w:szCs w:val="22"/>
        </w:rPr>
        <w:t>Project: Level 1 Technical support for the Global Case Management System (GCMS) application</w:t>
      </w:r>
    </w:p>
    <w:p w14:paraId="0994E1EF" w14:textId="77777777" w:rsidR="00EB6DB6" w:rsidRPr="00B51745" w:rsidRDefault="00165D4A" w:rsidP="008C447F">
      <w:pPr>
        <w:pStyle w:val="ListParagraph"/>
        <w:numPr>
          <w:ilvl w:val="0"/>
          <w:numId w:val="22"/>
        </w:numPr>
        <w:tabs>
          <w:tab w:val="left" w:pos="880"/>
        </w:tabs>
        <w:spacing w:before="9" w:line="250" w:lineRule="auto"/>
        <w:ind w:right="49"/>
        <w:rPr>
          <w:rFonts w:asciiTheme="majorBidi" w:hAnsiTheme="majorBidi" w:cstheme="majorBidi"/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 xml:space="preserve">Monitor </w:t>
      </w:r>
      <w:r w:rsidR="00343500">
        <w:rPr>
          <w:rFonts w:asciiTheme="majorBidi" w:hAnsiTheme="majorBidi" w:cstheme="majorBidi"/>
          <w:sz w:val="22"/>
          <w:szCs w:val="22"/>
        </w:rPr>
        <w:t xml:space="preserve">IT </w:t>
      </w:r>
      <w:r w:rsidR="00D93016" w:rsidRPr="00B51745">
        <w:rPr>
          <w:rFonts w:asciiTheme="majorBidi" w:hAnsiTheme="majorBidi" w:cstheme="majorBidi"/>
          <w:sz w:val="22"/>
          <w:szCs w:val="22"/>
        </w:rPr>
        <w:t>tickets arriving on the Team foundation server ticketing system</w:t>
      </w:r>
      <w:r w:rsidR="00EB6DB6" w:rsidRPr="00B51745">
        <w:rPr>
          <w:rFonts w:asciiTheme="majorBidi" w:hAnsiTheme="majorBidi" w:cstheme="majorBidi"/>
          <w:sz w:val="22"/>
          <w:szCs w:val="22"/>
        </w:rPr>
        <w:t xml:space="preserve"> and </w:t>
      </w:r>
      <w:r w:rsidR="00F06976" w:rsidRPr="00B51745">
        <w:rPr>
          <w:rFonts w:asciiTheme="majorBidi" w:hAnsiTheme="majorBidi" w:cstheme="majorBidi"/>
          <w:sz w:val="22"/>
          <w:szCs w:val="22"/>
        </w:rPr>
        <w:t xml:space="preserve">provide </w:t>
      </w:r>
      <w:r w:rsidR="00B51745">
        <w:rPr>
          <w:rFonts w:asciiTheme="majorBidi" w:hAnsiTheme="majorBidi" w:cstheme="majorBidi"/>
          <w:sz w:val="22"/>
          <w:szCs w:val="22"/>
        </w:rPr>
        <w:t xml:space="preserve">a </w:t>
      </w:r>
      <w:r w:rsidR="00F06976" w:rsidRPr="00B51745">
        <w:rPr>
          <w:rFonts w:asciiTheme="majorBidi" w:hAnsiTheme="majorBidi" w:cstheme="majorBidi"/>
          <w:sz w:val="22"/>
          <w:szCs w:val="22"/>
        </w:rPr>
        <w:t>classification of issue type</w:t>
      </w:r>
      <w:r w:rsidR="00B770F9" w:rsidRPr="00B51745">
        <w:rPr>
          <w:rFonts w:asciiTheme="majorBidi" w:hAnsiTheme="majorBidi" w:cstheme="majorBidi"/>
          <w:sz w:val="22"/>
          <w:szCs w:val="22"/>
        </w:rPr>
        <w:t xml:space="preserve"> (</w:t>
      </w:r>
      <w:r w:rsidR="00EB6DB6" w:rsidRPr="00B51745">
        <w:rPr>
          <w:rFonts w:asciiTheme="majorBidi" w:hAnsiTheme="majorBidi" w:cstheme="majorBidi"/>
          <w:sz w:val="22"/>
          <w:szCs w:val="22"/>
        </w:rPr>
        <w:t>such as subdivision for which the issue falls into and priority level</w:t>
      </w:r>
      <w:r w:rsidR="00B770F9" w:rsidRPr="00B51745">
        <w:rPr>
          <w:rFonts w:asciiTheme="majorBidi" w:hAnsiTheme="majorBidi" w:cstheme="majorBidi"/>
          <w:sz w:val="22"/>
          <w:szCs w:val="22"/>
        </w:rPr>
        <w:t>)</w:t>
      </w:r>
    </w:p>
    <w:p w14:paraId="2FAC3AA2" w14:textId="77777777" w:rsidR="004155AD" w:rsidRPr="00B51745" w:rsidRDefault="00EB6DB6" w:rsidP="00343500">
      <w:pPr>
        <w:pStyle w:val="ListParagraph"/>
        <w:numPr>
          <w:ilvl w:val="0"/>
          <w:numId w:val="22"/>
        </w:numPr>
        <w:tabs>
          <w:tab w:val="left" w:pos="880"/>
        </w:tabs>
        <w:spacing w:before="9" w:line="250" w:lineRule="auto"/>
        <w:ind w:right="49"/>
        <w:rPr>
          <w:rFonts w:asciiTheme="majorBidi" w:hAnsiTheme="majorBidi" w:cstheme="majorBidi"/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>I</w:t>
      </w:r>
      <w:r w:rsidR="00F06976" w:rsidRPr="00B51745">
        <w:rPr>
          <w:rFonts w:asciiTheme="majorBidi" w:hAnsiTheme="majorBidi" w:cstheme="majorBidi"/>
          <w:sz w:val="22"/>
          <w:szCs w:val="22"/>
        </w:rPr>
        <w:t xml:space="preserve">dentify </w:t>
      </w:r>
      <w:r w:rsidR="00B51745">
        <w:rPr>
          <w:rFonts w:asciiTheme="majorBidi" w:hAnsiTheme="majorBidi" w:cstheme="majorBidi"/>
          <w:sz w:val="22"/>
          <w:szCs w:val="22"/>
        </w:rPr>
        <w:t xml:space="preserve">the </w:t>
      </w:r>
      <w:r w:rsidR="00343500">
        <w:rPr>
          <w:rFonts w:asciiTheme="majorBidi" w:hAnsiTheme="majorBidi" w:cstheme="majorBidi"/>
          <w:sz w:val="22"/>
          <w:szCs w:val="22"/>
        </w:rPr>
        <w:t xml:space="preserve">ticket issue pertaining to </w:t>
      </w:r>
      <w:r w:rsidR="00B770F9" w:rsidRPr="00B51745">
        <w:rPr>
          <w:rFonts w:asciiTheme="majorBidi" w:hAnsiTheme="majorBidi" w:cstheme="majorBidi"/>
          <w:sz w:val="22"/>
          <w:szCs w:val="22"/>
        </w:rPr>
        <w:t xml:space="preserve">user’s request, and </w:t>
      </w:r>
      <w:r w:rsidRPr="00B51745">
        <w:rPr>
          <w:rFonts w:asciiTheme="majorBidi" w:hAnsiTheme="majorBidi" w:cstheme="majorBidi"/>
          <w:sz w:val="22"/>
          <w:szCs w:val="22"/>
        </w:rPr>
        <w:t>where</w:t>
      </w:r>
      <w:r w:rsidR="00B770F9" w:rsidRPr="00B51745">
        <w:rPr>
          <w:rFonts w:asciiTheme="majorBidi" w:hAnsiTheme="majorBidi" w:cstheme="majorBidi"/>
          <w:sz w:val="22"/>
          <w:szCs w:val="22"/>
        </w:rPr>
        <w:t xml:space="preserve"> </w:t>
      </w:r>
      <w:r w:rsidR="00B51745">
        <w:rPr>
          <w:rFonts w:asciiTheme="majorBidi" w:hAnsiTheme="majorBidi" w:cstheme="majorBidi"/>
          <w:sz w:val="22"/>
          <w:szCs w:val="22"/>
        </w:rPr>
        <w:t xml:space="preserve">the </w:t>
      </w:r>
      <w:r w:rsidR="00343500">
        <w:rPr>
          <w:rFonts w:asciiTheme="majorBidi" w:hAnsiTheme="majorBidi" w:cstheme="majorBidi"/>
          <w:sz w:val="22"/>
          <w:szCs w:val="22"/>
        </w:rPr>
        <w:t>issue</w:t>
      </w:r>
      <w:r w:rsidRPr="00B51745">
        <w:rPr>
          <w:rFonts w:asciiTheme="majorBidi" w:hAnsiTheme="majorBidi" w:cstheme="majorBidi"/>
          <w:sz w:val="22"/>
          <w:szCs w:val="22"/>
        </w:rPr>
        <w:t xml:space="preserve"> is occurring within the application</w:t>
      </w:r>
    </w:p>
    <w:p w14:paraId="7D522427" w14:textId="77777777" w:rsidR="0040280C" w:rsidRPr="00B51745" w:rsidRDefault="00165D4A" w:rsidP="00EE595C">
      <w:pPr>
        <w:pStyle w:val="ListParagraph"/>
        <w:numPr>
          <w:ilvl w:val="0"/>
          <w:numId w:val="22"/>
        </w:numPr>
        <w:tabs>
          <w:tab w:val="left" w:pos="880"/>
        </w:tabs>
        <w:spacing w:before="9" w:line="250" w:lineRule="auto"/>
        <w:ind w:right="837"/>
        <w:rPr>
          <w:rFonts w:asciiTheme="majorBidi" w:hAnsiTheme="majorBidi" w:cstheme="majorBidi"/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 xml:space="preserve">Perform initial </w:t>
      </w:r>
      <w:r w:rsidR="00343500">
        <w:rPr>
          <w:rFonts w:asciiTheme="majorBidi" w:hAnsiTheme="majorBidi" w:cstheme="majorBidi"/>
          <w:sz w:val="22"/>
          <w:szCs w:val="22"/>
        </w:rPr>
        <w:t>issue</w:t>
      </w:r>
      <w:r w:rsidRPr="00B51745">
        <w:rPr>
          <w:rFonts w:asciiTheme="majorBidi" w:hAnsiTheme="majorBidi" w:cstheme="majorBidi"/>
          <w:sz w:val="22"/>
          <w:szCs w:val="22"/>
        </w:rPr>
        <w:t xml:space="preserve"> analysis and </w:t>
      </w:r>
      <w:r w:rsidR="00343500">
        <w:rPr>
          <w:rFonts w:asciiTheme="majorBidi" w:hAnsiTheme="majorBidi" w:cstheme="majorBidi"/>
          <w:sz w:val="22"/>
          <w:szCs w:val="22"/>
        </w:rPr>
        <w:t xml:space="preserve">send </w:t>
      </w:r>
      <w:r w:rsidR="00EE595C">
        <w:rPr>
          <w:rFonts w:asciiTheme="majorBidi" w:hAnsiTheme="majorBidi" w:cstheme="majorBidi"/>
          <w:sz w:val="22"/>
          <w:szCs w:val="22"/>
        </w:rPr>
        <w:t xml:space="preserve">ticket to designated team for </w:t>
      </w:r>
      <w:r w:rsidR="00343500">
        <w:rPr>
          <w:rFonts w:asciiTheme="majorBidi" w:hAnsiTheme="majorBidi" w:cstheme="majorBidi"/>
          <w:sz w:val="22"/>
          <w:szCs w:val="22"/>
        </w:rPr>
        <w:t>further investigat</w:t>
      </w:r>
      <w:r w:rsidR="00EE595C">
        <w:rPr>
          <w:rFonts w:asciiTheme="majorBidi" w:hAnsiTheme="majorBidi" w:cstheme="majorBidi"/>
          <w:sz w:val="22"/>
          <w:szCs w:val="22"/>
        </w:rPr>
        <w:t>ion</w:t>
      </w:r>
    </w:p>
    <w:p w14:paraId="5341DB10" w14:textId="77777777" w:rsidR="00EE595C" w:rsidRDefault="00EE595C" w:rsidP="00EE595C">
      <w:pPr>
        <w:pStyle w:val="ListParagraph"/>
        <w:numPr>
          <w:ilvl w:val="0"/>
          <w:numId w:val="22"/>
        </w:numPr>
        <w:tabs>
          <w:tab w:val="left" w:pos="880"/>
        </w:tabs>
        <w:spacing w:before="9" w:line="250" w:lineRule="auto"/>
        <w:ind w:right="49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Generate</w:t>
      </w:r>
      <w:r w:rsidRPr="00B51745">
        <w:rPr>
          <w:rFonts w:asciiTheme="majorBidi" w:hAnsiTheme="majorBidi" w:cstheme="majorBidi"/>
          <w:sz w:val="22"/>
          <w:szCs w:val="22"/>
        </w:rPr>
        <w:t xml:space="preserve"> </w:t>
      </w:r>
      <w:r w:rsidR="004155AD" w:rsidRPr="00B51745">
        <w:rPr>
          <w:rFonts w:asciiTheme="majorBidi" w:hAnsiTheme="majorBidi" w:cstheme="majorBidi"/>
          <w:sz w:val="22"/>
          <w:szCs w:val="22"/>
        </w:rPr>
        <w:t xml:space="preserve">tickets </w:t>
      </w:r>
      <w:r w:rsidR="000C4CB7" w:rsidRPr="00B51745">
        <w:rPr>
          <w:rFonts w:asciiTheme="majorBidi" w:hAnsiTheme="majorBidi" w:cstheme="majorBidi"/>
          <w:sz w:val="22"/>
          <w:szCs w:val="22"/>
        </w:rPr>
        <w:t>for technical issues</w:t>
      </w:r>
      <w:r>
        <w:rPr>
          <w:rFonts w:asciiTheme="majorBidi" w:hAnsiTheme="majorBidi" w:cstheme="majorBidi"/>
          <w:sz w:val="22"/>
          <w:szCs w:val="22"/>
        </w:rPr>
        <w:t xml:space="preserve"> submitted by clients and monitor </w:t>
      </w:r>
      <w:r w:rsidR="00A96BDC">
        <w:rPr>
          <w:rFonts w:asciiTheme="majorBidi" w:hAnsiTheme="majorBidi" w:cstheme="majorBidi"/>
          <w:sz w:val="22"/>
          <w:szCs w:val="22"/>
        </w:rPr>
        <w:t xml:space="preserve">application </w:t>
      </w:r>
      <w:r>
        <w:rPr>
          <w:rFonts w:asciiTheme="majorBidi" w:hAnsiTheme="majorBidi" w:cstheme="majorBidi"/>
          <w:sz w:val="22"/>
          <w:szCs w:val="22"/>
        </w:rPr>
        <w:t>flaws</w:t>
      </w:r>
      <w:r w:rsidR="00A96BDC">
        <w:rPr>
          <w:rFonts w:asciiTheme="majorBidi" w:hAnsiTheme="majorBidi" w:cstheme="majorBidi"/>
          <w:sz w:val="22"/>
          <w:szCs w:val="22"/>
        </w:rPr>
        <w:t xml:space="preserve"> through Team Foundation Server ticketing system</w:t>
      </w:r>
    </w:p>
    <w:p w14:paraId="207DC80F" w14:textId="77777777" w:rsidR="004155AD" w:rsidRPr="00B51745" w:rsidRDefault="00165D4A" w:rsidP="009858AB">
      <w:pPr>
        <w:pStyle w:val="ListParagraph"/>
        <w:numPr>
          <w:ilvl w:val="0"/>
          <w:numId w:val="22"/>
        </w:numPr>
        <w:tabs>
          <w:tab w:val="left" w:pos="880"/>
          <w:tab w:val="left" w:pos="10773"/>
        </w:tabs>
        <w:spacing w:before="9" w:line="250" w:lineRule="auto"/>
        <w:ind w:right="49"/>
        <w:rPr>
          <w:rFonts w:asciiTheme="majorBidi" w:hAnsiTheme="majorBidi" w:cstheme="majorBidi"/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>Assist in training</w:t>
      </w:r>
      <w:r w:rsidR="009858AB" w:rsidRPr="00B51745">
        <w:rPr>
          <w:rFonts w:asciiTheme="majorBidi" w:hAnsiTheme="majorBidi" w:cstheme="majorBidi"/>
          <w:sz w:val="22"/>
          <w:szCs w:val="22"/>
        </w:rPr>
        <w:t xml:space="preserve"> new personnel in Level 1 support</w:t>
      </w:r>
      <w:r w:rsidRPr="00B51745">
        <w:rPr>
          <w:rFonts w:asciiTheme="majorBidi" w:hAnsiTheme="majorBidi" w:cstheme="majorBidi"/>
          <w:sz w:val="22"/>
          <w:szCs w:val="22"/>
        </w:rPr>
        <w:t xml:space="preserve"> using MS </w:t>
      </w:r>
      <w:r w:rsidR="00384972" w:rsidRPr="00B51745">
        <w:rPr>
          <w:rFonts w:asciiTheme="majorBidi" w:hAnsiTheme="majorBidi" w:cstheme="majorBidi"/>
          <w:sz w:val="22"/>
          <w:szCs w:val="22"/>
        </w:rPr>
        <w:t>PowerPoint</w:t>
      </w:r>
      <w:r w:rsidRPr="00B51745">
        <w:rPr>
          <w:rFonts w:asciiTheme="majorBidi" w:hAnsiTheme="majorBidi" w:cstheme="majorBidi"/>
          <w:sz w:val="22"/>
          <w:szCs w:val="22"/>
        </w:rPr>
        <w:t xml:space="preserve"> presentation and instructional manual </w:t>
      </w:r>
    </w:p>
    <w:p w14:paraId="1470B9B9" w14:textId="77777777" w:rsidR="004155AD" w:rsidRPr="00B51745" w:rsidRDefault="00165D4A" w:rsidP="008C447F">
      <w:pPr>
        <w:pStyle w:val="ListParagraph"/>
        <w:numPr>
          <w:ilvl w:val="0"/>
          <w:numId w:val="22"/>
        </w:numPr>
        <w:tabs>
          <w:tab w:val="left" w:pos="880"/>
        </w:tabs>
        <w:spacing w:before="9" w:line="250" w:lineRule="auto"/>
        <w:ind w:right="49"/>
        <w:rPr>
          <w:rFonts w:asciiTheme="majorBidi" w:hAnsiTheme="majorBidi" w:cstheme="majorBidi"/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 xml:space="preserve">Provide Level 1 troubleshooting </w:t>
      </w:r>
      <w:r w:rsidR="00A96BDC">
        <w:rPr>
          <w:rFonts w:asciiTheme="majorBidi" w:hAnsiTheme="majorBidi" w:cstheme="majorBidi"/>
          <w:sz w:val="22"/>
          <w:szCs w:val="22"/>
        </w:rPr>
        <w:t xml:space="preserve">guidance and </w:t>
      </w:r>
      <w:r w:rsidRPr="00B51745">
        <w:rPr>
          <w:rFonts w:asciiTheme="majorBidi" w:hAnsiTheme="majorBidi" w:cstheme="majorBidi"/>
          <w:sz w:val="22"/>
          <w:szCs w:val="22"/>
        </w:rPr>
        <w:t>services to clients</w:t>
      </w:r>
      <w:r w:rsidR="00A96BDC">
        <w:rPr>
          <w:rFonts w:asciiTheme="majorBidi" w:hAnsiTheme="majorBidi" w:cstheme="majorBidi"/>
          <w:sz w:val="22"/>
          <w:szCs w:val="22"/>
        </w:rPr>
        <w:t xml:space="preserve"> </w:t>
      </w:r>
    </w:p>
    <w:p w14:paraId="4391B29E" w14:textId="77777777" w:rsidR="0040280C" w:rsidRPr="00B51745" w:rsidRDefault="00165D4A" w:rsidP="00227713">
      <w:pPr>
        <w:spacing w:before="10"/>
        <w:rPr>
          <w:sz w:val="22"/>
          <w:szCs w:val="22"/>
        </w:rPr>
      </w:pPr>
      <w:r w:rsidRPr="00B51745">
        <w:rPr>
          <w:b/>
          <w:sz w:val="22"/>
          <w:szCs w:val="22"/>
        </w:rPr>
        <w:t xml:space="preserve">Environment: </w:t>
      </w:r>
      <w:r w:rsidRPr="00B51745">
        <w:rPr>
          <w:sz w:val="22"/>
          <w:szCs w:val="22"/>
        </w:rPr>
        <w:t>Team Foundation Server, GCMS Application</w:t>
      </w:r>
    </w:p>
    <w:p w14:paraId="477E2B05" w14:textId="77777777" w:rsidR="0040280C" w:rsidRPr="00227713" w:rsidRDefault="0040280C">
      <w:pPr>
        <w:spacing w:before="6" w:line="240" w:lineRule="exact"/>
        <w:rPr>
          <w:sz w:val="24"/>
          <w:szCs w:val="24"/>
        </w:rPr>
      </w:pPr>
    </w:p>
    <w:p w14:paraId="4E452D91" w14:textId="77777777" w:rsidR="0040280C" w:rsidRPr="00B51745" w:rsidRDefault="00165D4A" w:rsidP="00227713">
      <w:pPr>
        <w:rPr>
          <w:sz w:val="22"/>
          <w:szCs w:val="22"/>
        </w:rPr>
      </w:pPr>
      <w:r w:rsidRPr="00B51745">
        <w:rPr>
          <w:b/>
          <w:sz w:val="22"/>
          <w:szCs w:val="22"/>
        </w:rPr>
        <w:t>CS-01 IT Analyst</w:t>
      </w:r>
    </w:p>
    <w:p w14:paraId="4EF1E9D8" w14:textId="77777777" w:rsidR="0040280C" w:rsidRPr="00B51745" w:rsidRDefault="00165D4A" w:rsidP="00227713">
      <w:pPr>
        <w:spacing w:before="17"/>
        <w:rPr>
          <w:sz w:val="22"/>
          <w:szCs w:val="22"/>
        </w:rPr>
      </w:pPr>
      <w:r w:rsidRPr="00B51745">
        <w:rPr>
          <w:b/>
          <w:sz w:val="22"/>
          <w:szCs w:val="22"/>
        </w:rPr>
        <w:t>Canada Revenue Agency</w:t>
      </w:r>
    </w:p>
    <w:p w14:paraId="31A4D8F7" w14:textId="77777777" w:rsidR="0040280C" w:rsidRPr="00B51745" w:rsidRDefault="00165D4A" w:rsidP="00227713">
      <w:pPr>
        <w:spacing w:before="17"/>
        <w:rPr>
          <w:sz w:val="22"/>
          <w:szCs w:val="22"/>
        </w:rPr>
      </w:pPr>
      <w:r w:rsidRPr="00B51745">
        <w:rPr>
          <w:b/>
          <w:sz w:val="22"/>
          <w:szCs w:val="22"/>
        </w:rPr>
        <w:t>Ottawa, ON (August 2016 – October 2017)</w:t>
      </w:r>
    </w:p>
    <w:p w14:paraId="1C2438E0" w14:textId="77777777" w:rsidR="0064487D" w:rsidRPr="00B51745" w:rsidRDefault="00165D4A" w:rsidP="0064487D">
      <w:pPr>
        <w:rPr>
          <w:b/>
          <w:sz w:val="22"/>
          <w:szCs w:val="22"/>
        </w:rPr>
      </w:pPr>
      <w:r w:rsidRPr="00B51745">
        <w:rPr>
          <w:b/>
          <w:sz w:val="22"/>
          <w:szCs w:val="22"/>
        </w:rPr>
        <w:t>Project: Content Management using IBM FileNet Enterprise web-application</w:t>
      </w:r>
    </w:p>
    <w:p w14:paraId="34A6A53E" w14:textId="77777777" w:rsidR="0064487D" w:rsidRPr="00B51745" w:rsidRDefault="00165D4A" w:rsidP="0064487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>Perform technical support to the FileNet web-application with the support of the senior technical specialist as well as troubleshoot various client issues</w:t>
      </w:r>
    </w:p>
    <w:p w14:paraId="781E1A61" w14:textId="77777777" w:rsidR="0064487D" w:rsidRPr="00B51745" w:rsidRDefault="00165D4A" w:rsidP="0064487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 xml:space="preserve">Present data storage usage and license usage reports to management using data visualization features of Excel to ensure proper risk management of </w:t>
      </w:r>
      <w:r w:rsidR="00DD427C" w:rsidRPr="00B51745">
        <w:rPr>
          <w:rFonts w:asciiTheme="majorBidi" w:hAnsiTheme="majorBidi" w:cstheme="majorBidi"/>
          <w:sz w:val="22"/>
          <w:szCs w:val="22"/>
        </w:rPr>
        <w:t xml:space="preserve">the </w:t>
      </w:r>
      <w:r w:rsidRPr="00B51745">
        <w:rPr>
          <w:rFonts w:asciiTheme="majorBidi" w:hAnsiTheme="majorBidi" w:cstheme="majorBidi"/>
          <w:sz w:val="22"/>
          <w:szCs w:val="22"/>
        </w:rPr>
        <w:t>client’s allocated resources and to discuss the need to allocate new resources before the threshold is reached</w:t>
      </w:r>
      <w:r w:rsidR="00FB1527" w:rsidRPr="00B51745">
        <w:rPr>
          <w:rFonts w:asciiTheme="majorBidi" w:hAnsiTheme="majorBidi" w:cstheme="majorBidi"/>
          <w:sz w:val="22"/>
          <w:szCs w:val="22"/>
        </w:rPr>
        <w:t>.</w:t>
      </w:r>
    </w:p>
    <w:p w14:paraId="35E6F9CB" w14:textId="77777777" w:rsidR="0064487D" w:rsidRPr="00B51745" w:rsidRDefault="00165D4A" w:rsidP="0064487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>Create training manuals such as the Business Analysis guide to assist with the onboarding of new employees as</w:t>
      </w:r>
      <w:r w:rsidR="00914537" w:rsidRPr="00B51745">
        <w:rPr>
          <w:rFonts w:asciiTheme="majorBidi" w:hAnsiTheme="majorBidi" w:cstheme="majorBidi"/>
          <w:sz w:val="22"/>
          <w:szCs w:val="22"/>
        </w:rPr>
        <w:t xml:space="preserve"> </w:t>
      </w:r>
      <w:r w:rsidRPr="00B51745">
        <w:rPr>
          <w:rFonts w:asciiTheme="majorBidi" w:hAnsiTheme="majorBidi" w:cstheme="majorBidi"/>
          <w:sz w:val="22"/>
          <w:szCs w:val="22"/>
        </w:rPr>
        <w:t>well as update the FileNet web-application training manuals for the users</w:t>
      </w:r>
    </w:p>
    <w:p w14:paraId="7909B2A4" w14:textId="77777777" w:rsidR="0064487D" w:rsidRPr="00B51745" w:rsidRDefault="00165D4A" w:rsidP="0064487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>Design infographic diagrams that explain the application’s architecture to external clients</w:t>
      </w:r>
    </w:p>
    <w:p w14:paraId="04172BE0" w14:textId="77777777" w:rsidR="0064487D" w:rsidRPr="00B51745" w:rsidRDefault="00165D4A" w:rsidP="0064487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>Attend weekly meetings with supervisor and team members to discuss completed tasks, outstanding issues require more investigation and analysis and assignment of new work items</w:t>
      </w:r>
    </w:p>
    <w:p w14:paraId="07FAF23E" w14:textId="77777777" w:rsidR="0064487D" w:rsidRPr="00B51745" w:rsidRDefault="00165D4A" w:rsidP="0064487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>Meet with stakeholders to discuss business improvement plans and provide application training</w:t>
      </w:r>
    </w:p>
    <w:p w14:paraId="412BDB09" w14:textId="77777777" w:rsidR="0064487D" w:rsidRPr="00B51745" w:rsidRDefault="00165D4A" w:rsidP="0064487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>Elicit functional requirements from clients and hold team meetings for the various project phases such as design, testing, implementation in production, post-implementation</w:t>
      </w:r>
    </w:p>
    <w:p w14:paraId="4A7ED00B" w14:textId="77777777" w:rsidR="0064487D" w:rsidRPr="00B51745" w:rsidRDefault="00165D4A" w:rsidP="0064487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lastRenderedPageBreak/>
        <w:t>Design a functional requirement document for clients’ sign-off after meetings and discussions with internal</w:t>
      </w:r>
      <w:r w:rsidR="00EF4FE1" w:rsidRPr="00B51745">
        <w:rPr>
          <w:rFonts w:asciiTheme="majorBidi" w:hAnsiTheme="majorBidi" w:cstheme="majorBidi"/>
          <w:sz w:val="22"/>
          <w:szCs w:val="22"/>
        </w:rPr>
        <w:t xml:space="preserve"> c</w:t>
      </w:r>
      <w:r w:rsidRPr="00B51745">
        <w:rPr>
          <w:rFonts w:asciiTheme="majorBidi" w:hAnsiTheme="majorBidi" w:cstheme="majorBidi"/>
          <w:sz w:val="22"/>
          <w:szCs w:val="22"/>
        </w:rPr>
        <w:t>lients</w:t>
      </w:r>
    </w:p>
    <w:p w14:paraId="7E0025C9" w14:textId="77777777" w:rsidR="0064487D" w:rsidRPr="00B51745" w:rsidRDefault="00165D4A" w:rsidP="0064487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>Evaluate existing procedures and methods, identify related workflows and document</w:t>
      </w:r>
    </w:p>
    <w:p w14:paraId="66B69085" w14:textId="77777777" w:rsidR="0064487D" w:rsidRPr="00B51745" w:rsidRDefault="00165D4A" w:rsidP="0064487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>Establish an access management system that meets the needs of the application’s users</w:t>
      </w:r>
    </w:p>
    <w:p w14:paraId="04D32BF1" w14:textId="77777777" w:rsidR="0064487D" w:rsidRPr="00B51745" w:rsidRDefault="00EF4FE1" w:rsidP="0064487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>Create</w:t>
      </w:r>
      <w:r w:rsidR="00165D4A" w:rsidRPr="00B51745">
        <w:rPr>
          <w:rFonts w:asciiTheme="majorBidi" w:hAnsiTheme="majorBidi" w:cstheme="majorBidi"/>
          <w:sz w:val="22"/>
          <w:szCs w:val="22"/>
        </w:rPr>
        <w:t xml:space="preserve"> technical and business articles related to the web application on Confluence Wiki such as FAQs, technical manuals, architecture diagrams, client usage</w:t>
      </w:r>
      <w:r w:rsidRPr="00B51745">
        <w:rPr>
          <w:rFonts w:asciiTheme="majorBidi" w:hAnsiTheme="majorBidi" w:cstheme="majorBidi"/>
          <w:sz w:val="22"/>
          <w:szCs w:val="22"/>
        </w:rPr>
        <w:t>.</w:t>
      </w:r>
    </w:p>
    <w:p w14:paraId="34496610" w14:textId="77777777" w:rsidR="0064487D" w:rsidRPr="00B51745" w:rsidRDefault="00165D4A" w:rsidP="0064487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 xml:space="preserve">Develop and analyze the costing and impacts of new projects with </w:t>
      </w:r>
      <w:r w:rsidR="00DD427C" w:rsidRPr="00B51745">
        <w:rPr>
          <w:rFonts w:asciiTheme="majorBidi" w:hAnsiTheme="majorBidi" w:cstheme="majorBidi"/>
          <w:sz w:val="22"/>
          <w:szCs w:val="22"/>
        </w:rPr>
        <w:t xml:space="preserve">the </w:t>
      </w:r>
      <w:r w:rsidRPr="00B51745">
        <w:rPr>
          <w:rFonts w:asciiTheme="majorBidi" w:hAnsiTheme="majorBidi" w:cstheme="majorBidi"/>
          <w:sz w:val="22"/>
          <w:szCs w:val="22"/>
        </w:rPr>
        <w:t>manager, supervisor, and developers</w:t>
      </w:r>
    </w:p>
    <w:p w14:paraId="7EDD3F69" w14:textId="77777777" w:rsidR="0064487D" w:rsidRPr="00B51745" w:rsidRDefault="00165D4A" w:rsidP="0064487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>Troubleshoot system logs and communicate errors to senior developer</w:t>
      </w:r>
    </w:p>
    <w:p w14:paraId="08D6A9EA" w14:textId="77777777" w:rsidR="0064487D" w:rsidRPr="00B51745" w:rsidRDefault="00165D4A" w:rsidP="0064487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>Provide helpdesk support and grant access permissions to users using the established security model</w:t>
      </w:r>
    </w:p>
    <w:p w14:paraId="2E4138C5" w14:textId="77777777" w:rsidR="0064487D" w:rsidRPr="00B51745" w:rsidRDefault="00165D4A" w:rsidP="0064487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>Create test plans and test cases based on the system design documents of IBM FileNet web-application</w:t>
      </w:r>
    </w:p>
    <w:p w14:paraId="172BB157" w14:textId="77777777" w:rsidR="0064487D" w:rsidRPr="00B51745" w:rsidRDefault="00165D4A" w:rsidP="0064487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>Establish acceptance test criteria with clients</w:t>
      </w:r>
    </w:p>
    <w:p w14:paraId="023F0CEF" w14:textId="77777777" w:rsidR="0064487D" w:rsidRPr="00B51745" w:rsidRDefault="00165D4A" w:rsidP="00DD427C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>Perform application user testing and record any errors or discrepancies in the system’s behavior before the release that meet the functional requirements signed off</w:t>
      </w:r>
    </w:p>
    <w:p w14:paraId="47DFD463" w14:textId="77777777" w:rsidR="0040280C" w:rsidRPr="00B51745" w:rsidRDefault="00165D4A" w:rsidP="0064487D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B51745">
        <w:rPr>
          <w:rFonts w:asciiTheme="majorBidi" w:hAnsiTheme="majorBidi" w:cstheme="majorBidi"/>
          <w:sz w:val="22"/>
          <w:szCs w:val="22"/>
        </w:rPr>
        <w:t xml:space="preserve">Create use cases for Proof of Concept to measure the feasibility of Record Management solution </w:t>
      </w:r>
      <w:r w:rsidR="0064487D" w:rsidRPr="00B51745">
        <w:rPr>
          <w:rFonts w:asciiTheme="majorBidi" w:hAnsiTheme="majorBidi" w:cstheme="majorBidi"/>
          <w:sz w:val="22"/>
          <w:szCs w:val="22"/>
        </w:rPr>
        <w:t>with clients</w:t>
      </w:r>
    </w:p>
    <w:p w14:paraId="70E3B035" w14:textId="77777777" w:rsidR="0040280C" w:rsidRPr="00B51745" w:rsidRDefault="00165D4A" w:rsidP="00227713">
      <w:pPr>
        <w:spacing w:before="10"/>
        <w:rPr>
          <w:sz w:val="22"/>
          <w:szCs w:val="22"/>
        </w:rPr>
      </w:pPr>
      <w:r w:rsidRPr="00B51745">
        <w:rPr>
          <w:b/>
          <w:sz w:val="22"/>
          <w:szCs w:val="22"/>
        </w:rPr>
        <w:t xml:space="preserve">Environment: </w:t>
      </w:r>
      <w:r w:rsidRPr="00B51745">
        <w:rPr>
          <w:sz w:val="22"/>
          <w:szCs w:val="22"/>
        </w:rPr>
        <w:t>FileNet IBM web-application, Confluence, JIRA, Windows 10, BMC Remedy Ticketing System, Citrix</w:t>
      </w:r>
    </w:p>
    <w:p w14:paraId="69EBD4B7" w14:textId="77777777" w:rsidR="0040280C" w:rsidRPr="00227713" w:rsidRDefault="0040280C" w:rsidP="00227713">
      <w:pPr>
        <w:spacing w:before="6" w:line="240" w:lineRule="exact"/>
        <w:rPr>
          <w:sz w:val="24"/>
          <w:szCs w:val="24"/>
        </w:rPr>
      </w:pPr>
    </w:p>
    <w:p w14:paraId="174C6D3D" w14:textId="77777777" w:rsidR="0040280C" w:rsidRPr="00B51745" w:rsidRDefault="00165D4A" w:rsidP="00227713">
      <w:pPr>
        <w:rPr>
          <w:sz w:val="22"/>
          <w:szCs w:val="22"/>
        </w:rPr>
      </w:pPr>
      <w:r w:rsidRPr="00B51745">
        <w:rPr>
          <w:b/>
          <w:sz w:val="22"/>
          <w:szCs w:val="22"/>
        </w:rPr>
        <w:t>Technical Business Analyst</w:t>
      </w:r>
    </w:p>
    <w:p w14:paraId="6A078131" w14:textId="77777777" w:rsidR="0040280C" w:rsidRPr="00B51745" w:rsidRDefault="0048311A" w:rsidP="00227713">
      <w:pPr>
        <w:spacing w:before="17"/>
        <w:rPr>
          <w:sz w:val="22"/>
          <w:szCs w:val="22"/>
        </w:rPr>
      </w:pPr>
      <w:proofErr w:type="spellStart"/>
      <w:r w:rsidRPr="00B51745">
        <w:rPr>
          <w:b/>
          <w:sz w:val="22"/>
          <w:szCs w:val="22"/>
        </w:rPr>
        <w:t>Autocene</w:t>
      </w:r>
      <w:proofErr w:type="spellEnd"/>
    </w:p>
    <w:p w14:paraId="3CF4324E" w14:textId="77777777" w:rsidR="0040280C" w:rsidRPr="00B51745" w:rsidRDefault="00165D4A" w:rsidP="00227713">
      <w:pPr>
        <w:spacing w:before="17"/>
        <w:rPr>
          <w:sz w:val="22"/>
          <w:szCs w:val="22"/>
        </w:rPr>
      </w:pPr>
      <w:r w:rsidRPr="00B51745">
        <w:rPr>
          <w:b/>
          <w:sz w:val="22"/>
          <w:szCs w:val="22"/>
        </w:rPr>
        <w:t>Ottawa, ON (April 2015-August 2016)</w:t>
      </w:r>
    </w:p>
    <w:p w14:paraId="7F3ABDB0" w14:textId="77777777" w:rsidR="0064487D" w:rsidRPr="00B51745" w:rsidRDefault="00165D4A" w:rsidP="0064487D">
      <w:pPr>
        <w:rPr>
          <w:sz w:val="22"/>
          <w:szCs w:val="22"/>
        </w:rPr>
      </w:pPr>
      <w:r w:rsidRPr="00B51745">
        <w:rPr>
          <w:b/>
          <w:sz w:val="22"/>
          <w:szCs w:val="22"/>
        </w:rPr>
        <w:t>Project: Automating Forms within Microsoft Outlook</w:t>
      </w:r>
    </w:p>
    <w:p w14:paraId="0B8C0399" w14:textId="77777777" w:rsidR="0064487D" w:rsidRPr="00B51745" w:rsidRDefault="00165D4A" w:rsidP="0064487D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B51745">
        <w:rPr>
          <w:sz w:val="22"/>
          <w:szCs w:val="22"/>
        </w:rPr>
        <w:t>P</w:t>
      </w:r>
      <w:r w:rsidRPr="00B51745">
        <w:rPr>
          <w:rFonts w:asciiTheme="majorBidi" w:hAnsiTheme="majorBidi" w:cstheme="majorBidi"/>
          <w:sz w:val="22"/>
          <w:szCs w:val="22"/>
        </w:rPr>
        <w:t>rovide</w:t>
      </w:r>
      <w:r w:rsidRPr="00B51745">
        <w:rPr>
          <w:sz w:val="22"/>
          <w:szCs w:val="22"/>
        </w:rPr>
        <w:t xml:space="preserve"> customized content management solution for the client's email system</w:t>
      </w:r>
    </w:p>
    <w:p w14:paraId="1572C566" w14:textId="77777777" w:rsidR="0064487D" w:rsidRPr="00B51745" w:rsidRDefault="00165D4A" w:rsidP="0064487D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B51745">
        <w:rPr>
          <w:sz w:val="22"/>
          <w:szCs w:val="22"/>
        </w:rPr>
        <w:t>Design forms' layout and functionality within Microsoft InfoPath based on client’s requir</w:t>
      </w:r>
      <w:r w:rsidR="00A96BDC">
        <w:rPr>
          <w:sz w:val="22"/>
          <w:szCs w:val="22"/>
        </w:rPr>
        <w:t>ements for capturing data</w:t>
      </w:r>
    </w:p>
    <w:p w14:paraId="6F0B9219" w14:textId="77777777" w:rsidR="0064487D" w:rsidRPr="00B51745" w:rsidRDefault="00165D4A" w:rsidP="0064487D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B51745">
        <w:rPr>
          <w:sz w:val="22"/>
          <w:szCs w:val="22"/>
        </w:rPr>
        <w:t>Develop workflows specifying the path of the integrated form in outlook from sender to receiver</w:t>
      </w:r>
    </w:p>
    <w:p w14:paraId="29F0C431" w14:textId="77777777" w:rsidR="0064487D" w:rsidRPr="00B51745" w:rsidRDefault="00165D4A" w:rsidP="0064487D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B51745">
        <w:rPr>
          <w:sz w:val="22"/>
          <w:szCs w:val="22"/>
        </w:rPr>
        <w:t>Troubleshoot technical problems related to forms designed and their implementation</w:t>
      </w:r>
    </w:p>
    <w:p w14:paraId="14A35010" w14:textId="77777777" w:rsidR="0064487D" w:rsidRPr="00B51745" w:rsidRDefault="00165D4A" w:rsidP="0064487D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B51745">
        <w:rPr>
          <w:sz w:val="22"/>
          <w:szCs w:val="22"/>
        </w:rPr>
        <w:t>Test the customized solution functionality based on the client’s needs</w:t>
      </w:r>
    </w:p>
    <w:p w14:paraId="58433B7F" w14:textId="77777777" w:rsidR="0064487D" w:rsidRPr="00B51745" w:rsidRDefault="00165D4A" w:rsidP="0064487D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B51745">
        <w:rPr>
          <w:sz w:val="22"/>
          <w:szCs w:val="22"/>
        </w:rPr>
        <w:t>Manipulate structured data from forms in Microsoft SQL Server to provide reporting to clients</w:t>
      </w:r>
    </w:p>
    <w:p w14:paraId="264E4E21" w14:textId="77777777" w:rsidR="0064487D" w:rsidRPr="00B51745" w:rsidRDefault="00165D4A" w:rsidP="0064487D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B51745">
        <w:rPr>
          <w:sz w:val="22"/>
          <w:szCs w:val="22"/>
        </w:rPr>
        <w:t>Analyze data from excel reports and transform the analyzed data into a tailored solution</w:t>
      </w:r>
    </w:p>
    <w:p w14:paraId="25181D69" w14:textId="77777777" w:rsidR="0064487D" w:rsidRPr="00B51745" w:rsidRDefault="00165D4A" w:rsidP="0064487D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B51745">
        <w:rPr>
          <w:sz w:val="22"/>
          <w:szCs w:val="22"/>
        </w:rPr>
        <w:t>Work collaboratively with team members to troubleshoot design issues</w:t>
      </w:r>
    </w:p>
    <w:p w14:paraId="292CFB52" w14:textId="77777777" w:rsidR="0040280C" w:rsidRPr="00B51745" w:rsidRDefault="00165D4A" w:rsidP="0064487D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B51745">
        <w:rPr>
          <w:sz w:val="22"/>
          <w:szCs w:val="22"/>
        </w:rPr>
        <w:t>Analyze data from excel reports and transform the analyzed data into a tailored solution to the client</w:t>
      </w:r>
    </w:p>
    <w:p w14:paraId="3DB238C7" w14:textId="77777777" w:rsidR="0040280C" w:rsidRPr="00B51745" w:rsidRDefault="00165D4A" w:rsidP="00227713">
      <w:pPr>
        <w:spacing w:before="10"/>
        <w:rPr>
          <w:sz w:val="22"/>
          <w:szCs w:val="22"/>
        </w:rPr>
      </w:pPr>
      <w:r w:rsidRPr="00B51745">
        <w:rPr>
          <w:b/>
          <w:sz w:val="22"/>
          <w:szCs w:val="22"/>
        </w:rPr>
        <w:t xml:space="preserve">Environment: </w:t>
      </w:r>
      <w:r w:rsidRPr="00B51745">
        <w:rPr>
          <w:sz w:val="22"/>
          <w:szCs w:val="22"/>
        </w:rPr>
        <w:t>Windows IIS Servers, Microsoft SQL Server, MS Exchange, MS Office, Visual Studio</w:t>
      </w:r>
    </w:p>
    <w:p w14:paraId="793908C6" w14:textId="77777777" w:rsidR="0040280C" w:rsidRPr="00227713" w:rsidRDefault="0040280C">
      <w:pPr>
        <w:spacing w:line="200" w:lineRule="exact"/>
        <w:rPr>
          <w:sz w:val="24"/>
          <w:szCs w:val="24"/>
        </w:rPr>
      </w:pPr>
    </w:p>
    <w:p w14:paraId="1C129602" w14:textId="77777777" w:rsidR="0040280C" w:rsidRPr="001A7C98" w:rsidRDefault="00165D4A" w:rsidP="00227713">
      <w:pPr>
        <w:rPr>
          <w:sz w:val="22"/>
          <w:szCs w:val="22"/>
        </w:rPr>
      </w:pPr>
      <w:r w:rsidRPr="001A7C98">
        <w:rPr>
          <w:b/>
          <w:sz w:val="22"/>
          <w:szCs w:val="22"/>
        </w:rPr>
        <w:t>Master of Engineering Candidate</w:t>
      </w:r>
      <w:r w:rsidR="00B51745" w:rsidRPr="001A7C98">
        <w:rPr>
          <w:b/>
          <w:sz w:val="22"/>
          <w:szCs w:val="22"/>
        </w:rPr>
        <w:t xml:space="preserve"> Projects</w:t>
      </w:r>
    </w:p>
    <w:p w14:paraId="10118ACB" w14:textId="77777777" w:rsidR="0040280C" w:rsidRPr="00B51745" w:rsidRDefault="00165D4A" w:rsidP="00227713">
      <w:pPr>
        <w:spacing w:before="17"/>
        <w:rPr>
          <w:sz w:val="22"/>
          <w:szCs w:val="22"/>
        </w:rPr>
      </w:pPr>
      <w:r w:rsidRPr="00B51745">
        <w:rPr>
          <w:b/>
          <w:sz w:val="22"/>
          <w:szCs w:val="22"/>
        </w:rPr>
        <w:t>University of Ottawa</w:t>
      </w:r>
    </w:p>
    <w:p w14:paraId="0C064CD7" w14:textId="7026DD63" w:rsidR="0040280C" w:rsidRPr="00B51745" w:rsidRDefault="00165D4A" w:rsidP="00227713">
      <w:pPr>
        <w:spacing w:before="17"/>
        <w:rPr>
          <w:sz w:val="22"/>
          <w:szCs w:val="22"/>
        </w:rPr>
      </w:pPr>
      <w:r w:rsidRPr="00B51745">
        <w:rPr>
          <w:b/>
          <w:sz w:val="22"/>
          <w:szCs w:val="22"/>
        </w:rPr>
        <w:t>Ottawa, ON (2013 – 201</w:t>
      </w:r>
      <w:r w:rsidR="00801476" w:rsidRPr="00B51745">
        <w:rPr>
          <w:b/>
          <w:sz w:val="22"/>
          <w:szCs w:val="22"/>
        </w:rPr>
        <w:t>5</w:t>
      </w:r>
      <w:r w:rsidRPr="00B51745">
        <w:rPr>
          <w:b/>
          <w:sz w:val="22"/>
          <w:szCs w:val="22"/>
        </w:rPr>
        <w:t>)</w:t>
      </w:r>
    </w:p>
    <w:p w14:paraId="68BE8555" w14:textId="77777777" w:rsidR="0040280C" w:rsidRPr="00B51745" w:rsidRDefault="00165D4A" w:rsidP="00227713">
      <w:pPr>
        <w:rPr>
          <w:sz w:val="22"/>
          <w:szCs w:val="22"/>
        </w:rPr>
      </w:pPr>
      <w:r w:rsidRPr="00B51745">
        <w:rPr>
          <w:b/>
          <w:sz w:val="22"/>
          <w:szCs w:val="22"/>
        </w:rPr>
        <w:t>Project</w:t>
      </w:r>
      <w:r w:rsidR="00B51745">
        <w:rPr>
          <w:b/>
          <w:sz w:val="22"/>
          <w:szCs w:val="22"/>
        </w:rPr>
        <w:t xml:space="preserve"> 1</w:t>
      </w:r>
      <w:r w:rsidRPr="00B51745">
        <w:rPr>
          <w:b/>
          <w:sz w:val="22"/>
          <w:szCs w:val="22"/>
        </w:rPr>
        <w:t>: Design of a UML System</w:t>
      </w:r>
    </w:p>
    <w:p w14:paraId="700DF4AE" w14:textId="77777777" w:rsidR="0064487D" w:rsidRPr="00B51745" w:rsidRDefault="00165D4A" w:rsidP="0064487D">
      <w:pPr>
        <w:pStyle w:val="ListParagraph"/>
        <w:numPr>
          <w:ilvl w:val="0"/>
          <w:numId w:val="25"/>
        </w:numPr>
        <w:tabs>
          <w:tab w:val="left" w:pos="460"/>
        </w:tabs>
        <w:spacing w:before="9" w:line="250" w:lineRule="auto"/>
        <w:ind w:right="88"/>
        <w:rPr>
          <w:sz w:val="22"/>
          <w:szCs w:val="22"/>
        </w:rPr>
      </w:pPr>
      <w:r w:rsidRPr="00B51745">
        <w:rPr>
          <w:sz w:val="22"/>
          <w:szCs w:val="22"/>
        </w:rPr>
        <w:t>Design UML model of the student’s academic record system to explain the communication between the different components of the system on a high-level such as the steps needed to add a course in the system</w:t>
      </w:r>
    </w:p>
    <w:p w14:paraId="62709924" w14:textId="77777777" w:rsidR="0064487D" w:rsidRPr="00B51745" w:rsidRDefault="00165D4A" w:rsidP="0064487D">
      <w:pPr>
        <w:pStyle w:val="ListParagraph"/>
        <w:numPr>
          <w:ilvl w:val="0"/>
          <w:numId w:val="25"/>
        </w:numPr>
        <w:tabs>
          <w:tab w:val="left" w:pos="460"/>
        </w:tabs>
        <w:spacing w:before="9" w:line="250" w:lineRule="auto"/>
        <w:ind w:right="88"/>
        <w:rPr>
          <w:sz w:val="22"/>
          <w:szCs w:val="22"/>
        </w:rPr>
      </w:pPr>
      <w:r w:rsidRPr="00B51745">
        <w:rPr>
          <w:sz w:val="22"/>
          <w:szCs w:val="22"/>
        </w:rPr>
        <w:t>Plan and design the database architecture of the static, dynamic and design models of the system</w:t>
      </w:r>
    </w:p>
    <w:p w14:paraId="14AFE381" w14:textId="77777777" w:rsidR="0064487D" w:rsidRPr="00B51745" w:rsidRDefault="00165D4A" w:rsidP="0064487D">
      <w:pPr>
        <w:pStyle w:val="ListParagraph"/>
        <w:numPr>
          <w:ilvl w:val="0"/>
          <w:numId w:val="25"/>
        </w:numPr>
        <w:tabs>
          <w:tab w:val="left" w:pos="460"/>
        </w:tabs>
        <w:spacing w:before="9" w:line="250" w:lineRule="auto"/>
        <w:ind w:right="88"/>
        <w:rPr>
          <w:sz w:val="22"/>
          <w:szCs w:val="22"/>
        </w:rPr>
      </w:pPr>
      <w:r w:rsidRPr="00B51745">
        <w:rPr>
          <w:sz w:val="22"/>
          <w:szCs w:val="22"/>
        </w:rPr>
        <w:t>Collect and document user requirements and provide advice to other informatics resources regarding selection, application</w:t>
      </w:r>
      <w:r w:rsidR="00DD427C" w:rsidRPr="00B51745">
        <w:rPr>
          <w:sz w:val="22"/>
          <w:szCs w:val="22"/>
        </w:rPr>
        <w:t>,</w:t>
      </w:r>
      <w:r w:rsidRPr="00B51745">
        <w:rPr>
          <w:sz w:val="22"/>
          <w:szCs w:val="22"/>
        </w:rPr>
        <w:t xml:space="preserve"> and implementation of database</w:t>
      </w:r>
    </w:p>
    <w:p w14:paraId="3AB79525" w14:textId="77777777" w:rsidR="0040280C" w:rsidRPr="00B51745" w:rsidRDefault="00165D4A" w:rsidP="00DD427C">
      <w:pPr>
        <w:pStyle w:val="ListParagraph"/>
        <w:numPr>
          <w:ilvl w:val="0"/>
          <w:numId w:val="25"/>
        </w:numPr>
        <w:tabs>
          <w:tab w:val="left" w:pos="460"/>
        </w:tabs>
        <w:spacing w:before="9" w:line="250" w:lineRule="auto"/>
        <w:ind w:right="49"/>
        <w:rPr>
          <w:sz w:val="22"/>
          <w:szCs w:val="22"/>
        </w:rPr>
      </w:pPr>
      <w:r w:rsidRPr="00B51745">
        <w:rPr>
          <w:sz w:val="22"/>
          <w:szCs w:val="22"/>
        </w:rPr>
        <w:t>Design sequence diagrams, class diagrams, state charts of the system using Magic Draw &amp; Microsoft Visio</w:t>
      </w:r>
    </w:p>
    <w:p w14:paraId="2FE178A5" w14:textId="77777777" w:rsidR="0040280C" w:rsidRPr="00B51745" w:rsidRDefault="00165D4A" w:rsidP="00227713">
      <w:pPr>
        <w:spacing w:before="10"/>
        <w:rPr>
          <w:sz w:val="22"/>
          <w:szCs w:val="22"/>
        </w:rPr>
      </w:pPr>
      <w:r w:rsidRPr="00B51745">
        <w:rPr>
          <w:b/>
          <w:sz w:val="22"/>
          <w:szCs w:val="22"/>
        </w:rPr>
        <w:t xml:space="preserve">Environment: </w:t>
      </w:r>
      <w:r w:rsidRPr="00B51745">
        <w:rPr>
          <w:sz w:val="22"/>
          <w:szCs w:val="22"/>
        </w:rPr>
        <w:t>Eclipse, Magic Draw, Microsoft Visio, UML</w:t>
      </w:r>
    </w:p>
    <w:p w14:paraId="77DE215D" w14:textId="77777777" w:rsidR="0040280C" w:rsidRPr="00B51745" w:rsidRDefault="00165D4A" w:rsidP="00227713">
      <w:pPr>
        <w:rPr>
          <w:sz w:val="22"/>
          <w:szCs w:val="22"/>
        </w:rPr>
      </w:pPr>
      <w:r w:rsidRPr="00B51745">
        <w:rPr>
          <w:b/>
          <w:sz w:val="22"/>
          <w:szCs w:val="22"/>
        </w:rPr>
        <w:t>Project</w:t>
      </w:r>
      <w:r w:rsidR="00B51745" w:rsidRPr="00B51745">
        <w:rPr>
          <w:b/>
          <w:sz w:val="22"/>
          <w:szCs w:val="22"/>
        </w:rPr>
        <w:t xml:space="preserve"> 2</w:t>
      </w:r>
      <w:r w:rsidRPr="00B51745">
        <w:rPr>
          <w:b/>
          <w:sz w:val="22"/>
          <w:szCs w:val="22"/>
        </w:rPr>
        <w:t xml:space="preserve">: Comparison of </w:t>
      </w:r>
      <w:proofErr w:type="spellStart"/>
      <w:r w:rsidRPr="00B51745">
        <w:rPr>
          <w:b/>
          <w:sz w:val="22"/>
          <w:szCs w:val="22"/>
        </w:rPr>
        <w:t>Zim</w:t>
      </w:r>
      <w:proofErr w:type="spellEnd"/>
      <w:r w:rsidRPr="00B51745">
        <w:rPr>
          <w:b/>
          <w:sz w:val="22"/>
          <w:szCs w:val="22"/>
        </w:rPr>
        <w:t xml:space="preserve"> and MySQL</w:t>
      </w:r>
    </w:p>
    <w:p w14:paraId="1FB2DB4F" w14:textId="77777777" w:rsidR="00DD427C" w:rsidRPr="00B51745" w:rsidRDefault="00165D4A" w:rsidP="00DD427C">
      <w:pPr>
        <w:pStyle w:val="ListParagraph"/>
        <w:numPr>
          <w:ilvl w:val="0"/>
          <w:numId w:val="25"/>
        </w:numPr>
        <w:tabs>
          <w:tab w:val="left" w:pos="460"/>
        </w:tabs>
        <w:spacing w:before="9" w:line="250" w:lineRule="auto"/>
        <w:ind w:right="88"/>
        <w:rPr>
          <w:sz w:val="22"/>
          <w:szCs w:val="22"/>
        </w:rPr>
      </w:pPr>
      <w:r w:rsidRPr="00B51745">
        <w:rPr>
          <w:sz w:val="22"/>
          <w:szCs w:val="22"/>
        </w:rPr>
        <w:t xml:space="preserve">Analyze, study, compare history, functionality, features, procedures &amp; different properties of </w:t>
      </w:r>
      <w:proofErr w:type="spellStart"/>
      <w:r w:rsidRPr="00B51745">
        <w:rPr>
          <w:sz w:val="22"/>
          <w:szCs w:val="22"/>
        </w:rPr>
        <w:t>Zim</w:t>
      </w:r>
      <w:proofErr w:type="spellEnd"/>
      <w:r w:rsidRPr="00B51745">
        <w:rPr>
          <w:sz w:val="22"/>
          <w:szCs w:val="22"/>
        </w:rPr>
        <w:t xml:space="preserve"> &amp; MySQL</w:t>
      </w:r>
    </w:p>
    <w:p w14:paraId="2B94162E" w14:textId="77777777" w:rsidR="00DD427C" w:rsidRPr="00B51745" w:rsidRDefault="00165D4A" w:rsidP="00DD427C">
      <w:pPr>
        <w:pStyle w:val="ListParagraph"/>
        <w:numPr>
          <w:ilvl w:val="0"/>
          <w:numId w:val="25"/>
        </w:numPr>
        <w:tabs>
          <w:tab w:val="left" w:pos="460"/>
        </w:tabs>
        <w:spacing w:before="9" w:line="250" w:lineRule="auto"/>
        <w:ind w:right="88"/>
        <w:rPr>
          <w:sz w:val="22"/>
          <w:szCs w:val="22"/>
        </w:rPr>
      </w:pPr>
      <w:r w:rsidRPr="00B51745">
        <w:rPr>
          <w:sz w:val="22"/>
          <w:szCs w:val="22"/>
        </w:rPr>
        <w:t xml:space="preserve">Perform queries regarding the ATM ER model on the </w:t>
      </w:r>
      <w:proofErr w:type="spellStart"/>
      <w:r w:rsidRPr="00B51745">
        <w:rPr>
          <w:sz w:val="22"/>
          <w:szCs w:val="22"/>
        </w:rPr>
        <w:t>Zim</w:t>
      </w:r>
      <w:proofErr w:type="spellEnd"/>
      <w:r w:rsidRPr="00B51745">
        <w:rPr>
          <w:sz w:val="22"/>
          <w:szCs w:val="22"/>
        </w:rPr>
        <w:t xml:space="preserve"> software and document the result of the queries</w:t>
      </w:r>
    </w:p>
    <w:p w14:paraId="6B23AA31" w14:textId="77777777" w:rsidR="0040280C" w:rsidRPr="00B51745" w:rsidRDefault="00165D4A" w:rsidP="00DD427C">
      <w:pPr>
        <w:pStyle w:val="ListParagraph"/>
        <w:numPr>
          <w:ilvl w:val="0"/>
          <w:numId w:val="25"/>
        </w:numPr>
        <w:tabs>
          <w:tab w:val="left" w:pos="460"/>
        </w:tabs>
        <w:spacing w:before="9" w:line="250" w:lineRule="auto"/>
        <w:ind w:right="88"/>
        <w:rPr>
          <w:sz w:val="22"/>
          <w:szCs w:val="22"/>
        </w:rPr>
      </w:pPr>
      <w:r w:rsidRPr="00B51745">
        <w:rPr>
          <w:sz w:val="22"/>
          <w:szCs w:val="22"/>
        </w:rPr>
        <w:t>Summarize key points, errors, and recommendations realized from the analysis</w:t>
      </w:r>
    </w:p>
    <w:p w14:paraId="5244FE94" w14:textId="77777777" w:rsidR="0040280C" w:rsidRPr="00B51745" w:rsidRDefault="00165D4A" w:rsidP="00227713">
      <w:pPr>
        <w:spacing w:before="10"/>
        <w:rPr>
          <w:sz w:val="22"/>
          <w:szCs w:val="22"/>
        </w:rPr>
      </w:pPr>
      <w:r w:rsidRPr="00B51745">
        <w:rPr>
          <w:b/>
          <w:sz w:val="22"/>
          <w:szCs w:val="22"/>
        </w:rPr>
        <w:t xml:space="preserve">Environment: </w:t>
      </w:r>
      <w:proofErr w:type="spellStart"/>
      <w:r w:rsidRPr="00B51745">
        <w:rPr>
          <w:sz w:val="22"/>
          <w:szCs w:val="22"/>
        </w:rPr>
        <w:t>Zim</w:t>
      </w:r>
      <w:proofErr w:type="spellEnd"/>
    </w:p>
    <w:p w14:paraId="3BE75972" w14:textId="77777777" w:rsidR="0040280C" w:rsidRPr="00B51745" w:rsidRDefault="00165D4A" w:rsidP="00227713">
      <w:pPr>
        <w:rPr>
          <w:sz w:val="22"/>
          <w:szCs w:val="22"/>
        </w:rPr>
      </w:pPr>
      <w:r w:rsidRPr="00B51745">
        <w:rPr>
          <w:b/>
          <w:sz w:val="22"/>
          <w:szCs w:val="22"/>
        </w:rPr>
        <w:t>Project</w:t>
      </w:r>
      <w:r w:rsidR="00B51745" w:rsidRPr="00B51745">
        <w:rPr>
          <w:b/>
          <w:sz w:val="22"/>
          <w:szCs w:val="22"/>
        </w:rPr>
        <w:t xml:space="preserve"> 3</w:t>
      </w:r>
      <w:r w:rsidRPr="00B51745">
        <w:rPr>
          <w:b/>
          <w:sz w:val="22"/>
          <w:szCs w:val="22"/>
        </w:rPr>
        <w:t>: Design a webpage to explain a multimedia algorithm: Hiding information in text and images</w:t>
      </w:r>
    </w:p>
    <w:p w14:paraId="355F308C" w14:textId="77777777" w:rsidR="00DD427C" w:rsidRPr="00B51745" w:rsidRDefault="00165D4A" w:rsidP="00DD427C">
      <w:pPr>
        <w:pStyle w:val="ListParagraph"/>
        <w:numPr>
          <w:ilvl w:val="0"/>
          <w:numId w:val="27"/>
        </w:numPr>
        <w:spacing w:before="9"/>
        <w:rPr>
          <w:sz w:val="22"/>
          <w:szCs w:val="22"/>
        </w:rPr>
      </w:pPr>
      <w:r w:rsidRPr="00B51745">
        <w:rPr>
          <w:sz w:val="22"/>
          <w:szCs w:val="22"/>
        </w:rPr>
        <w:t>Design a webpage for explaining the multimedia algorithm</w:t>
      </w:r>
    </w:p>
    <w:p w14:paraId="1FD6454D" w14:textId="77777777" w:rsidR="00DD427C" w:rsidRPr="00B51745" w:rsidRDefault="00165D4A" w:rsidP="00DD427C">
      <w:pPr>
        <w:pStyle w:val="ListParagraph"/>
        <w:numPr>
          <w:ilvl w:val="0"/>
          <w:numId w:val="27"/>
        </w:numPr>
        <w:spacing w:before="9"/>
        <w:rPr>
          <w:sz w:val="22"/>
          <w:szCs w:val="22"/>
        </w:rPr>
      </w:pPr>
      <w:r w:rsidRPr="00B51745">
        <w:rPr>
          <w:sz w:val="22"/>
          <w:szCs w:val="22"/>
        </w:rPr>
        <w:t>Organize information on the webpage using text, images, audio, and a video to clarify the algorithm</w:t>
      </w:r>
    </w:p>
    <w:p w14:paraId="7A2D57A9" w14:textId="77777777" w:rsidR="00DD427C" w:rsidRPr="00B51745" w:rsidRDefault="00165D4A" w:rsidP="00DD427C">
      <w:pPr>
        <w:pStyle w:val="ListParagraph"/>
        <w:numPr>
          <w:ilvl w:val="0"/>
          <w:numId w:val="27"/>
        </w:numPr>
        <w:spacing w:before="9"/>
        <w:rPr>
          <w:sz w:val="22"/>
          <w:szCs w:val="22"/>
        </w:rPr>
      </w:pPr>
      <w:r w:rsidRPr="00B51745">
        <w:rPr>
          <w:sz w:val="22"/>
          <w:szCs w:val="22"/>
        </w:rPr>
        <w:t>Design the appearance, layout of each webpage</w:t>
      </w:r>
    </w:p>
    <w:p w14:paraId="3888F38B" w14:textId="77777777" w:rsidR="0040280C" w:rsidRPr="00B51745" w:rsidRDefault="00165D4A" w:rsidP="00DD427C">
      <w:pPr>
        <w:pStyle w:val="ListParagraph"/>
        <w:numPr>
          <w:ilvl w:val="0"/>
          <w:numId w:val="27"/>
        </w:numPr>
        <w:spacing w:before="9"/>
        <w:rPr>
          <w:sz w:val="22"/>
          <w:szCs w:val="22"/>
        </w:rPr>
      </w:pPr>
      <w:r w:rsidRPr="00B51745">
        <w:rPr>
          <w:sz w:val="22"/>
          <w:szCs w:val="22"/>
        </w:rPr>
        <w:t>Test project for final functionality in different browsers</w:t>
      </w:r>
    </w:p>
    <w:p w14:paraId="78F3ECCA" w14:textId="77777777" w:rsidR="0040280C" w:rsidRDefault="0098589A" w:rsidP="00227713">
      <w:pPr>
        <w:spacing w:before="10"/>
        <w:rPr>
          <w:sz w:val="22"/>
          <w:szCs w:val="22"/>
          <w:lang w:val="fr-FR"/>
        </w:rPr>
      </w:pPr>
      <w:r w:rsidRPr="00B51745">
        <w:rPr>
          <w:b/>
          <w:sz w:val="22"/>
          <w:szCs w:val="22"/>
          <w:lang w:val="fr-FR"/>
        </w:rPr>
        <w:t>Environment</w:t>
      </w:r>
      <w:r w:rsidR="00165D4A" w:rsidRPr="00B51745">
        <w:rPr>
          <w:b/>
          <w:sz w:val="22"/>
          <w:szCs w:val="22"/>
          <w:lang w:val="fr-FR"/>
        </w:rPr>
        <w:t xml:space="preserve">: </w:t>
      </w:r>
      <w:r w:rsidR="00165D4A" w:rsidRPr="00B51745">
        <w:rPr>
          <w:sz w:val="22"/>
          <w:szCs w:val="22"/>
          <w:lang w:val="fr-FR"/>
        </w:rPr>
        <w:t>Microsoft Web Matrix, NetBeans, HTML</w:t>
      </w:r>
    </w:p>
    <w:p w14:paraId="40D004A8" w14:textId="77777777" w:rsidR="009C2500" w:rsidRPr="00B51745" w:rsidRDefault="009C2500" w:rsidP="00227713">
      <w:pPr>
        <w:spacing w:before="10"/>
        <w:rPr>
          <w:sz w:val="22"/>
          <w:szCs w:val="22"/>
          <w:lang w:val="fr-FR"/>
        </w:rPr>
      </w:pPr>
    </w:p>
    <w:sectPr w:rsidR="009C2500" w:rsidRPr="00B51745" w:rsidSect="00FC6F71">
      <w:footerReference w:type="default" r:id="rId12"/>
      <w:pgSz w:w="12240" w:h="15840" w:code="1"/>
      <w:pgMar w:top="851" w:right="567" w:bottom="284" w:left="85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8C5E8" w14:textId="77777777" w:rsidR="00883D87" w:rsidRDefault="00883D87">
      <w:r>
        <w:separator/>
      </w:r>
    </w:p>
  </w:endnote>
  <w:endnote w:type="continuationSeparator" w:id="0">
    <w:p w14:paraId="297AA7F0" w14:textId="77777777" w:rsidR="00883D87" w:rsidRDefault="00883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5C74" w14:textId="77777777" w:rsidR="0040280C" w:rsidRDefault="000B66D3" w:rsidP="00A96BDC">
    <w:pPr>
      <w:pStyle w:val="Footer"/>
      <w:jc w:val="right"/>
    </w:pPr>
    <w:sdt>
      <w:sdtPr>
        <w:id w:val="607857438"/>
        <w:docPartObj>
          <w:docPartGallery w:val="Page Numbers (Bottom of Page)"/>
          <w:docPartUnique/>
        </w:docPartObj>
      </w:sdtPr>
      <w:sdtEndPr/>
      <w:sdtContent>
        <w:r w:rsidR="00CD5FF6">
          <w:fldChar w:fldCharType="begin"/>
        </w:r>
        <w:r w:rsidR="00D224CD">
          <w:instrText xml:space="preserve"> PAGE   \* MERGEFORMAT </w:instrText>
        </w:r>
        <w:r w:rsidR="00CD5FF6">
          <w:fldChar w:fldCharType="separate"/>
        </w:r>
        <w:r w:rsidR="009C2500">
          <w:rPr>
            <w:noProof/>
          </w:rPr>
          <w:t>3</w:t>
        </w:r>
        <w:r w:rsidR="00CD5FF6">
          <w:rPr>
            <w:noProof/>
          </w:rPr>
          <w:fldChar w:fldCharType="end"/>
        </w:r>
        <w:r w:rsidR="00A96BDC">
          <w:rPr>
            <w:noProof/>
          </w:rPr>
          <w:t>/3</w:t>
        </w:r>
      </w:sdtContent>
    </w:sdt>
    <w:r w:rsidR="00A96BDC">
      <w:t xml:space="preserve">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9C831" w14:textId="77777777" w:rsidR="00883D87" w:rsidRDefault="00883D87">
      <w:r>
        <w:separator/>
      </w:r>
    </w:p>
  </w:footnote>
  <w:footnote w:type="continuationSeparator" w:id="0">
    <w:p w14:paraId="1510C838" w14:textId="77777777" w:rsidR="00883D87" w:rsidRDefault="00883D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51853"/>
    <w:multiLevelType w:val="hybridMultilevel"/>
    <w:tmpl w:val="9BEC47A0"/>
    <w:lvl w:ilvl="0" w:tplc="200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 w15:restartNumberingAfterBreak="0">
    <w:nsid w:val="08CD5FB5"/>
    <w:multiLevelType w:val="multilevel"/>
    <w:tmpl w:val="FE2200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21D06E2"/>
    <w:multiLevelType w:val="hybridMultilevel"/>
    <w:tmpl w:val="97BA44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F4A80"/>
    <w:multiLevelType w:val="hybridMultilevel"/>
    <w:tmpl w:val="CEA8B9C4"/>
    <w:lvl w:ilvl="0" w:tplc="10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" w15:restartNumberingAfterBreak="0">
    <w:nsid w:val="2C89483C"/>
    <w:multiLevelType w:val="hybridMultilevel"/>
    <w:tmpl w:val="D248910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947E34"/>
    <w:multiLevelType w:val="hybridMultilevel"/>
    <w:tmpl w:val="0C3809B2"/>
    <w:lvl w:ilvl="0" w:tplc="200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6" w15:restartNumberingAfterBreak="0">
    <w:nsid w:val="364A769D"/>
    <w:multiLevelType w:val="hybridMultilevel"/>
    <w:tmpl w:val="62CCA28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A8198F"/>
    <w:multiLevelType w:val="hybridMultilevel"/>
    <w:tmpl w:val="844611A8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E77104"/>
    <w:multiLevelType w:val="hybridMultilevel"/>
    <w:tmpl w:val="D44054FA"/>
    <w:lvl w:ilvl="0" w:tplc="2000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9" w15:restartNumberingAfterBreak="0">
    <w:nsid w:val="4231167B"/>
    <w:multiLevelType w:val="hybridMultilevel"/>
    <w:tmpl w:val="445E2F7C"/>
    <w:lvl w:ilvl="0" w:tplc="2000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0" w15:restartNumberingAfterBreak="0">
    <w:nsid w:val="44274D27"/>
    <w:multiLevelType w:val="hybridMultilevel"/>
    <w:tmpl w:val="141266A0"/>
    <w:lvl w:ilvl="0" w:tplc="2000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1" w15:restartNumberingAfterBreak="0">
    <w:nsid w:val="45505521"/>
    <w:multiLevelType w:val="hybridMultilevel"/>
    <w:tmpl w:val="550C1D1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6D5A45"/>
    <w:multiLevelType w:val="hybridMultilevel"/>
    <w:tmpl w:val="ABEAE57E"/>
    <w:lvl w:ilvl="0" w:tplc="2000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3" w15:restartNumberingAfterBreak="0">
    <w:nsid w:val="4DF61540"/>
    <w:multiLevelType w:val="hybridMultilevel"/>
    <w:tmpl w:val="E72C0DE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446E5D"/>
    <w:multiLevelType w:val="hybridMultilevel"/>
    <w:tmpl w:val="F73657DC"/>
    <w:lvl w:ilvl="0" w:tplc="2000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5" w15:restartNumberingAfterBreak="0">
    <w:nsid w:val="5C626071"/>
    <w:multiLevelType w:val="hybridMultilevel"/>
    <w:tmpl w:val="20CECD3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7C3C20"/>
    <w:multiLevelType w:val="hybridMultilevel"/>
    <w:tmpl w:val="903E40CE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7" w15:restartNumberingAfterBreak="0">
    <w:nsid w:val="5F4F365F"/>
    <w:multiLevelType w:val="hybridMultilevel"/>
    <w:tmpl w:val="4072ADE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437D83"/>
    <w:multiLevelType w:val="hybridMultilevel"/>
    <w:tmpl w:val="DFB0FC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F0EAA"/>
    <w:multiLevelType w:val="hybridMultilevel"/>
    <w:tmpl w:val="A2D683B8"/>
    <w:lvl w:ilvl="0" w:tplc="2000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0" w15:restartNumberingAfterBreak="0">
    <w:nsid w:val="6CC74DFC"/>
    <w:multiLevelType w:val="hybridMultilevel"/>
    <w:tmpl w:val="154A1C7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51349"/>
    <w:multiLevelType w:val="hybridMultilevel"/>
    <w:tmpl w:val="27681F16"/>
    <w:lvl w:ilvl="0" w:tplc="2000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22" w15:restartNumberingAfterBreak="0">
    <w:nsid w:val="6F0E453D"/>
    <w:multiLevelType w:val="hybridMultilevel"/>
    <w:tmpl w:val="F2F8C7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22F43"/>
    <w:multiLevelType w:val="hybridMultilevel"/>
    <w:tmpl w:val="AF562A18"/>
    <w:lvl w:ilvl="0" w:tplc="200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4" w15:restartNumberingAfterBreak="0">
    <w:nsid w:val="750C21A8"/>
    <w:multiLevelType w:val="hybridMultilevel"/>
    <w:tmpl w:val="E438D7FE"/>
    <w:lvl w:ilvl="0" w:tplc="2000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5" w15:restartNumberingAfterBreak="0">
    <w:nsid w:val="76A55D69"/>
    <w:multiLevelType w:val="hybridMultilevel"/>
    <w:tmpl w:val="C0167C5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B54191"/>
    <w:multiLevelType w:val="hybridMultilevel"/>
    <w:tmpl w:val="23747BEE"/>
    <w:lvl w:ilvl="0" w:tplc="2000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27" w15:restartNumberingAfterBreak="0">
    <w:nsid w:val="7B7D37F4"/>
    <w:multiLevelType w:val="hybridMultilevel"/>
    <w:tmpl w:val="7494B90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D0821"/>
    <w:multiLevelType w:val="hybridMultilevel"/>
    <w:tmpl w:val="15BC4D3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914AE0"/>
    <w:multiLevelType w:val="hybridMultilevel"/>
    <w:tmpl w:val="83306BA4"/>
    <w:lvl w:ilvl="0" w:tplc="10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498691359">
    <w:abstractNumId w:val="1"/>
  </w:num>
  <w:num w:numId="2" w16cid:durableId="1448814551">
    <w:abstractNumId w:val="9"/>
  </w:num>
  <w:num w:numId="3" w16cid:durableId="1735858582">
    <w:abstractNumId w:val="10"/>
  </w:num>
  <w:num w:numId="4" w16cid:durableId="1262490847">
    <w:abstractNumId w:val="17"/>
  </w:num>
  <w:num w:numId="5" w16cid:durableId="15695225">
    <w:abstractNumId w:val="28"/>
  </w:num>
  <w:num w:numId="6" w16cid:durableId="475687055">
    <w:abstractNumId w:val="13"/>
  </w:num>
  <w:num w:numId="7" w16cid:durableId="1470518316">
    <w:abstractNumId w:val="22"/>
  </w:num>
  <w:num w:numId="8" w16cid:durableId="388840700">
    <w:abstractNumId w:val="24"/>
  </w:num>
  <w:num w:numId="9" w16cid:durableId="119302534">
    <w:abstractNumId w:val="20"/>
  </w:num>
  <w:num w:numId="10" w16cid:durableId="1623732691">
    <w:abstractNumId w:val="12"/>
  </w:num>
  <w:num w:numId="11" w16cid:durableId="2133090491">
    <w:abstractNumId w:val="8"/>
  </w:num>
  <w:num w:numId="12" w16cid:durableId="340353235">
    <w:abstractNumId w:val="26"/>
  </w:num>
  <w:num w:numId="13" w16cid:durableId="1141536541">
    <w:abstractNumId w:val="0"/>
  </w:num>
  <w:num w:numId="14" w16cid:durableId="1679117654">
    <w:abstractNumId w:val="19"/>
  </w:num>
  <w:num w:numId="15" w16cid:durableId="1600795261">
    <w:abstractNumId w:val="5"/>
  </w:num>
  <w:num w:numId="16" w16cid:durableId="445084811">
    <w:abstractNumId w:val="11"/>
  </w:num>
  <w:num w:numId="17" w16cid:durableId="17004398">
    <w:abstractNumId w:val="7"/>
  </w:num>
  <w:num w:numId="18" w16cid:durableId="209654086">
    <w:abstractNumId w:val="23"/>
  </w:num>
  <w:num w:numId="19" w16cid:durableId="1859192538">
    <w:abstractNumId w:val="4"/>
  </w:num>
  <w:num w:numId="20" w16cid:durableId="1207570971">
    <w:abstractNumId w:val="21"/>
  </w:num>
  <w:num w:numId="21" w16cid:durableId="605693045">
    <w:abstractNumId w:val="14"/>
  </w:num>
  <w:num w:numId="22" w16cid:durableId="517936068">
    <w:abstractNumId w:val="25"/>
  </w:num>
  <w:num w:numId="23" w16cid:durableId="615719349">
    <w:abstractNumId w:val="15"/>
  </w:num>
  <w:num w:numId="24" w16cid:durableId="301354463">
    <w:abstractNumId w:val="6"/>
  </w:num>
  <w:num w:numId="25" w16cid:durableId="969826492">
    <w:abstractNumId w:val="3"/>
  </w:num>
  <w:num w:numId="26" w16cid:durableId="929503678">
    <w:abstractNumId w:val="16"/>
  </w:num>
  <w:num w:numId="27" w16cid:durableId="385032038">
    <w:abstractNumId w:val="29"/>
  </w:num>
  <w:num w:numId="28" w16cid:durableId="34896140">
    <w:abstractNumId w:val="27"/>
  </w:num>
  <w:num w:numId="29" w16cid:durableId="16591188">
    <w:abstractNumId w:val="2"/>
  </w:num>
  <w:num w:numId="30" w16cid:durableId="20423211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0C"/>
    <w:rsid w:val="00000AB0"/>
    <w:rsid w:val="000230E1"/>
    <w:rsid w:val="00085500"/>
    <w:rsid w:val="00095143"/>
    <w:rsid w:val="000A6623"/>
    <w:rsid w:val="000B66D3"/>
    <w:rsid w:val="000C4CB7"/>
    <w:rsid w:val="000D38A5"/>
    <w:rsid w:val="0012440C"/>
    <w:rsid w:val="00135BEC"/>
    <w:rsid w:val="00150D4E"/>
    <w:rsid w:val="0015574F"/>
    <w:rsid w:val="0016136C"/>
    <w:rsid w:val="00164F86"/>
    <w:rsid w:val="00165D4A"/>
    <w:rsid w:val="001A7C98"/>
    <w:rsid w:val="001B0EB5"/>
    <w:rsid w:val="001B2F57"/>
    <w:rsid w:val="001E5AC8"/>
    <w:rsid w:val="001F3970"/>
    <w:rsid w:val="001F5DD4"/>
    <w:rsid w:val="00211B6B"/>
    <w:rsid w:val="00215D51"/>
    <w:rsid w:val="00227713"/>
    <w:rsid w:val="00227E90"/>
    <w:rsid w:val="00251920"/>
    <w:rsid w:val="00254FDE"/>
    <w:rsid w:val="0027385B"/>
    <w:rsid w:val="002751D3"/>
    <w:rsid w:val="00275722"/>
    <w:rsid w:val="002A216B"/>
    <w:rsid w:val="002A2F24"/>
    <w:rsid w:val="002A6BBD"/>
    <w:rsid w:val="002C0D80"/>
    <w:rsid w:val="002D72D4"/>
    <w:rsid w:val="00326310"/>
    <w:rsid w:val="00343500"/>
    <w:rsid w:val="00363F47"/>
    <w:rsid w:val="00384972"/>
    <w:rsid w:val="003D5D7C"/>
    <w:rsid w:val="0040280C"/>
    <w:rsid w:val="00405907"/>
    <w:rsid w:val="00412CEC"/>
    <w:rsid w:val="004155AD"/>
    <w:rsid w:val="00420A28"/>
    <w:rsid w:val="00440854"/>
    <w:rsid w:val="004468A8"/>
    <w:rsid w:val="0045442A"/>
    <w:rsid w:val="00456A32"/>
    <w:rsid w:val="004817EB"/>
    <w:rsid w:val="00481D1E"/>
    <w:rsid w:val="0048291C"/>
    <w:rsid w:val="0048311A"/>
    <w:rsid w:val="00487441"/>
    <w:rsid w:val="004A5B75"/>
    <w:rsid w:val="004B4A1F"/>
    <w:rsid w:val="004B51F2"/>
    <w:rsid w:val="004E77FD"/>
    <w:rsid w:val="00535FB3"/>
    <w:rsid w:val="005B2D02"/>
    <w:rsid w:val="005B547E"/>
    <w:rsid w:val="005D3690"/>
    <w:rsid w:val="005D4D41"/>
    <w:rsid w:val="005E5618"/>
    <w:rsid w:val="00631BDB"/>
    <w:rsid w:val="0064370B"/>
    <w:rsid w:val="0064487D"/>
    <w:rsid w:val="00685919"/>
    <w:rsid w:val="006926B1"/>
    <w:rsid w:val="006E3100"/>
    <w:rsid w:val="006F3DC9"/>
    <w:rsid w:val="00712572"/>
    <w:rsid w:val="00751522"/>
    <w:rsid w:val="007A5D1F"/>
    <w:rsid w:val="007A5F0F"/>
    <w:rsid w:val="007A7CE6"/>
    <w:rsid w:val="007D5FE6"/>
    <w:rsid w:val="007E6C3C"/>
    <w:rsid w:val="007F1948"/>
    <w:rsid w:val="007F7422"/>
    <w:rsid w:val="00801476"/>
    <w:rsid w:val="00813755"/>
    <w:rsid w:val="00877D62"/>
    <w:rsid w:val="00883D87"/>
    <w:rsid w:val="008909E3"/>
    <w:rsid w:val="008C447F"/>
    <w:rsid w:val="008C7D23"/>
    <w:rsid w:val="008D23AA"/>
    <w:rsid w:val="008E6290"/>
    <w:rsid w:val="00900C48"/>
    <w:rsid w:val="0090648C"/>
    <w:rsid w:val="00914537"/>
    <w:rsid w:val="009206AD"/>
    <w:rsid w:val="00941A8E"/>
    <w:rsid w:val="00946C4A"/>
    <w:rsid w:val="00964454"/>
    <w:rsid w:val="009709ED"/>
    <w:rsid w:val="00974F42"/>
    <w:rsid w:val="0098589A"/>
    <w:rsid w:val="009858AB"/>
    <w:rsid w:val="009C229A"/>
    <w:rsid w:val="009C2500"/>
    <w:rsid w:val="009E166E"/>
    <w:rsid w:val="009E1E1B"/>
    <w:rsid w:val="00A016FD"/>
    <w:rsid w:val="00A07041"/>
    <w:rsid w:val="00A11F98"/>
    <w:rsid w:val="00A267D9"/>
    <w:rsid w:val="00A2727E"/>
    <w:rsid w:val="00A7204A"/>
    <w:rsid w:val="00A801E9"/>
    <w:rsid w:val="00A96BDC"/>
    <w:rsid w:val="00AB738C"/>
    <w:rsid w:val="00AB78FD"/>
    <w:rsid w:val="00AC0EF7"/>
    <w:rsid w:val="00AC2402"/>
    <w:rsid w:val="00AC5624"/>
    <w:rsid w:val="00AD3140"/>
    <w:rsid w:val="00AD6B26"/>
    <w:rsid w:val="00AE1914"/>
    <w:rsid w:val="00AF351A"/>
    <w:rsid w:val="00AF727E"/>
    <w:rsid w:val="00B34ACD"/>
    <w:rsid w:val="00B51745"/>
    <w:rsid w:val="00B60019"/>
    <w:rsid w:val="00B72F31"/>
    <w:rsid w:val="00B770F9"/>
    <w:rsid w:val="00B9108A"/>
    <w:rsid w:val="00B91FD7"/>
    <w:rsid w:val="00B925F7"/>
    <w:rsid w:val="00BA0621"/>
    <w:rsid w:val="00BA455E"/>
    <w:rsid w:val="00BA5014"/>
    <w:rsid w:val="00BC5AB9"/>
    <w:rsid w:val="00BF2053"/>
    <w:rsid w:val="00BF50AB"/>
    <w:rsid w:val="00BF7164"/>
    <w:rsid w:val="00C218F9"/>
    <w:rsid w:val="00C80E92"/>
    <w:rsid w:val="00CD5FF6"/>
    <w:rsid w:val="00D04A36"/>
    <w:rsid w:val="00D11A89"/>
    <w:rsid w:val="00D224CD"/>
    <w:rsid w:val="00D720D2"/>
    <w:rsid w:val="00D744DE"/>
    <w:rsid w:val="00D93016"/>
    <w:rsid w:val="00D93776"/>
    <w:rsid w:val="00D93CBA"/>
    <w:rsid w:val="00DB2E3A"/>
    <w:rsid w:val="00DB4676"/>
    <w:rsid w:val="00DB6E3D"/>
    <w:rsid w:val="00DC22DB"/>
    <w:rsid w:val="00DC735C"/>
    <w:rsid w:val="00DD427C"/>
    <w:rsid w:val="00E02DCE"/>
    <w:rsid w:val="00E2598A"/>
    <w:rsid w:val="00E355EC"/>
    <w:rsid w:val="00EB6DB6"/>
    <w:rsid w:val="00EC0E6F"/>
    <w:rsid w:val="00EE595C"/>
    <w:rsid w:val="00EF4FE1"/>
    <w:rsid w:val="00F03792"/>
    <w:rsid w:val="00F06976"/>
    <w:rsid w:val="00F13607"/>
    <w:rsid w:val="00F35DE3"/>
    <w:rsid w:val="00F37C0F"/>
    <w:rsid w:val="00F9134B"/>
    <w:rsid w:val="00FB1527"/>
    <w:rsid w:val="00FB5FAE"/>
    <w:rsid w:val="00FC1F9A"/>
    <w:rsid w:val="00FC3ED9"/>
    <w:rsid w:val="00FC6F71"/>
    <w:rsid w:val="00FD6781"/>
    <w:rsid w:val="00FF5222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4657E"/>
  <w15:docId w15:val="{EDE74C24-21DC-4CAA-BE20-B43007E2D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4155AD"/>
    <w:pPr>
      <w:ind w:left="720"/>
      <w:contextualSpacing/>
    </w:pPr>
  </w:style>
  <w:style w:type="paragraph" w:styleId="NoSpacing">
    <w:name w:val="No Spacing"/>
    <w:uiPriority w:val="1"/>
    <w:qFormat/>
    <w:rsid w:val="00227713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890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09E3"/>
  </w:style>
  <w:style w:type="paragraph" w:styleId="Footer">
    <w:name w:val="footer"/>
    <w:basedOn w:val="Normal"/>
    <w:link w:val="FooterChar"/>
    <w:uiPriority w:val="99"/>
    <w:unhideWhenUsed/>
    <w:rsid w:val="00890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9E3"/>
  </w:style>
  <w:style w:type="character" w:styleId="Hyperlink">
    <w:name w:val="Hyperlink"/>
    <w:basedOn w:val="DefaultParagraphFont"/>
    <w:uiPriority w:val="99"/>
    <w:unhideWhenUsed/>
    <w:rsid w:val="00000A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0A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925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mariam-bastami-m-eng-6371a598/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mabastami@gmail.com" TargetMode="External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catalog-education.oracle.com/pls/certview/sharebadge?id=0E690AF34FE5E7785798404140C49071CDA89EE9831C1100043C79A52BE80ECE&amp;fbclid=IwAR1eSaCc8kpeUb8eS3qV03Ci0WZBImJ_hPbQfCOtXpqJgHygwr4SHzv5F_8" TargetMode="External" /><Relationship Id="rId5" Type="http://schemas.openxmlformats.org/officeDocument/2006/relationships/footnotes" Target="footnotes.xml" /><Relationship Id="rId10" Type="http://schemas.openxmlformats.org/officeDocument/2006/relationships/hyperlink" Target="https://www.credly.com/badges/d4fe2614-3989-4457-82d3-71be525f95cf?source=linked_in_profile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catalog-education.oracle.com/pls/certview/sharebadge?id=5974D5C4FBDAFC0F794522DDCA16ED966D8AA14A0C0579A42427A8513616FDF5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Bastami</dc:creator>
  <cp:lastModifiedBy>Mariam Bastami</cp:lastModifiedBy>
  <cp:revision>2</cp:revision>
  <cp:lastPrinted>2023-03-28T14:44:00Z</cp:lastPrinted>
  <dcterms:created xsi:type="dcterms:W3CDTF">2024-11-29T01:53:00Z</dcterms:created>
  <dcterms:modified xsi:type="dcterms:W3CDTF">2024-11-29T01:53:00Z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7d27c0-b6cd-40f3-a0e1-631f68c80666_Enabled">
    <vt:lpwstr>true</vt:lpwstr>
  </property>
  <property fmtid="{D5CDD505-2E9C-101B-9397-08002B2CF9AE}" pid="3" name="MSIP_Label_937d27c0-b6cd-40f3-a0e1-631f68c80666_SetDate">
    <vt:lpwstr>2024-10-11T00:29:32Z</vt:lpwstr>
  </property>
  <property fmtid="{D5CDD505-2E9C-101B-9397-08002B2CF9AE}" pid="4" name="MSIP_Label_937d27c0-b6cd-40f3-a0e1-631f68c80666_Method">
    <vt:lpwstr>Privileged</vt:lpwstr>
  </property>
  <property fmtid="{D5CDD505-2E9C-101B-9397-08002B2CF9AE}" pid="5" name="MSIP_Label_937d27c0-b6cd-40f3-a0e1-631f68c80666_Name">
    <vt:lpwstr>937d27c0-b6cd-40f3-a0e1-631f68c80666</vt:lpwstr>
  </property>
  <property fmtid="{D5CDD505-2E9C-101B-9397-08002B2CF9AE}" pid="6" name="MSIP_Label_937d27c0-b6cd-40f3-a0e1-631f68c80666_SiteId">
    <vt:lpwstr>855b093e-7340-45c7-9f0c-96150415893e</vt:lpwstr>
  </property>
  <property fmtid="{D5CDD505-2E9C-101B-9397-08002B2CF9AE}" pid="7" name="MSIP_Label_937d27c0-b6cd-40f3-a0e1-631f68c80666_ActionId">
    <vt:lpwstr>93e5d13b-d5c2-4773-b286-56aab64a47fe</vt:lpwstr>
  </property>
  <property fmtid="{D5CDD505-2E9C-101B-9397-08002B2CF9AE}" pid="8" name="MSIP_Label_937d27c0-b6cd-40f3-a0e1-631f68c80666_ContentBits">
    <vt:lpwstr>0</vt:lpwstr>
  </property>
</Properties>
</file>