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8FE32" w14:textId="0E517888" w:rsidR="003F4FE7" w:rsidRPr="003F4FE7" w:rsidRDefault="00753A9E" w:rsidP="003F4FE7">
      <w:pPr>
        <w:pStyle w:val="Title"/>
        <w:jc w:val="both"/>
        <w:rPr>
          <w:rFonts w:ascii="Cambria" w:hAnsi="Cambria"/>
          <w:sz w:val="22"/>
          <w:szCs w:val="22"/>
        </w:rPr>
      </w:pPr>
      <w:r>
        <w:rPr>
          <w:noProof/>
        </w:rPr>
        <w:drawing>
          <wp:anchor distT="0" distB="0" distL="114300" distR="114300" simplePos="0" relativeHeight="251659264" behindDoc="0" locked="0" layoutInCell="1" allowOverlap="1" wp14:anchorId="6689B3C6" wp14:editId="2362EB15">
            <wp:simplePos x="0" y="0"/>
            <wp:positionH relativeFrom="margin">
              <wp:posOffset>5123815</wp:posOffset>
            </wp:positionH>
            <wp:positionV relativeFrom="paragraph">
              <wp:posOffset>-151765</wp:posOffset>
            </wp:positionV>
            <wp:extent cx="771525" cy="969764"/>
            <wp:effectExtent l="19050" t="19050" r="9525" b="209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44" t="-1" r="23867" b="26781"/>
                    <a:stretch/>
                  </pic:blipFill>
                  <pic:spPr bwMode="auto">
                    <a:xfrm>
                      <a:off x="0" y="0"/>
                      <a:ext cx="771525" cy="969764"/>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923" w:rsidRPr="00A72DF3">
        <w:rPr>
          <w:rFonts w:ascii="Cambria" w:hAnsi="Cambria"/>
          <w:sz w:val="22"/>
          <w:szCs w:val="22"/>
        </w:rPr>
        <w:t>DEEPALI K</w:t>
      </w:r>
      <w:r w:rsidR="00EC6FE3" w:rsidRPr="00A72DF3">
        <w:rPr>
          <w:rFonts w:ascii="Cambria" w:hAnsi="Cambria"/>
          <w:sz w:val="22"/>
          <w:szCs w:val="22"/>
        </w:rPr>
        <w:t>. PANCHAL</w:t>
      </w:r>
    </w:p>
    <w:p w14:paraId="24BC71F2" w14:textId="77777777" w:rsidR="00D70BFE" w:rsidRPr="00A72DF3" w:rsidRDefault="00D70BFE" w:rsidP="00A72DF3">
      <w:pPr>
        <w:jc w:val="both"/>
        <w:rPr>
          <w:rFonts w:ascii="Cambria" w:hAnsi="Cambria"/>
          <w:bCs/>
          <w:color w:val="000000"/>
          <w:sz w:val="22"/>
          <w:szCs w:val="22"/>
        </w:rPr>
      </w:pPr>
    </w:p>
    <w:p w14:paraId="6C6C2A14" w14:textId="77777777" w:rsidR="00EC6FE3" w:rsidRPr="00A72DF3" w:rsidRDefault="00AD5876" w:rsidP="00A72DF3">
      <w:pPr>
        <w:jc w:val="both"/>
        <w:rPr>
          <w:rFonts w:ascii="Cambria" w:hAnsi="Cambria"/>
          <w:bCs/>
          <w:color w:val="000000"/>
          <w:sz w:val="22"/>
          <w:szCs w:val="22"/>
          <w:lang w:val="fr-FR"/>
        </w:rPr>
      </w:pPr>
      <w:r w:rsidRPr="00A72DF3">
        <w:rPr>
          <w:rFonts w:ascii="Cambria" w:hAnsi="Cambria"/>
          <w:bCs/>
          <w:color w:val="000000"/>
          <w:sz w:val="22"/>
          <w:szCs w:val="22"/>
          <w:lang w:val="fr-FR"/>
        </w:rPr>
        <w:t>Mobile :</w:t>
      </w:r>
      <w:r w:rsidR="00EC6FE3" w:rsidRPr="00A72DF3">
        <w:rPr>
          <w:rFonts w:ascii="Cambria" w:hAnsi="Cambria"/>
          <w:bCs/>
          <w:color w:val="000000"/>
          <w:sz w:val="22"/>
          <w:szCs w:val="22"/>
          <w:lang w:val="fr-FR"/>
        </w:rPr>
        <w:t xml:space="preserve"> </w:t>
      </w:r>
      <w:r w:rsidR="001243D8">
        <w:rPr>
          <w:rFonts w:ascii="Cambria" w:hAnsi="Cambria"/>
          <w:bCs/>
          <w:color w:val="000000"/>
          <w:sz w:val="22"/>
          <w:szCs w:val="22"/>
          <w:lang w:val="fr-FR"/>
        </w:rPr>
        <w:t>05</w:t>
      </w:r>
      <w:r w:rsidR="00977347">
        <w:rPr>
          <w:rFonts w:ascii="Cambria" w:hAnsi="Cambria"/>
          <w:bCs/>
          <w:color w:val="000000"/>
          <w:sz w:val="22"/>
          <w:szCs w:val="22"/>
          <w:lang w:val="fr-FR"/>
        </w:rPr>
        <w:t>69086980</w:t>
      </w:r>
    </w:p>
    <w:p w14:paraId="0C9720F4" w14:textId="77777777" w:rsidR="00EC6FE3" w:rsidRPr="00A72DF3" w:rsidRDefault="00AD5876" w:rsidP="00A72DF3">
      <w:pPr>
        <w:pBdr>
          <w:bottom w:val="single" w:sz="8" w:space="0" w:color="000000"/>
        </w:pBdr>
        <w:jc w:val="both"/>
        <w:rPr>
          <w:rStyle w:val="Hyperlink"/>
          <w:rFonts w:ascii="Cambria" w:hAnsi="Cambria"/>
          <w:color w:val="auto"/>
          <w:sz w:val="22"/>
          <w:szCs w:val="22"/>
          <w:u w:val="none"/>
          <w:lang w:val="fr-FR"/>
        </w:rPr>
      </w:pPr>
      <w:r w:rsidRPr="00A72DF3">
        <w:rPr>
          <w:rFonts w:ascii="Cambria" w:hAnsi="Cambria"/>
          <w:bCs/>
          <w:color w:val="000000"/>
          <w:sz w:val="22"/>
          <w:szCs w:val="22"/>
          <w:lang w:val="fr-FR"/>
        </w:rPr>
        <w:t>Email :</w:t>
      </w:r>
      <w:r w:rsidR="00EC6FE3" w:rsidRPr="00A72DF3">
        <w:rPr>
          <w:rFonts w:ascii="Cambria" w:hAnsi="Cambria"/>
          <w:bCs/>
          <w:color w:val="000000"/>
          <w:sz w:val="22"/>
          <w:szCs w:val="22"/>
          <w:lang w:val="fr-FR"/>
        </w:rPr>
        <w:t xml:space="preserve"> d</w:t>
      </w:r>
      <w:r w:rsidRPr="00A72DF3">
        <w:rPr>
          <w:rFonts w:ascii="Cambria" w:hAnsi="Cambria"/>
          <w:bCs/>
          <w:color w:val="000000"/>
          <w:sz w:val="22"/>
          <w:szCs w:val="22"/>
          <w:lang w:val="fr-FR"/>
        </w:rPr>
        <w:t>eepali.panchal@outlook.com</w:t>
      </w:r>
    </w:p>
    <w:p w14:paraId="1CD7E278" w14:textId="77777777" w:rsidR="00EC6FE3" w:rsidRPr="00A72DF3" w:rsidRDefault="00EC6FE3" w:rsidP="00A72DF3">
      <w:pPr>
        <w:pBdr>
          <w:bottom w:val="single" w:sz="8" w:space="0" w:color="000000"/>
        </w:pBdr>
        <w:jc w:val="both"/>
        <w:rPr>
          <w:rStyle w:val="Hyperlink"/>
          <w:rFonts w:ascii="Cambria" w:hAnsi="Cambria"/>
          <w:color w:val="auto"/>
          <w:sz w:val="22"/>
          <w:szCs w:val="22"/>
          <w:u w:val="none"/>
          <w:lang w:val="fr-FR"/>
        </w:rPr>
      </w:pPr>
    </w:p>
    <w:p w14:paraId="2117E76B" w14:textId="77777777" w:rsidR="00EC6FE3" w:rsidRPr="00A72DF3" w:rsidRDefault="00EC6FE3" w:rsidP="00A72DF3">
      <w:pPr>
        <w:jc w:val="both"/>
        <w:rPr>
          <w:rFonts w:ascii="Cambria" w:hAnsi="Cambria"/>
          <w:bCs/>
          <w:sz w:val="22"/>
          <w:szCs w:val="22"/>
        </w:rPr>
      </w:pPr>
    </w:p>
    <w:p w14:paraId="2D15B4D6" w14:textId="77777777" w:rsidR="00EC6FE3" w:rsidRPr="003B1E29" w:rsidRDefault="00EC6FE3" w:rsidP="00A72DF3">
      <w:pPr>
        <w:jc w:val="both"/>
        <w:rPr>
          <w:rFonts w:ascii="Cambria" w:hAnsi="Cambria"/>
          <w:b/>
          <w:bCs/>
          <w:sz w:val="22"/>
          <w:szCs w:val="22"/>
        </w:rPr>
      </w:pPr>
      <w:r w:rsidRPr="003B1E29">
        <w:rPr>
          <w:rFonts w:ascii="Cambria" w:hAnsi="Cambria"/>
          <w:b/>
          <w:bCs/>
          <w:sz w:val="22"/>
          <w:szCs w:val="22"/>
        </w:rPr>
        <w:t xml:space="preserve">To obtain a position where my qualifications and practical knowledge in </w:t>
      </w:r>
      <w:r w:rsidR="00AD5876" w:rsidRPr="003B1E29">
        <w:rPr>
          <w:rFonts w:ascii="Cambria" w:hAnsi="Cambria"/>
          <w:b/>
          <w:bCs/>
          <w:sz w:val="22"/>
          <w:szCs w:val="22"/>
        </w:rPr>
        <w:t>HR &amp; Marketing</w:t>
      </w:r>
      <w:r w:rsidRPr="003B1E29">
        <w:rPr>
          <w:rFonts w:ascii="Cambria" w:hAnsi="Cambria"/>
          <w:b/>
          <w:bCs/>
          <w:sz w:val="22"/>
          <w:szCs w:val="22"/>
        </w:rPr>
        <w:t xml:space="preserve"> can be applied, developed and challenged in a dynamic organization.</w:t>
      </w:r>
    </w:p>
    <w:p w14:paraId="34C73BBA" w14:textId="77777777" w:rsidR="00EC6FE3" w:rsidRDefault="00EC6FE3" w:rsidP="00A72DF3">
      <w:pPr>
        <w:jc w:val="both"/>
        <w:rPr>
          <w:rFonts w:ascii="Cambria" w:hAnsi="Cambria"/>
          <w:b/>
          <w:color w:val="000000"/>
          <w:sz w:val="22"/>
          <w:szCs w:val="22"/>
        </w:rPr>
      </w:pPr>
    </w:p>
    <w:p w14:paraId="5A4B1B12" w14:textId="77777777" w:rsidR="00321039" w:rsidRPr="003B1E29" w:rsidRDefault="008D67EE" w:rsidP="00A72DF3">
      <w:pPr>
        <w:jc w:val="both"/>
        <w:rPr>
          <w:rFonts w:ascii="Cambria" w:hAnsi="Cambria"/>
          <w:b/>
          <w:color w:val="000000"/>
          <w:sz w:val="22"/>
          <w:szCs w:val="22"/>
        </w:rPr>
      </w:pPr>
      <w:r>
        <w:rPr>
          <w:rFonts w:ascii="Cambria" w:hAnsi="Cambria"/>
          <w:b/>
          <w:color w:val="000000"/>
          <w:sz w:val="22"/>
          <w:szCs w:val="22"/>
        </w:rPr>
        <w:t>Currently in Dubai.</w:t>
      </w:r>
    </w:p>
    <w:p w14:paraId="0E5A6CD7" w14:textId="77777777" w:rsidR="00EC6FE3" w:rsidRPr="00A72DF3" w:rsidRDefault="00EC6FE3" w:rsidP="00A72DF3">
      <w:pPr>
        <w:jc w:val="both"/>
        <w:rPr>
          <w:rFonts w:ascii="Cambria" w:hAnsi="Cambria"/>
          <w:color w:val="000000"/>
          <w:sz w:val="22"/>
          <w:szCs w:val="22"/>
        </w:rPr>
      </w:pPr>
    </w:p>
    <w:p w14:paraId="3E0E2BC7" w14:textId="77777777" w:rsidR="00EC6FE3" w:rsidRPr="00A72DF3" w:rsidRDefault="00EC6FE3" w:rsidP="00A72DF3">
      <w:pPr>
        <w:jc w:val="both"/>
        <w:rPr>
          <w:rFonts w:ascii="Cambria" w:hAnsi="Cambria"/>
          <w:color w:val="000000"/>
          <w:sz w:val="22"/>
          <w:szCs w:val="22"/>
        </w:rPr>
      </w:pPr>
    </w:p>
    <w:p w14:paraId="40B2498F" w14:textId="77777777" w:rsidR="00EC6FE3" w:rsidRPr="00A72DF3" w:rsidRDefault="00EC6FE3" w:rsidP="00A72DF3">
      <w:pPr>
        <w:pStyle w:val="Heading1"/>
        <w:shd w:val="clear" w:color="auto" w:fill="BFBFBF"/>
        <w:tabs>
          <w:tab w:val="left" w:pos="360"/>
        </w:tabs>
        <w:jc w:val="both"/>
        <w:rPr>
          <w:rFonts w:ascii="Cambria" w:hAnsi="Cambria"/>
          <w:sz w:val="22"/>
          <w:szCs w:val="22"/>
        </w:rPr>
      </w:pPr>
      <w:r w:rsidRPr="00A72DF3">
        <w:rPr>
          <w:rFonts w:ascii="Cambria" w:hAnsi="Cambria"/>
          <w:sz w:val="22"/>
          <w:szCs w:val="22"/>
        </w:rPr>
        <w:t>ACADEMIC CREDENTIALS</w:t>
      </w:r>
    </w:p>
    <w:p w14:paraId="12BCCBBE" w14:textId="77777777" w:rsidR="003C1931" w:rsidRPr="00A72DF3" w:rsidRDefault="003C1931" w:rsidP="00A72DF3">
      <w:pPr>
        <w:pStyle w:val="WW-BodyText3"/>
        <w:rPr>
          <w:rFonts w:ascii="Cambria" w:hAnsi="Cambria"/>
          <w:b/>
          <w:sz w:val="22"/>
          <w:szCs w:val="22"/>
        </w:rPr>
      </w:pPr>
    </w:p>
    <w:p w14:paraId="6FE0F4DD" w14:textId="77777777" w:rsidR="00EC6FE3" w:rsidRPr="00A72DF3" w:rsidRDefault="00AF249E" w:rsidP="00A72DF3">
      <w:pPr>
        <w:pStyle w:val="WW-BodyText3"/>
        <w:rPr>
          <w:rFonts w:ascii="Cambria" w:hAnsi="Cambria"/>
          <w:sz w:val="22"/>
          <w:szCs w:val="22"/>
        </w:rPr>
      </w:pPr>
      <w:r>
        <w:rPr>
          <w:rFonts w:ascii="Cambria" w:hAnsi="Cambria"/>
          <w:sz w:val="22"/>
          <w:szCs w:val="22"/>
        </w:rPr>
        <w:t xml:space="preserve"> </w:t>
      </w:r>
      <w:r w:rsidR="00EC6FE3" w:rsidRPr="00A72DF3">
        <w:rPr>
          <w:rFonts w:ascii="Cambria" w:hAnsi="Cambria"/>
          <w:sz w:val="22"/>
          <w:szCs w:val="22"/>
        </w:rPr>
        <w:t>I have cleared MBA with dual specializat</w:t>
      </w:r>
      <w:r w:rsidR="00A02D87" w:rsidRPr="00A72DF3">
        <w:rPr>
          <w:rFonts w:ascii="Cambria" w:hAnsi="Cambria"/>
          <w:sz w:val="22"/>
          <w:szCs w:val="22"/>
        </w:rPr>
        <w:t>ion Human Resources and Marketing</w:t>
      </w:r>
      <w:r w:rsidR="00EC6FE3" w:rsidRPr="00A72DF3">
        <w:rPr>
          <w:rFonts w:ascii="Cambria" w:hAnsi="Cambria"/>
          <w:sz w:val="22"/>
          <w:szCs w:val="22"/>
        </w:rPr>
        <w:t xml:space="preserve"> with grade A from SIKKIM MANIPAL UNIVERSITY</w:t>
      </w:r>
      <w:r w:rsidR="003C1931" w:rsidRPr="00A72DF3">
        <w:rPr>
          <w:rFonts w:ascii="Cambria" w:hAnsi="Cambria"/>
          <w:sz w:val="22"/>
          <w:szCs w:val="22"/>
        </w:rPr>
        <w:t xml:space="preserve"> (FULL TIME)</w:t>
      </w:r>
      <w:r w:rsidR="00EC6FE3" w:rsidRPr="00A72DF3">
        <w:rPr>
          <w:rFonts w:ascii="Cambria" w:hAnsi="Cambria"/>
          <w:sz w:val="22"/>
          <w:szCs w:val="22"/>
        </w:rPr>
        <w:t>, Vadodara in 2009.</w:t>
      </w:r>
    </w:p>
    <w:p w14:paraId="241EAF02" w14:textId="77777777" w:rsidR="00EC6FE3" w:rsidRPr="00A72DF3" w:rsidRDefault="00EC6FE3" w:rsidP="00A72DF3">
      <w:pPr>
        <w:pStyle w:val="WW-BodyText3"/>
        <w:rPr>
          <w:rFonts w:ascii="Cambria" w:hAnsi="Cambria"/>
          <w:sz w:val="22"/>
          <w:szCs w:val="22"/>
        </w:rPr>
      </w:pPr>
    </w:p>
    <w:p w14:paraId="482CA8C8" w14:textId="77777777" w:rsidR="00EC6FE3" w:rsidRPr="00A72DF3" w:rsidRDefault="00EC6FE3" w:rsidP="00A72DF3">
      <w:pPr>
        <w:pStyle w:val="WW-BodyText3"/>
        <w:rPr>
          <w:rFonts w:ascii="Cambria" w:hAnsi="Cambria"/>
          <w:sz w:val="22"/>
          <w:szCs w:val="22"/>
        </w:rPr>
      </w:pPr>
      <w:r w:rsidRPr="00A72DF3">
        <w:rPr>
          <w:rFonts w:ascii="Cambria" w:hAnsi="Cambria"/>
          <w:sz w:val="22"/>
          <w:szCs w:val="22"/>
        </w:rPr>
        <w:t>I have cleared BACHELOR OF COMMERCE with from MAHARAJA SAYAJI RAO UNIVERSITY in 2005</w:t>
      </w:r>
    </w:p>
    <w:p w14:paraId="7453DE50" w14:textId="77777777" w:rsidR="00EC6FE3" w:rsidRPr="00A72DF3" w:rsidRDefault="00EC6FE3" w:rsidP="00A72DF3">
      <w:pPr>
        <w:pStyle w:val="WW-BodyText3"/>
        <w:rPr>
          <w:rFonts w:ascii="Cambria" w:hAnsi="Cambria"/>
          <w:sz w:val="22"/>
          <w:szCs w:val="22"/>
        </w:rPr>
      </w:pPr>
    </w:p>
    <w:p w14:paraId="5084A536" w14:textId="77777777" w:rsidR="00EC6FE3" w:rsidRPr="00A72DF3" w:rsidRDefault="00EC6FE3" w:rsidP="00A72DF3">
      <w:pPr>
        <w:pStyle w:val="WW-BodyText3"/>
        <w:rPr>
          <w:rFonts w:ascii="Cambria" w:hAnsi="Cambria"/>
          <w:sz w:val="22"/>
          <w:szCs w:val="22"/>
        </w:rPr>
      </w:pPr>
      <w:r w:rsidRPr="00A72DF3">
        <w:rPr>
          <w:rFonts w:ascii="Cambria" w:hAnsi="Cambria"/>
          <w:sz w:val="22"/>
          <w:szCs w:val="22"/>
        </w:rPr>
        <w:t>I have cleared H.S.C examinations of GUJARAT HIGHER SECONDARY EXAMINATION BOARD from NAVYUG ENGLISH MEDIUM SCHOOL, Vadodara in 2002.</w:t>
      </w:r>
    </w:p>
    <w:p w14:paraId="0BC2F617" w14:textId="77777777" w:rsidR="00EC6FE3" w:rsidRPr="00A72DF3" w:rsidRDefault="00EC6FE3" w:rsidP="00A72DF3">
      <w:pPr>
        <w:pStyle w:val="WW-BodyText3"/>
        <w:rPr>
          <w:rFonts w:ascii="Cambria" w:hAnsi="Cambria"/>
          <w:sz w:val="22"/>
          <w:szCs w:val="22"/>
        </w:rPr>
      </w:pPr>
    </w:p>
    <w:p w14:paraId="5167924B" w14:textId="77777777" w:rsidR="00EC6FE3" w:rsidRPr="00A72DF3" w:rsidRDefault="00EC6FE3" w:rsidP="00A72DF3">
      <w:pPr>
        <w:pStyle w:val="WW-BodyText3"/>
        <w:rPr>
          <w:rFonts w:ascii="Cambria" w:hAnsi="Cambria"/>
          <w:sz w:val="22"/>
          <w:szCs w:val="22"/>
        </w:rPr>
      </w:pPr>
      <w:r w:rsidRPr="00A72DF3">
        <w:rPr>
          <w:rFonts w:ascii="Cambria" w:hAnsi="Cambria"/>
          <w:sz w:val="22"/>
          <w:szCs w:val="22"/>
        </w:rPr>
        <w:t>I have cleared S.S.C. examination of GUJARAT SECONDARY EXAMINATIONS BOARD from NAVYUG ENGLISH MEDIUM SCHOOL, Vadodara in 2000</w:t>
      </w:r>
    </w:p>
    <w:p w14:paraId="0D641B18" w14:textId="77777777" w:rsidR="00EC6FE3" w:rsidRPr="00A72DF3" w:rsidRDefault="00EC6FE3" w:rsidP="00A72DF3">
      <w:pPr>
        <w:suppressAutoHyphens w:val="0"/>
        <w:ind w:left="360"/>
        <w:jc w:val="both"/>
        <w:rPr>
          <w:rFonts w:ascii="Cambria" w:hAnsi="Cambria"/>
          <w:bCs/>
          <w:sz w:val="22"/>
          <w:szCs w:val="22"/>
        </w:rPr>
      </w:pPr>
    </w:p>
    <w:p w14:paraId="54702502" w14:textId="77777777" w:rsidR="00EC6FE3" w:rsidRPr="00A72DF3" w:rsidRDefault="00EC6FE3" w:rsidP="00A72DF3">
      <w:pPr>
        <w:suppressAutoHyphens w:val="0"/>
        <w:ind w:left="360"/>
        <w:jc w:val="both"/>
        <w:rPr>
          <w:rFonts w:ascii="Cambria" w:hAnsi="Cambria"/>
          <w:bCs/>
          <w:sz w:val="22"/>
          <w:szCs w:val="22"/>
        </w:rPr>
      </w:pPr>
    </w:p>
    <w:p w14:paraId="6D48ADE4" w14:textId="77777777" w:rsidR="00EC6FE3" w:rsidRPr="00A72DF3" w:rsidRDefault="00EC6FE3" w:rsidP="00A72DF3">
      <w:pPr>
        <w:suppressAutoHyphens w:val="0"/>
        <w:ind w:left="360"/>
        <w:jc w:val="both"/>
        <w:rPr>
          <w:rFonts w:ascii="Cambria" w:hAnsi="Cambria"/>
          <w:bCs/>
          <w:sz w:val="22"/>
          <w:szCs w:val="22"/>
        </w:rPr>
      </w:pPr>
    </w:p>
    <w:p w14:paraId="184400D0" w14:textId="77777777" w:rsidR="00EC6FE3" w:rsidRPr="00A72DF3" w:rsidRDefault="00EC6FE3" w:rsidP="00A72DF3">
      <w:pPr>
        <w:suppressAutoHyphens w:val="0"/>
        <w:ind w:left="360"/>
        <w:jc w:val="both"/>
        <w:rPr>
          <w:rFonts w:ascii="Cambria" w:hAnsi="Cambria"/>
          <w:bCs/>
          <w:sz w:val="22"/>
          <w:szCs w:val="22"/>
        </w:rPr>
      </w:pPr>
    </w:p>
    <w:p w14:paraId="03DFDE25" w14:textId="77777777" w:rsidR="00EC6FE3" w:rsidRPr="00A72DF3" w:rsidRDefault="00EC6FE3" w:rsidP="00A72DF3">
      <w:pPr>
        <w:pStyle w:val="Heading1"/>
        <w:shd w:val="clear" w:color="auto" w:fill="BFBFBF"/>
        <w:tabs>
          <w:tab w:val="left" w:pos="360"/>
        </w:tabs>
        <w:jc w:val="both"/>
        <w:rPr>
          <w:rFonts w:ascii="Cambria" w:hAnsi="Cambria"/>
          <w:sz w:val="22"/>
          <w:szCs w:val="22"/>
        </w:rPr>
      </w:pPr>
      <w:r w:rsidRPr="00A72DF3">
        <w:rPr>
          <w:rFonts w:ascii="Cambria" w:hAnsi="Cambria"/>
          <w:b w:val="0"/>
          <w:sz w:val="22"/>
          <w:szCs w:val="22"/>
        </w:rPr>
        <w:t xml:space="preserve">                                                               </w:t>
      </w:r>
      <w:r w:rsidRPr="00A72DF3">
        <w:rPr>
          <w:rFonts w:ascii="Cambria" w:hAnsi="Cambria"/>
          <w:sz w:val="22"/>
          <w:szCs w:val="22"/>
        </w:rPr>
        <w:t>WORK EXPERIENCE</w:t>
      </w:r>
    </w:p>
    <w:p w14:paraId="3E59D5DB" w14:textId="77777777" w:rsidR="00EC6FE3" w:rsidRDefault="00EC6FE3" w:rsidP="00A72DF3">
      <w:pPr>
        <w:jc w:val="both"/>
        <w:rPr>
          <w:rFonts w:ascii="Cambria" w:hAnsi="Cambria"/>
          <w:bCs/>
          <w:color w:val="000000"/>
          <w:sz w:val="22"/>
          <w:szCs w:val="22"/>
        </w:rPr>
      </w:pPr>
    </w:p>
    <w:p w14:paraId="176E170A" w14:textId="77777777" w:rsidR="00F775BE" w:rsidRDefault="00F775BE" w:rsidP="00A72DF3">
      <w:pPr>
        <w:jc w:val="both"/>
        <w:rPr>
          <w:rFonts w:ascii="Cambria" w:hAnsi="Cambria"/>
          <w:b/>
          <w:color w:val="000000"/>
          <w:sz w:val="22"/>
          <w:szCs w:val="22"/>
        </w:rPr>
      </w:pPr>
      <w:r>
        <w:rPr>
          <w:rFonts w:ascii="Cambria" w:hAnsi="Cambria"/>
          <w:bCs/>
          <w:color w:val="000000"/>
          <w:sz w:val="22"/>
          <w:szCs w:val="22"/>
        </w:rPr>
        <w:t xml:space="preserve">Currently working with </w:t>
      </w:r>
      <w:r w:rsidRPr="00F775BE">
        <w:rPr>
          <w:rFonts w:ascii="Cambria" w:hAnsi="Cambria"/>
          <w:b/>
          <w:color w:val="000000"/>
          <w:sz w:val="22"/>
          <w:szCs w:val="22"/>
        </w:rPr>
        <w:t>ACUMEN360 Consulting &amp; HR Solutions</w:t>
      </w:r>
      <w:r>
        <w:rPr>
          <w:rFonts w:ascii="Cambria" w:hAnsi="Cambria"/>
          <w:bCs/>
          <w:color w:val="000000"/>
          <w:sz w:val="22"/>
          <w:szCs w:val="22"/>
        </w:rPr>
        <w:t xml:space="preserve"> as a </w:t>
      </w:r>
      <w:r w:rsidRPr="00F775BE">
        <w:rPr>
          <w:rFonts w:ascii="Cambria" w:hAnsi="Cambria"/>
          <w:b/>
          <w:color w:val="000000"/>
          <w:sz w:val="22"/>
          <w:szCs w:val="22"/>
        </w:rPr>
        <w:t>Senior</w:t>
      </w:r>
      <w:r>
        <w:rPr>
          <w:rFonts w:ascii="Cambria" w:hAnsi="Cambria"/>
          <w:b/>
          <w:color w:val="000000"/>
          <w:sz w:val="22"/>
          <w:szCs w:val="22"/>
        </w:rPr>
        <w:t xml:space="preserve"> </w:t>
      </w:r>
      <w:r w:rsidRPr="00F775BE">
        <w:rPr>
          <w:rFonts w:ascii="Cambria" w:hAnsi="Cambria"/>
          <w:b/>
          <w:color w:val="000000"/>
          <w:sz w:val="22"/>
          <w:szCs w:val="22"/>
        </w:rPr>
        <w:t>Recruitment Consultant</w:t>
      </w:r>
      <w:r>
        <w:rPr>
          <w:rFonts w:ascii="Cambria" w:hAnsi="Cambria"/>
          <w:b/>
          <w:color w:val="000000"/>
          <w:sz w:val="22"/>
          <w:szCs w:val="22"/>
        </w:rPr>
        <w:t xml:space="preserve"> from September 2019 to till date</w:t>
      </w:r>
    </w:p>
    <w:p w14:paraId="7576A45C" w14:textId="77777777" w:rsidR="00F775BE" w:rsidRDefault="00F775BE" w:rsidP="00A72DF3">
      <w:pPr>
        <w:jc w:val="both"/>
        <w:rPr>
          <w:rFonts w:ascii="Cambria" w:hAnsi="Cambria"/>
          <w:b/>
          <w:color w:val="000000"/>
          <w:sz w:val="22"/>
          <w:szCs w:val="22"/>
        </w:rPr>
      </w:pPr>
    </w:p>
    <w:p w14:paraId="638C536F" w14:textId="77777777" w:rsidR="00F775BE" w:rsidRDefault="00F775BE" w:rsidP="00A72DF3">
      <w:pPr>
        <w:jc w:val="both"/>
        <w:rPr>
          <w:rFonts w:ascii="Cambria" w:hAnsi="Cambria"/>
          <w:b/>
          <w:bCs/>
          <w:color w:val="000000"/>
          <w:sz w:val="22"/>
          <w:szCs w:val="22"/>
        </w:rPr>
      </w:pPr>
      <w:r w:rsidRPr="00FA0160">
        <w:rPr>
          <w:rFonts w:ascii="Cambria" w:hAnsi="Cambria"/>
          <w:b/>
          <w:bCs/>
          <w:color w:val="000000"/>
          <w:sz w:val="22"/>
          <w:szCs w:val="22"/>
        </w:rPr>
        <w:t>Job Responsibilities</w:t>
      </w:r>
      <w:r>
        <w:rPr>
          <w:rFonts w:ascii="Cambria" w:hAnsi="Cambria"/>
          <w:b/>
          <w:bCs/>
          <w:color w:val="000000"/>
          <w:sz w:val="22"/>
          <w:szCs w:val="22"/>
        </w:rPr>
        <w:t xml:space="preserve">: Understanding Clients requirements, </w:t>
      </w:r>
      <w:r w:rsidR="00A532CE">
        <w:rPr>
          <w:rFonts w:ascii="Cambria" w:hAnsi="Cambria"/>
          <w:b/>
          <w:bCs/>
          <w:color w:val="000000"/>
          <w:sz w:val="22"/>
          <w:szCs w:val="22"/>
        </w:rPr>
        <w:t>employing</w:t>
      </w:r>
      <w:r>
        <w:rPr>
          <w:rFonts w:ascii="Cambria" w:hAnsi="Cambria"/>
          <w:b/>
          <w:bCs/>
          <w:color w:val="000000"/>
          <w:sz w:val="22"/>
          <w:szCs w:val="22"/>
        </w:rPr>
        <w:t xml:space="preserve"> recruitment methods to attract candidates thro</w:t>
      </w:r>
      <w:r w:rsidR="00A532CE">
        <w:rPr>
          <w:rFonts w:ascii="Cambria" w:hAnsi="Cambria"/>
          <w:b/>
          <w:bCs/>
          <w:color w:val="000000"/>
          <w:sz w:val="22"/>
          <w:szCs w:val="22"/>
        </w:rPr>
        <w:t>ugh Naukri Portals, Linked In. Evaluate Resumes and Applications,</w:t>
      </w:r>
    </w:p>
    <w:p w14:paraId="1969A676" w14:textId="77777777" w:rsidR="00A532CE" w:rsidRPr="00F775BE" w:rsidRDefault="00A532CE" w:rsidP="00A72DF3">
      <w:pPr>
        <w:jc w:val="both"/>
        <w:rPr>
          <w:rFonts w:ascii="Cambria" w:hAnsi="Cambria"/>
          <w:b/>
          <w:color w:val="000000"/>
          <w:sz w:val="22"/>
          <w:szCs w:val="22"/>
        </w:rPr>
      </w:pPr>
      <w:r>
        <w:rPr>
          <w:rFonts w:ascii="Cambria" w:hAnsi="Cambria"/>
          <w:b/>
          <w:bCs/>
          <w:color w:val="000000"/>
          <w:sz w:val="22"/>
          <w:szCs w:val="22"/>
        </w:rPr>
        <w:t>Sourcing the candidates through databases, Social Media. Assume responsibility of pre-interviewing screening, match most suitable candidates to different positions, Create Relationship with the Job Seekers, Closing the positions according to the requirement.</w:t>
      </w:r>
    </w:p>
    <w:p w14:paraId="0523CE3E" w14:textId="77777777" w:rsidR="00F775BE" w:rsidRDefault="00F775BE" w:rsidP="00A72DF3">
      <w:pPr>
        <w:jc w:val="both"/>
        <w:rPr>
          <w:rFonts w:ascii="Cambria" w:hAnsi="Cambria"/>
          <w:bCs/>
          <w:color w:val="000000"/>
          <w:sz w:val="22"/>
          <w:szCs w:val="22"/>
        </w:rPr>
      </w:pPr>
    </w:p>
    <w:p w14:paraId="49ABDE0A" w14:textId="77777777" w:rsidR="00F775BE" w:rsidRDefault="00F775BE" w:rsidP="00A72DF3">
      <w:pPr>
        <w:jc w:val="both"/>
        <w:rPr>
          <w:rFonts w:ascii="Cambria" w:hAnsi="Cambria"/>
          <w:bCs/>
          <w:color w:val="000000"/>
          <w:sz w:val="22"/>
          <w:szCs w:val="22"/>
        </w:rPr>
      </w:pPr>
    </w:p>
    <w:p w14:paraId="61720457" w14:textId="77777777" w:rsidR="00BC3C23" w:rsidRPr="00A72DF3" w:rsidRDefault="00F775BE" w:rsidP="00A72DF3">
      <w:pPr>
        <w:jc w:val="both"/>
        <w:rPr>
          <w:rFonts w:ascii="Cambria" w:hAnsi="Cambria"/>
          <w:bCs/>
          <w:color w:val="000000"/>
          <w:sz w:val="22"/>
          <w:szCs w:val="22"/>
        </w:rPr>
      </w:pPr>
      <w:r>
        <w:rPr>
          <w:rFonts w:ascii="Cambria" w:hAnsi="Cambria"/>
          <w:bCs/>
          <w:color w:val="000000"/>
          <w:sz w:val="22"/>
          <w:szCs w:val="22"/>
        </w:rPr>
        <w:t xml:space="preserve">Previously was </w:t>
      </w:r>
      <w:r w:rsidR="00D70BFE" w:rsidRPr="00A72DF3">
        <w:rPr>
          <w:rFonts w:ascii="Cambria" w:hAnsi="Cambria"/>
          <w:bCs/>
          <w:color w:val="000000"/>
          <w:sz w:val="22"/>
          <w:szCs w:val="22"/>
        </w:rPr>
        <w:t>working w</w:t>
      </w:r>
      <w:r w:rsidR="00BC3C23" w:rsidRPr="00A72DF3">
        <w:rPr>
          <w:rFonts w:ascii="Cambria" w:hAnsi="Cambria"/>
          <w:bCs/>
          <w:color w:val="000000"/>
          <w:sz w:val="22"/>
          <w:szCs w:val="22"/>
        </w:rPr>
        <w:t xml:space="preserve">ith </w:t>
      </w:r>
      <w:r w:rsidR="00BC3C23" w:rsidRPr="00A72DF3">
        <w:rPr>
          <w:rFonts w:ascii="Cambria" w:hAnsi="Cambria"/>
          <w:b/>
          <w:bCs/>
          <w:color w:val="000000"/>
          <w:sz w:val="22"/>
          <w:szCs w:val="22"/>
        </w:rPr>
        <w:t>C</w:t>
      </w:r>
      <w:r w:rsidR="00AD5876" w:rsidRPr="00A72DF3">
        <w:rPr>
          <w:rFonts w:ascii="Cambria" w:hAnsi="Cambria"/>
          <w:b/>
          <w:bCs/>
          <w:color w:val="000000"/>
          <w:sz w:val="22"/>
          <w:szCs w:val="22"/>
        </w:rPr>
        <w:t xml:space="preserve"> K SKILLS </w:t>
      </w:r>
      <w:r w:rsidR="00BC3C23" w:rsidRPr="00A72DF3">
        <w:rPr>
          <w:rFonts w:ascii="Cambria" w:hAnsi="Cambria"/>
          <w:b/>
          <w:bCs/>
          <w:color w:val="000000"/>
          <w:sz w:val="22"/>
          <w:szCs w:val="22"/>
        </w:rPr>
        <w:t>R</w:t>
      </w:r>
      <w:r w:rsidR="00AD5876" w:rsidRPr="00A72DF3">
        <w:rPr>
          <w:rFonts w:ascii="Cambria" w:hAnsi="Cambria"/>
          <w:b/>
          <w:bCs/>
          <w:color w:val="000000"/>
          <w:sz w:val="22"/>
          <w:szCs w:val="22"/>
        </w:rPr>
        <w:t>ESEARCH</w:t>
      </w:r>
      <w:r w:rsidR="00BC3C23" w:rsidRPr="00A72DF3">
        <w:rPr>
          <w:rFonts w:ascii="Cambria" w:hAnsi="Cambria"/>
          <w:b/>
          <w:bCs/>
          <w:color w:val="000000"/>
          <w:sz w:val="22"/>
          <w:szCs w:val="22"/>
        </w:rPr>
        <w:t xml:space="preserve"> &amp; D</w:t>
      </w:r>
      <w:r w:rsidR="00AD5876" w:rsidRPr="00A72DF3">
        <w:rPr>
          <w:rFonts w:ascii="Cambria" w:hAnsi="Cambria"/>
          <w:b/>
          <w:bCs/>
          <w:color w:val="000000"/>
          <w:sz w:val="22"/>
          <w:szCs w:val="22"/>
        </w:rPr>
        <w:t>EVELOPMENT</w:t>
      </w:r>
      <w:r w:rsidR="00BC3C23" w:rsidRPr="00A72DF3">
        <w:rPr>
          <w:rFonts w:ascii="Cambria" w:hAnsi="Cambria"/>
          <w:b/>
          <w:bCs/>
          <w:color w:val="000000"/>
          <w:sz w:val="22"/>
          <w:szCs w:val="22"/>
        </w:rPr>
        <w:t xml:space="preserve"> P</w:t>
      </w:r>
      <w:r w:rsidR="00AD5876" w:rsidRPr="00A72DF3">
        <w:rPr>
          <w:rFonts w:ascii="Cambria" w:hAnsi="Cambria"/>
          <w:b/>
          <w:bCs/>
          <w:color w:val="000000"/>
          <w:sz w:val="22"/>
          <w:szCs w:val="22"/>
        </w:rPr>
        <w:t>VT</w:t>
      </w:r>
      <w:r w:rsidR="00BC3C23" w:rsidRPr="00A72DF3">
        <w:rPr>
          <w:rFonts w:ascii="Cambria" w:hAnsi="Cambria"/>
          <w:b/>
          <w:bCs/>
          <w:color w:val="000000"/>
          <w:sz w:val="22"/>
          <w:szCs w:val="22"/>
        </w:rPr>
        <w:t xml:space="preserve"> L</w:t>
      </w:r>
      <w:r w:rsidR="00AD5876" w:rsidRPr="00A72DF3">
        <w:rPr>
          <w:rFonts w:ascii="Cambria" w:hAnsi="Cambria"/>
          <w:b/>
          <w:bCs/>
          <w:color w:val="000000"/>
          <w:sz w:val="22"/>
          <w:szCs w:val="22"/>
        </w:rPr>
        <w:t>TD</w:t>
      </w:r>
      <w:r w:rsidR="00BC3C23" w:rsidRPr="00A72DF3">
        <w:rPr>
          <w:rFonts w:ascii="Cambria" w:hAnsi="Cambria"/>
          <w:bCs/>
          <w:color w:val="000000"/>
          <w:sz w:val="22"/>
          <w:szCs w:val="22"/>
        </w:rPr>
        <w:t xml:space="preserve">. As a </w:t>
      </w:r>
      <w:r w:rsidR="00AD5876" w:rsidRPr="00F775BE">
        <w:rPr>
          <w:rFonts w:ascii="Cambria" w:hAnsi="Cambria"/>
          <w:b/>
          <w:color w:val="000000"/>
          <w:sz w:val="22"/>
          <w:szCs w:val="22"/>
        </w:rPr>
        <w:t>Manager</w:t>
      </w:r>
      <w:r w:rsidR="00BC3C23" w:rsidRPr="00F775BE">
        <w:rPr>
          <w:rFonts w:ascii="Cambria" w:hAnsi="Cambria"/>
          <w:b/>
          <w:color w:val="000000"/>
          <w:sz w:val="22"/>
          <w:szCs w:val="22"/>
        </w:rPr>
        <w:t xml:space="preserve"> Operation</w:t>
      </w:r>
      <w:r w:rsidR="00AD5876" w:rsidRPr="00F775BE">
        <w:rPr>
          <w:rFonts w:ascii="Cambria" w:hAnsi="Cambria"/>
          <w:b/>
          <w:color w:val="000000"/>
          <w:sz w:val="22"/>
          <w:szCs w:val="22"/>
        </w:rPr>
        <w:t>s</w:t>
      </w:r>
      <w:r w:rsidR="000F2A02">
        <w:rPr>
          <w:rFonts w:ascii="Cambria" w:hAnsi="Cambria"/>
          <w:bCs/>
          <w:color w:val="000000"/>
          <w:sz w:val="22"/>
          <w:szCs w:val="22"/>
        </w:rPr>
        <w:t xml:space="preserve"> </w:t>
      </w:r>
      <w:r w:rsidR="000F2A02" w:rsidRPr="00A72DF3">
        <w:rPr>
          <w:rFonts w:ascii="Cambria" w:hAnsi="Cambria"/>
          <w:bCs/>
          <w:color w:val="000000"/>
          <w:sz w:val="22"/>
          <w:szCs w:val="22"/>
        </w:rPr>
        <w:t>(</w:t>
      </w:r>
      <w:r w:rsidR="00BC3C23" w:rsidRPr="00A72DF3">
        <w:rPr>
          <w:rFonts w:ascii="Cambria" w:hAnsi="Cambria"/>
          <w:bCs/>
          <w:color w:val="000000"/>
          <w:sz w:val="22"/>
          <w:szCs w:val="22"/>
        </w:rPr>
        <w:t xml:space="preserve">From Feb 2014 </w:t>
      </w:r>
      <w:r w:rsidR="00A02D87" w:rsidRPr="00A72DF3">
        <w:rPr>
          <w:rFonts w:ascii="Cambria" w:hAnsi="Cambria"/>
          <w:bCs/>
          <w:color w:val="000000"/>
          <w:sz w:val="22"/>
          <w:szCs w:val="22"/>
        </w:rPr>
        <w:t>to</w:t>
      </w:r>
      <w:r w:rsidR="00BC3C23" w:rsidRPr="00A72DF3">
        <w:rPr>
          <w:rFonts w:ascii="Cambria" w:hAnsi="Cambria"/>
          <w:bCs/>
          <w:color w:val="000000"/>
          <w:sz w:val="22"/>
          <w:szCs w:val="22"/>
        </w:rPr>
        <w:t xml:space="preserve"> </w:t>
      </w:r>
      <w:r>
        <w:rPr>
          <w:rFonts w:ascii="Cambria" w:hAnsi="Cambria"/>
          <w:bCs/>
          <w:color w:val="000000"/>
          <w:sz w:val="22"/>
          <w:szCs w:val="22"/>
        </w:rPr>
        <w:t>July 2019</w:t>
      </w:r>
      <w:r w:rsidR="00BC3C23" w:rsidRPr="00A72DF3">
        <w:rPr>
          <w:rFonts w:ascii="Cambria" w:hAnsi="Cambria"/>
          <w:bCs/>
          <w:color w:val="000000"/>
          <w:sz w:val="22"/>
          <w:szCs w:val="22"/>
        </w:rPr>
        <w:t>)</w:t>
      </w:r>
      <w:r>
        <w:rPr>
          <w:rFonts w:ascii="Cambria" w:hAnsi="Cambria"/>
          <w:bCs/>
          <w:color w:val="000000"/>
          <w:sz w:val="22"/>
          <w:szCs w:val="22"/>
        </w:rPr>
        <w:t>.</w:t>
      </w:r>
    </w:p>
    <w:p w14:paraId="6E1D6E38" w14:textId="77777777" w:rsidR="00A72DF3" w:rsidRPr="00A72DF3" w:rsidRDefault="00A72DF3" w:rsidP="00A72DF3">
      <w:pPr>
        <w:jc w:val="both"/>
        <w:rPr>
          <w:rFonts w:ascii="Cambria" w:hAnsi="Cambria"/>
          <w:bCs/>
          <w:color w:val="000000"/>
          <w:sz w:val="22"/>
          <w:szCs w:val="22"/>
        </w:rPr>
      </w:pPr>
    </w:p>
    <w:p w14:paraId="7A1A5AC5" w14:textId="77777777" w:rsidR="00A72DF3" w:rsidRPr="00FA0160" w:rsidRDefault="00A72DF3" w:rsidP="00A72DF3">
      <w:pPr>
        <w:jc w:val="both"/>
        <w:rPr>
          <w:rFonts w:ascii="Cambria" w:hAnsi="Cambria"/>
          <w:b/>
          <w:sz w:val="22"/>
          <w:szCs w:val="22"/>
        </w:rPr>
      </w:pPr>
      <w:r w:rsidRPr="00FA0160">
        <w:rPr>
          <w:rFonts w:ascii="Cambria" w:hAnsi="Cambria"/>
          <w:b/>
          <w:bCs/>
          <w:color w:val="000000"/>
          <w:sz w:val="22"/>
          <w:szCs w:val="22"/>
        </w:rPr>
        <w:t>Job Responsibilities:</w:t>
      </w:r>
      <w:r w:rsidR="00AB5632">
        <w:rPr>
          <w:rFonts w:ascii="Cambria" w:hAnsi="Cambria"/>
          <w:b/>
          <w:sz w:val="22"/>
          <w:szCs w:val="22"/>
        </w:rPr>
        <w:t xml:space="preserve"> H</w:t>
      </w:r>
      <w:r w:rsidRPr="00FA0160">
        <w:rPr>
          <w:rFonts w:ascii="Cambria" w:hAnsi="Cambria"/>
          <w:b/>
          <w:sz w:val="22"/>
          <w:szCs w:val="22"/>
        </w:rPr>
        <w:t>andling</w:t>
      </w:r>
      <w:r w:rsidR="0029025E">
        <w:rPr>
          <w:rFonts w:ascii="Cambria" w:hAnsi="Cambria"/>
          <w:b/>
          <w:sz w:val="22"/>
          <w:szCs w:val="22"/>
        </w:rPr>
        <w:t xml:space="preserve"> entire process of Training and </w:t>
      </w:r>
      <w:r w:rsidRPr="00FA0160">
        <w:rPr>
          <w:rFonts w:ascii="Cambria" w:hAnsi="Cambria"/>
          <w:b/>
          <w:sz w:val="22"/>
          <w:szCs w:val="22"/>
        </w:rPr>
        <w:t>Education, Recruitment</w:t>
      </w:r>
      <w:r w:rsidR="0029025E">
        <w:rPr>
          <w:rFonts w:ascii="Cambria" w:hAnsi="Cambria"/>
          <w:b/>
          <w:sz w:val="22"/>
          <w:szCs w:val="22"/>
        </w:rPr>
        <w:t xml:space="preserve"> and </w:t>
      </w:r>
      <w:r w:rsidRPr="00FA0160">
        <w:rPr>
          <w:rFonts w:ascii="Cambria" w:hAnsi="Cambria"/>
          <w:b/>
          <w:sz w:val="22"/>
          <w:szCs w:val="22"/>
        </w:rPr>
        <w:t>Skill Assessment &amp; Certification sector. A detailed KRA (Key responsibilities Areas). Authorized to check the official documents and handling management activities provided they are in the favour of the company as well as improving the operational systems processes &amp; policies in support of the organization Vision &amp; Mission specifically.</w:t>
      </w:r>
    </w:p>
    <w:p w14:paraId="60191E4B" w14:textId="77777777" w:rsidR="00A72DF3" w:rsidRPr="00A72DF3" w:rsidRDefault="00A72DF3" w:rsidP="00A72DF3">
      <w:pPr>
        <w:jc w:val="both"/>
        <w:rPr>
          <w:rFonts w:ascii="Cambria" w:hAnsi="Cambria"/>
          <w:bCs/>
          <w:color w:val="000000"/>
          <w:sz w:val="22"/>
          <w:szCs w:val="22"/>
        </w:rPr>
      </w:pPr>
    </w:p>
    <w:p w14:paraId="3EABFE49" w14:textId="77777777" w:rsidR="00BC3C23" w:rsidRDefault="00BC3C23" w:rsidP="00A72DF3">
      <w:pPr>
        <w:jc w:val="both"/>
        <w:rPr>
          <w:rFonts w:ascii="Cambria" w:hAnsi="Cambria"/>
          <w:bCs/>
          <w:color w:val="000000"/>
          <w:sz w:val="22"/>
          <w:szCs w:val="22"/>
        </w:rPr>
      </w:pPr>
    </w:p>
    <w:p w14:paraId="67470498" w14:textId="77777777" w:rsidR="00F775BE" w:rsidRDefault="00F775BE" w:rsidP="00A72DF3">
      <w:pPr>
        <w:jc w:val="both"/>
        <w:rPr>
          <w:rFonts w:ascii="Cambria" w:hAnsi="Cambria"/>
          <w:bCs/>
          <w:color w:val="000000"/>
          <w:sz w:val="22"/>
          <w:szCs w:val="22"/>
        </w:rPr>
      </w:pPr>
    </w:p>
    <w:p w14:paraId="2A881F66" w14:textId="77777777" w:rsidR="00F775BE" w:rsidRDefault="00F775BE" w:rsidP="00A72DF3">
      <w:pPr>
        <w:jc w:val="both"/>
        <w:rPr>
          <w:rFonts w:ascii="Cambria" w:hAnsi="Cambria"/>
          <w:bCs/>
          <w:color w:val="000000"/>
          <w:sz w:val="22"/>
          <w:szCs w:val="22"/>
        </w:rPr>
      </w:pPr>
    </w:p>
    <w:p w14:paraId="43296046" w14:textId="77777777" w:rsidR="00F775BE" w:rsidRDefault="00F775BE" w:rsidP="00A72DF3">
      <w:pPr>
        <w:jc w:val="both"/>
        <w:rPr>
          <w:rFonts w:ascii="Cambria" w:hAnsi="Cambria"/>
          <w:bCs/>
          <w:color w:val="000000"/>
          <w:sz w:val="22"/>
          <w:szCs w:val="22"/>
        </w:rPr>
      </w:pPr>
    </w:p>
    <w:p w14:paraId="255F3D91" w14:textId="77777777" w:rsidR="00F775BE" w:rsidRPr="00A72DF3" w:rsidRDefault="00F775BE" w:rsidP="00A72DF3">
      <w:pPr>
        <w:jc w:val="both"/>
        <w:rPr>
          <w:rFonts w:ascii="Cambria" w:hAnsi="Cambria"/>
          <w:bCs/>
          <w:color w:val="000000"/>
          <w:sz w:val="22"/>
          <w:szCs w:val="22"/>
        </w:rPr>
      </w:pPr>
    </w:p>
    <w:p w14:paraId="51C998E0" w14:textId="77777777" w:rsidR="006C5F6F" w:rsidRPr="00A72DF3" w:rsidRDefault="00BC3C23" w:rsidP="00A72DF3">
      <w:pPr>
        <w:jc w:val="both"/>
        <w:rPr>
          <w:rFonts w:ascii="Cambria" w:hAnsi="Cambria"/>
          <w:bCs/>
          <w:color w:val="000000"/>
          <w:sz w:val="22"/>
          <w:szCs w:val="22"/>
        </w:rPr>
      </w:pPr>
      <w:r w:rsidRPr="00A72DF3">
        <w:rPr>
          <w:rFonts w:ascii="Cambria" w:hAnsi="Cambria"/>
          <w:bCs/>
          <w:color w:val="000000"/>
          <w:sz w:val="22"/>
          <w:szCs w:val="22"/>
        </w:rPr>
        <w:t xml:space="preserve">Previously was </w:t>
      </w:r>
      <w:r w:rsidR="00A33C20" w:rsidRPr="00A72DF3">
        <w:rPr>
          <w:rFonts w:ascii="Cambria" w:hAnsi="Cambria"/>
          <w:bCs/>
          <w:color w:val="000000"/>
          <w:sz w:val="22"/>
          <w:szCs w:val="22"/>
        </w:rPr>
        <w:t xml:space="preserve">working with </w:t>
      </w:r>
      <w:r w:rsidR="00A33C20" w:rsidRPr="00A72DF3">
        <w:rPr>
          <w:rFonts w:ascii="Cambria" w:hAnsi="Cambria"/>
          <w:b/>
          <w:bCs/>
          <w:color w:val="000000"/>
          <w:sz w:val="22"/>
          <w:szCs w:val="22"/>
        </w:rPr>
        <w:t>S</w:t>
      </w:r>
      <w:r w:rsidR="00595720" w:rsidRPr="00A72DF3">
        <w:rPr>
          <w:rFonts w:ascii="Cambria" w:hAnsi="Cambria"/>
          <w:b/>
          <w:bCs/>
          <w:color w:val="000000"/>
          <w:sz w:val="22"/>
          <w:szCs w:val="22"/>
        </w:rPr>
        <w:t>INCLUS MARKETING SERVICES PVT LTD</w:t>
      </w:r>
      <w:r w:rsidR="006C5F6F" w:rsidRPr="00A72DF3">
        <w:rPr>
          <w:rFonts w:ascii="Cambria" w:hAnsi="Cambria"/>
          <w:bCs/>
          <w:color w:val="000000"/>
          <w:sz w:val="22"/>
          <w:szCs w:val="22"/>
        </w:rPr>
        <w:t xml:space="preserve">. as a </w:t>
      </w:r>
      <w:r w:rsidR="006C5F6F" w:rsidRPr="00F775BE">
        <w:rPr>
          <w:rFonts w:ascii="Cambria" w:hAnsi="Cambria"/>
          <w:b/>
          <w:color w:val="000000"/>
          <w:sz w:val="22"/>
          <w:szCs w:val="22"/>
        </w:rPr>
        <w:t>Recruiter</w:t>
      </w:r>
      <w:r w:rsidR="006C5F6F" w:rsidRPr="00A72DF3">
        <w:rPr>
          <w:rFonts w:ascii="Cambria" w:hAnsi="Cambria"/>
          <w:bCs/>
          <w:color w:val="000000"/>
          <w:sz w:val="22"/>
          <w:szCs w:val="22"/>
        </w:rPr>
        <w:t xml:space="preserve"> and also </w:t>
      </w:r>
      <w:r w:rsidR="008F14EC" w:rsidRPr="00A72DF3">
        <w:rPr>
          <w:rFonts w:ascii="Cambria" w:hAnsi="Cambria"/>
          <w:bCs/>
          <w:color w:val="000000"/>
          <w:sz w:val="22"/>
          <w:szCs w:val="22"/>
        </w:rPr>
        <w:t>handling</w:t>
      </w:r>
      <w:r w:rsidR="006C5F6F" w:rsidRPr="00A72DF3">
        <w:rPr>
          <w:rFonts w:ascii="Cambria" w:hAnsi="Cambria"/>
          <w:bCs/>
          <w:color w:val="000000"/>
          <w:sz w:val="22"/>
          <w:szCs w:val="22"/>
        </w:rPr>
        <w:t xml:space="preserve"> administration work </w:t>
      </w:r>
      <w:r w:rsidR="00CF376B" w:rsidRPr="00A72DF3">
        <w:rPr>
          <w:rFonts w:ascii="Cambria" w:hAnsi="Cambria"/>
          <w:bCs/>
          <w:color w:val="000000"/>
          <w:sz w:val="22"/>
          <w:szCs w:val="22"/>
        </w:rPr>
        <w:t xml:space="preserve">(From Aug 2012 to Oct </w:t>
      </w:r>
      <w:r w:rsidR="00A02D87" w:rsidRPr="00A72DF3">
        <w:rPr>
          <w:rFonts w:ascii="Cambria" w:hAnsi="Cambria"/>
          <w:bCs/>
          <w:color w:val="000000"/>
          <w:sz w:val="22"/>
          <w:szCs w:val="22"/>
        </w:rPr>
        <w:t>2013)</w:t>
      </w:r>
    </w:p>
    <w:p w14:paraId="3DFAA1DE" w14:textId="77777777" w:rsidR="006C5F6F" w:rsidRPr="00A72DF3" w:rsidRDefault="006C5F6F" w:rsidP="00A72DF3">
      <w:pPr>
        <w:jc w:val="both"/>
        <w:rPr>
          <w:rFonts w:ascii="Cambria" w:hAnsi="Cambria"/>
          <w:bCs/>
          <w:color w:val="000000"/>
          <w:sz w:val="22"/>
          <w:szCs w:val="22"/>
        </w:rPr>
      </w:pPr>
    </w:p>
    <w:p w14:paraId="532088FB" w14:textId="77777777" w:rsidR="006C5F6F" w:rsidRPr="00A72DF3" w:rsidRDefault="006C5F6F" w:rsidP="00A72DF3">
      <w:pPr>
        <w:jc w:val="both"/>
        <w:rPr>
          <w:rFonts w:ascii="Cambria" w:hAnsi="Cambria"/>
          <w:b/>
          <w:bCs/>
          <w:color w:val="000000"/>
          <w:sz w:val="22"/>
          <w:szCs w:val="22"/>
        </w:rPr>
      </w:pPr>
      <w:r w:rsidRPr="00A72DF3">
        <w:rPr>
          <w:rFonts w:ascii="Cambria" w:hAnsi="Cambria"/>
          <w:b/>
          <w:bCs/>
          <w:color w:val="000000"/>
          <w:sz w:val="22"/>
          <w:szCs w:val="22"/>
        </w:rPr>
        <w:t xml:space="preserve">Job Responsibilities: Attending calls, </w:t>
      </w:r>
      <w:r w:rsidR="00A02D87" w:rsidRPr="00A72DF3">
        <w:rPr>
          <w:rFonts w:ascii="Cambria" w:hAnsi="Cambria"/>
          <w:b/>
          <w:bCs/>
          <w:color w:val="000000"/>
          <w:sz w:val="22"/>
          <w:szCs w:val="22"/>
        </w:rPr>
        <w:t>sourcing</w:t>
      </w:r>
      <w:r w:rsidRPr="00A72DF3">
        <w:rPr>
          <w:rFonts w:ascii="Cambria" w:hAnsi="Cambria"/>
          <w:b/>
          <w:bCs/>
          <w:color w:val="000000"/>
          <w:sz w:val="22"/>
          <w:szCs w:val="22"/>
        </w:rPr>
        <w:t xml:space="preserve"> from Portals, </w:t>
      </w:r>
      <w:r w:rsidR="00D70BFE" w:rsidRPr="00A72DF3">
        <w:rPr>
          <w:rFonts w:ascii="Cambria" w:hAnsi="Cambria"/>
          <w:b/>
          <w:bCs/>
          <w:color w:val="000000"/>
          <w:sz w:val="22"/>
          <w:szCs w:val="22"/>
        </w:rPr>
        <w:t>s</w:t>
      </w:r>
      <w:r w:rsidR="008F14EC" w:rsidRPr="00A72DF3">
        <w:rPr>
          <w:rFonts w:ascii="Cambria" w:hAnsi="Cambria"/>
          <w:b/>
          <w:bCs/>
          <w:color w:val="000000"/>
          <w:sz w:val="22"/>
          <w:szCs w:val="22"/>
        </w:rPr>
        <w:t>cheduling</w:t>
      </w:r>
      <w:r w:rsidR="00D70BFE" w:rsidRPr="00A72DF3">
        <w:rPr>
          <w:rFonts w:ascii="Cambria" w:hAnsi="Cambria"/>
          <w:b/>
          <w:bCs/>
          <w:color w:val="000000"/>
          <w:sz w:val="22"/>
          <w:szCs w:val="22"/>
        </w:rPr>
        <w:t xml:space="preserve"> interviews, closing p</w:t>
      </w:r>
      <w:r w:rsidRPr="00A72DF3">
        <w:rPr>
          <w:rFonts w:ascii="Cambria" w:hAnsi="Cambria"/>
          <w:b/>
          <w:bCs/>
          <w:color w:val="000000"/>
          <w:sz w:val="22"/>
          <w:szCs w:val="22"/>
        </w:rPr>
        <w:t>ositions.</w:t>
      </w:r>
    </w:p>
    <w:p w14:paraId="2233DC07" w14:textId="77777777" w:rsidR="00A33C20" w:rsidRPr="00A72DF3" w:rsidRDefault="00A33C20" w:rsidP="00A72DF3">
      <w:pPr>
        <w:jc w:val="both"/>
        <w:rPr>
          <w:rFonts w:ascii="Cambria" w:hAnsi="Cambria"/>
          <w:bCs/>
          <w:color w:val="000000"/>
          <w:sz w:val="22"/>
          <w:szCs w:val="22"/>
        </w:rPr>
      </w:pPr>
    </w:p>
    <w:p w14:paraId="3A8CC006" w14:textId="77777777" w:rsidR="00A33C20" w:rsidRPr="00A72DF3" w:rsidRDefault="006C5F6F" w:rsidP="00A72DF3">
      <w:pPr>
        <w:jc w:val="both"/>
        <w:rPr>
          <w:rFonts w:ascii="Cambria" w:hAnsi="Cambria"/>
          <w:bCs/>
          <w:color w:val="000000"/>
          <w:sz w:val="22"/>
          <w:szCs w:val="22"/>
        </w:rPr>
      </w:pPr>
      <w:r w:rsidRPr="00A72DF3">
        <w:rPr>
          <w:rFonts w:ascii="Cambria" w:hAnsi="Cambria"/>
          <w:bCs/>
          <w:color w:val="000000"/>
          <w:sz w:val="22"/>
          <w:szCs w:val="22"/>
        </w:rPr>
        <w:t xml:space="preserve">Previously </w:t>
      </w:r>
      <w:r w:rsidR="00FF191D" w:rsidRPr="00A72DF3">
        <w:rPr>
          <w:rFonts w:ascii="Cambria" w:hAnsi="Cambria"/>
          <w:bCs/>
          <w:color w:val="000000"/>
          <w:sz w:val="22"/>
          <w:szCs w:val="22"/>
        </w:rPr>
        <w:t xml:space="preserve">was </w:t>
      </w:r>
      <w:r w:rsidR="008F14EC" w:rsidRPr="00A72DF3">
        <w:rPr>
          <w:rFonts w:ascii="Cambria" w:hAnsi="Cambria"/>
          <w:bCs/>
          <w:color w:val="000000"/>
          <w:sz w:val="22"/>
          <w:szCs w:val="22"/>
        </w:rPr>
        <w:t>working with</w:t>
      </w:r>
      <w:r w:rsidR="00AD2923" w:rsidRPr="00A72DF3">
        <w:rPr>
          <w:rFonts w:ascii="Cambria" w:hAnsi="Cambria"/>
          <w:bCs/>
          <w:color w:val="000000"/>
          <w:sz w:val="22"/>
          <w:szCs w:val="22"/>
        </w:rPr>
        <w:t xml:space="preserve"> </w:t>
      </w:r>
      <w:r w:rsidR="00595720" w:rsidRPr="00A72DF3">
        <w:rPr>
          <w:rFonts w:ascii="Cambria" w:hAnsi="Cambria"/>
          <w:b/>
          <w:bCs/>
          <w:color w:val="000000"/>
          <w:sz w:val="22"/>
          <w:szCs w:val="22"/>
        </w:rPr>
        <w:t>FORTUNE SEARCH</w:t>
      </w:r>
      <w:r w:rsidR="00AD2923" w:rsidRPr="00A72DF3">
        <w:rPr>
          <w:rFonts w:ascii="Cambria" w:hAnsi="Cambria"/>
          <w:bCs/>
          <w:color w:val="000000"/>
          <w:sz w:val="22"/>
          <w:szCs w:val="22"/>
        </w:rPr>
        <w:t xml:space="preserve"> as a Recruiter from Feb-2011</w:t>
      </w:r>
      <w:r w:rsidR="00AF3401" w:rsidRPr="00A72DF3">
        <w:rPr>
          <w:rFonts w:ascii="Cambria" w:hAnsi="Cambria"/>
          <w:bCs/>
          <w:color w:val="000000"/>
          <w:sz w:val="22"/>
          <w:szCs w:val="22"/>
        </w:rPr>
        <w:t xml:space="preserve"> to Jan-2012.</w:t>
      </w:r>
    </w:p>
    <w:p w14:paraId="44AF8AF5" w14:textId="77777777" w:rsidR="006C5F6F" w:rsidRPr="00A72DF3" w:rsidRDefault="006C5F6F" w:rsidP="00A72DF3">
      <w:pPr>
        <w:jc w:val="both"/>
        <w:rPr>
          <w:rFonts w:ascii="Cambria" w:hAnsi="Cambria"/>
          <w:b/>
          <w:bCs/>
          <w:color w:val="000000"/>
          <w:sz w:val="22"/>
          <w:szCs w:val="22"/>
        </w:rPr>
      </w:pPr>
    </w:p>
    <w:p w14:paraId="1D72BE9C" w14:textId="77777777" w:rsidR="00EC6FE3" w:rsidRDefault="006C5F6F" w:rsidP="00A72DF3">
      <w:pPr>
        <w:jc w:val="both"/>
        <w:rPr>
          <w:rFonts w:ascii="Cambria" w:hAnsi="Cambria"/>
          <w:b/>
          <w:bCs/>
          <w:color w:val="000000"/>
          <w:sz w:val="22"/>
          <w:szCs w:val="22"/>
        </w:rPr>
      </w:pPr>
      <w:r w:rsidRPr="00A72DF3">
        <w:rPr>
          <w:rFonts w:ascii="Cambria" w:hAnsi="Cambria"/>
          <w:b/>
          <w:bCs/>
          <w:color w:val="000000"/>
          <w:sz w:val="22"/>
          <w:szCs w:val="22"/>
        </w:rPr>
        <w:t xml:space="preserve">Job Responsibilities: Attending calls, </w:t>
      </w:r>
      <w:r w:rsidR="00A02D87" w:rsidRPr="00A72DF3">
        <w:rPr>
          <w:rFonts w:ascii="Cambria" w:hAnsi="Cambria"/>
          <w:b/>
          <w:bCs/>
          <w:color w:val="000000"/>
          <w:sz w:val="22"/>
          <w:szCs w:val="22"/>
        </w:rPr>
        <w:t>sourcing</w:t>
      </w:r>
      <w:r w:rsidRPr="00A72DF3">
        <w:rPr>
          <w:rFonts w:ascii="Cambria" w:hAnsi="Cambria"/>
          <w:b/>
          <w:bCs/>
          <w:color w:val="000000"/>
          <w:sz w:val="22"/>
          <w:szCs w:val="22"/>
        </w:rPr>
        <w:t xml:space="preserve"> from Portals, </w:t>
      </w:r>
      <w:r w:rsidR="00AD5876" w:rsidRPr="00A72DF3">
        <w:rPr>
          <w:rFonts w:ascii="Cambria" w:hAnsi="Cambria"/>
          <w:b/>
          <w:bCs/>
          <w:color w:val="000000"/>
          <w:sz w:val="22"/>
          <w:szCs w:val="22"/>
        </w:rPr>
        <w:t>scheduling</w:t>
      </w:r>
      <w:r w:rsidRPr="00A72DF3">
        <w:rPr>
          <w:rFonts w:ascii="Cambria" w:hAnsi="Cambria"/>
          <w:b/>
          <w:bCs/>
          <w:color w:val="000000"/>
          <w:sz w:val="22"/>
          <w:szCs w:val="22"/>
        </w:rPr>
        <w:t xml:space="preserve"> interviews, Closing Positions</w:t>
      </w:r>
    </w:p>
    <w:p w14:paraId="560725D6" w14:textId="77777777" w:rsidR="00F775BE" w:rsidRDefault="00F775BE" w:rsidP="00A72DF3">
      <w:pPr>
        <w:jc w:val="both"/>
        <w:rPr>
          <w:rFonts w:ascii="Cambria" w:hAnsi="Cambria"/>
          <w:b/>
          <w:bCs/>
          <w:color w:val="000000"/>
          <w:sz w:val="22"/>
          <w:szCs w:val="22"/>
        </w:rPr>
      </w:pPr>
    </w:p>
    <w:p w14:paraId="6B43614D" w14:textId="77777777" w:rsidR="00F775BE" w:rsidRPr="00A72DF3" w:rsidRDefault="00F775BE" w:rsidP="00A72DF3">
      <w:pPr>
        <w:jc w:val="both"/>
        <w:rPr>
          <w:rFonts w:ascii="Cambria" w:hAnsi="Cambria"/>
          <w:bCs/>
          <w:color w:val="000000"/>
          <w:sz w:val="22"/>
          <w:szCs w:val="22"/>
        </w:rPr>
      </w:pPr>
    </w:p>
    <w:p w14:paraId="12F8A9A8" w14:textId="77777777" w:rsidR="00EC6FE3" w:rsidRPr="00A72DF3" w:rsidRDefault="00EC6FE3" w:rsidP="00A72DF3">
      <w:pPr>
        <w:jc w:val="both"/>
        <w:rPr>
          <w:rFonts w:ascii="Cambria" w:hAnsi="Cambria"/>
          <w:bCs/>
          <w:color w:val="000000"/>
          <w:sz w:val="22"/>
          <w:szCs w:val="22"/>
        </w:rPr>
      </w:pPr>
    </w:p>
    <w:p w14:paraId="68914E0C" w14:textId="77777777" w:rsidR="00EC6FE3" w:rsidRPr="00A72DF3" w:rsidRDefault="00EC6FE3" w:rsidP="00A72DF3">
      <w:pPr>
        <w:pStyle w:val="Heading1"/>
        <w:shd w:val="clear" w:color="auto" w:fill="BFBFBF"/>
        <w:tabs>
          <w:tab w:val="left" w:pos="360"/>
        </w:tabs>
        <w:jc w:val="both"/>
        <w:rPr>
          <w:rFonts w:ascii="Cambria" w:hAnsi="Cambria"/>
          <w:sz w:val="22"/>
          <w:szCs w:val="22"/>
        </w:rPr>
      </w:pPr>
      <w:r w:rsidRPr="00A72DF3">
        <w:rPr>
          <w:rFonts w:ascii="Cambria" w:hAnsi="Cambria"/>
          <w:sz w:val="22"/>
          <w:szCs w:val="22"/>
        </w:rPr>
        <w:t>PROJECT DETAILS</w:t>
      </w:r>
    </w:p>
    <w:p w14:paraId="296C0F28" w14:textId="77777777" w:rsidR="00EC6FE3" w:rsidRPr="00A72DF3" w:rsidRDefault="00EC6FE3" w:rsidP="00A72DF3">
      <w:pPr>
        <w:jc w:val="both"/>
        <w:rPr>
          <w:rFonts w:ascii="Cambria" w:hAnsi="Cambria"/>
          <w:sz w:val="22"/>
          <w:szCs w:val="22"/>
        </w:rPr>
      </w:pPr>
    </w:p>
    <w:p w14:paraId="318E417B" w14:textId="77777777" w:rsidR="00EC6FE3" w:rsidRPr="00A72DF3" w:rsidRDefault="00EC6FE3" w:rsidP="00A72DF3">
      <w:pPr>
        <w:jc w:val="both"/>
        <w:rPr>
          <w:rFonts w:ascii="Cambria" w:hAnsi="Cambria"/>
          <w:b/>
          <w:sz w:val="22"/>
          <w:szCs w:val="22"/>
        </w:rPr>
      </w:pPr>
      <w:r w:rsidRPr="00A72DF3">
        <w:rPr>
          <w:rFonts w:ascii="Cambria" w:hAnsi="Cambria"/>
          <w:sz w:val="22"/>
          <w:szCs w:val="22"/>
        </w:rPr>
        <w:t xml:space="preserve">              </w:t>
      </w:r>
      <w:r w:rsidR="00A72DF3">
        <w:rPr>
          <w:rFonts w:ascii="Cambria" w:hAnsi="Cambria"/>
          <w:sz w:val="22"/>
          <w:szCs w:val="22"/>
        </w:rPr>
        <w:t xml:space="preserve"> </w:t>
      </w:r>
      <w:r w:rsidRPr="00A72DF3">
        <w:rPr>
          <w:rFonts w:ascii="Cambria" w:hAnsi="Cambria"/>
          <w:b/>
          <w:sz w:val="22"/>
          <w:szCs w:val="22"/>
        </w:rPr>
        <w:t>MAJOR PROJECTS (DURING MBA HR)</w:t>
      </w:r>
    </w:p>
    <w:p w14:paraId="3972DE41" w14:textId="77777777" w:rsidR="00EC6FE3" w:rsidRPr="00A72DF3" w:rsidRDefault="00EC6FE3" w:rsidP="00A72DF3">
      <w:pPr>
        <w:tabs>
          <w:tab w:val="left" w:pos="2520"/>
          <w:tab w:val="left" w:pos="2700"/>
        </w:tabs>
        <w:jc w:val="both"/>
        <w:rPr>
          <w:rFonts w:ascii="Cambria" w:hAnsi="Cambria"/>
          <w:bCs/>
          <w:sz w:val="22"/>
          <w:szCs w:val="22"/>
        </w:rPr>
      </w:pPr>
    </w:p>
    <w:p w14:paraId="06C543E6" w14:textId="77777777" w:rsidR="00EC6FE3" w:rsidRPr="00A72DF3" w:rsidRDefault="00EC6FE3" w:rsidP="00A72DF3">
      <w:pPr>
        <w:tabs>
          <w:tab w:val="left" w:pos="2520"/>
          <w:tab w:val="left" w:pos="2700"/>
        </w:tabs>
        <w:ind w:left="360"/>
        <w:jc w:val="both"/>
        <w:rPr>
          <w:rFonts w:ascii="Cambria" w:hAnsi="Cambria"/>
          <w:bCs/>
          <w:sz w:val="22"/>
          <w:szCs w:val="22"/>
        </w:rPr>
      </w:pPr>
      <w:r w:rsidRPr="00A72DF3">
        <w:rPr>
          <w:rFonts w:ascii="Cambria" w:hAnsi="Cambria"/>
          <w:b/>
          <w:sz w:val="22"/>
          <w:szCs w:val="22"/>
        </w:rPr>
        <w:t xml:space="preserve">      </w:t>
      </w:r>
      <w:r w:rsidR="00A72DF3">
        <w:rPr>
          <w:rFonts w:ascii="Cambria" w:hAnsi="Cambria"/>
          <w:b/>
          <w:sz w:val="22"/>
          <w:szCs w:val="22"/>
        </w:rPr>
        <w:t xml:space="preserve"> </w:t>
      </w:r>
      <w:r w:rsidRPr="00A72DF3">
        <w:rPr>
          <w:rFonts w:ascii="Cambria" w:hAnsi="Cambria"/>
          <w:b/>
          <w:sz w:val="22"/>
          <w:szCs w:val="22"/>
        </w:rPr>
        <w:t>Title</w:t>
      </w:r>
      <w:r w:rsidRPr="00A72DF3">
        <w:rPr>
          <w:rFonts w:ascii="Cambria" w:hAnsi="Cambria"/>
          <w:b/>
          <w:sz w:val="22"/>
          <w:szCs w:val="22"/>
        </w:rPr>
        <w:tab/>
      </w:r>
      <w:r w:rsidRPr="00A72DF3">
        <w:rPr>
          <w:rFonts w:ascii="Cambria" w:hAnsi="Cambria"/>
          <w:bCs/>
          <w:sz w:val="22"/>
          <w:szCs w:val="22"/>
        </w:rPr>
        <w:t>:</w:t>
      </w:r>
      <w:r w:rsidRPr="00A72DF3">
        <w:rPr>
          <w:rFonts w:ascii="Cambria" w:hAnsi="Cambria"/>
          <w:bCs/>
          <w:sz w:val="22"/>
          <w:szCs w:val="22"/>
        </w:rPr>
        <w:tab/>
        <w:t>A Project Report on Recruitment and Selection</w:t>
      </w:r>
    </w:p>
    <w:p w14:paraId="58CA91B0" w14:textId="77777777" w:rsidR="00EC6FE3" w:rsidRPr="00A72DF3" w:rsidRDefault="00EC6FE3" w:rsidP="00A72DF3">
      <w:pPr>
        <w:tabs>
          <w:tab w:val="left" w:pos="2520"/>
          <w:tab w:val="left" w:pos="2700"/>
        </w:tabs>
        <w:ind w:left="360"/>
        <w:jc w:val="both"/>
        <w:rPr>
          <w:rFonts w:ascii="Cambria" w:hAnsi="Cambria"/>
          <w:b/>
          <w:sz w:val="22"/>
          <w:szCs w:val="22"/>
        </w:rPr>
      </w:pPr>
      <w:r w:rsidRPr="00A72DF3">
        <w:rPr>
          <w:rFonts w:ascii="Cambria" w:hAnsi="Cambria"/>
          <w:b/>
          <w:sz w:val="22"/>
          <w:szCs w:val="22"/>
        </w:rPr>
        <w:tab/>
      </w:r>
      <w:r w:rsidRPr="00A72DF3">
        <w:rPr>
          <w:rFonts w:ascii="Cambria" w:hAnsi="Cambria"/>
          <w:b/>
          <w:sz w:val="22"/>
          <w:szCs w:val="22"/>
        </w:rPr>
        <w:tab/>
      </w:r>
    </w:p>
    <w:p w14:paraId="6E44038C" w14:textId="77777777" w:rsidR="00EC6FE3" w:rsidRPr="00A72DF3" w:rsidRDefault="00A72DF3" w:rsidP="00A72DF3">
      <w:pPr>
        <w:tabs>
          <w:tab w:val="left" w:pos="2520"/>
          <w:tab w:val="left" w:pos="2700"/>
        </w:tabs>
        <w:jc w:val="both"/>
        <w:rPr>
          <w:rFonts w:ascii="Cambria" w:hAnsi="Cambria"/>
          <w:b/>
          <w:sz w:val="22"/>
          <w:szCs w:val="22"/>
        </w:rPr>
      </w:pPr>
      <w:r>
        <w:rPr>
          <w:rFonts w:ascii="Cambria" w:hAnsi="Cambria"/>
          <w:b/>
          <w:sz w:val="22"/>
          <w:szCs w:val="22"/>
        </w:rPr>
        <w:t xml:space="preserve">               </w:t>
      </w:r>
      <w:r w:rsidR="00EC6FE3" w:rsidRPr="00A72DF3">
        <w:rPr>
          <w:rFonts w:ascii="Cambria" w:hAnsi="Cambria"/>
          <w:b/>
          <w:sz w:val="22"/>
          <w:szCs w:val="22"/>
        </w:rPr>
        <w:t>Company Name</w:t>
      </w:r>
      <w:r w:rsidR="00EC6FE3" w:rsidRPr="00A72DF3">
        <w:rPr>
          <w:rFonts w:ascii="Cambria" w:hAnsi="Cambria"/>
          <w:b/>
          <w:sz w:val="22"/>
          <w:szCs w:val="22"/>
        </w:rPr>
        <w:tab/>
      </w:r>
      <w:r w:rsidR="00EC6FE3" w:rsidRPr="00A72DF3">
        <w:rPr>
          <w:rFonts w:ascii="Cambria" w:hAnsi="Cambria"/>
          <w:bCs/>
          <w:sz w:val="22"/>
          <w:szCs w:val="22"/>
        </w:rPr>
        <w:t>:</w:t>
      </w:r>
      <w:r w:rsidR="00EC6FE3" w:rsidRPr="00A72DF3">
        <w:rPr>
          <w:rFonts w:ascii="Cambria" w:hAnsi="Cambria"/>
          <w:bCs/>
          <w:sz w:val="22"/>
          <w:szCs w:val="22"/>
        </w:rPr>
        <w:tab/>
      </w:r>
      <w:r w:rsidR="00EC6FE3" w:rsidRPr="00A72DF3">
        <w:rPr>
          <w:rFonts w:ascii="Cambria" w:hAnsi="Cambria"/>
          <w:b/>
          <w:sz w:val="22"/>
          <w:szCs w:val="22"/>
        </w:rPr>
        <w:t>BAJAJ ALLIANZ GEN. INS. CO. LTD</w:t>
      </w:r>
    </w:p>
    <w:p w14:paraId="4249004E" w14:textId="77777777" w:rsidR="00EC6FE3" w:rsidRPr="00A72DF3" w:rsidRDefault="00EC6FE3" w:rsidP="00A72DF3">
      <w:pPr>
        <w:tabs>
          <w:tab w:val="left" w:pos="2520"/>
          <w:tab w:val="left" w:pos="2700"/>
        </w:tabs>
        <w:ind w:firstLine="720"/>
        <w:jc w:val="both"/>
        <w:rPr>
          <w:rFonts w:ascii="Cambria" w:hAnsi="Cambria"/>
          <w:bCs/>
          <w:sz w:val="22"/>
          <w:szCs w:val="22"/>
        </w:rPr>
      </w:pPr>
    </w:p>
    <w:p w14:paraId="059D804A" w14:textId="77777777" w:rsidR="00EC6FE3" w:rsidRPr="00A72DF3" w:rsidRDefault="00EC6FE3" w:rsidP="00A72DF3">
      <w:pPr>
        <w:tabs>
          <w:tab w:val="left" w:pos="2520"/>
          <w:tab w:val="left" w:pos="2700"/>
        </w:tabs>
        <w:ind w:firstLine="720"/>
        <w:jc w:val="both"/>
        <w:rPr>
          <w:rFonts w:ascii="Cambria" w:hAnsi="Cambria"/>
          <w:sz w:val="22"/>
          <w:szCs w:val="22"/>
        </w:rPr>
      </w:pPr>
      <w:r w:rsidRPr="00A72DF3">
        <w:rPr>
          <w:rFonts w:ascii="Cambria" w:hAnsi="Cambria"/>
          <w:b/>
          <w:bCs/>
          <w:sz w:val="22"/>
          <w:szCs w:val="22"/>
        </w:rPr>
        <w:t>Duration</w:t>
      </w:r>
      <w:r w:rsidRPr="00A72DF3">
        <w:rPr>
          <w:rFonts w:ascii="Cambria" w:hAnsi="Cambria"/>
          <w:bCs/>
          <w:sz w:val="22"/>
          <w:szCs w:val="22"/>
        </w:rPr>
        <w:tab/>
        <w:t>:</w:t>
      </w:r>
      <w:r w:rsidRPr="00A72DF3">
        <w:rPr>
          <w:rFonts w:ascii="Cambria" w:hAnsi="Cambria"/>
          <w:bCs/>
          <w:sz w:val="22"/>
          <w:szCs w:val="22"/>
        </w:rPr>
        <w:tab/>
      </w:r>
      <w:r w:rsidRPr="00A72DF3">
        <w:rPr>
          <w:rFonts w:ascii="Cambria" w:hAnsi="Cambria"/>
          <w:b/>
          <w:sz w:val="22"/>
          <w:szCs w:val="22"/>
        </w:rPr>
        <w:t>1 Month</w:t>
      </w:r>
    </w:p>
    <w:p w14:paraId="064F4318" w14:textId="77777777" w:rsidR="00EC6FE3" w:rsidRPr="00A72DF3" w:rsidRDefault="00EC6FE3" w:rsidP="00A72DF3">
      <w:pPr>
        <w:tabs>
          <w:tab w:val="left" w:pos="360"/>
        </w:tabs>
        <w:jc w:val="both"/>
        <w:rPr>
          <w:rFonts w:ascii="Cambria" w:hAnsi="Cambria"/>
          <w:sz w:val="22"/>
          <w:szCs w:val="22"/>
        </w:rPr>
      </w:pPr>
    </w:p>
    <w:p w14:paraId="29CDA9A4" w14:textId="77777777" w:rsidR="00EC6FE3" w:rsidRPr="00A72DF3" w:rsidRDefault="00EC6FE3" w:rsidP="00A72DF3">
      <w:pPr>
        <w:jc w:val="both"/>
        <w:rPr>
          <w:rFonts w:ascii="Cambria" w:hAnsi="Cambria"/>
          <w:sz w:val="22"/>
          <w:szCs w:val="22"/>
        </w:rPr>
      </w:pPr>
    </w:p>
    <w:p w14:paraId="51F1BBB7" w14:textId="77777777" w:rsidR="00EC6FE3" w:rsidRPr="00A72DF3" w:rsidRDefault="00EC6FE3" w:rsidP="00A72DF3">
      <w:pPr>
        <w:jc w:val="both"/>
        <w:rPr>
          <w:rFonts w:ascii="Cambria" w:hAnsi="Cambria"/>
          <w:sz w:val="22"/>
          <w:szCs w:val="22"/>
        </w:rPr>
      </w:pPr>
    </w:p>
    <w:p w14:paraId="41BB2BBB" w14:textId="77777777" w:rsidR="00EC6FE3" w:rsidRPr="00A72DF3" w:rsidRDefault="00EC6FE3" w:rsidP="00A72DF3">
      <w:pPr>
        <w:shd w:val="clear" w:color="auto" w:fill="BFBFBF"/>
        <w:jc w:val="both"/>
        <w:rPr>
          <w:rFonts w:ascii="Cambria" w:hAnsi="Cambria"/>
          <w:sz w:val="22"/>
          <w:szCs w:val="22"/>
        </w:rPr>
      </w:pPr>
      <w:r w:rsidRPr="00A72DF3">
        <w:rPr>
          <w:rFonts w:ascii="Cambria" w:hAnsi="Cambria"/>
          <w:b/>
          <w:color w:val="000000"/>
          <w:sz w:val="22"/>
          <w:szCs w:val="22"/>
        </w:rPr>
        <w:t>COMPUTER SKILLS</w:t>
      </w:r>
    </w:p>
    <w:p w14:paraId="44896D04" w14:textId="77777777" w:rsidR="00EC6FE3" w:rsidRPr="00A72DF3" w:rsidRDefault="00EC6FE3" w:rsidP="00A72DF3">
      <w:pPr>
        <w:tabs>
          <w:tab w:val="left" w:pos="3600"/>
          <w:tab w:val="left" w:pos="4320"/>
        </w:tabs>
        <w:spacing w:line="360" w:lineRule="auto"/>
        <w:jc w:val="both"/>
        <w:rPr>
          <w:rFonts w:ascii="Cambria" w:hAnsi="Cambria"/>
          <w:bCs/>
          <w:sz w:val="22"/>
          <w:szCs w:val="22"/>
        </w:rPr>
      </w:pPr>
    </w:p>
    <w:p w14:paraId="67280240" w14:textId="77777777" w:rsidR="00EC6FE3" w:rsidRPr="00A72DF3" w:rsidRDefault="00EC6FE3" w:rsidP="00A72DF3">
      <w:pPr>
        <w:numPr>
          <w:ilvl w:val="0"/>
          <w:numId w:val="14"/>
        </w:numPr>
        <w:tabs>
          <w:tab w:val="left" w:pos="3600"/>
          <w:tab w:val="left" w:pos="4320"/>
        </w:tabs>
        <w:spacing w:line="360" w:lineRule="auto"/>
        <w:jc w:val="both"/>
        <w:rPr>
          <w:rFonts w:ascii="Cambria" w:hAnsi="Cambria" w:cs="Tahoma"/>
          <w:sz w:val="22"/>
          <w:szCs w:val="22"/>
        </w:rPr>
      </w:pPr>
      <w:r w:rsidRPr="00A72DF3">
        <w:rPr>
          <w:rFonts w:ascii="Cambria" w:hAnsi="Cambria"/>
          <w:bCs/>
          <w:sz w:val="22"/>
          <w:szCs w:val="22"/>
        </w:rPr>
        <w:t>Operating Systems</w:t>
      </w:r>
      <w:r w:rsidRPr="00A72DF3">
        <w:rPr>
          <w:rFonts w:ascii="Cambria" w:hAnsi="Cambria"/>
          <w:bCs/>
          <w:sz w:val="22"/>
          <w:szCs w:val="22"/>
        </w:rPr>
        <w:tab/>
        <w:t xml:space="preserve">: </w:t>
      </w:r>
      <w:r w:rsidRPr="00A72DF3">
        <w:rPr>
          <w:rFonts w:ascii="Cambria" w:hAnsi="Cambria" w:cs="Tahoma"/>
          <w:sz w:val="22"/>
          <w:szCs w:val="22"/>
        </w:rPr>
        <w:t>Win98, XP</w:t>
      </w:r>
    </w:p>
    <w:p w14:paraId="04EB3C40" w14:textId="77777777" w:rsidR="00EC6FE3" w:rsidRPr="00A72DF3" w:rsidRDefault="00EC6FE3" w:rsidP="00A72DF3">
      <w:pPr>
        <w:numPr>
          <w:ilvl w:val="0"/>
          <w:numId w:val="14"/>
        </w:numPr>
        <w:tabs>
          <w:tab w:val="left" w:pos="3600"/>
          <w:tab w:val="left" w:pos="4320"/>
        </w:tabs>
        <w:spacing w:line="360" w:lineRule="auto"/>
        <w:jc w:val="both"/>
        <w:rPr>
          <w:rFonts w:ascii="Cambria" w:hAnsi="Cambria"/>
          <w:sz w:val="22"/>
          <w:szCs w:val="22"/>
        </w:rPr>
      </w:pPr>
      <w:r w:rsidRPr="00A72DF3">
        <w:rPr>
          <w:rFonts w:ascii="Cambria" w:hAnsi="Cambria"/>
          <w:bCs/>
          <w:sz w:val="22"/>
          <w:szCs w:val="22"/>
        </w:rPr>
        <w:t>MS Office Suites</w:t>
      </w:r>
      <w:r w:rsidRPr="00A72DF3">
        <w:rPr>
          <w:rFonts w:ascii="Cambria" w:hAnsi="Cambria" w:cs="Tahoma"/>
          <w:sz w:val="22"/>
          <w:szCs w:val="22"/>
        </w:rPr>
        <w:tab/>
        <w:t xml:space="preserve">:  MS </w:t>
      </w:r>
      <w:r w:rsidR="00595720" w:rsidRPr="00A72DF3">
        <w:rPr>
          <w:rFonts w:ascii="Cambria" w:hAnsi="Cambria" w:cs="Tahoma"/>
          <w:sz w:val="22"/>
          <w:szCs w:val="22"/>
        </w:rPr>
        <w:t>Word, MS</w:t>
      </w:r>
      <w:r w:rsidRPr="00A72DF3">
        <w:rPr>
          <w:rFonts w:ascii="Cambria" w:hAnsi="Cambria" w:cs="Tahoma"/>
          <w:sz w:val="22"/>
          <w:szCs w:val="22"/>
        </w:rPr>
        <w:t xml:space="preserve"> </w:t>
      </w:r>
      <w:r w:rsidR="00595720" w:rsidRPr="00A72DF3">
        <w:rPr>
          <w:rFonts w:ascii="Cambria" w:hAnsi="Cambria" w:cs="Tahoma"/>
          <w:sz w:val="22"/>
          <w:szCs w:val="22"/>
        </w:rPr>
        <w:t>Excel, Power</w:t>
      </w:r>
      <w:r w:rsidRPr="00A72DF3">
        <w:rPr>
          <w:rFonts w:ascii="Cambria" w:hAnsi="Cambria" w:cs="Tahoma"/>
          <w:sz w:val="22"/>
          <w:szCs w:val="22"/>
        </w:rPr>
        <w:t xml:space="preserve"> Point</w:t>
      </w:r>
    </w:p>
    <w:p w14:paraId="4F732569" w14:textId="77777777" w:rsidR="00EC6FE3" w:rsidRPr="00A532CE" w:rsidRDefault="00EC6FE3" w:rsidP="00A72DF3">
      <w:pPr>
        <w:pStyle w:val="BulletList"/>
        <w:ind w:left="0" w:firstLine="0"/>
        <w:jc w:val="both"/>
        <w:rPr>
          <w:rFonts w:ascii="Cambria" w:hAnsi="Cambria" w:cs="Wingdings"/>
          <w:color w:val="000000"/>
          <w:sz w:val="22"/>
          <w:szCs w:val="22"/>
        </w:rPr>
      </w:pPr>
      <w:r w:rsidRPr="00A72DF3">
        <w:rPr>
          <w:rStyle w:val="Hyperlink"/>
          <w:rFonts w:ascii="Cambria" w:hAnsi="Cambria" w:cs="Wingdings"/>
          <w:color w:val="000000"/>
          <w:sz w:val="22"/>
          <w:szCs w:val="22"/>
          <w:u w:val="none"/>
        </w:rPr>
        <w:t xml:space="preserve"> </w:t>
      </w:r>
    </w:p>
    <w:p w14:paraId="0F6F15E6" w14:textId="77777777" w:rsidR="00B6646F" w:rsidRPr="00A72DF3" w:rsidRDefault="00B6646F" w:rsidP="00A72DF3">
      <w:pPr>
        <w:pStyle w:val="BulletList"/>
        <w:ind w:left="0" w:firstLine="0"/>
        <w:jc w:val="both"/>
        <w:rPr>
          <w:rFonts w:ascii="Cambria" w:hAnsi="Cambria" w:cs="Times New Roman"/>
          <w:spacing w:val="0"/>
          <w:sz w:val="22"/>
          <w:szCs w:val="22"/>
        </w:rPr>
      </w:pPr>
    </w:p>
    <w:p w14:paraId="33A7C97C" w14:textId="77777777" w:rsidR="00EC6FE3" w:rsidRPr="00A72DF3" w:rsidRDefault="00EC6FE3" w:rsidP="00A72DF3">
      <w:pPr>
        <w:shd w:val="clear" w:color="auto" w:fill="BFBFBF"/>
        <w:jc w:val="both"/>
        <w:rPr>
          <w:rFonts w:ascii="Cambria" w:hAnsi="Cambria"/>
          <w:b/>
          <w:color w:val="000000"/>
          <w:sz w:val="22"/>
          <w:szCs w:val="22"/>
        </w:rPr>
      </w:pPr>
      <w:r w:rsidRPr="00A72DF3">
        <w:rPr>
          <w:rFonts w:ascii="Cambria" w:hAnsi="Cambria"/>
          <w:b/>
          <w:color w:val="000000"/>
          <w:sz w:val="22"/>
          <w:szCs w:val="22"/>
        </w:rPr>
        <w:t>HOBBIES / INTERESTS</w:t>
      </w:r>
    </w:p>
    <w:p w14:paraId="46E964FA" w14:textId="77777777" w:rsidR="00EC6FE3" w:rsidRPr="00A72DF3" w:rsidRDefault="00EC6FE3" w:rsidP="00A72DF3">
      <w:pPr>
        <w:spacing w:line="480" w:lineRule="auto"/>
        <w:ind w:left="720"/>
        <w:jc w:val="both"/>
        <w:rPr>
          <w:rFonts w:ascii="Cambria" w:hAnsi="Cambria" w:cs="Tahoma"/>
          <w:sz w:val="22"/>
          <w:szCs w:val="22"/>
        </w:rPr>
      </w:pPr>
    </w:p>
    <w:p w14:paraId="02D396E0" w14:textId="77777777" w:rsidR="00EC6FE3" w:rsidRPr="00A72DF3" w:rsidRDefault="00EC6FE3" w:rsidP="00A72DF3">
      <w:pPr>
        <w:numPr>
          <w:ilvl w:val="0"/>
          <w:numId w:val="19"/>
        </w:numPr>
        <w:tabs>
          <w:tab w:val="clear" w:pos="1515"/>
          <w:tab w:val="num" w:pos="1080"/>
        </w:tabs>
        <w:spacing w:line="480" w:lineRule="auto"/>
        <w:ind w:hanging="795"/>
        <w:jc w:val="both"/>
        <w:rPr>
          <w:rFonts w:ascii="Cambria" w:hAnsi="Cambria" w:cs="Tahoma"/>
          <w:sz w:val="22"/>
          <w:szCs w:val="22"/>
        </w:rPr>
      </w:pPr>
      <w:r w:rsidRPr="00A72DF3">
        <w:rPr>
          <w:rFonts w:ascii="Cambria" w:hAnsi="Cambria" w:cs="Tahoma"/>
          <w:sz w:val="22"/>
          <w:szCs w:val="22"/>
        </w:rPr>
        <w:t xml:space="preserve">Playing and Listening Music </w:t>
      </w:r>
    </w:p>
    <w:p w14:paraId="0A4FD0DE" w14:textId="77777777" w:rsidR="000D0760" w:rsidRPr="00A72DF3" w:rsidRDefault="000D0760" w:rsidP="00A532CE">
      <w:pPr>
        <w:spacing w:line="480" w:lineRule="auto"/>
        <w:jc w:val="both"/>
        <w:rPr>
          <w:rFonts w:ascii="Cambria" w:hAnsi="Cambria" w:cs="Tahoma"/>
          <w:sz w:val="22"/>
          <w:szCs w:val="22"/>
        </w:rPr>
      </w:pPr>
    </w:p>
    <w:p w14:paraId="330C7EB0" w14:textId="77777777" w:rsidR="00EC6FE3" w:rsidRPr="00A72DF3" w:rsidRDefault="00EC6FE3" w:rsidP="00A72DF3">
      <w:pPr>
        <w:shd w:val="clear" w:color="auto" w:fill="BFBFBF"/>
        <w:jc w:val="both"/>
        <w:rPr>
          <w:rFonts w:ascii="Cambria" w:hAnsi="Cambria"/>
          <w:b/>
          <w:color w:val="000000"/>
          <w:sz w:val="22"/>
          <w:szCs w:val="22"/>
        </w:rPr>
      </w:pPr>
      <w:r w:rsidRPr="00A72DF3">
        <w:rPr>
          <w:rFonts w:ascii="Cambria" w:hAnsi="Cambria"/>
          <w:b/>
          <w:color w:val="000000"/>
          <w:sz w:val="22"/>
          <w:szCs w:val="22"/>
        </w:rPr>
        <w:t>PERSONAL DETAILS</w:t>
      </w:r>
    </w:p>
    <w:p w14:paraId="0164EC97" w14:textId="77777777" w:rsidR="00EC6FE3" w:rsidRPr="00A72DF3" w:rsidRDefault="00EC6FE3" w:rsidP="00A72DF3">
      <w:pPr>
        <w:jc w:val="both"/>
        <w:rPr>
          <w:rFonts w:ascii="Cambria" w:hAnsi="Cambria"/>
          <w:b/>
          <w:color w:val="000000"/>
          <w:sz w:val="22"/>
          <w:szCs w:val="22"/>
        </w:rPr>
      </w:pPr>
    </w:p>
    <w:p w14:paraId="17D50C1A" w14:textId="77777777" w:rsidR="00EC6FE3" w:rsidRPr="00A72DF3" w:rsidRDefault="00EC6FE3" w:rsidP="00A72DF3">
      <w:pPr>
        <w:tabs>
          <w:tab w:val="left" w:pos="3870"/>
          <w:tab w:val="left" w:pos="4050"/>
        </w:tabs>
        <w:ind w:left="1440" w:firstLine="720"/>
        <w:jc w:val="both"/>
        <w:rPr>
          <w:rFonts w:ascii="Cambria" w:hAnsi="Cambria"/>
          <w:color w:val="000000"/>
          <w:sz w:val="22"/>
          <w:szCs w:val="22"/>
        </w:rPr>
      </w:pPr>
      <w:r w:rsidRPr="00A72DF3">
        <w:rPr>
          <w:rFonts w:ascii="Cambria" w:hAnsi="Cambria"/>
          <w:color w:val="000000"/>
          <w:sz w:val="22"/>
          <w:szCs w:val="22"/>
        </w:rPr>
        <w:t>Date of Birth</w:t>
      </w:r>
      <w:r w:rsidRPr="00A72DF3">
        <w:rPr>
          <w:rFonts w:ascii="Cambria" w:hAnsi="Cambria"/>
          <w:color w:val="000000"/>
          <w:sz w:val="22"/>
          <w:szCs w:val="22"/>
        </w:rPr>
        <w:tab/>
        <w:t>:</w:t>
      </w:r>
      <w:r w:rsidRPr="00A72DF3">
        <w:rPr>
          <w:rFonts w:ascii="Cambria" w:hAnsi="Cambria"/>
          <w:color w:val="000000"/>
          <w:sz w:val="22"/>
          <w:szCs w:val="22"/>
        </w:rPr>
        <w:tab/>
        <w:t xml:space="preserve"> 18</w:t>
      </w:r>
      <w:r w:rsidRPr="00A72DF3">
        <w:rPr>
          <w:rFonts w:ascii="Cambria" w:hAnsi="Cambria"/>
          <w:color w:val="000000"/>
          <w:sz w:val="22"/>
          <w:szCs w:val="22"/>
          <w:vertAlign w:val="superscript"/>
        </w:rPr>
        <w:t>st</w:t>
      </w:r>
      <w:r w:rsidRPr="00A72DF3">
        <w:rPr>
          <w:rFonts w:ascii="Cambria" w:hAnsi="Cambria"/>
          <w:color w:val="000000"/>
          <w:sz w:val="22"/>
          <w:szCs w:val="22"/>
        </w:rPr>
        <w:t xml:space="preserve"> July 1984</w:t>
      </w:r>
    </w:p>
    <w:p w14:paraId="633DF5DB" w14:textId="77777777" w:rsidR="00EC6FE3" w:rsidRPr="00A72DF3" w:rsidRDefault="00EC6FE3" w:rsidP="00A72DF3">
      <w:pPr>
        <w:tabs>
          <w:tab w:val="left" w:pos="3870"/>
          <w:tab w:val="left" w:pos="4050"/>
        </w:tabs>
        <w:ind w:left="1440" w:firstLine="720"/>
        <w:jc w:val="both"/>
        <w:rPr>
          <w:rFonts w:ascii="Cambria" w:hAnsi="Cambria"/>
          <w:color w:val="000000"/>
          <w:sz w:val="22"/>
          <w:szCs w:val="22"/>
        </w:rPr>
      </w:pPr>
      <w:r w:rsidRPr="00A72DF3">
        <w:rPr>
          <w:rFonts w:ascii="Cambria" w:hAnsi="Cambria"/>
          <w:color w:val="000000"/>
          <w:sz w:val="22"/>
          <w:szCs w:val="22"/>
        </w:rPr>
        <w:t>Gender</w:t>
      </w:r>
      <w:r w:rsidRPr="00A72DF3">
        <w:rPr>
          <w:rFonts w:ascii="Cambria" w:hAnsi="Cambria"/>
          <w:color w:val="000000"/>
          <w:sz w:val="22"/>
          <w:szCs w:val="22"/>
        </w:rPr>
        <w:tab/>
        <w:t>:</w:t>
      </w:r>
      <w:r w:rsidRPr="00A72DF3">
        <w:rPr>
          <w:rFonts w:ascii="Cambria" w:hAnsi="Cambria"/>
          <w:color w:val="000000"/>
          <w:sz w:val="22"/>
          <w:szCs w:val="22"/>
        </w:rPr>
        <w:tab/>
        <w:t xml:space="preserve"> Female</w:t>
      </w:r>
    </w:p>
    <w:p w14:paraId="5B0DCD4A" w14:textId="77777777" w:rsidR="00EC6FE3" w:rsidRPr="00A72DF3" w:rsidRDefault="00EC6FE3" w:rsidP="00A72DF3">
      <w:pPr>
        <w:tabs>
          <w:tab w:val="left" w:pos="3870"/>
          <w:tab w:val="left" w:pos="4050"/>
        </w:tabs>
        <w:ind w:left="1440" w:firstLine="720"/>
        <w:jc w:val="both"/>
        <w:rPr>
          <w:rFonts w:ascii="Cambria" w:hAnsi="Cambria"/>
          <w:color w:val="000000"/>
          <w:sz w:val="22"/>
          <w:szCs w:val="22"/>
        </w:rPr>
      </w:pPr>
      <w:r w:rsidRPr="00A72DF3">
        <w:rPr>
          <w:rFonts w:ascii="Cambria" w:hAnsi="Cambria"/>
          <w:color w:val="000000"/>
          <w:sz w:val="22"/>
          <w:szCs w:val="22"/>
        </w:rPr>
        <w:t>Marital Status</w:t>
      </w:r>
      <w:r w:rsidRPr="00A72DF3">
        <w:rPr>
          <w:rFonts w:ascii="Cambria" w:hAnsi="Cambria"/>
          <w:color w:val="000000"/>
          <w:sz w:val="22"/>
          <w:szCs w:val="22"/>
        </w:rPr>
        <w:tab/>
        <w:t>:</w:t>
      </w:r>
      <w:r w:rsidRPr="00A72DF3">
        <w:rPr>
          <w:rFonts w:ascii="Cambria" w:hAnsi="Cambria"/>
          <w:color w:val="000000"/>
          <w:sz w:val="22"/>
          <w:szCs w:val="22"/>
        </w:rPr>
        <w:tab/>
        <w:t xml:space="preserve"> </w:t>
      </w:r>
      <w:r w:rsidR="006007DC" w:rsidRPr="00A72DF3">
        <w:rPr>
          <w:rFonts w:ascii="Cambria" w:hAnsi="Cambria"/>
          <w:color w:val="000000"/>
          <w:sz w:val="22"/>
          <w:szCs w:val="22"/>
        </w:rPr>
        <w:t>Married</w:t>
      </w:r>
    </w:p>
    <w:p w14:paraId="3B897DF4" w14:textId="77777777" w:rsidR="00EC6FE3" w:rsidRPr="00A72DF3" w:rsidRDefault="00EC6FE3" w:rsidP="00A72DF3">
      <w:pPr>
        <w:tabs>
          <w:tab w:val="left" w:pos="3870"/>
          <w:tab w:val="left" w:pos="4050"/>
        </w:tabs>
        <w:ind w:left="1440" w:firstLine="720"/>
        <w:jc w:val="both"/>
        <w:rPr>
          <w:rFonts w:ascii="Cambria" w:hAnsi="Cambria"/>
          <w:color w:val="000000"/>
          <w:sz w:val="22"/>
          <w:szCs w:val="22"/>
        </w:rPr>
      </w:pPr>
      <w:r w:rsidRPr="00A72DF3">
        <w:rPr>
          <w:rFonts w:ascii="Cambria" w:hAnsi="Cambria"/>
          <w:color w:val="000000"/>
          <w:sz w:val="22"/>
          <w:szCs w:val="22"/>
        </w:rPr>
        <w:t>Current Location</w:t>
      </w:r>
      <w:r w:rsidRPr="00A72DF3">
        <w:rPr>
          <w:rFonts w:ascii="Cambria" w:hAnsi="Cambria"/>
          <w:color w:val="000000"/>
          <w:sz w:val="22"/>
          <w:szCs w:val="22"/>
        </w:rPr>
        <w:tab/>
        <w:t>:</w:t>
      </w:r>
      <w:r w:rsidRPr="00A72DF3">
        <w:rPr>
          <w:rFonts w:ascii="Cambria" w:hAnsi="Cambria"/>
          <w:color w:val="000000"/>
          <w:sz w:val="22"/>
          <w:szCs w:val="22"/>
        </w:rPr>
        <w:tab/>
        <w:t xml:space="preserve"> Vadodara</w:t>
      </w:r>
    </w:p>
    <w:p w14:paraId="24B1CCF6" w14:textId="77777777" w:rsidR="007A74DE" w:rsidRPr="000F2A02" w:rsidRDefault="00EC6FE3" w:rsidP="000F2A02">
      <w:pPr>
        <w:tabs>
          <w:tab w:val="left" w:pos="3870"/>
          <w:tab w:val="left" w:pos="4050"/>
        </w:tabs>
        <w:ind w:left="1440" w:firstLine="720"/>
        <w:jc w:val="both"/>
        <w:rPr>
          <w:rFonts w:ascii="Cambria" w:hAnsi="Cambria"/>
          <w:color w:val="000000"/>
          <w:sz w:val="22"/>
          <w:szCs w:val="22"/>
        </w:rPr>
      </w:pPr>
      <w:r w:rsidRPr="00A72DF3">
        <w:rPr>
          <w:rFonts w:ascii="Cambria" w:hAnsi="Cambria"/>
          <w:color w:val="000000"/>
          <w:sz w:val="22"/>
          <w:szCs w:val="22"/>
        </w:rPr>
        <w:t>Languages known</w:t>
      </w:r>
      <w:r w:rsidRPr="00A72DF3">
        <w:rPr>
          <w:rFonts w:ascii="Cambria" w:hAnsi="Cambria"/>
          <w:color w:val="000000"/>
          <w:sz w:val="22"/>
          <w:szCs w:val="22"/>
        </w:rPr>
        <w:tab/>
        <w:t>:</w:t>
      </w:r>
      <w:r w:rsidRPr="00A72DF3">
        <w:rPr>
          <w:rFonts w:ascii="Cambria" w:hAnsi="Cambria"/>
          <w:color w:val="000000"/>
          <w:sz w:val="22"/>
          <w:szCs w:val="22"/>
        </w:rPr>
        <w:tab/>
        <w:t xml:space="preserve"> English, Hindi, Gujarati &amp; Marathi</w:t>
      </w:r>
      <w:r w:rsidR="000F2A02">
        <w:rPr>
          <w:rFonts w:ascii="Cambria" w:hAnsi="Cambria"/>
          <w:color w:val="000000"/>
          <w:sz w:val="22"/>
          <w:szCs w:val="22"/>
        </w:rPr>
        <w:t>.</w:t>
      </w:r>
    </w:p>
    <w:sectPr w:rsidR="007A74DE" w:rsidRPr="000F2A02">
      <w:footerReference w:type="default" r:id="rId8"/>
      <w:footnotePr>
        <w:pos w:val="beneathText"/>
      </w:footnotePr>
      <w:pgSz w:w="12240" w:h="15840"/>
      <w:pgMar w:top="810" w:right="1260" w:bottom="1723" w:left="171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0A79" w14:textId="77777777" w:rsidR="00EB62FD" w:rsidRDefault="00EB62FD">
      <w:r>
        <w:separator/>
      </w:r>
    </w:p>
  </w:endnote>
  <w:endnote w:type="continuationSeparator" w:id="0">
    <w:p w14:paraId="352733A7" w14:textId="77777777" w:rsidR="00EB62FD" w:rsidRDefault="00EB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rebuchet MS"/>
    <w:charset w:val="00"/>
    <w:family w:val="swiss"/>
    <w:pitch w:val="variable"/>
    <w:sig w:usb0="800000AF" w:usb1="1000204A"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2260" w14:textId="77777777" w:rsidR="00EC6FE3" w:rsidRDefault="00EC6FE3">
    <w:pPr>
      <w:pStyle w:val="Footer"/>
    </w:pPr>
    <w:r>
      <w:tab/>
    </w:r>
    <w:r>
      <w:rPr>
        <w:rFonts w:ascii="Arial" w:hAnsi="Arial" w:cs="Arial"/>
        <w:b/>
        <w:bCs/>
        <w:sz w:val="16"/>
      </w:rPr>
      <w:t xml:space="preserve">Page: </w:t>
    </w:r>
    <w:r>
      <w:rPr>
        <w:rStyle w:val="PageNumber"/>
        <w:rFonts w:ascii="Arial" w:hAnsi="Arial" w:cs="Arial"/>
        <w:b/>
        <w:bCs/>
        <w:sz w:val="16"/>
      </w:rPr>
      <w:fldChar w:fldCharType="begin"/>
    </w:r>
    <w:r>
      <w:rPr>
        <w:rStyle w:val="PageNumber"/>
        <w:rFonts w:ascii="Arial" w:hAnsi="Arial" w:cs="Arial"/>
        <w:b/>
        <w:bCs/>
        <w:sz w:val="16"/>
      </w:rPr>
      <w:instrText xml:space="preserve"> PAGE \*ARABIC </w:instrText>
    </w:r>
    <w:r>
      <w:rPr>
        <w:rStyle w:val="PageNumber"/>
        <w:rFonts w:ascii="Arial" w:hAnsi="Arial" w:cs="Arial"/>
        <w:b/>
        <w:bCs/>
        <w:sz w:val="16"/>
      </w:rPr>
      <w:fldChar w:fldCharType="separate"/>
    </w:r>
    <w:r w:rsidR="00206702">
      <w:rPr>
        <w:rStyle w:val="PageNumber"/>
        <w:rFonts w:ascii="Arial" w:hAnsi="Arial" w:cs="Arial"/>
        <w:b/>
        <w:bCs/>
        <w:noProof/>
        <w:sz w:val="16"/>
      </w:rPr>
      <w:t>1</w:t>
    </w:r>
    <w:r>
      <w:rPr>
        <w:rStyle w:val="PageNumber"/>
        <w:rFonts w:ascii="Arial" w:hAnsi="Arial" w:cs="Arial"/>
        <w:b/>
        <w:bCs/>
        <w:sz w:val="16"/>
      </w:rPr>
      <w:fldChar w:fldCharType="end"/>
    </w:r>
    <w:r>
      <w:rPr>
        <w:rStyle w:val="PageNumber"/>
        <w:rFonts w:ascii="Arial" w:hAnsi="Arial" w:cs="Arial"/>
        <w:b/>
        <w:bCs/>
        <w:sz w:val="16"/>
      </w:rPr>
      <w:t xml:space="preserve"> of </w:t>
    </w:r>
    <w:r>
      <w:rPr>
        <w:rStyle w:val="PageNumber"/>
        <w:rFonts w:ascii="Arial" w:hAnsi="Arial" w:cs="Arial"/>
        <w:b/>
        <w:bCs/>
        <w:sz w:val="16"/>
      </w:rPr>
      <w:fldChar w:fldCharType="begin"/>
    </w:r>
    <w:r>
      <w:rPr>
        <w:rStyle w:val="PageNumber"/>
        <w:rFonts w:ascii="Arial" w:hAnsi="Arial" w:cs="Arial"/>
        <w:b/>
        <w:bCs/>
        <w:sz w:val="16"/>
      </w:rPr>
      <w:instrText xml:space="preserve"> NUMPAGES \*ARABIC </w:instrText>
    </w:r>
    <w:r>
      <w:rPr>
        <w:rStyle w:val="PageNumber"/>
        <w:rFonts w:ascii="Arial" w:hAnsi="Arial" w:cs="Arial"/>
        <w:b/>
        <w:bCs/>
        <w:sz w:val="16"/>
      </w:rPr>
      <w:fldChar w:fldCharType="separate"/>
    </w:r>
    <w:r w:rsidR="00206702">
      <w:rPr>
        <w:rStyle w:val="PageNumber"/>
        <w:rFonts w:ascii="Arial" w:hAnsi="Arial" w:cs="Arial"/>
        <w:b/>
        <w:bCs/>
        <w:noProof/>
        <w:sz w:val="16"/>
      </w:rPr>
      <w:t>2</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8BCD5" w14:textId="77777777" w:rsidR="00EB62FD" w:rsidRDefault="00EB62FD">
      <w:r>
        <w:separator/>
      </w:r>
    </w:p>
  </w:footnote>
  <w:footnote w:type="continuationSeparator" w:id="0">
    <w:p w14:paraId="65633ECD" w14:textId="77777777" w:rsidR="00EB62FD" w:rsidRDefault="00EB6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662E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0"/>
        </w:tabs>
      </w:pPr>
      <w:rPr>
        <w:rFonts w:ascii="Symbol" w:hAnsi="Symbol"/>
        <w:sz w:val="19"/>
      </w:rPr>
    </w:lvl>
  </w:abstractNum>
  <w:abstractNum w:abstractNumId="2" w15:restartNumberingAfterBreak="0">
    <w:nsid w:val="00000002"/>
    <w:multiLevelType w:val="singleLevel"/>
    <w:tmpl w:val="00000002"/>
    <w:name w:val="WW8Num6"/>
    <w:lvl w:ilvl="0">
      <w:start w:val="1"/>
      <w:numFmt w:val="bullet"/>
      <w:lvlText w:val="§"/>
      <w:lvlJc w:val="left"/>
      <w:pPr>
        <w:tabs>
          <w:tab w:val="num" w:pos="360"/>
        </w:tabs>
      </w:pPr>
      <w:rPr>
        <w:rFonts w:ascii="Wingdings" w:hAnsi="Wingdings"/>
      </w:rPr>
    </w:lvl>
  </w:abstractNum>
  <w:abstractNum w:abstractNumId="3" w15:restartNumberingAfterBreak="0">
    <w:nsid w:val="00000003"/>
    <w:multiLevelType w:val="singleLevel"/>
    <w:tmpl w:val="00000003"/>
    <w:name w:val="WW8Num16"/>
    <w:lvl w:ilvl="0">
      <w:start w:val="1"/>
      <w:numFmt w:val="bullet"/>
      <w:lvlText w:val="ü"/>
      <w:lvlJc w:val="left"/>
      <w:pPr>
        <w:tabs>
          <w:tab w:val="num" w:pos="360"/>
        </w:tabs>
      </w:pPr>
      <w:rPr>
        <w:rFonts w:ascii="Wingdings" w:hAnsi="Wingdings"/>
      </w:rPr>
    </w:lvl>
  </w:abstractNum>
  <w:abstractNum w:abstractNumId="4" w15:restartNumberingAfterBreak="0">
    <w:nsid w:val="00000004"/>
    <w:multiLevelType w:val="singleLevel"/>
    <w:tmpl w:val="00000004"/>
    <w:name w:val="WW8Num18"/>
    <w:lvl w:ilvl="0">
      <w:start w:val="1"/>
      <w:numFmt w:val="bullet"/>
      <w:lvlText w:val="Ø"/>
      <w:lvlJc w:val="left"/>
      <w:pPr>
        <w:tabs>
          <w:tab w:val="num" w:pos="360"/>
        </w:tabs>
      </w:pPr>
      <w:rPr>
        <w:rFonts w:ascii="Wingdings" w:hAnsi="Wingdings"/>
      </w:rPr>
    </w:lvl>
  </w:abstractNum>
  <w:abstractNum w:abstractNumId="5" w15:restartNumberingAfterBreak="0">
    <w:nsid w:val="00000005"/>
    <w:multiLevelType w:val="singleLevel"/>
    <w:tmpl w:val="00000005"/>
    <w:name w:val="WW8Num24"/>
    <w:lvl w:ilvl="0">
      <w:start w:val="1"/>
      <w:numFmt w:val="bullet"/>
      <w:lvlText w:val="§"/>
      <w:lvlJc w:val="left"/>
      <w:pPr>
        <w:tabs>
          <w:tab w:val="num" w:pos="360"/>
        </w:tabs>
      </w:pPr>
      <w:rPr>
        <w:rFonts w:ascii="Wingdings" w:hAnsi="Wingdings"/>
      </w:rPr>
    </w:lvl>
  </w:abstractNum>
  <w:abstractNum w:abstractNumId="6" w15:restartNumberingAfterBreak="0">
    <w:nsid w:val="00000006"/>
    <w:multiLevelType w:val="singleLevel"/>
    <w:tmpl w:val="00000006"/>
    <w:name w:val="WW8Num25"/>
    <w:lvl w:ilvl="0">
      <w:start w:val="1"/>
      <w:numFmt w:val="bullet"/>
      <w:lvlText w:val="-"/>
      <w:lvlJc w:val="left"/>
      <w:pPr>
        <w:tabs>
          <w:tab w:val="num" w:pos="360"/>
        </w:tabs>
      </w:pPr>
      <w:rPr>
        <w:rFonts w:ascii="Times New Roman" w:hAnsi="Times New Roman"/>
      </w:rPr>
    </w:lvl>
  </w:abstractNum>
  <w:abstractNum w:abstractNumId="7" w15:restartNumberingAfterBreak="0">
    <w:nsid w:val="00000007"/>
    <w:multiLevelType w:val="multilevel"/>
    <w:tmpl w:val="00000007"/>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8" w15:restartNumberingAfterBreak="0">
    <w:nsid w:val="009B7B4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00B60287"/>
    <w:multiLevelType w:val="hybridMultilevel"/>
    <w:tmpl w:val="2A0ED58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2164002"/>
    <w:multiLevelType w:val="hybridMultilevel"/>
    <w:tmpl w:val="A59E27E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03126D9F"/>
    <w:multiLevelType w:val="hybridMultilevel"/>
    <w:tmpl w:val="7F508DB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1F77DF"/>
    <w:multiLevelType w:val="hybridMultilevel"/>
    <w:tmpl w:val="DC5C5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456EBE"/>
    <w:multiLevelType w:val="hybridMultilevel"/>
    <w:tmpl w:val="A1025B08"/>
    <w:lvl w:ilvl="0" w:tplc="0409000B">
      <w:start w:val="1"/>
      <w:numFmt w:val="bullet"/>
      <w:lvlText w:val=""/>
      <w:lvlJc w:val="left"/>
      <w:pPr>
        <w:tabs>
          <w:tab w:val="num" w:pos="1515"/>
        </w:tabs>
        <w:ind w:left="1515"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4" w15:restartNumberingAfterBreak="0">
    <w:nsid w:val="0CF25999"/>
    <w:multiLevelType w:val="multilevel"/>
    <w:tmpl w:val="FC3C149A"/>
    <w:lvl w:ilvl="0">
      <w:start w:val="1"/>
      <w:numFmt w:val="bullet"/>
      <w:lvlText w:val=""/>
      <w:lvlJc w:val="left"/>
      <w:pPr>
        <w:tabs>
          <w:tab w:val="num" w:pos="3600"/>
        </w:tabs>
        <w:ind w:left="3600" w:hanging="360"/>
      </w:pPr>
      <w:rPr>
        <w:rFonts w:ascii="Wingdings" w:hAnsi="Wingdings" w:hint="default"/>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0D5E77AF"/>
    <w:multiLevelType w:val="hybridMultilevel"/>
    <w:tmpl w:val="860879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53725D7"/>
    <w:multiLevelType w:val="hybridMultilevel"/>
    <w:tmpl w:val="DDDCCF5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75360E"/>
    <w:multiLevelType w:val="hybridMultilevel"/>
    <w:tmpl w:val="EB9EA2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27E7F2D"/>
    <w:multiLevelType w:val="hybridMultilevel"/>
    <w:tmpl w:val="5186D1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030CB7"/>
    <w:multiLevelType w:val="hybridMultilevel"/>
    <w:tmpl w:val="072ED9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2768B"/>
    <w:multiLevelType w:val="hybridMultilevel"/>
    <w:tmpl w:val="FC3C149A"/>
    <w:lvl w:ilvl="0" w:tplc="B0F08B2A">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AB01781"/>
    <w:multiLevelType w:val="hybridMultilevel"/>
    <w:tmpl w:val="B6B0EAC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53097F"/>
    <w:multiLevelType w:val="hybridMultilevel"/>
    <w:tmpl w:val="1E84F68C"/>
    <w:lvl w:ilvl="0" w:tplc="B0F08B2A">
      <w:start w:val="1"/>
      <w:numFmt w:val="bullet"/>
      <w:lvlText w:val=""/>
      <w:lvlJc w:val="left"/>
      <w:pPr>
        <w:tabs>
          <w:tab w:val="num" w:pos="1830"/>
        </w:tabs>
        <w:ind w:left="1830" w:hanging="360"/>
      </w:pPr>
      <w:rPr>
        <w:rFonts w:ascii="Wingdings" w:hAnsi="Wingdings" w:hint="default"/>
      </w:rPr>
    </w:lvl>
    <w:lvl w:ilvl="1" w:tplc="04090003" w:tentative="1">
      <w:start w:val="1"/>
      <w:numFmt w:val="bullet"/>
      <w:lvlText w:val="o"/>
      <w:lvlJc w:val="left"/>
      <w:pPr>
        <w:tabs>
          <w:tab w:val="num" w:pos="2190"/>
        </w:tabs>
        <w:ind w:left="2190" w:hanging="360"/>
      </w:pPr>
      <w:rPr>
        <w:rFonts w:ascii="Courier New" w:hAnsi="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3" w15:restartNumberingAfterBreak="0">
    <w:nsid w:val="589803A5"/>
    <w:multiLevelType w:val="hybridMultilevel"/>
    <w:tmpl w:val="0902F8F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8D81645"/>
    <w:multiLevelType w:val="hybridMultilevel"/>
    <w:tmpl w:val="0FC412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3730A"/>
    <w:multiLevelType w:val="hybridMultilevel"/>
    <w:tmpl w:val="24A414E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7" w15:restartNumberingAfterBreak="0">
    <w:nsid w:val="74DD06A0"/>
    <w:multiLevelType w:val="hybridMultilevel"/>
    <w:tmpl w:val="AE84A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80425"/>
    <w:multiLevelType w:val="hybridMultilevel"/>
    <w:tmpl w:val="3E300CE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8"/>
  </w:num>
  <w:num w:numId="10">
    <w:abstractNumId w:val="28"/>
  </w:num>
  <w:num w:numId="11">
    <w:abstractNumId w:val="26"/>
  </w:num>
  <w:num w:numId="12">
    <w:abstractNumId w:val="8"/>
  </w:num>
  <w:num w:numId="13">
    <w:abstractNumId w:val="15"/>
  </w:num>
  <w:num w:numId="14">
    <w:abstractNumId w:val="16"/>
  </w:num>
  <w:num w:numId="15">
    <w:abstractNumId w:val="25"/>
  </w:num>
  <w:num w:numId="16">
    <w:abstractNumId w:val="24"/>
  </w:num>
  <w:num w:numId="17">
    <w:abstractNumId w:val="21"/>
  </w:num>
  <w:num w:numId="18">
    <w:abstractNumId w:val="9"/>
  </w:num>
  <w:num w:numId="19">
    <w:abstractNumId w:val="13"/>
  </w:num>
  <w:num w:numId="20">
    <w:abstractNumId w:val="27"/>
  </w:num>
  <w:num w:numId="21">
    <w:abstractNumId w:val="23"/>
  </w:num>
  <w:num w:numId="22">
    <w:abstractNumId w:val="7"/>
  </w:num>
  <w:num w:numId="23">
    <w:abstractNumId w:val="19"/>
  </w:num>
  <w:num w:numId="24">
    <w:abstractNumId w:val="17"/>
  </w:num>
  <w:num w:numId="25">
    <w:abstractNumId w:val="20"/>
  </w:num>
  <w:num w:numId="26">
    <w:abstractNumId w:val="7"/>
  </w:num>
  <w:num w:numId="27">
    <w:abstractNumId w:val="22"/>
  </w:num>
  <w:num w:numId="28">
    <w:abstractNumId w:val="14"/>
  </w:num>
  <w:num w:numId="29">
    <w:abstractNumId w:val="10"/>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en-GB" w:vendorID="64" w:dllVersion="5"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DC"/>
    <w:rsid w:val="00063A36"/>
    <w:rsid w:val="00081728"/>
    <w:rsid w:val="00086815"/>
    <w:rsid w:val="000D0760"/>
    <w:rsid w:val="000E42F3"/>
    <w:rsid w:val="000F2A02"/>
    <w:rsid w:val="000F5321"/>
    <w:rsid w:val="001243D8"/>
    <w:rsid w:val="00184A92"/>
    <w:rsid w:val="00202A54"/>
    <w:rsid w:val="00206702"/>
    <w:rsid w:val="00214C00"/>
    <w:rsid w:val="002811AB"/>
    <w:rsid w:val="0029025E"/>
    <w:rsid w:val="002A242A"/>
    <w:rsid w:val="002C14E4"/>
    <w:rsid w:val="002D5961"/>
    <w:rsid w:val="002E266D"/>
    <w:rsid w:val="00312FD8"/>
    <w:rsid w:val="003201CA"/>
    <w:rsid w:val="00321039"/>
    <w:rsid w:val="003640AD"/>
    <w:rsid w:val="0037340A"/>
    <w:rsid w:val="00385206"/>
    <w:rsid w:val="003B1E29"/>
    <w:rsid w:val="003C1931"/>
    <w:rsid w:val="003C56D9"/>
    <w:rsid w:val="003D7525"/>
    <w:rsid w:val="003E1777"/>
    <w:rsid w:val="003F4FE7"/>
    <w:rsid w:val="00437A98"/>
    <w:rsid w:val="004412BD"/>
    <w:rsid w:val="004617D0"/>
    <w:rsid w:val="004E3CFA"/>
    <w:rsid w:val="00503293"/>
    <w:rsid w:val="00505F72"/>
    <w:rsid w:val="00572574"/>
    <w:rsid w:val="00595720"/>
    <w:rsid w:val="005A6836"/>
    <w:rsid w:val="005D59F2"/>
    <w:rsid w:val="006007DC"/>
    <w:rsid w:val="006031EB"/>
    <w:rsid w:val="006101B4"/>
    <w:rsid w:val="00611B11"/>
    <w:rsid w:val="0062148A"/>
    <w:rsid w:val="00642882"/>
    <w:rsid w:val="00651BDA"/>
    <w:rsid w:val="006C0051"/>
    <w:rsid w:val="006C5F6F"/>
    <w:rsid w:val="006E3C54"/>
    <w:rsid w:val="006F6A57"/>
    <w:rsid w:val="00736D75"/>
    <w:rsid w:val="00751C12"/>
    <w:rsid w:val="00753A9E"/>
    <w:rsid w:val="0077354C"/>
    <w:rsid w:val="00795A31"/>
    <w:rsid w:val="007A74DE"/>
    <w:rsid w:val="007F79EF"/>
    <w:rsid w:val="0082217D"/>
    <w:rsid w:val="00822915"/>
    <w:rsid w:val="00856D01"/>
    <w:rsid w:val="008825CD"/>
    <w:rsid w:val="008D67EE"/>
    <w:rsid w:val="008F14EC"/>
    <w:rsid w:val="00977347"/>
    <w:rsid w:val="00A02D87"/>
    <w:rsid w:val="00A240C5"/>
    <w:rsid w:val="00A33C20"/>
    <w:rsid w:val="00A532CE"/>
    <w:rsid w:val="00A538D5"/>
    <w:rsid w:val="00A72DF3"/>
    <w:rsid w:val="00AB5632"/>
    <w:rsid w:val="00AC0B3C"/>
    <w:rsid w:val="00AD2923"/>
    <w:rsid w:val="00AD5876"/>
    <w:rsid w:val="00AF249E"/>
    <w:rsid w:val="00AF3401"/>
    <w:rsid w:val="00B6646F"/>
    <w:rsid w:val="00BC3C23"/>
    <w:rsid w:val="00BC3C82"/>
    <w:rsid w:val="00CA5C2D"/>
    <w:rsid w:val="00CF376B"/>
    <w:rsid w:val="00D24DA9"/>
    <w:rsid w:val="00D70BFE"/>
    <w:rsid w:val="00E5469F"/>
    <w:rsid w:val="00EB2A30"/>
    <w:rsid w:val="00EB62FD"/>
    <w:rsid w:val="00EC6FE3"/>
    <w:rsid w:val="00F34FB8"/>
    <w:rsid w:val="00F3564C"/>
    <w:rsid w:val="00F62FDD"/>
    <w:rsid w:val="00F775BE"/>
    <w:rsid w:val="00F7798E"/>
    <w:rsid w:val="00F84C5C"/>
    <w:rsid w:val="00FA0160"/>
    <w:rsid w:val="00FA2EC9"/>
    <w:rsid w:val="00FB46DE"/>
    <w:rsid w:val="00FF1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F219"/>
  <w15:chartTrackingRefBased/>
  <w15:docId w15:val="{3ED1ED79-25ED-BB4A-8600-69A0921C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7"/>
      </w:numPr>
      <w:jc w:val="center"/>
      <w:outlineLvl w:val="0"/>
    </w:pPr>
    <w:rPr>
      <w:rFonts w:ascii="Verdana" w:hAnsi="Verdana"/>
      <w:b/>
      <w:color w:val="000000"/>
    </w:rPr>
  </w:style>
  <w:style w:type="paragraph" w:styleId="Heading2">
    <w:name w:val="heading 2"/>
    <w:basedOn w:val="Normal"/>
    <w:next w:val="Normal"/>
    <w:qFormat/>
    <w:pPr>
      <w:keepNext/>
      <w:numPr>
        <w:ilvl w:val="1"/>
        <w:numId w:val="7"/>
      </w:numPr>
      <w:jc w:val="center"/>
      <w:outlineLvl w:val="1"/>
    </w:pPr>
    <w:rPr>
      <w:rFonts w:ascii="Trebuchet MS" w:hAnsi="Trebuchet MS"/>
      <w:b/>
    </w:rPr>
  </w:style>
  <w:style w:type="paragraph" w:styleId="Heading5">
    <w:name w:val="heading 5"/>
    <w:basedOn w:val="Normal"/>
    <w:next w:val="Normal"/>
    <w:link w:val="Heading5Char"/>
    <w:uiPriority w:val="9"/>
    <w:unhideWhenUsed/>
    <w:qFormat/>
    <w:rsid w:val="007A74D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Symbol" w:hAnsi="Symbol"/>
      <w:sz w:val="19"/>
    </w:rPr>
  </w:style>
  <w:style w:type="character" w:customStyle="1" w:styleId="WW8Num3z0">
    <w:name w:val="WW8Num3z0"/>
    <w:rPr>
      <w:rFonts w:ascii="Wingdings" w:hAnsi="Wingdings"/>
    </w:rPr>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Times New Roman" w:hAnsi="Times New Roman"/>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Times New Roman" w:hAnsi="Times New Roman"/>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Times New Roman" w:hAnsi="Times New Roman"/>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Wingdings" w:hAnsi="Wingdings"/>
    </w:rPr>
  </w:style>
  <w:style w:type="character" w:customStyle="1" w:styleId="WW8Num25z0">
    <w:name w:val="WW8Num25z0"/>
    <w:rPr>
      <w:rFonts w:ascii="Times New Roman" w:hAnsi="Times New Roman"/>
    </w:rPr>
  </w:style>
  <w:style w:type="character" w:customStyle="1" w:styleId="WW-DefaultParagraphFont">
    <w:name w:val="WW-Default Paragraph Font"/>
  </w:style>
  <w:style w:type="character" w:styleId="Hyperlink">
    <w:name w:val="Hyperlink"/>
    <w:semiHidden/>
    <w:rPr>
      <w:color w:val="0000FF"/>
      <w:u w:val="single"/>
    </w:rPr>
  </w:style>
  <w:style w:type="character" w:styleId="PageNumber">
    <w:name w:val="page number"/>
    <w:basedOn w:val="WW-DefaultParagraphFont"/>
    <w:semiHidden/>
  </w:style>
  <w:style w:type="paragraph" w:styleId="BodyText">
    <w:name w:val="Body Text"/>
    <w:basedOn w:val="Normal"/>
    <w:semiHidden/>
    <w:rPr>
      <w:rFonts w:ascii="Trebuchet MS" w:hAnsi="Trebuchet MS"/>
      <w:b/>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Bitstream Vera Sans" w:eastAsia="Mincho" w:hAnsi="Bitstream Vera Sans" w:cs="Tahoma"/>
      <w:sz w:val="28"/>
      <w:szCs w:val="28"/>
    </w:rPr>
  </w:style>
  <w:style w:type="paragraph" w:styleId="Title">
    <w:name w:val="Title"/>
    <w:basedOn w:val="Normal"/>
    <w:next w:val="Subtitle"/>
    <w:qFormat/>
    <w:pPr>
      <w:jc w:val="center"/>
    </w:pPr>
    <w:rPr>
      <w:rFonts w:ascii="Trebuchet MS" w:hAnsi="Trebuchet MS"/>
      <w:b/>
      <w:color w:val="000000"/>
      <w:sz w:val="28"/>
    </w:rPr>
  </w:style>
  <w:style w:type="paragraph" w:styleId="Subtitle">
    <w:name w:val="Subtitle"/>
    <w:basedOn w:val="Heading"/>
    <w:next w:val="BodyText"/>
    <w:qFormat/>
    <w:pPr>
      <w:jc w:val="center"/>
    </w:pPr>
    <w:rPr>
      <w:i/>
      <w:iCs/>
    </w:rPr>
  </w:style>
  <w:style w:type="paragraph" w:customStyle="1" w:styleId="WW-BodyText2">
    <w:name w:val="WW-Body Text 2"/>
    <w:basedOn w:val="Normal"/>
    <w:pPr>
      <w:jc w:val="both"/>
    </w:pPr>
    <w:rPr>
      <w:rFonts w:ascii="Trebuchet MS" w:hAnsi="Trebuchet MS"/>
      <w:b/>
    </w:rPr>
  </w:style>
  <w:style w:type="paragraph" w:customStyle="1" w:styleId="WW-BodyText3">
    <w:name w:val="WW-Body Text 3"/>
    <w:basedOn w:val="Normal"/>
    <w:pPr>
      <w:jc w:val="both"/>
    </w:pPr>
    <w:rPr>
      <w:rFonts w:ascii="Trebuchet MS" w:hAnsi="Trebuchet M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uppressAutoHyphens w:val="0"/>
      <w:ind w:left="360"/>
      <w:jc w:val="both"/>
    </w:pPr>
    <w:rPr>
      <w:rFonts w:ascii="Arial" w:hAnsi="Arial"/>
      <w:sz w:val="22"/>
      <w:szCs w:val="24"/>
      <w:lang w:val="en-US" w:eastAsia="en-US"/>
    </w:rPr>
  </w:style>
  <w:style w:type="paragraph" w:customStyle="1" w:styleId="Achievement">
    <w:name w:val="Achievement"/>
    <w:basedOn w:val="BodyText"/>
    <w:pPr>
      <w:numPr>
        <w:numId w:val="11"/>
      </w:numPr>
      <w:tabs>
        <w:tab w:val="clear" w:pos="360"/>
      </w:tabs>
      <w:suppressAutoHyphens w:val="0"/>
      <w:spacing w:after="60" w:line="220" w:lineRule="atLeast"/>
      <w:jc w:val="both"/>
    </w:pPr>
    <w:rPr>
      <w:rFonts w:ascii="Arial" w:hAnsi="Arial"/>
      <w:b w:val="0"/>
      <w:spacing w:val="-5"/>
      <w:lang w:val="en-US" w:eastAsia="en-US"/>
    </w:rPr>
  </w:style>
  <w:style w:type="paragraph" w:customStyle="1" w:styleId="BulletList">
    <w:name w:val="Bullet List"/>
    <w:basedOn w:val="BodyText"/>
    <w:pPr>
      <w:suppressAutoHyphens w:val="0"/>
      <w:autoSpaceDE w:val="0"/>
      <w:autoSpaceDN w:val="0"/>
      <w:spacing w:after="60" w:line="220" w:lineRule="atLeast"/>
      <w:ind w:left="245" w:hanging="245"/>
    </w:pPr>
    <w:rPr>
      <w:rFonts w:ascii="Arial" w:hAnsi="Arial" w:cs="Arial"/>
      <w:b w:val="0"/>
      <w:spacing w:val="-5"/>
      <w:lang w:val="en-US" w:eastAsia="en-US"/>
    </w:rPr>
  </w:style>
  <w:style w:type="character" w:customStyle="1" w:styleId="Heading5Char">
    <w:name w:val="Heading 5 Char"/>
    <w:link w:val="Heading5"/>
    <w:uiPriority w:val="9"/>
    <w:rsid w:val="007A74DE"/>
    <w:rPr>
      <w:rFonts w:ascii="Calibri" w:eastAsia="Times New Roman" w:hAnsi="Calibri" w:cs="Times New Roman"/>
      <w:b/>
      <w:bCs/>
      <w:i/>
      <w:iCs/>
      <w:sz w:val="26"/>
      <w:szCs w:val="26"/>
      <w:lang w:val="en-GB" w:eastAsia="ar-SA"/>
    </w:rPr>
  </w:style>
  <w:style w:type="paragraph" w:styleId="ListBullet">
    <w:name w:val="List Bullet"/>
    <w:basedOn w:val="Normal"/>
    <w:semiHidden/>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Abhishek Kumar</vt:lpstr>
    </vt:vector>
  </TitlesOfParts>
  <Company>holtec</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Abhishek Kumar</dc:title>
  <dc:subject/>
  <dc:creator>AKR</dc:creator>
  <cp:keywords/>
  <cp:lastModifiedBy>Deepali Panchal</cp:lastModifiedBy>
  <cp:revision>2</cp:revision>
  <cp:lastPrinted>2020-09-02T15:55:00Z</cp:lastPrinted>
  <dcterms:created xsi:type="dcterms:W3CDTF">2020-10-24T08:33:00Z</dcterms:created>
  <dcterms:modified xsi:type="dcterms:W3CDTF">2020-10-24T08:33:00Z</dcterms:modified>
</cp:coreProperties>
</file>