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E2BC9" w14:textId="77777777" w:rsidR="004B1A9D" w:rsidRPr="00C51F22" w:rsidRDefault="004B1A9D" w:rsidP="004B1A9D">
      <w:pPr>
        <w:jc w:val="center"/>
        <w:rPr>
          <w:b/>
          <w:i/>
          <w:sz w:val="32"/>
          <w:szCs w:val="32"/>
          <w:u w:val="single"/>
        </w:rPr>
      </w:pPr>
      <w:r w:rsidRPr="00C51F22">
        <w:rPr>
          <w:b/>
          <w:i/>
          <w:sz w:val="32"/>
          <w:szCs w:val="32"/>
          <w:u w:val="single"/>
        </w:rPr>
        <w:t>CURRICULUM VITAE</w:t>
      </w:r>
    </w:p>
    <w:p w14:paraId="24A27D09" w14:textId="77777777" w:rsidR="004B1A9D" w:rsidRPr="00452723" w:rsidRDefault="004B1A9D" w:rsidP="004B1A9D">
      <w:pPr>
        <w:jc w:val="center"/>
        <w:rPr>
          <w:b/>
          <w:i/>
          <w:sz w:val="28"/>
          <w:szCs w:val="28"/>
          <w:u w:val="single"/>
        </w:rPr>
      </w:pPr>
    </w:p>
    <w:p w14:paraId="08A392E5" w14:textId="77777777" w:rsidR="004B1A9D" w:rsidRPr="00452723" w:rsidRDefault="004B1A9D" w:rsidP="004B1A9D">
      <w:pPr>
        <w:jc w:val="center"/>
        <w:rPr>
          <w:b/>
          <w:i/>
          <w:sz w:val="28"/>
          <w:szCs w:val="28"/>
          <w:u w:val="single"/>
        </w:rPr>
      </w:pPr>
    </w:p>
    <w:p w14:paraId="06471FC1" w14:textId="77777777" w:rsidR="004B1A9D" w:rsidRPr="00452723" w:rsidRDefault="004B1A9D" w:rsidP="004B1A9D">
      <w:pPr>
        <w:jc w:val="both"/>
        <w:rPr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62240BA" wp14:editId="520AEDB5">
                <wp:simplePos x="0" y="0"/>
                <wp:positionH relativeFrom="column">
                  <wp:posOffset>26670</wp:posOffset>
                </wp:positionH>
                <wp:positionV relativeFrom="paragraph">
                  <wp:posOffset>119381</wp:posOffset>
                </wp:positionV>
                <wp:extent cx="1638300" cy="1684020"/>
                <wp:effectExtent l="0" t="0" r="1905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E6640" w14:textId="598E4473" w:rsidR="004B1A9D" w:rsidRDefault="00B67F5F" w:rsidP="004B1A9D">
                            <w:r w:rsidRPr="003A1EE7">
                              <w:rPr>
                                <w:noProof/>
                              </w:rPr>
                              <w:drawing>
                                <wp:inline distT="0" distB="0" distL="0" distR="0" wp14:anchorId="41E4D395" wp14:editId="58179DF4">
                                  <wp:extent cx="1554480" cy="1558925"/>
                                  <wp:effectExtent l="0" t="0" r="0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chrish 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182" r="-163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513" cy="1558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240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pt;margin-top:9.4pt;width:129pt;height:132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" strokeweight=".5pt">
                <v:textbox inset="7.45pt,3.85pt,7.45pt,3.85pt">
                  <w:txbxContent>
                    <w:p w14:paraId="6B6E6640" w14:textId="598E4473" w:rsidR="004B1A9D" w:rsidRDefault="00B67F5F" w:rsidP="004B1A9D">
                      <w:r w:rsidRPr="003A1EE7">
                        <w:rPr>
                          <w:noProof/>
                        </w:rPr>
                        <w:drawing>
                          <wp:inline distT="0" distB="0" distL="0" distR="0" wp14:anchorId="41E4D395" wp14:editId="58179DF4">
                            <wp:extent cx="1554480" cy="1558925"/>
                            <wp:effectExtent l="0" t="0" r="0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:\chrish 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182" r="-163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54513" cy="1558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52723">
        <w:rPr>
          <w:sz w:val="22"/>
          <w:szCs w:val="22"/>
        </w:rPr>
        <w:t xml:space="preserve">                                                                              </w:t>
      </w:r>
    </w:p>
    <w:p w14:paraId="7199EA4E" w14:textId="77777777" w:rsidR="004B1A9D" w:rsidRDefault="004B1A9D" w:rsidP="004B1A9D">
      <w:pPr>
        <w:rPr>
          <w:b/>
          <w:sz w:val="30"/>
          <w:szCs w:val="30"/>
        </w:rPr>
      </w:pPr>
      <w:r w:rsidRPr="0052270E">
        <w:rPr>
          <w:sz w:val="24"/>
          <w:szCs w:val="24"/>
        </w:rPr>
        <w:t xml:space="preserve">                                                        </w:t>
      </w:r>
      <w:r w:rsidR="00C51F2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proofErr w:type="spellStart"/>
      <w:r w:rsidRPr="00C51F22">
        <w:rPr>
          <w:b/>
          <w:sz w:val="30"/>
          <w:szCs w:val="30"/>
        </w:rPr>
        <w:t>Chrisma</w:t>
      </w:r>
      <w:proofErr w:type="spellEnd"/>
      <w:r w:rsidRPr="00C51F22">
        <w:rPr>
          <w:b/>
          <w:sz w:val="30"/>
          <w:szCs w:val="30"/>
        </w:rPr>
        <w:t xml:space="preserve"> </w:t>
      </w:r>
      <w:proofErr w:type="spellStart"/>
      <w:r w:rsidRPr="00C51F22">
        <w:rPr>
          <w:b/>
          <w:sz w:val="30"/>
          <w:szCs w:val="30"/>
        </w:rPr>
        <w:t>Leedia</w:t>
      </w:r>
      <w:proofErr w:type="spellEnd"/>
      <w:r w:rsidRPr="00C51F22">
        <w:rPr>
          <w:b/>
          <w:sz w:val="30"/>
          <w:szCs w:val="30"/>
        </w:rPr>
        <w:t xml:space="preserve"> Lobo</w:t>
      </w:r>
    </w:p>
    <w:p w14:paraId="6464E023" w14:textId="6DEA2D93" w:rsidR="004B1A9D" w:rsidRPr="00665AD3" w:rsidRDefault="004B1A9D" w:rsidP="004B1A9D">
      <w:pPr>
        <w:rPr>
          <w:sz w:val="26"/>
          <w:szCs w:val="26"/>
        </w:rPr>
      </w:pPr>
      <w:r w:rsidRPr="0052270E">
        <w:rPr>
          <w:b/>
          <w:sz w:val="24"/>
          <w:szCs w:val="24"/>
        </w:rPr>
        <w:t xml:space="preserve">                                                     </w:t>
      </w:r>
      <w:r w:rsidR="00C51F22">
        <w:rPr>
          <w:b/>
          <w:sz w:val="24"/>
          <w:szCs w:val="24"/>
        </w:rPr>
        <w:t xml:space="preserve">                 </w:t>
      </w:r>
      <w:r w:rsidRPr="0052270E">
        <w:rPr>
          <w:b/>
          <w:sz w:val="24"/>
          <w:szCs w:val="24"/>
        </w:rPr>
        <w:t xml:space="preserve"> </w:t>
      </w:r>
      <w:r w:rsidR="00665AD3" w:rsidRPr="00665AD3">
        <w:rPr>
          <w:bCs/>
          <w:sz w:val="26"/>
          <w:szCs w:val="26"/>
        </w:rPr>
        <w:t xml:space="preserve">Al </w:t>
      </w:r>
      <w:proofErr w:type="spellStart"/>
      <w:r w:rsidR="00665AD3" w:rsidRPr="00665AD3">
        <w:rPr>
          <w:bCs/>
          <w:sz w:val="26"/>
          <w:szCs w:val="26"/>
        </w:rPr>
        <w:t>Manazil</w:t>
      </w:r>
      <w:proofErr w:type="spellEnd"/>
      <w:r w:rsidR="00665AD3" w:rsidRPr="00665AD3">
        <w:rPr>
          <w:bCs/>
          <w:sz w:val="26"/>
          <w:szCs w:val="26"/>
        </w:rPr>
        <w:t xml:space="preserve"> Tower</w:t>
      </w:r>
      <w:r w:rsidRPr="00C51F22">
        <w:rPr>
          <w:sz w:val="28"/>
          <w:szCs w:val="28"/>
        </w:rPr>
        <w:t xml:space="preserve">                                           </w:t>
      </w:r>
      <w:r w:rsidR="00C51F22">
        <w:rPr>
          <w:sz w:val="28"/>
          <w:szCs w:val="28"/>
        </w:rPr>
        <w:t xml:space="preserve">          </w:t>
      </w:r>
      <w:r w:rsidRPr="00C51F22">
        <w:rPr>
          <w:sz w:val="28"/>
          <w:szCs w:val="28"/>
        </w:rPr>
        <w:t xml:space="preserve">Karnataka, India.        </w:t>
      </w:r>
      <w:r w:rsidR="00665AD3">
        <w:rPr>
          <w:sz w:val="28"/>
          <w:szCs w:val="28"/>
        </w:rPr>
        <w:tab/>
      </w:r>
      <w:r w:rsidR="00665AD3">
        <w:rPr>
          <w:sz w:val="28"/>
          <w:szCs w:val="28"/>
        </w:rPr>
        <w:tab/>
      </w:r>
      <w:r w:rsidR="00665AD3">
        <w:rPr>
          <w:sz w:val="28"/>
          <w:szCs w:val="28"/>
        </w:rPr>
        <w:tab/>
      </w:r>
      <w:r w:rsidR="00665AD3" w:rsidRPr="00665AD3">
        <w:rPr>
          <w:sz w:val="26"/>
          <w:szCs w:val="26"/>
        </w:rPr>
        <w:t xml:space="preserve">House </w:t>
      </w:r>
      <w:proofErr w:type="gramStart"/>
      <w:r w:rsidR="00665AD3" w:rsidRPr="00665AD3">
        <w:rPr>
          <w:sz w:val="26"/>
          <w:szCs w:val="26"/>
        </w:rPr>
        <w:t>No :</w:t>
      </w:r>
      <w:proofErr w:type="gramEnd"/>
      <w:r w:rsidR="00665AD3" w:rsidRPr="00665AD3">
        <w:rPr>
          <w:sz w:val="26"/>
          <w:szCs w:val="26"/>
        </w:rPr>
        <w:t xml:space="preserve"> 512</w:t>
      </w:r>
    </w:p>
    <w:p w14:paraId="4BE34AE0" w14:textId="506DCF74" w:rsidR="00665AD3" w:rsidRPr="00665AD3" w:rsidRDefault="00665AD3" w:rsidP="004B1A9D">
      <w:pPr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665AD3">
        <w:rPr>
          <w:sz w:val="26"/>
          <w:szCs w:val="26"/>
        </w:rPr>
        <w:t>Abushagara</w:t>
      </w:r>
      <w:proofErr w:type="spellEnd"/>
    </w:p>
    <w:p w14:paraId="6C3A11CD" w14:textId="4BB2174F" w:rsidR="00B67F5F" w:rsidRPr="00665AD3" w:rsidRDefault="004B1A9D" w:rsidP="004B1A9D">
      <w:pPr>
        <w:rPr>
          <w:sz w:val="26"/>
          <w:szCs w:val="26"/>
        </w:rPr>
      </w:pPr>
      <w:r w:rsidRPr="00C51F22">
        <w:rPr>
          <w:sz w:val="28"/>
          <w:szCs w:val="28"/>
        </w:rPr>
        <w:t xml:space="preserve">                                                    </w:t>
      </w:r>
      <w:r w:rsidR="00C51F22">
        <w:rPr>
          <w:sz w:val="28"/>
          <w:szCs w:val="28"/>
        </w:rPr>
        <w:t xml:space="preserve">          </w:t>
      </w:r>
      <w:r w:rsidRPr="00665AD3">
        <w:rPr>
          <w:sz w:val="26"/>
          <w:szCs w:val="26"/>
        </w:rPr>
        <w:t>Mobile</w:t>
      </w:r>
      <w:r w:rsidR="00B67F5F" w:rsidRPr="00665AD3">
        <w:rPr>
          <w:sz w:val="26"/>
          <w:szCs w:val="26"/>
        </w:rPr>
        <w:t>(call)</w:t>
      </w:r>
      <w:r w:rsidRPr="00665AD3">
        <w:rPr>
          <w:sz w:val="26"/>
          <w:szCs w:val="26"/>
        </w:rPr>
        <w:t xml:space="preserve">: </w:t>
      </w:r>
      <w:r w:rsidR="00B67F5F" w:rsidRPr="00665AD3">
        <w:rPr>
          <w:sz w:val="26"/>
          <w:szCs w:val="26"/>
        </w:rPr>
        <w:t>0505787942</w:t>
      </w:r>
    </w:p>
    <w:p w14:paraId="0CF79CAC" w14:textId="30A7C57B" w:rsidR="004B1A9D" w:rsidRPr="00665AD3" w:rsidRDefault="00B67F5F" w:rsidP="00665AD3">
      <w:pPr>
        <w:ind w:left="4320"/>
        <w:rPr>
          <w:sz w:val="26"/>
          <w:szCs w:val="26"/>
        </w:rPr>
      </w:pPr>
      <w:proofErr w:type="gramStart"/>
      <w:r w:rsidRPr="00665AD3">
        <w:rPr>
          <w:sz w:val="26"/>
          <w:szCs w:val="26"/>
        </w:rPr>
        <w:t>WhatsApp:</w:t>
      </w:r>
      <w:r w:rsidR="004B1A9D" w:rsidRPr="00665AD3">
        <w:rPr>
          <w:sz w:val="26"/>
          <w:szCs w:val="26"/>
        </w:rPr>
        <w:t>+</w:t>
      </w:r>
      <w:proofErr w:type="gramEnd"/>
      <w:r w:rsidR="004B1A9D" w:rsidRPr="00665AD3">
        <w:rPr>
          <w:sz w:val="26"/>
          <w:szCs w:val="26"/>
        </w:rPr>
        <w:t>9189712553</w:t>
      </w:r>
      <w:r w:rsidRPr="00665AD3">
        <w:rPr>
          <w:sz w:val="26"/>
          <w:szCs w:val="26"/>
        </w:rPr>
        <w:t>79</w:t>
      </w:r>
      <w:r w:rsidR="00665AD3" w:rsidRPr="00665AD3">
        <w:rPr>
          <w:sz w:val="26"/>
          <w:szCs w:val="26"/>
        </w:rPr>
        <w:t>,  (</w:t>
      </w:r>
      <w:r w:rsidR="00665AD3" w:rsidRPr="00665AD3">
        <w:rPr>
          <w:sz w:val="26"/>
          <w:szCs w:val="26"/>
        </w:rPr>
        <w:t>0505787942</w:t>
      </w:r>
      <w:r w:rsidR="00665AD3" w:rsidRPr="00665AD3">
        <w:rPr>
          <w:sz w:val="26"/>
          <w:szCs w:val="26"/>
        </w:rPr>
        <w:t>)</w:t>
      </w:r>
    </w:p>
    <w:p w14:paraId="124232ED" w14:textId="0FA57536" w:rsidR="004B1A9D" w:rsidRPr="00C51F22" w:rsidRDefault="004B1A9D" w:rsidP="004B1A9D">
      <w:pPr>
        <w:rPr>
          <w:sz w:val="28"/>
          <w:szCs w:val="28"/>
        </w:rPr>
      </w:pPr>
      <w:r w:rsidRPr="00C51F22">
        <w:rPr>
          <w:sz w:val="28"/>
          <w:szCs w:val="28"/>
        </w:rPr>
        <w:t xml:space="preserve">                                           </w:t>
      </w:r>
      <w:r w:rsidR="00C51F22">
        <w:rPr>
          <w:sz w:val="28"/>
          <w:szCs w:val="28"/>
        </w:rPr>
        <w:t xml:space="preserve">          </w:t>
      </w:r>
      <w:r w:rsidRPr="00C51F22">
        <w:rPr>
          <w:sz w:val="28"/>
          <w:szCs w:val="28"/>
        </w:rPr>
        <w:t xml:space="preserve">E- mail: </w:t>
      </w:r>
      <w:hyperlink r:id="rId6" w:history="1">
        <w:r w:rsidR="004E57DF" w:rsidRPr="00C51F22">
          <w:rPr>
            <w:rStyle w:val="Hyperlink"/>
            <w:sz w:val="28"/>
            <w:szCs w:val="28"/>
          </w:rPr>
          <w:t>dsouzachrishma24@gmail.com</w:t>
        </w:r>
      </w:hyperlink>
    </w:p>
    <w:p w14:paraId="10A869AB" w14:textId="77777777" w:rsidR="004E57DF" w:rsidRPr="0052270E" w:rsidRDefault="004E57DF" w:rsidP="004B1A9D">
      <w:pPr>
        <w:rPr>
          <w:sz w:val="24"/>
          <w:szCs w:val="24"/>
        </w:rPr>
      </w:pPr>
    </w:p>
    <w:p w14:paraId="27EA881C" w14:textId="77777777" w:rsidR="004B1A9D" w:rsidRPr="0052270E" w:rsidRDefault="004B1A9D" w:rsidP="004B1A9D">
      <w:pPr>
        <w:rPr>
          <w:b/>
          <w:sz w:val="24"/>
          <w:szCs w:val="24"/>
        </w:rPr>
      </w:pPr>
      <w:r w:rsidRPr="0052270E">
        <w:rPr>
          <w:b/>
          <w:sz w:val="24"/>
          <w:szCs w:val="24"/>
        </w:rPr>
        <w:t xml:space="preserve">                  </w:t>
      </w:r>
    </w:p>
    <w:p w14:paraId="6B745C7B" w14:textId="77777777" w:rsidR="004B1A9D" w:rsidRPr="00C51F22" w:rsidRDefault="004B1A9D" w:rsidP="0039038A">
      <w:pPr>
        <w:shd w:val="clear" w:color="auto" w:fill="C0C0C0"/>
        <w:ind w:left="-270"/>
        <w:jc w:val="both"/>
        <w:rPr>
          <w:b/>
          <w:sz w:val="30"/>
          <w:szCs w:val="30"/>
        </w:rPr>
      </w:pPr>
      <w:r w:rsidRPr="00C51F22">
        <w:rPr>
          <w:b/>
          <w:sz w:val="30"/>
          <w:szCs w:val="30"/>
        </w:rPr>
        <w:t>Career Objective:</w:t>
      </w:r>
    </w:p>
    <w:p w14:paraId="6A0CD15E" w14:textId="77777777" w:rsidR="004B1A9D" w:rsidRPr="0052270E" w:rsidRDefault="004B1A9D" w:rsidP="004B1A9D">
      <w:pPr>
        <w:rPr>
          <w:sz w:val="24"/>
          <w:szCs w:val="24"/>
        </w:rPr>
      </w:pPr>
      <w:r w:rsidRPr="0052270E">
        <w:rPr>
          <w:sz w:val="24"/>
          <w:szCs w:val="24"/>
        </w:rPr>
        <w:t xml:space="preserve">      </w:t>
      </w:r>
    </w:p>
    <w:p w14:paraId="08C8F891" w14:textId="77777777" w:rsidR="004B1A9D" w:rsidRPr="00C51F22" w:rsidRDefault="004B1A9D" w:rsidP="004B1A9D">
      <w:pPr>
        <w:pStyle w:val="BodyTextIndent"/>
        <w:ind w:left="0"/>
        <w:jc w:val="both"/>
        <w:rPr>
          <w:rStyle w:val="HTMLTypewriter"/>
          <w:rFonts w:ascii="Times New Roman" w:hAnsi="Times New Roman" w:cs="Times New Roman"/>
          <w:sz w:val="28"/>
          <w:szCs w:val="28"/>
        </w:rPr>
      </w:pPr>
      <w:r w:rsidRPr="0052270E"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C51F22">
        <w:rPr>
          <w:rStyle w:val="HTMLTypewriter"/>
          <w:rFonts w:ascii="Times New Roman" w:hAnsi="Times New Roman" w:cs="Times New Roman"/>
          <w:sz w:val="28"/>
          <w:szCs w:val="28"/>
        </w:rPr>
        <w:t>To pursue a career in a company that provides opportunities for learning as well as scope for implementation of my skills, knowledge and experience.</w:t>
      </w:r>
    </w:p>
    <w:p w14:paraId="20F477FE" w14:textId="77777777" w:rsidR="004D4AEE" w:rsidRPr="0052270E" w:rsidRDefault="004D4AEE" w:rsidP="004B1A9D">
      <w:pPr>
        <w:pStyle w:val="BodyTextIndent"/>
        <w:ind w:left="0"/>
        <w:jc w:val="both"/>
        <w:rPr>
          <w:rStyle w:val="HTMLTypewriter"/>
          <w:rFonts w:ascii="Times New Roman" w:hAnsi="Times New Roman" w:cs="Times New Roman"/>
          <w:sz w:val="24"/>
          <w:szCs w:val="24"/>
        </w:rPr>
      </w:pPr>
    </w:p>
    <w:p w14:paraId="5DAC1048" w14:textId="77777777" w:rsidR="004B1A9D" w:rsidRPr="0039038A" w:rsidRDefault="004B1A9D" w:rsidP="0039038A">
      <w:pPr>
        <w:shd w:val="clear" w:color="auto" w:fill="C0C0C0"/>
        <w:ind w:left="-90" w:right="-65" w:hanging="180"/>
        <w:jc w:val="both"/>
        <w:rPr>
          <w:b/>
          <w:sz w:val="30"/>
          <w:szCs w:val="30"/>
        </w:rPr>
      </w:pPr>
      <w:r w:rsidRPr="0039038A">
        <w:rPr>
          <w:b/>
          <w:sz w:val="30"/>
          <w:szCs w:val="30"/>
        </w:rPr>
        <w:t>Education:</w:t>
      </w:r>
    </w:p>
    <w:p w14:paraId="2CF97F29" w14:textId="77777777" w:rsidR="004B1A9D" w:rsidRPr="0052270E" w:rsidRDefault="004B1A9D" w:rsidP="004B1A9D">
      <w:pPr>
        <w:ind w:left="360"/>
        <w:jc w:val="both"/>
        <w:rPr>
          <w:color w:val="000000"/>
          <w:sz w:val="24"/>
          <w:szCs w:val="24"/>
        </w:rPr>
      </w:pPr>
    </w:p>
    <w:tbl>
      <w:tblPr>
        <w:tblW w:w="891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170"/>
        <w:gridCol w:w="4860"/>
        <w:gridCol w:w="2880"/>
      </w:tblGrid>
      <w:tr w:rsidR="00D320BD" w:rsidRPr="0052270E" w14:paraId="78AAB49A" w14:textId="77777777" w:rsidTr="0039038A">
        <w:trPr>
          <w:trHeight w:val="56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01C09" w14:textId="77777777" w:rsidR="00D320BD" w:rsidRPr="0039038A" w:rsidRDefault="00D320BD" w:rsidP="0067051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9038A">
              <w:rPr>
                <w:color w:val="000000"/>
                <w:sz w:val="28"/>
                <w:szCs w:val="28"/>
              </w:rPr>
              <w:t>SL. 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084CD" w14:textId="77777777" w:rsidR="00D320BD" w:rsidRPr="0039038A" w:rsidRDefault="00D320BD" w:rsidP="00A4174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9038A">
              <w:rPr>
                <w:color w:val="000000"/>
                <w:sz w:val="28"/>
                <w:szCs w:val="28"/>
              </w:rPr>
              <w:t>School/College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365F2" w14:textId="77777777" w:rsidR="00D320BD" w:rsidRPr="0039038A" w:rsidRDefault="00D320BD" w:rsidP="00A4174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9038A">
              <w:rPr>
                <w:color w:val="000000"/>
                <w:sz w:val="28"/>
                <w:szCs w:val="28"/>
              </w:rPr>
              <w:t>Graduation</w:t>
            </w:r>
          </w:p>
        </w:tc>
      </w:tr>
      <w:tr w:rsidR="00D320BD" w:rsidRPr="0052270E" w14:paraId="12978F61" w14:textId="77777777" w:rsidTr="0039038A">
        <w:trPr>
          <w:trHeight w:val="43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F60EB" w14:textId="77777777" w:rsidR="00D320BD" w:rsidRPr="0039038A" w:rsidRDefault="00D320BD" w:rsidP="0039038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9038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603A4" w14:textId="77777777" w:rsidR="00D320BD" w:rsidRPr="0039038A" w:rsidRDefault="00D320BD" w:rsidP="003453E5">
            <w:pPr>
              <w:pStyle w:val="NoSpacing"/>
              <w:rPr>
                <w:sz w:val="28"/>
                <w:szCs w:val="28"/>
              </w:rPr>
            </w:pPr>
            <w:r w:rsidRPr="0039038A">
              <w:rPr>
                <w:sz w:val="28"/>
                <w:szCs w:val="28"/>
              </w:rPr>
              <w:t>Sri Narayana Gur</w:t>
            </w:r>
            <w:r w:rsidR="003453E5" w:rsidRPr="0039038A">
              <w:rPr>
                <w:sz w:val="28"/>
                <w:szCs w:val="28"/>
              </w:rPr>
              <w:t xml:space="preserve">u Girls High School, </w:t>
            </w:r>
            <w:proofErr w:type="spellStart"/>
            <w:r w:rsidR="003453E5" w:rsidRPr="0039038A">
              <w:rPr>
                <w:sz w:val="28"/>
                <w:szCs w:val="28"/>
              </w:rPr>
              <w:t>Katipalla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6967A" w14:textId="77777777" w:rsidR="00D320BD" w:rsidRPr="0039038A" w:rsidRDefault="00D320BD" w:rsidP="0039038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9038A">
              <w:rPr>
                <w:color w:val="000000"/>
                <w:sz w:val="28"/>
                <w:szCs w:val="28"/>
              </w:rPr>
              <w:t>SSLC</w:t>
            </w:r>
          </w:p>
        </w:tc>
      </w:tr>
      <w:tr w:rsidR="00D320BD" w:rsidRPr="0052270E" w14:paraId="74721C83" w14:textId="77777777" w:rsidTr="0039038A">
        <w:trPr>
          <w:trHeight w:val="43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43389" w14:textId="77777777" w:rsidR="00D320BD" w:rsidRPr="0039038A" w:rsidRDefault="00D320BD" w:rsidP="0039038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9038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9EA8F" w14:textId="77777777" w:rsidR="00D320BD" w:rsidRPr="0039038A" w:rsidRDefault="00D320BD" w:rsidP="003453E5">
            <w:pPr>
              <w:snapToGrid w:val="0"/>
              <w:rPr>
                <w:color w:val="000000"/>
                <w:sz w:val="28"/>
                <w:szCs w:val="28"/>
              </w:rPr>
            </w:pPr>
            <w:proofErr w:type="spellStart"/>
            <w:r w:rsidRPr="0039038A">
              <w:rPr>
                <w:color w:val="000000"/>
                <w:sz w:val="28"/>
                <w:szCs w:val="28"/>
              </w:rPr>
              <w:t>Ladyhill</w:t>
            </w:r>
            <w:proofErr w:type="spellEnd"/>
            <w:r w:rsidRPr="0039038A">
              <w:rPr>
                <w:color w:val="000000"/>
                <w:sz w:val="28"/>
                <w:szCs w:val="28"/>
              </w:rPr>
              <w:t xml:space="preserve"> Victoria </w:t>
            </w:r>
            <w:r w:rsidRPr="0039038A">
              <w:rPr>
                <w:sz w:val="28"/>
                <w:szCs w:val="28"/>
              </w:rPr>
              <w:t>Girls P</w:t>
            </w:r>
            <w:r w:rsidR="003453E5" w:rsidRPr="0039038A">
              <w:rPr>
                <w:color w:val="000000"/>
                <w:sz w:val="28"/>
                <w:szCs w:val="28"/>
              </w:rPr>
              <w:t xml:space="preserve"> U College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836FB" w14:textId="77777777" w:rsidR="00D320BD" w:rsidRPr="0039038A" w:rsidRDefault="00D320BD" w:rsidP="0039038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9038A">
              <w:rPr>
                <w:color w:val="000000"/>
                <w:sz w:val="28"/>
                <w:szCs w:val="28"/>
              </w:rPr>
              <w:t>PUC</w:t>
            </w:r>
          </w:p>
        </w:tc>
      </w:tr>
      <w:tr w:rsidR="00D320BD" w:rsidRPr="0052270E" w14:paraId="3F0DD747" w14:textId="77777777" w:rsidTr="00390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170" w:type="dxa"/>
          </w:tcPr>
          <w:p w14:paraId="58BCCBEB" w14:textId="77777777" w:rsidR="00D320BD" w:rsidRPr="0039038A" w:rsidRDefault="00D320BD" w:rsidP="0039038A">
            <w:pPr>
              <w:jc w:val="center"/>
              <w:rPr>
                <w:sz w:val="28"/>
                <w:szCs w:val="28"/>
              </w:rPr>
            </w:pPr>
            <w:r w:rsidRPr="0039038A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</w:tcPr>
          <w:p w14:paraId="5DE7D9CD" w14:textId="77777777" w:rsidR="00D320BD" w:rsidRPr="0039038A" w:rsidRDefault="003453E5" w:rsidP="004D4AEE">
            <w:pPr>
              <w:rPr>
                <w:sz w:val="28"/>
                <w:szCs w:val="28"/>
              </w:rPr>
            </w:pPr>
            <w:proofErr w:type="spellStart"/>
            <w:r w:rsidRPr="0039038A">
              <w:rPr>
                <w:sz w:val="28"/>
                <w:szCs w:val="28"/>
              </w:rPr>
              <w:t>Arni</w:t>
            </w:r>
            <w:proofErr w:type="spellEnd"/>
            <w:r w:rsidRPr="0039038A">
              <w:rPr>
                <w:sz w:val="28"/>
                <w:szCs w:val="28"/>
              </w:rPr>
              <w:t xml:space="preserve"> University  </w:t>
            </w:r>
          </w:p>
        </w:tc>
        <w:tc>
          <w:tcPr>
            <w:tcW w:w="2880" w:type="dxa"/>
          </w:tcPr>
          <w:p w14:paraId="229B68BD" w14:textId="77777777" w:rsidR="00D320BD" w:rsidRPr="0039038A" w:rsidRDefault="003453E5" w:rsidP="0039038A">
            <w:pPr>
              <w:jc w:val="center"/>
              <w:rPr>
                <w:sz w:val="28"/>
                <w:szCs w:val="28"/>
              </w:rPr>
            </w:pPr>
            <w:proofErr w:type="gramStart"/>
            <w:r w:rsidRPr="0039038A">
              <w:rPr>
                <w:sz w:val="28"/>
                <w:szCs w:val="28"/>
              </w:rPr>
              <w:t>B.A</w:t>
            </w:r>
            <w:proofErr w:type="gramEnd"/>
          </w:p>
        </w:tc>
      </w:tr>
      <w:tr w:rsidR="00D320BD" w:rsidRPr="0052270E" w14:paraId="6F105149" w14:textId="77777777" w:rsidTr="00390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70" w:type="dxa"/>
          </w:tcPr>
          <w:p w14:paraId="1108969D" w14:textId="77777777" w:rsidR="00D320BD" w:rsidRPr="0039038A" w:rsidRDefault="00D320BD" w:rsidP="0039038A">
            <w:pPr>
              <w:jc w:val="center"/>
              <w:rPr>
                <w:sz w:val="28"/>
                <w:szCs w:val="28"/>
              </w:rPr>
            </w:pPr>
            <w:r w:rsidRPr="0039038A"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</w:tcPr>
          <w:p w14:paraId="1186B405" w14:textId="77777777" w:rsidR="00D320BD" w:rsidRPr="0039038A" w:rsidRDefault="003453E5" w:rsidP="003453E5">
            <w:pPr>
              <w:rPr>
                <w:sz w:val="28"/>
                <w:szCs w:val="28"/>
              </w:rPr>
            </w:pPr>
            <w:r w:rsidRPr="0039038A">
              <w:rPr>
                <w:sz w:val="28"/>
                <w:szCs w:val="28"/>
              </w:rPr>
              <w:t>Queens Tailoring</w:t>
            </w:r>
          </w:p>
        </w:tc>
        <w:tc>
          <w:tcPr>
            <w:tcW w:w="2880" w:type="dxa"/>
          </w:tcPr>
          <w:p w14:paraId="77B4D305" w14:textId="77777777" w:rsidR="00D320BD" w:rsidRPr="0039038A" w:rsidRDefault="003453E5" w:rsidP="0039038A">
            <w:pPr>
              <w:jc w:val="center"/>
              <w:rPr>
                <w:sz w:val="28"/>
                <w:szCs w:val="28"/>
              </w:rPr>
            </w:pPr>
            <w:r w:rsidRPr="0039038A">
              <w:rPr>
                <w:sz w:val="28"/>
                <w:szCs w:val="28"/>
              </w:rPr>
              <w:t>Diploma</w:t>
            </w:r>
          </w:p>
        </w:tc>
      </w:tr>
      <w:tr w:rsidR="00D320BD" w:rsidRPr="0052270E" w14:paraId="30AA2DDE" w14:textId="77777777" w:rsidTr="00390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1170" w:type="dxa"/>
          </w:tcPr>
          <w:p w14:paraId="600B6211" w14:textId="77777777" w:rsidR="00D320BD" w:rsidRPr="0039038A" w:rsidRDefault="00D320BD" w:rsidP="0039038A">
            <w:pPr>
              <w:jc w:val="center"/>
              <w:rPr>
                <w:sz w:val="28"/>
                <w:szCs w:val="28"/>
              </w:rPr>
            </w:pPr>
            <w:r w:rsidRPr="0039038A">
              <w:rPr>
                <w:sz w:val="28"/>
                <w:szCs w:val="28"/>
              </w:rPr>
              <w:t>5.</w:t>
            </w:r>
          </w:p>
        </w:tc>
        <w:tc>
          <w:tcPr>
            <w:tcW w:w="4860" w:type="dxa"/>
          </w:tcPr>
          <w:p w14:paraId="2FBE0C74" w14:textId="77777777" w:rsidR="00D320BD" w:rsidRPr="0039038A" w:rsidRDefault="00D320BD" w:rsidP="004D4AEE">
            <w:pPr>
              <w:rPr>
                <w:sz w:val="28"/>
                <w:szCs w:val="28"/>
              </w:rPr>
            </w:pPr>
            <w:r w:rsidRPr="0039038A">
              <w:rPr>
                <w:color w:val="000000"/>
                <w:sz w:val="28"/>
                <w:szCs w:val="28"/>
              </w:rPr>
              <w:t>Karnataka German Technical Training Institute</w:t>
            </w:r>
          </w:p>
        </w:tc>
        <w:tc>
          <w:tcPr>
            <w:tcW w:w="2880" w:type="dxa"/>
          </w:tcPr>
          <w:p w14:paraId="28F095A9" w14:textId="77777777" w:rsidR="00D320BD" w:rsidRPr="0039038A" w:rsidRDefault="00D320BD" w:rsidP="0039038A">
            <w:pPr>
              <w:jc w:val="center"/>
              <w:rPr>
                <w:sz w:val="28"/>
                <w:szCs w:val="28"/>
              </w:rPr>
            </w:pPr>
            <w:r w:rsidRPr="0039038A">
              <w:rPr>
                <w:color w:val="000000"/>
                <w:sz w:val="28"/>
                <w:szCs w:val="28"/>
              </w:rPr>
              <w:t>Diploma in TALLY ERP 9</w:t>
            </w:r>
          </w:p>
        </w:tc>
      </w:tr>
    </w:tbl>
    <w:p w14:paraId="0BAE5D57" w14:textId="77777777" w:rsidR="004D4AEE" w:rsidRPr="0052270E" w:rsidRDefault="004D4AEE" w:rsidP="004B1A9D">
      <w:pPr>
        <w:rPr>
          <w:sz w:val="24"/>
          <w:szCs w:val="24"/>
        </w:rPr>
      </w:pPr>
    </w:p>
    <w:p w14:paraId="3B3F9538" w14:textId="77777777" w:rsidR="004B1A9D" w:rsidRPr="0039038A" w:rsidRDefault="004B1A9D" w:rsidP="0039038A">
      <w:pPr>
        <w:shd w:val="clear" w:color="auto" w:fill="C0C0C0"/>
        <w:ind w:left="-270" w:right="-65"/>
        <w:jc w:val="both"/>
        <w:rPr>
          <w:b/>
          <w:sz w:val="30"/>
          <w:szCs w:val="30"/>
          <w:u w:val="single"/>
        </w:rPr>
      </w:pPr>
      <w:r w:rsidRPr="0039038A">
        <w:rPr>
          <w:b/>
          <w:sz w:val="30"/>
          <w:szCs w:val="30"/>
          <w:u w:val="single"/>
        </w:rPr>
        <w:t>Work Experience:</w:t>
      </w:r>
    </w:p>
    <w:p w14:paraId="114C4B2E" w14:textId="77777777" w:rsidR="004B1A9D" w:rsidRPr="0052270E" w:rsidRDefault="004B1A9D" w:rsidP="004B1A9D">
      <w:pPr>
        <w:ind w:left="720"/>
        <w:jc w:val="both"/>
        <w:rPr>
          <w:sz w:val="24"/>
          <w:szCs w:val="24"/>
        </w:rPr>
      </w:pPr>
    </w:p>
    <w:p w14:paraId="36ECE247" w14:textId="77777777" w:rsidR="007D5CFE" w:rsidRPr="0039038A" w:rsidRDefault="007D5CFE" w:rsidP="004B1A9D">
      <w:pPr>
        <w:numPr>
          <w:ilvl w:val="0"/>
          <w:numId w:val="3"/>
        </w:numPr>
        <w:jc w:val="both"/>
        <w:rPr>
          <w:sz w:val="28"/>
          <w:szCs w:val="28"/>
        </w:rPr>
      </w:pPr>
      <w:r w:rsidRPr="0039038A">
        <w:rPr>
          <w:sz w:val="28"/>
          <w:szCs w:val="28"/>
        </w:rPr>
        <w:t xml:space="preserve">Worked as a Receptionist in </w:t>
      </w:r>
      <w:r w:rsidRPr="0039038A">
        <w:rPr>
          <w:b/>
          <w:sz w:val="28"/>
          <w:szCs w:val="28"/>
        </w:rPr>
        <w:t>M.A Travels Mangalore</w:t>
      </w:r>
      <w:r w:rsidRPr="0039038A">
        <w:rPr>
          <w:sz w:val="28"/>
          <w:szCs w:val="28"/>
        </w:rPr>
        <w:t xml:space="preserve"> since 1</w:t>
      </w:r>
      <w:r w:rsidRPr="0039038A">
        <w:rPr>
          <w:sz w:val="28"/>
          <w:szCs w:val="28"/>
          <w:vertAlign w:val="superscript"/>
        </w:rPr>
        <w:t>st</w:t>
      </w:r>
      <w:r w:rsidRPr="0039038A">
        <w:rPr>
          <w:sz w:val="28"/>
          <w:szCs w:val="28"/>
        </w:rPr>
        <w:t xml:space="preserve"> June 2007 to 20</w:t>
      </w:r>
      <w:r w:rsidRPr="0039038A">
        <w:rPr>
          <w:sz w:val="28"/>
          <w:szCs w:val="28"/>
          <w:vertAlign w:val="superscript"/>
        </w:rPr>
        <w:t>th</w:t>
      </w:r>
      <w:r w:rsidRPr="0039038A">
        <w:rPr>
          <w:sz w:val="28"/>
          <w:szCs w:val="28"/>
        </w:rPr>
        <w:t xml:space="preserve"> </w:t>
      </w:r>
      <w:r w:rsidR="00155CC6" w:rsidRPr="0039038A">
        <w:rPr>
          <w:sz w:val="28"/>
          <w:szCs w:val="28"/>
        </w:rPr>
        <w:t>April</w:t>
      </w:r>
      <w:r w:rsidRPr="0039038A">
        <w:rPr>
          <w:sz w:val="28"/>
          <w:szCs w:val="28"/>
        </w:rPr>
        <w:t xml:space="preserve"> 2009.</w:t>
      </w:r>
    </w:p>
    <w:p w14:paraId="38B18AF8" w14:textId="77777777" w:rsidR="004B1A9D" w:rsidRPr="0039038A" w:rsidRDefault="004B1A9D" w:rsidP="004B1A9D">
      <w:pPr>
        <w:numPr>
          <w:ilvl w:val="0"/>
          <w:numId w:val="3"/>
        </w:numPr>
        <w:jc w:val="both"/>
        <w:rPr>
          <w:sz w:val="28"/>
          <w:szCs w:val="28"/>
        </w:rPr>
      </w:pPr>
      <w:r w:rsidRPr="0039038A">
        <w:rPr>
          <w:sz w:val="28"/>
          <w:szCs w:val="28"/>
        </w:rPr>
        <w:t xml:space="preserve">Worked as a Customer Support Executive in </w:t>
      </w:r>
      <w:r w:rsidRPr="0039038A">
        <w:rPr>
          <w:b/>
          <w:bCs/>
          <w:sz w:val="28"/>
          <w:szCs w:val="28"/>
        </w:rPr>
        <w:t xml:space="preserve">Lighting Paradise Mangalore </w:t>
      </w:r>
      <w:r w:rsidRPr="0039038A">
        <w:rPr>
          <w:bCs/>
          <w:sz w:val="28"/>
          <w:szCs w:val="28"/>
        </w:rPr>
        <w:t xml:space="preserve">since </w:t>
      </w:r>
      <w:r w:rsidR="00155CC6" w:rsidRPr="0039038A">
        <w:rPr>
          <w:bCs/>
          <w:sz w:val="28"/>
          <w:szCs w:val="28"/>
        </w:rPr>
        <w:t>1</w:t>
      </w:r>
      <w:r w:rsidR="00155CC6" w:rsidRPr="0039038A">
        <w:rPr>
          <w:bCs/>
          <w:sz w:val="28"/>
          <w:szCs w:val="28"/>
          <w:vertAlign w:val="superscript"/>
        </w:rPr>
        <w:t>st</w:t>
      </w:r>
      <w:r w:rsidR="00155CC6" w:rsidRPr="0039038A">
        <w:rPr>
          <w:bCs/>
          <w:sz w:val="28"/>
          <w:szCs w:val="28"/>
        </w:rPr>
        <w:t xml:space="preserve"> May</w:t>
      </w:r>
      <w:r w:rsidRPr="0039038A">
        <w:rPr>
          <w:bCs/>
          <w:sz w:val="28"/>
          <w:szCs w:val="28"/>
        </w:rPr>
        <w:t xml:space="preserve"> 2009 to</w:t>
      </w:r>
      <w:r w:rsidR="00155CC6" w:rsidRPr="0039038A">
        <w:rPr>
          <w:bCs/>
          <w:sz w:val="28"/>
          <w:szCs w:val="28"/>
        </w:rPr>
        <w:t xml:space="preserve"> 20</w:t>
      </w:r>
      <w:r w:rsidR="00155CC6" w:rsidRPr="0039038A">
        <w:rPr>
          <w:bCs/>
          <w:sz w:val="28"/>
          <w:szCs w:val="28"/>
          <w:vertAlign w:val="superscript"/>
        </w:rPr>
        <w:t>th</w:t>
      </w:r>
      <w:r w:rsidR="00155CC6" w:rsidRPr="0039038A">
        <w:rPr>
          <w:bCs/>
          <w:sz w:val="28"/>
          <w:szCs w:val="28"/>
        </w:rPr>
        <w:t xml:space="preserve"> March</w:t>
      </w:r>
      <w:r w:rsidRPr="0039038A">
        <w:rPr>
          <w:bCs/>
          <w:sz w:val="28"/>
          <w:szCs w:val="28"/>
        </w:rPr>
        <w:t xml:space="preserve"> 2011</w:t>
      </w:r>
      <w:r w:rsidRPr="0039038A">
        <w:rPr>
          <w:sz w:val="28"/>
          <w:szCs w:val="28"/>
        </w:rPr>
        <w:t>.</w:t>
      </w:r>
    </w:p>
    <w:p w14:paraId="0E2D2962" w14:textId="46991E6A" w:rsidR="004B1A9D" w:rsidRPr="0039038A" w:rsidRDefault="00600E24" w:rsidP="001501A6">
      <w:pPr>
        <w:numPr>
          <w:ilvl w:val="0"/>
          <w:numId w:val="3"/>
        </w:numPr>
        <w:jc w:val="both"/>
        <w:rPr>
          <w:sz w:val="28"/>
          <w:szCs w:val="28"/>
        </w:rPr>
      </w:pPr>
      <w:r w:rsidRPr="0039038A">
        <w:rPr>
          <w:sz w:val="28"/>
          <w:szCs w:val="28"/>
        </w:rPr>
        <w:t xml:space="preserve">Worked as a </w:t>
      </w:r>
      <w:r w:rsidR="00B67F5F" w:rsidRPr="0039038A">
        <w:rPr>
          <w:sz w:val="28"/>
          <w:szCs w:val="28"/>
        </w:rPr>
        <w:t>Back-office</w:t>
      </w:r>
      <w:r w:rsidRPr="0039038A">
        <w:rPr>
          <w:sz w:val="28"/>
          <w:szCs w:val="28"/>
        </w:rPr>
        <w:t xml:space="preserve"> Executive, </w:t>
      </w:r>
      <w:r w:rsidR="00B67F5F">
        <w:rPr>
          <w:sz w:val="28"/>
          <w:szCs w:val="28"/>
        </w:rPr>
        <w:t>C</w:t>
      </w:r>
      <w:r w:rsidRPr="0039038A">
        <w:rPr>
          <w:sz w:val="28"/>
          <w:szCs w:val="28"/>
        </w:rPr>
        <w:t xml:space="preserve">ashier and Receptionist in St. </w:t>
      </w:r>
      <w:r w:rsidRPr="00992A5E">
        <w:rPr>
          <w:b/>
          <w:sz w:val="28"/>
          <w:szCs w:val="28"/>
        </w:rPr>
        <w:t>Lawrence Electricals &amp; Engineering Works Mangalore</w:t>
      </w:r>
      <w:r w:rsidRPr="0039038A">
        <w:rPr>
          <w:sz w:val="28"/>
          <w:szCs w:val="28"/>
        </w:rPr>
        <w:t xml:space="preserve"> since 25</w:t>
      </w:r>
      <w:r w:rsidRPr="0039038A">
        <w:rPr>
          <w:sz w:val="28"/>
          <w:szCs w:val="28"/>
          <w:vertAlign w:val="superscript"/>
        </w:rPr>
        <w:t>th</w:t>
      </w:r>
      <w:r w:rsidRPr="0039038A">
        <w:rPr>
          <w:sz w:val="28"/>
          <w:szCs w:val="28"/>
        </w:rPr>
        <w:t xml:space="preserve"> August 2014 to 6</w:t>
      </w:r>
      <w:r w:rsidRPr="0039038A">
        <w:rPr>
          <w:sz w:val="28"/>
          <w:szCs w:val="28"/>
          <w:vertAlign w:val="superscript"/>
        </w:rPr>
        <w:t>th</w:t>
      </w:r>
      <w:r w:rsidRPr="0039038A">
        <w:rPr>
          <w:sz w:val="28"/>
          <w:szCs w:val="28"/>
        </w:rPr>
        <w:t xml:space="preserve"> January 2020.</w:t>
      </w:r>
    </w:p>
    <w:p w14:paraId="75994D8B" w14:textId="680863B1" w:rsidR="004E57DF" w:rsidRPr="0039038A" w:rsidRDefault="004B1A9D" w:rsidP="004E57DF">
      <w:pPr>
        <w:numPr>
          <w:ilvl w:val="0"/>
          <w:numId w:val="3"/>
        </w:numPr>
        <w:jc w:val="both"/>
        <w:rPr>
          <w:sz w:val="28"/>
          <w:szCs w:val="28"/>
        </w:rPr>
      </w:pPr>
      <w:r w:rsidRPr="0039038A">
        <w:rPr>
          <w:sz w:val="28"/>
          <w:szCs w:val="28"/>
        </w:rPr>
        <w:t xml:space="preserve">Working as a </w:t>
      </w:r>
      <w:r w:rsidR="004E57DF" w:rsidRPr="0039038A">
        <w:rPr>
          <w:sz w:val="28"/>
          <w:szCs w:val="28"/>
        </w:rPr>
        <w:t>Lab Assistant</w:t>
      </w:r>
      <w:r w:rsidR="00B67F5F">
        <w:rPr>
          <w:sz w:val="28"/>
          <w:szCs w:val="28"/>
        </w:rPr>
        <w:t xml:space="preserve"> (Attender)</w:t>
      </w:r>
      <w:r w:rsidRPr="0039038A">
        <w:rPr>
          <w:sz w:val="28"/>
          <w:szCs w:val="28"/>
        </w:rPr>
        <w:t xml:space="preserve"> in </w:t>
      </w:r>
      <w:r w:rsidRPr="0039038A">
        <w:rPr>
          <w:b/>
          <w:sz w:val="28"/>
          <w:szCs w:val="28"/>
        </w:rPr>
        <w:t xml:space="preserve">St. Aloysius College (Autonomous) </w:t>
      </w:r>
      <w:r w:rsidRPr="0039038A">
        <w:rPr>
          <w:sz w:val="28"/>
          <w:szCs w:val="28"/>
        </w:rPr>
        <w:t>Mangalore since February 1</w:t>
      </w:r>
      <w:r w:rsidRPr="0039038A">
        <w:rPr>
          <w:sz w:val="28"/>
          <w:szCs w:val="28"/>
          <w:vertAlign w:val="superscript"/>
        </w:rPr>
        <w:t>st</w:t>
      </w:r>
      <w:r w:rsidRPr="0039038A">
        <w:rPr>
          <w:sz w:val="28"/>
          <w:szCs w:val="28"/>
        </w:rPr>
        <w:t xml:space="preserve">, 2020 to </w:t>
      </w:r>
      <w:r w:rsidR="00B67F5F">
        <w:rPr>
          <w:sz w:val="28"/>
          <w:szCs w:val="28"/>
        </w:rPr>
        <w:t>31</w:t>
      </w:r>
      <w:r w:rsidR="00B67F5F" w:rsidRPr="00B67F5F">
        <w:rPr>
          <w:sz w:val="28"/>
          <w:szCs w:val="28"/>
          <w:vertAlign w:val="superscript"/>
        </w:rPr>
        <w:t>st</w:t>
      </w:r>
      <w:r w:rsidR="00B67F5F">
        <w:rPr>
          <w:sz w:val="28"/>
          <w:szCs w:val="28"/>
        </w:rPr>
        <w:t xml:space="preserve"> December 2021</w:t>
      </w:r>
      <w:r w:rsidRPr="0039038A">
        <w:rPr>
          <w:sz w:val="28"/>
          <w:szCs w:val="28"/>
        </w:rPr>
        <w:t>.</w:t>
      </w:r>
    </w:p>
    <w:p w14:paraId="1540CF80" w14:textId="137C8910" w:rsidR="004B1A9D" w:rsidRDefault="004B1A9D" w:rsidP="004B1A9D">
      <w:pPr>
        <w:ind w:left="720" w:hanging="360"/>
        <w:jc w:val="both"/>
        <w:rPr>
          <w:sz w:val="24"/>
          <w:szCs w:val="24"/>
        </w:rPr>
      </w:pPr>
    </w:p>
    <w:p w14:paraId="2BA2F8E4" w14:textId="77777777" w:rsidR="00665AD3" w:rsidRDefault="00665AD3" w:rsidP="004B1A9D">
      <w:pPr>
        <w:ind w:left="720" w:hanging="360"/>
        <w:jc w:val="both"/>
        <w:rPr>
          <w:sz w:val="24"/>
          <w:szCs w:val="24"/>
        </w:rPr>
      </w:pPr>
    </w:p>
    <w:p w14:paraId="72651AAB" w14:textId="77777777" w:rsidR="0039038A" w:rsidRDefault="0039038A" w:rsidP="004B1A9D">
      <w:pPr>
        <w:ind w:left="720" w:hanging="360"/>
        <w:jc w:val="both"/>
        <w:rPr>
          <w:sz w:val="24"/>
          <w:szCs w:val="24"/>
        </w:rPr>
      </w:pPr>
    </w:p>
    <w:p w14:paraId="2BBD02AA" w14:textId="77777777" w:rsidR="0039038A" w:rsidRPr="0052270E" w:rsidRDefault="0039038A" w:rsidP="004B1A9D">
      <w:pPr>
        <w:ind w:left="720" w:hanging="360"/>
        <w:jc w:val="both"/>
        <w:rPr>
          <w:sz w:val="24"/>
          <w:szCs w:val="24"/>
        </w:rPr>
      </w:pPr>
    </w:p>
    <w:tbl>
      <w:tblPr>
        <w:tblW w:w="0" w:type="auto"/>
        <w:tblInd w:w="-342" w:type="dxa"/>
        <w:tblLook w:val="04A0" w:firstRow="1" w:lastRow="0" w:firstColumn="1" w:lastColumn="0" w:noHBand="0" w:noVBand="1"/>
      </w:tblPr>
      <w:tblGrid>
        <w:gridCol w:w="8863"/>
      </w:tblGrid>
      <w:tr w:rsidR="004B1A9D" w:rsidRPr="005F4A53" w14:paraId="074583A3" w14:textId="77777777" w:rsidTr="0039038A">
        <w:tc>
          <w:tcPr>
            <w:tcW w:w="8863" w:type="dxa"/>
            <w:shd w:val="solid" w:color="C0C0C0" w:fill="FFFFFF"/>
          </w:tcPr>
          <w:p w14:paraId="0D1C0702" w14:textId="77777777" w:rsidR="004B1A9D" w:rsidRPr="0039038A" w:rsidRDefault="004B1A9D" w:rsidP="006705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038A">
              <w:rPr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Job Profile:</w:t>
            </w:r>
          </w:p>
        </w:tc>
      </w:tr>
    </w:tbl>
    <w:p w14:paraId="413875BF" w14:textId="0EE7DF42" w:rsidR="004B1A9D" w:rsidRPr="0039038A" w:rsidRDefault="004B1A9D" w:rsidP="00B67F5F">
      <w:pPr>
        <w:jc w:val="both"/>
        <w:rPr>
          <w:sz w:val="28"/>
          <w:szCs w:val="28"/>
        </w:rPr>
      </w:pPr>
      <w:r w:rsidRPr="0052270E">
        <w:rPr>
          <w:sz w:val="26"/>
          <w:szCs w:val="26"/>
        </w:rPr>
        <w:t xml:space="preserve"> </w:t>
      </w:r>
      <w:r w:rsidRPr="0052270E">
        <w:rPr>
          <w:sz w:val="26"/>
          <w:szCs w:val="26"/>
        </w:rPr>
        <w:tab/>
      </w:r>
      <w:r w:rsidR="00C40072" w:rsidRPr="0039038A">
        <w:rPr>
          <w:sz w:val="28"/>
          <w:szCs w:val="28"/>
        </w:rPr>
        <w:t>Store Operations</w:t>
      </w:r>
    </w:p>
    <w:p w14:paraId="2E09EF23" w14:textId="77777777" w:rsidR="004B1A9D" w:rsidRPr="0039038A" w:rsidRDefault="004B1A9D" w:rsidP="004B1A9D">
      <w:pPr>
        <w:jc w:val="both"/>
        <w:rPr>
          <w:sz w:val="28"/>
          <w:szCs w:val="28"/>
        </w:rPr>
      </w:pPr>
      <w:r w:rsidRPr="0039038A">
        <w:rPr>
          <w:sz w:val="28"/>
          <w:szCs w:val="28"/>
        </w:rPr>
        <w:tab/>
      </w:r>
      <w:r w:rsidR="00C40072" w:rsidRPr="0039038A">
        <w:rPr>
          <w:sz w:val="28"/>
          <w:szCs w:val="28"/>
        </w:rPr>
        <w:t>Cashier</w:t>
      </w:r>
    </w:p>
    <w:p w14:paraId="4E27E7E2" w14:textId="77777777" w:rsidR="004B1A9D" w:rsidRPr="0039038A" w:rsidRDefault="00C40072" w:rsidP="004B1A9D">
      <w:pPr>
        <w:ind w:firstLine="720"/>
        <w:jc w:val="both"/>
        <w:rPr>
          <w:sz w:val="28"/>
          <w:szCs w:val="28"/>
        </w:rPr>
      </w:pPr>
      <w:r w:rsidRPr="0039038A">
        <w:rPr>
          <w:sz w:val="28"/>
          <w:szCs w:val="28"/>
        </w:rPr>
        <w:t>Back office Executive</w:t>
      </w:r>
    </w:p>
    <w:p w14:paraId="6BF79E98" w14:textId="77777777" w:rsidR="004B1A9D" w:rsidRPr="0039038A" w:rsidRDefault="004B1A9D" w:rsidP="004B1A9D">
      <w:pPr>
        <w:ind w:firstLine="720"/>
        <w:jc w:val="both"/>
        <w:rPr>
          <w:sz w:val="28"/>
          <w:szCs w:val="28"/>
        </w:rPr>
      </w:pPr>
      <w:r w:rsidRPr="0039038A">
        <w:rPr>
          <w:sz w:val="28"/>
          <w:szCs w:val="28"/>
        </w:rPr>
        <w:t>Client Servicing</w:t>
      </w:r>
      <w:r w:rsidR="00C40072" w:rsidRPr="0039038A">
        <w:rPr>
          <w:sz w:val="28"/>
          <w:szCs w:val="28"/>
        </w:rPr>
        <w:t xml:space="preserve"> and Support, Computer Operator</w:t>
      </w:r>
    </w:p>
    <w:p w14:paraId="158C10BA" w14:textId="77777777" w:rsidR="004B1A9D" w:rsidRPr="0039038A" w:rsidRDefault="004B1A9D" w:rsidP="004B1A9D">
      <w:pPr>
        <w:ind w:firstLine="360"/>
        <w:jc w:val="both"/>
        <w:rPr>
          <w:sz w:val="28"/>
          <w:szCs w:val="28"/>
        </w:rPr>
      </w:pPr>
      <w:r w:rsidRPr="0039038A">
        <w:rPr>
          <w:sz w:val="28"/>
          <w:szCs w:val="28"/>
        </w:rPr>
        <w:t xml:space="preserve">      </w:t>
      </w:r>
      <w:r w:rsidR="00C40072" w:rsidRPr="0039038A">
        <w:rPr>
          <w:sz w:val="28"/>
          <w:szCs w:val="28"/>
        </w:rPr>
        <w:t>Data Entry</w:t>
      </w:r>
    </w:p>
    <w:p w14:paraId="396A6B70" w14:textId="77777777" w:rsidR="00C40072" w:rsidRPr="0039038A" w:rsidRDefault="00C40072" w:rsidP="004B1A9D">
      <w:pPr>
        <w:ind w:firstLine="360"/>
        <w:jc w:val="both"/>
        <w:rPr>
          <w:sz w:val="28"/>
          <w:szCs w:val="28"/>
        </w:rPr>
      </w:pPr>
      <w:r w:rsidRPr="0039038A">
        <w:rPr>
          <w:sz w:val="28"/>
          <w:szCs w:val="28"/>
        </w:rPr>
        <w:tab/>
        <w:t>Welcoming to customers</w:t>
      </w:r>
    </w:p>
    <w:p w14:paraId="42A8868C" w14:textId="77777777" w:rsidR="00C40072" w:rsidRPr="0039038A" w:rsidRDefault="00C40072" w:rsidP="00C40072">
      <w:pPr>
        <w:ind w:firstLine="360"/>
        <w:jc w:val="both"/>
        <w:rPr>
          <w:rFonts w:ascii="Helvetica" w:hAnsi="Helvetica" w:cs="Helvetica"/>
          <w:color w:val="2C3241"/>
          <w:spacing w:val="-3"/>
          <w:sz w:val="28"/>
          <w:szCs w:val="28"/>
          <w:lang w:eastAsia="en-US"/>
        </w:rPr>
      </w:pPr>
      <w:r w:rsidRPr="0039038A">
        <w:rPr>
          <w:sz w:val="28"/>
          <w:szCs w:val="28"/>
        </w:rPr>
        <w:tab/>
        <w:t>Proving great customer service</w:t>
      </w:r>
    </w:p>
    <w:p w14:paraId="563E810D" w14:textId="77777777" w:rsidR="004B1A9D" w:rsidRPr="0039038A" w:rsidRDefault="004B1A9D" w:rsidP="004B1A9D">
      <w:pPr>
        <w:ind w:firstLine="36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C40072" w:rsidRPr="0039038A">
        <w:rPr>
          <w:sz w:val="28"/>
          <w:szCs w:val="28"/>
        </w:rPr>
        <w:t>Clerical work</w:t>
      </w:r>
    </w:p>
    <w:p w14:paraId="36E9A18C" w14:textId="77777777" w:rsidR="004E57DF" w:rsidRPr="0039038A" w:rsidRDefault="004B1A9D" w:rsidP="004B1A9D">
      <w:pPr>
        <w:ind w:firstLine="360"/>
        <w:jc w:val="both"/>
        <w:rPr>
          <w:sz w:val="28"/>
          <w:szCs w:val="28"/>
        </w:rPr>
      </w:pPr>
      <w:r w:rsidRPr="0039038A">
        <w:rPr>
          <w:sz w:val="28"/>
          <w:szCs w:val="28"/>
        </w:rPr>
        <w:tab/>
        <w:t xml:space="preserve">Marks entry in Software  </w:t>
      </w:r>
    </w:p>
    <w:p w14:paraId="3BE738D3" w14:textId="77777777" w:rsidR="004B1A9D" w:rsidRPr="0052270E" w:rsidRDefault="004E57DF" w:rsidP="004B1A9D">
      <w:pPr>
        <w:ind w:firstLine="360"/>
        <w:jc w:val="both"/>
        <w:rPr>
          <w:sz w:val="24"/>
          <w:szCs w:val="24"/>
        </w:rPr>
      </w:pPr>
      <w:r w:rsidRPr="0039038A">
        <w:rPr>
          <w:sz w:val="28"/>
          <w:szCs w:val="28"/>
        </w:rPr>
        <w:tab/>
        <w:t>Lab Work with students</w:t>
      </w:r>
      <w:r w:rsidR="004B1A9D">
        <w:rPr>
          <w:sz w:val="26"/>
        </w:rPr>
        <w:t xml:space="preserve"> </w:t>
      </w:r>
      <w:r w:rsidR="004B1A9D" w:rsidRPr="0052270E">
        <w:rPr>
          <w:sz w:val="24"/>
          <w:szCs w:val="24"/>
        </w:rPr>
        <w:tab/>
      </w:r>
    </w:p>
    <w:p w14:paraId="307BBCA3" w14:textId="77777777" w:rsidR="004B1A9D" w:rsidRPr="0052270E" w:rsidRDefault="004B1A9D" w:rsidP="004B1A9D">
      <w:pPr>
        <w:ind w:firstLine="36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21"/>
      </w:tblGrid>
      <w:tr w:rsidR="004B1A9D" w:rsidRPr="005F4A53" w14:paraId="2D16A8C7" w14:textId="77777777" w:rsidTr="00670516">
        <w:tc>
          <w:tcPr>
            <w:tcW w:w="8521" w:type="dxa"/>
            <w:shd w:val="solid" w:color="C0C0C0" w:fill="FFFFFF"/>
          </w:tcPr>
          <w:p w14:paraId="160085B8" w14:textId="77777777" w:rsidR="004B1A9D" w:rsidRPr="0039038A" w:rsidRDefault="004B1A9D" w:rsidP="00670516">
            <w:pPr>
              <w:jc w:val="both"/>
              <w:rPr>
                <w:b/>
                <w:bCs/>
                <w:color w:val="000000"/>
                <w:sz w:val="30"/>
                <w:szCs w:val="30"/>
              </w:rPr>
            </w:pPr>
            <w:r w:rsidRPr="0039038A">
              <w:rPr>
                <w:b/>
                <w:bCs/>
                <w:color w:val="000000"/>
                <w:sz w:val="30"/>
                <w:szCs w:val="30"/>
                <w:u w:val="single"/>
              </w:rPr>
              <w:t>Job Role:</w:t>
            </w:r>
          </w:p>
        </w:tc>
      </w:tr>
    </w:tbl>
    <w:p w14:paraId="488D46C8" w14:textId="77777777" w:rsidR="004B1A9D" w:rsidRPr="00804935" w:rsidRDefault="004B1A9D" w:rsidP="004B1A9D">
      <w:pPr>
        <w:numPr>
          <w:ilvl w:val="0"/>
          <w:numId w:val="2"/>
        </w:numPr>
        <w:jc w:val="both"/>
        <w:rPr>
          <w:sz w:val="28"/>
          <w:szCs w:val="28"/>
        </w:rPr>
      </w:pPr>
      <w:r w:rsidRPr="00804935">
        <w:rPr>
          <w:sz w:val="28"/>
          <w:szCs w:val="28"/>
        </w:rPr>
        <w:t>Bill Clearance</w:t>
      </w:r>
      <w:r w:rsidR="00804935">
        <w:rPr>
          <w:sz w:val="28"/>
          <w:szCs w:val="28"/>
        </w:rPr>
        <w:t xml:space="preserve">, </w:t>
      </w:r>
      <w:r w:rsidRPr="00804935">
        <w:rPr>
          <w:sz w:val="28"/>
          <w:szCs w:val="28"/>
        </w:rPr>
        <w:t>Preparing Quotations</w:t>
      </w:r>
    </w:p>
    <w:p w14:paraId="6EE13F72" w14:textId="77777777" w:rsidR="004B1A9D" w:rsidRPr="00804935" w:rsidRDefault="004B1A9D" w:rsidP="004B1A9D">
      <w:pPr>
        <w:numPr>
          <w:ilvl w:val="0"/>
          <w:numId w:val="2"/>
        </w:numPr>
        <w:jc w:val="both"/>
        <w:rPr>
          <w:sz w:val="28"/>
          <w:szCs w:val="28"/>
        </w:rPr>
      </w:pPr>
      <w:r w:rsidRPr="00804935">
        <w:rPr>
          <w:sz w:val="28"/>
          <w:szCs w:val="28"/>
        </w:rPr>
        <w:t>Ordering Chemicals</w:t>
      </w:r>
      <w:r w:rsidR="00804935" w:rsidRPr="00804935">
        <w:rPr>
          <w:sz w:val="28"/>
          <w:szCs w:val="28"/>
        </w:rPr>
        <w:t>,</w:t>
      </w:r>
      <w:r w:rsidR="00804935">
        <w:rPr>
          <w:sz w:val="28"/>
          <w:szCs w:val="28"/>
        </w:rPr>
        <w:t xml:space="preserve"> </w:t>
      </w:r>
      <w:r w:rsidRPr="00804935">
        <w:rPr>
          <w:sz w:val="28"/>
          <w:szCs w:val="28"/>
        </w:rPr>
        <w:t xml:space="preserve">Stock Marinating </w:t>
      </w:r>
    </w:p>
    <w:p w14:paraId="524BDB9E" w14:textId="77777777" w:rsidR="004B1A9D" w:rsidRPr="0039038A" w:rsidRDefault="004B1A9D" w:rsidP="004B1A9D">
      <w:pPr>
        <w:numPr>
          <w:ilvl w:val="0"/>
          <w:numId w:val="2"/>
        </w:numPr>
        <w:jc w:val="both"/>
        <w:rPr>
          <w:sz w:val="28"/>
          <w:szCs w:val="28"/>
        </w:rPr>
      </w:pPr>
      <w:r w:rsidRPr="0039038A">
        <w:rPr>
          <w:sz w:val="28"/>
          <w:szCs w:val="28"/>
        </w:rPr>
        <w:t>Leeds Entry in software</w:t>
      </w:r>
    </w:p>
    <w:p w14:paraId="4335291F" w14:textId="77777777" w:rsidR="004B1A9D" w:rsidRPr="0039038A" w:rsidRDefault="004B1A9D" w:rsidP="004B1A9D">
      <w:pPr>
        <w:numPr>
          <w:ilvl w:val="0"/>
          <w:numId w:val="2"/>
        </w:numPr>
        <w:jc w:val="both"/>
        <w:rPr>
          <w:sz w:val="28"/>
          <w:szCs w:val="28"/>
        </w:rPr>
      </w:pPr>
      <w:r w:rsidRPr="0039038A">
        <w:rPr>
          <w:sz w:val="28"/>
          <w:szCs w:val="28"/>
        </w:rPr>
        <w:t>Doing Reports</w:t>
      </w:r>
    </w:p>
    <w:p w14:paraId="6977533D" w14:textId="77777777" w:rsidR="004B1A9D" w:rsidRDefault="004B1A9D" w:rsidP="004B1A9D">
      <w:pPr>
        <w:numPr>
          <w:ilvl w:val="0"/>
          <w:numId w:val="2"/>
        </w:numPr>
        <w:jc w:val="both"/>
        <w:rPr>
          <w:sz w:val="28"/>
          <w:szCs w:val="28"/>
        </w:rPr>
      </w:pPr>
      <w:r w:rsidRPr="0039038A">
        <w:rPr>
          <w:sz w:val="28"/>
          <w:szCs w:val="28"/>
        </w:rPr>
        <w:t>Cashier</w:t>
      </w:r>
    </w:p>
    <w:p w14:paraId="21C14838" w14:textId="77777777" w:rsidR="00C40072" w:rsidRPr="00804935" w:rsidRDefault="00804935" w:rsidP="00C40072">
      <w:pPr>
        <w:numPr>
          <w:ilvl w:val="0"/>
          <w:numId w:val="2"/>
        </w:numPr>
        <w:jc w:val="both"/>
        <w:rPr>
          <w:sz w:val="28"/>
          <w:szCs w:val="28"/>
        </w:rPr>
      </w:pPr>
      <w:r w:rsidRPr="00804935">
        <w:rPr>
          <w:sz w:val="28"/>
          <w:szCs w:val="28"/>
        </w:rPr>
        <w:t xml:space="preserve">Receiving Calls, </w:t>
      </w:r>
      <w:r w:rsidR="00C40072" w:rsidRPr="00804935">
        <w:rPr>
          <w:sz w:val="28"/>
          <w:szCs w:val="28"/>
        </w:rPr>
        <w:t>Takes their reservations,</w:t>
      </w:r>
    </w:p>
    <w:p w14:paraId="70F633E6" w14:textId="77777777" w:rsidR="00C40072" w:rsidRPr="0039038A" w:rsidRDefault="00C40072" w:rsidP="00C40072">
      <w:pPr>
        <w:pStyle w:val="ListParagraph"/>
        <w:numPr>
          <w:ilvl w:val="0"/>
          <w:numId w:val="2"/>
        </w:numPr>
        <w:jc w:val="both"/>
        <w:rPr>
          <w:rFonts w:ascii="Helvetica" w:hAnsi="Helvetica" w:cs="Helvetica"/>
          <w:color w:val="2C3241"/>
          <w:spacing w:val="-3"/>
          <w:sz w:val="28"/>
          <w:szCs w:val="28"/>
          <w:lang w:eastAsia="en-US"/>
        </w:rPr>
      </w:pPr>
      <w:r w:rsidRPr="0039038A">
        <w:rPr>
          <w:sz w:val="28"/>
          <w:szCs w:val="28"/>
        </w:rPr>
        <w:t>Responding to complaints and helping to resolve them,</w:t>
      </w:r>
    </w:p>
    <w:p w14:paraId="3031EB47" w14:textId="77777777" w:rsidR="004B1A9D" w:rsidRPr="00804935" w:rsidRDefault="004B1A9D" w:rsidP="004B1A9D">
      <w:pPr>
        <w:numPr>
          <w:ilvl w:val="0"/>
          <w:numId w:val="2"/>
        </w:numPr>
        <w:jc w:val="both"/>
        <w:rPr>
          <w:sz w:val="28"/>
          <w:szCs w:val="28"/>
        </w:rPr>
      </w:pPr>
      <w:r w:rsidRPr="00804935">
        <w:rPr>
          <w:sz w:val="28"/>
          <w:szCs w:val="28"/>
        </w:rPr>
        <w:t>Billing</w:t>
      </w:r>
      <w:r w:rsidR="00804935">
        <w:rPr>
          <w:sz w:val="28"/>
          <w:szCs w:val="28"/>
        </w:rPr>
        <w:t xml:space="preserve">, </w:t>
      </w:r>
      <w:r w:rsidRPr="00804935">
        <w:rPr>
          <w:sz w:val="28"/>
          <w:szCs w:val="28"/>
        </w:rPr>
        <w:t>Handling Accounts</w:t>
      </w:r>
    </w:p>
    <w:p w14:paraId="061BCBDA" w14:textId="77777777" w:rsidR="004B1A9D" w:rsidRPr="0039038A" w:rsidRDefault="004B1A9D" w:rsidP="004B1A9D">
      <w:pPr>
        <w:numPr>
          <w:ilvl w:val="0"/>
          <w:numId w:val="2"/>
        </w:numPr>
        <w:jc w:val="both"/>
        <w:rPr>
          <w:sz w:val="28"/>
          <w:szCs w:val="28"/>
        </w:rPr>
      </w:pPr>
      <w:r w:rsidRPr="0039038A">
        <w:rPr>
          <w:sz w:val="28"/>
          <w:szCs w:val="28"/>
        </w:rPr>
        <w:t>General Office administration.</w:t>
      </w:r>
    </w:p>
    <w:p w14:paraId="7368217D" w14:textId="77777777" w:rsidR="004B1A9D" w:rsidRPr="0039038A" w:rsidRDefault="004B1A9D" w:rsidP="004B1A9D">
      <w:pPr>
        <w:numPr>
          <w:ilvl w:val="0"/>
          <w:numId w:val="2"/>
        </w:numPr>
        <w:jc w:val="both"/>
        <w:rPr>
          <w:sz w:val="28"/>
          <w:szCs w:val="28"/>
        </w:rPr>
      </w:pPr>
      <w:r w:rsidRPr="0039038A">
        <w:rPr>
          <w:sz w:val="28"/>
          <w:szCs w:val="28"/>
        </w:rPr>
        <w:t>Customer related enquiries, requests, and complaints.</w:t>
      </w:r>
    </w:p>
    <w:p w14:paraId="7CD9BA8F" w14:textId="77777777" w:rsidR="004B1A9D" w:rsidRPr="0039038A" w:rsidRDefault="004B1A9D" w:rsidP="004B1A9D">
      <w:pPr>
        <w:numPr>
          <w:ilvl w:val="0"/>
          <w:numId w:val="2"/>
        </w:numPr>
        <w:jc w:val="both"/>
        <w:rPr>
          <w:sz w:val="28"/>
          <w:szCs w:val="28"/>
        </w:rPr>
      </w:pPr>
      <w:r w:rsidRPr="0039038A">
        <w:rPr>
          <w:sz w:val="28"/>
          <w:szCs w:val="28"/>
        </w:rPr>
        <w:t>Resolving client’s investment related queries.</w:t>
      </w:r>
    </w:p>
    <w:p w14:paraId="47D6ED6B" w14:textId="77777777" w:rsidR="004B1A9D" w:rsidRPr="0039038A" w:rsidRDefault="004B1A9D" w:rsidP="004B1A9D">
      <w:pPr>
        <w:numPr>
          <w:ilvl w:val="0"/>
          <w:numId w:val="2"/>
        </w:numPr>
        <w:jc w:val="both"/>
        <w:rPr>
          <w:sz w:val="28"/>
          <w:szCs w:val="28"/>
        </w:rPr>
      </w:pPr>
      <w:r w:rsidRPr="0039038A">
        <w:rPr>
          <w:sz w:val="28"/>
          <w:szCs w:val="28"/>
        </w:rPr>
        <w:t>Processing daily mutual fund transactions.</w:t>
      </w:r>
    </w:p>
    <w:p w14:paraId="1B5F0A40" w14:textId="77777777" w:rsidR="004B1A9D" w:rsidRPr="0039038A" w:rsidRDefault="004B1A9D" w:rsidP="004B1A9D">
      <w:pPr>
        <w:numPr>
          <w:ilvl w:val="0"/>
          <w:numId w:val="2"/>
        </w:numPr>
        <w:jc w:val="both"/>
        <w:rPr>
          <w:sz w:val="28"/>
          <w:szCs w:val="28"/>
        </w:rPr>
      </w:pPr>
      <w:r w:rsidRPr="0039038A">
        <w:rPr>
          <w:sz w:val="28"/>
          <w:szCs w:val="28"/>
        </w:rPr>
        <w:t>Data entry form filling.</w:t>
      </w:r>
    </w:p>
    <w:p w14:paraId="2818EDB4" w14:textId="77777777" w:rsidR="004B1A9D" w:rsidRPr="0052270E" w:rsidRDefault="004B1A9D" w:rsidP="00C40072">
      <w:pPr>
        <w:ind w:left="720"/>
        <w:jc w:val="both"/>
        <w:rPr>
          <w:sz w:val="24"/>
          <w:szCs w:val="24"/>
        </w:rPr>
      </w:pPr>
    </w:p>
    <w:p w14:paraId="5F63CB8F" w14:textId="77777777" w:rsidR="004B1A9D" w:rsidRPr="0039038A" w:rsidRDefault="004B1A9D" w:rsidP="004B1A9D">
      <w:pPr>
        <w:shd w:val="clear" w:color="auto" w:fill="C0C0C0"/>
        <w:jc w:val="both"/>
        <w:rPr>
          <w:b/>
          <w:sz w:val="30"/>
          <w:szCs w:val="30"/>
          <w:u w:val="single"/>
        </w:rPr>
      </w:pPr>
      <w:r w:rsidRPr="0039038A">
        <w:rPr>
          <w:b/>
          <w:sz w:val="30"/>
          <w:szCs w:val="30"/>
          <w:u w:val="single"/>
        </w:rPr>
        <w:t>Technical Skills:</w:t>
      </w:r>
    </w:p>
    <w:p w14:paraId="17C93DDF" w14:textId="77777777" w:rsidR="004B1A9D" w:rsidRPr="0039038A" w:rsidRDefault="004B1A9D" w:rsidP="004B1A9D">
      <w:pPr>
        <w:numPr>
          <w:ilvl w:val="0"/>
          <w:numId w:val="1"/>
        </w:numPr>
        <w:jc w:val="both"/>
        <w:rPr>
          <w:sz w:val="28"/>
          <w:szCs w:val="28"/>
        </w:rPr>
      </w:pPr>
      <w:r w:rsidRPr="0039038A">
        <w:rPr>
          <w:sz w:val="28"/>
          <w:szCs w:val="28"/>
        </w:rPr>
        <w:t>Operating System - Windows XP/98.</w:t>
      </w:r>
    </w:p>
    <w:p w14:paraId="1E575859" w14:textId="77777777" w:rsidR="004B1A9D" w:rsidRPr="0039038A" w:rsidRDefault="004B1A9D" w:rsidP="004B1A9D">
      <w:pPr>
        <w:numPr>
          <w:ilvl w:val="0"/>
          <w:numId w:val="1"/>
        </w:numPr>
        <w:jc w:val="both"/>
        <w:rPr>
          <w:sz w:val="28"/>
          <w:szCs w:val="28"/>
        </w:rPr>
      </w:pPr>
      <w:r w:rsidRPr="0039038A">
        <w:rPr>
          <w:sz w:val="28"/>
          <w:szCs w:val="28"/>
        </w:rPr>
        <w:t>Microsoft Office – Excel, Word, Access, Power point, Outlook.</w:t>
      </w:r>
    </w:p>
    <w:p w14:paraId="17E51AFD" w14:textId="77777777" w:rsidR="004B1A9D" w:rsidRPr="0039038A" w:rsidRDefault="004B1A9D" w:rsidP="004B1A9D">
      <w:pPr>
        <w:numPr>
          <w:ilvl w:val="0"/>
          <w:numId w:val="1"/>
        </w:numPr>
        <w:jc w:val="both"/>
        <w:rPr>
          <w:sz w:val="28"/>
          <w:szCs w:val="28"/>
        </w:rPr>
      </w:pPr>
      <w:r w:rsidRPr="0039038A">
        <w:rPr>
          <w:sz w:val="28"/>
          <w:szCs w:val="28"/>
        </w:rPr>
        <w:t>Internet &amp; Basic Networking.</w:t>
      </w:r>
    </w:p>
    <w:p w14:paraId="4B49086B" w14:textId="77777777" w:rsidR="004B1A9D" w:rsidRPr="0039038A" w:rsidRDefault="004B1A9D" w:rsidP="004B1A9D">
      <w:pPr>
        <w:numPr>
          <w:ilvl w:val="0"/>
          <w:numId w:val="1"/>
        </w:numPr>
        <w:jc w:val="both"/>
        <w:rPr>
          <w:sz w:val="28"/>
          <w:szCs w:val="28"/>
        </w:rPr>
      </w:pPr>
      <w:r w:rsidRPr="0039038A">
        <w:rPr>
          <w:sz w:val="28"/>
          <w:szCs w:val="28"/>
        </w:rPr>
        <w:t>Tally ERP 9</w:t>
      </w:r>
    </w:p>
    <w:p w14:paraId="4BD4C6AA" w14:textId="77777777" w:rsidR="004B1A9D" w:rsidRPr="0039038A" w:rsidRDefault="004B1A9D" w:rsidP="004B1A9D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9038A">
        <w:rPr>
          <w:sz w:val="28"/>
          <w:szCs w:val="28"/>
        </w:rPr>
        <w:t>Nudi</w:t>
      </w:r>
      <w:proofErr w:type="spellEnd"/>
      <w:r w:rsidRPr="0039038A">
        <w:rPr>
          <w:sz w:val="28"/>
          <w:szCs w:val="28"/>
        </w:rPr>
        <w:t xml:space="preserve"> Kannada Typing</w:t>
      </w:r>
    </w:p>
    <w:p w14:paraId="3CD640C6" w14:textId="77777777" w:rsidR="004B1A9D" w:rsidRPr="0052270E" w:rsidRDefault="004B1A9D" w:rsidP="004B1A9D">
      <w:pPr>
        <w:jc w:val="both"/>
        <w:rPr>
          <w:sz w:val="24"/>
          <w:szCs w:val="24"/>
        </w:rPr>
      </w:pPr>
    </w:p>
    <w:p w14:paraId="027FBDAE" w14:textId="77777777" w:rsidR="004B1A9D" w:rsidRPr="0039038A" w:rsidRDefault="004B1A9D" w:rsidP="004B1A9D">
      <w:pPr>
        <w:shd w:val="clear" w:color="auto" w:fill="C0C0C0"/>
        <w:jc w:val="both"/>
        <w:rPr>
          <w:b/>
          <w:sz w:val="30"/>
          <w:szCs w:val="30"/>
          <w:u w:val="single"/>
        </w:rPr>
      </w:pPr>
      <w:r w:rsidRPr="0039038A">
        <w:rPr>
          <w:b/>
          <w:sz w:val="30"/>
          <w:szCs w:val="30"/>
          <w:u w:val="single"/>
        </w:rPr>
        <w:t>Strengths:</w:t>
      </w:r>
    </w:p>
    <w:p w14:paraId="026F995D" w14:textId="77777777" w:rsidR="004B1A9D" w:rsidRPr="0039038A" w:rsidRDefault="004B1A9D" w:rsidP="004B1A9D">
      <w:pPr>
        <w:numPr>
          <w:ilvl w:val="0"/>
          <w:numId w:val="5"/>
        </w:numPr>
        <w:rPr>
          <w:sz w:val="28"/>
          <w:szCs w:val="28"/>
        </w:rPr>
      </w:pPr>
      <w:r w:rsidRPr="0039038A">
        <w:rPr>
          <w:sz w:val="28"/>
          <w:szCs w:val="28"/>
        </w:rPr>
        <w:t>Excellent communication &amp; coordination.</w:t>
      </w:r>
    </w:p>
    <w:p w14:paraId="0E5B418E" w14:textId="77777777" w:rsidR="004B1A9D" w:rsidRPr="0039038A" w:rsidRDefault="004B1A9D" w:rsidP="004B1A9D">
      <w:pPr>
        <w:numPr>
          <w:ilvl w:val="0"/>
          <w:numId w:val="5"/>
        </w:numPr>
        <w:rPr>
          <w:sz w:val="28"/>
          <w:szCs w:val="28"/>
        </w:rPr>
      </w:pPr>
      <w:r w:rsidRPr="0039038A">
        <w:rPr>
          <w:sz w:val="28"/>
          <w:szCs w:val="28"/>
        </w:rPr>
        <w:t xml:space="preserve">Dedicated, </w:t>
      </w:r>
      <w:r w:rsidR="004E57DF" w:rsidRPr="0039038A">
        <w:rPr>
          <w:sz w:val="28"/>
          <w:szCs w:val="28"/>
        </w:rPr>
        <w:t>self-motivated</w:t>
      </w:r>
      <w:r w:rsidRPr="0039038A">
        <w:rPr>
          <w:sz w:val="28"/>
          <w:szCs w:val="28"/>
        </w:rPr>
        <w:t>.</w:t>
      </w:r>
    </w:p>
    <w:p w14:paraId="5DEEA3FA" w14:textId="77777777" w:rsidR="004B1A9D" w:rsidRPr="0039038A" w:rsidRDefault="004B1A9D" w:rsidP="004B1A9D">
      <w:pPr>
        <w:numPr>
          <w:ilvl w:val="0"/>
          <w:numId w:val="5"/>
        </w:numPr>
        <w:rPr>
          <w:sz w:val="28"/>
          <w:szCs w:val="28"/>
        </w:rPr>
      </w:pPr>
      <w:r w:rsidRPr="0039038A">
        <w:rPr>
          <w:sz w:val="28"/>
          <w:szCs w:val="28"/>
        </w:rPr>
        <w:t>Priority in setting goals.</w:t>
      </w:r>
    </w:p>
    <w:p w14:paraId="271591ED" w14:textId="77777777" w:rsidR="004B1A9D" w:rsidRPr="0039038A" w:rsidRDefault="004B1A9D" w:rsidP="004B1A9D">
      <w:pPr>
        <w:numPr>
          <w:ilvl w:val="0"/>
          <w:numId w:val="5"/>
        </w:numPr>
        <w:rPr>
          <w:sz w:val="28"/>
          <w:szCs w:val="28"/>
        </w:rPr>
      </w:pPr>
      <w:r w:rsidRPr="0039038A">
        <w:rPr>
          <w:sz w:val="28"/>
          <w:szCs w:val="28"/>
        </w:rPr>
        <w:t>Reliable, honest, fast learner, &amp; adaptable to work in any environment.</w:t>
      </w:r>
    </w:p>
    <w:p w14:paraId="018BFE5A" w14:textId="77777777" w:rsidR="004B1A9D" w:rsidRPr="0039038A" w:rsidRDefault="004B1A9D" w:rsidP="004B1A9D">
      <w:pPr>
        <w:numPr>
          <w:ilvl w:val="0"/>
          <w:numId w:val="5"/>
        </w:numPr>
        <w:rPr>
          <w:sz w:val="28"/>
          <w:szCs w:val="28"/>
        </w:rPr>
      </w:pPr>
      <w:r w:rsidRPr="0039038A">
        <w:rPr>
          <w:sz w:val="28"/>
          <w:szCs w:val="28"/>
        </w:rPr>
        <w:t>Problem solving ability</w:t>
      </w:r>
    </w:p>
    <w:p w14:paraId="72A98095" w14:textId="77777777" w:rsidR="004B1A9D" w:rsidRPr="0039038A" w:rsidRDefault="004B1A9D" w:rsidP="004B1A9D">
      <w:pPr>
        <w:numPr>
          <w:ilvl w:val="0"/>
          <w:numId w:val="5"/>
        </w:numPr>
        <w:rPr>
          <w:sz w:val="28"/>
          <w:szCs w:val="28"/>
        </w:rPr>
      </w:pPr>
      <w:r w:rsidRPr="0039038A">
        <w:rPr>
          <w:sz w:val="28"/>
          <w:szCs w:val="28"/>
        </w:rPr>
        <w:t>Willingness to learn</w:t>
      </w:r>
    </w:p>
    <w:p w14:paraId="6BB6D5AE" w14:textId="69186ED8" w:rsidR="004B1A9D" w:rsidRDefault="004B1A9D" w:rsidP="004B1A9D">
      <w:pPr>
        <w:numPr>
          <w:ilvl w:val="0"/>
          <w:numId w:val="5"/>
        </w:numPr>
        <w:rPr>
          <w:sz w:val="28"/>
          <w:szCs w:val="28"/>
        </w:rPr>
      </w:pPr>
      <w:r w:rsidRPr="0039038A">
        <w:rPr>
          <w:sz w:val="28"/>
          <w:szCs w:val="28"/>
        </w:rPr>
        <w:t>Quick learning ability</w:t>
      </w:r>
    </w:p>
    <w:p w14:paraId="696144C9" w14:textId="291B5B95" w:rsidR="00B67F5F" w:rsidRDefault="00B67F5F" w:rsidP="00B67F5F">
      <w:pPr>
        <w:ind w:left="720"/>
        <w:rPr>
          <w:sz w:val="28"/>
          <w:szCs w:val="28"/>
        </w:rPr>
      </w:pPr>
    </w:p>
    <w:p w14:paraId="1995225F" w14:textId="095455AE" w:rsidR="00665AD3" w:rsidRDefault="00665AD3" w:rsidP="00B67F5F">
      <w:pPr>
        <w:ind w:left="720"/>
        <w:rPr>
          <w:sz w:val="28"/>
          <w:szCs w:val="28"/>
        </w:rPr>
      </w:pPr>
    </w:p>
    <w:p w14:paraId="0367AC69" w14:textId="77777777" w:rsidR="00665AD3" w:rsidRDefault="00665AD3" w:rsidP="00B67F5F">
      <w:pPr>
        <w:ind w:left="720"/>
        <w:rPr>
          <w:sz w:val="28"/>
          <w:szCs w:val="28"/>
        </w:rPr>
      </w:pPr>
    </w:p>
    <w:p w14:paraId="3A4002AD" w14:textId="46A20B2E" w:rsidR="004B1A9D" w:rsidRPr="00804935" w:rsidRDefault="004B1A9D" w:rsidP="004B1A9D">
      <w:pPr>
        <w:shd w:val="clear" w:color="auto" w:fill="C0C0C0"/>
        <w:jc w:val="both"/>
        <w:rPr>
          <w:b/>
          <w:sz w:val="30"/>
          <w:szCs w:val="30"/>
        </w:rPr>
      </w:pPr>
      <w:r w:rsidRPr="00804935">
        <w:rPr>
          <w:b/>
          <w:sz w:val="30"/>
          <w:szCs w:val="30"/>
          <w:u w:val="single"/>
        </w:rPr>
        <w:lastRenderedPageBreak/>
        <w:t>Extra-Curricular Interests</w:t>
      </w:r>
      <w:r w:rsidRPr="00804935">
        <w:rPr>
          <w:b/>
          <w:sz w:val="30"/>
          <w:szCs w:val="30"/>
        </w:rPr>
        <w:t>:</w:t>
      </w:r>
    </w:p>
    <w:p w14:paraId="31EFF90E" w14:textId="77777777" w:rsidR="004B1A9D" w:rsidRPr="00804935" w:rsidRDefault="004B1A9D" w:rsidP="00804935">
      <w:pPr>
        <w:numPr>
          <w:ilvl w:val="0"/>
          <w:numId w:val="4"/>
        </w:numPr>
        <w:tabs>
          <w:tab w:val="clear" w:pos="900"/>
          <w:tab w:val="num" w:pos="0"/>
        </w:tabs>
        <w:jc w:val="both"/>
        <w:rPr>
          <w:sz w:val="28"/>
          <w:szCs w:val="28"/>
        </w:rPr>
      </w:pPr>
      <w:r w:rsidRPr="00804935">
        <w:rPr>
          <w:sz w:val="28"/>
          <w:szCs w:val="28"/>
        </w:rPr>
        <w:t>Gardening &amp; Collection of various plants.</w:t>
      </w:r>
    </w:p>
    <w:p w14:paraId="5E325E68" w14:textId="77777777" w:rsidR="004B1A9D" w:rsidRPr="00804935" w:rsidRDefault="004B1A9D" w:rsidP="004B1A9D">
      <w:pPr>
        <w:numPr>
          <w:ilvl w:val="0"/>
          <w:numId w:val="4"/>
        </w:numPr>
        <w:jc w:val="both"/>
        <w:rPr>
          <w:sz w:val="28"/>
          <w:szCs w:val="28"/>
        </w:rPr>
      </w:pPr>
      <w:r w:rsidRPr="00804935">
        <w:rPr>
          <w:sz w:val="28"/>
          <w:szCs w:val="28"/>
        </w:rPr>
        <w:t>Listening to music, Cooking, Dancing.</w:t>
      </w:r>
    </w:p>
    <w:p w14:paraId="4D5CB132" w14:textId="77777777" w:rsidR="004B1A9D" w:rsidRPr="0052270E" w:rsidRDefault="004B1A9D" w:rsidP="004B1A9D">
      <w:pPr>
        <w:numPr>
          <w:ilvl w:val="0"/>
          <w:numId w:val="4"/>
        </w:numPr>
        <w:jc w:val="both"/>
        <w:rPr>
          <w:sz w:val="24"/>
          <w:szCs w:val="24"/>
        </w:rPr>
      </w:pPr>
      <w:r w:rsidRPr="00804935">
        <w:rPr>
          <w:sz w:val="28"/>
          <w:szCs w:val="28"/>
        </w:rPr>
        <w:t xml:space="preserve">Playing, ko </w:t>
      </w:r>
      <w:proofErr w:type="spellStart"/>
      <w:r w:rsidRPr="00804935">
        <w:rPr>
          <w:sz w:val="28"/>
          <w:szCs w:val="28"/>
        </w:rPr>
        <w:t>ko</w:t>
      </w:r>
      <w:proofErr w:type="spellEnd"/>
      <w:r w:rsidRPr="00804935">
        <w:rPr>
          <w:sz w:val="28"/>
          <w:szCs w:val="28"/>
        </w:rPr>
        <w:t>, Athletic</w:t>
      </w:r>
      <w:r w:rsidRPr="0052270E">
        <w:rPr>
          <w:sz w:val="24"/>
          <w:szCs w:val="24"/>
        </w:rPr>
        <w:t>.</w:t>
      </w:r>
    </w:p>
    <w:p w14:paraId="780696D7" w14:textId="77777777" w:rsidR="004B1A9D" w:rsidRPr="0052270E" w:rsidRDefault="004B1A9D" w:rsidP="004B1A9D">
      <w:pPr>
        <w:ind w:left="720"/>
        <w:jc w:val="both"/>
        <w:rPr>
          <w:sz w:val="24"/>
          <w:szCs w:val="24"/>
        </w:rPr>
      </w:pPr>
    </w:p>
    <w:p w14:paraId="2FD5A17B" w14:textId="77777777" w:rsidR="004B1A9D" w:rsidRPr="00804935" w:rsidRDefault="004B1A9D" w:rsidP="004B1A9D">
      <w:pPr>
        <w:shd w:val="clear" w:color="auto" w:fill="C0C0C0"/>
        <w:jc w:val="both"/>
        <w:rPr>
          <w:b/>
          <w:sz w:val="30"/>
          <w:szCs w:val="30"/>
        </w:rPr>
      </w:pPr>
      <w:r w:rsidRPr="00804935">
        <w:rPr>
          <w:b/>
          <w:sz w:val="30"/>
          <w:szCs w:val="30"/>
          <w:u w:val="single"/>
        </w:rPr>
        <w:t>Personal Details</w:t>
      </w:r>
      <w:r w:rsidRPr="00804935">
        <w:rPr>
          <w:b/>
          <w:sz w:val="30"/>
          <w:szCs w:val="30"/>
        </w:rPr>
        <w:t xml:space="preserve">:   </w:t>
      </w:r>
    </w:p>
    <w:p w14:paraId="7BB5E62A" w14:textId="77777777" w:rsidR="004B1A9D" w:rsidRPr="00804935" w:rsidRDefault="004B1A9D" w:rsidP="004B1A9D">
      <w:pPr>
        <w:rPr>
          <w:sz w:val="28"/>
          <w:szCs w:val="28"/>
        </w:rPr>
      </w:pPr>
      <w:r w:rsidRPr="00804935">
        <w:rPr>
          <w:sz w:val="28"/>
          <w:szCs w:val="28"/>
        </w:rPr>
        <w:t>Husband Name</w:t>
      </w:r>
      <w:r w:rsidRPr="00804935">
        <w:rPr>
          <w:sz w:val="28"/>
          <w:szCs w:val="28"/>
        </w:rPr>
        <w:tab/>
      </w:r>
      <w:r w:rsidRPr="00804935">
        <w:rPr>
          <w:sz w:val="28"/>
          <w:szCs w:val="28"/>
        </w:rPr>
        <w:tab/>
      </w:r>
      <w:r w:rsidRPr="00804935">
        <w:rPr>
          <w:b/>
          <w:sz w:val="28"/>
          <w:szCs w:val="28"/>
        </w:rPr>
        <w:t xml:space="preserve">: </w:t>
      </w:r>
      <w:r w:rsidRPr="00804935">
        <w:rPr>
          <w:b/>
          <w:sz w:val="28"/>
          <w:szCs w:val="28"/>
        </w:rPr>
        <w:tab/>
      </w:r>
      <w:r w:rsidRPr="00804935">
        <w:rPr>
          <w:sz w:val="28"/>
          <w:szCs w:val="28"/>
        </w:rPr>
        <w:t>Arun Dsouza.</w:t>
      </w:r>
    </w:p>
    <w:p w14:paraId="0C4BD4AB" w14:textId="77777777" w:rsidR="004B1A9D" w:rsidRPr="00804935" w:rsidRDefault="004B1A9D" w:rsidP="004B1A9D">
      <w:pPr>
        <w:rPr>
          <w:sz w:val="28"/>
          <w:szCs w:val="28"/>
        </w:rPr>
      </w:pPr>
      <w:r w:rsidRPr="00804935">
        <w:rPr>
          <w:sz w:val="28"/>
          <w:szCs w:val="28"/>
        </w:rPr>
        <w:t>Date of birth</w:t>
      </w:r>
      <w:r w:rsidRPr="00804935">
        <w:rPr>
          <w:b/>
          <w:sz w:val="28"/>
          <w:szCs w:val="28"/>
        </w:rPr>
        <w:t xml:space="preserve"> </w:t>
      </w:r>
      <w:r w:rsidRPr="00804935">
        <w:rPr>
          <w:b/>
          <w:sz w:val="28"/>
          <w:szCs w:val="28"/>
        </w:rPr>
        <w:tab/>
      </w:r>
      <w:r w:rsidRPr="00804935">
        <w:rPr>
          <w:b/>
          <w:sz w:val="28"/>
          <w:szCs w:val="28"/>
        </w:rPr>
        <w:tab/>
        <w:t xml:space="preserve">: </w:t>
      </w:r>
      <w:r w:rsidRPr="00804935">
        <w:rPr>
          <w:b/>
          <w:sz w:val="28"/>
          <w:szCs w:val="28"/>
        </w:rPr>
        <w:tab/>
      </w:r>
      <w:r w:rsidRPr="00804935">
        <w:rPr>
          <w:sz w:val="28"/>
          <w:szCs w:val="28"/>
        </w:rPr>
        <w:t>23-06-1989.</w:t>
      </w:r>
    </w:p>
    <w:p w14:paraId="542A5DE4" w14:textId="77777777" w:rsidR="004B1A9D" w:rsidRPr="00804935" w:rsidRDefault="004B1A9D" w:rsidP="004B1A9D">
      <w:pPr>
        <w:jc w:val="both"/>
        <w:rPr>
          <w:sz w:val="28"/>
          <w:szCs w:val="28"/>
        </w:rPr>
      </w:pPr>
      <w:r w:rsidRPr="00804935">
        <w:rPr>
          <w:sz w:val="28"/>
          <w:szCs w:val="28"/>
        </w:rPr>
        <w:t xml:space="preserve">Languages Known </w:t>
      </w:r>
      <w:r w:rsidRPr="00804935">
        <w:rPr>
          <w:b/>
          <w:sz w:val="28"/>
          <w:szCs w:val="28"/>
        </w:rPr>
        <w:tab/>
        <w:t>:</w:t>
      </w:r>
      <w:r w:rsidRPr="00804935">
        <w:rPr>
          <w:sz w:val="28"/>
          <w:szCs w:val="28"/>
        </w:rPr>
        <w:t xml:space="preserve"> </w:t>
      </w:r>
      <w:r w:rsidRPr="00804935">
        <w:rPr>
          <w:sz w:val="28"/>
          <w:szCs w:val="28"/>
        </w:rPr>
        <w:tab/>
        <w:t xml:space="preserve">English, Hindi, Kannada, </w:t>
      </w:r>
    </w:p>
    <w:p w14:paraId="7860CF63" w14:textId="77777777" w:rsidR="004B1A9D" w:rsidRPr="00804935" w:rsidRDefault="004B1A9D" w:rsidP="004B1A9D">
      <w:pPr>
        <w:rPr>
          <w:sz w:val="28"/>
          <w:szCs w:val="28"/>
        </w:rPr>
      </w:pPr>
      <w:r w:rsidRPr="00804935">
        <w:rPr>
          <w:sz w:val="28"/>
          <w:szCs w:val="28"/>
        </w:rPr>
        <w:t xml:space="preserve">Marital Status </w:t>
      </w:r>
      <w:r w:rsidRPr="00804935">
        <w:rPr>
          <w:sz w:val="28"/>
          <w:szCs w:val="28"/>
        </w:rPr>
        <w:tab/>
      </w:r>
      <w:r w:rsidRPr="00804935">
        <w:rPr>
          <w:sz w:val="28"/>
          <w:szCs w:val="28"/>
        </w:rPr>
        <w:tab/>
      </w:r>
      <w:r w:rsidRPr="00804935">
        <w:rPr>
          <w:b/>
          <w:sz w:val="28"/>
          <w:szCs w:val="28"/>
        </w:rPr>
        <w:t>:</w:t>
      </w:r>
      <w:r w:rsidRPr="00804935">
        <w:rPr>
          <w:sz w:val="28"/>
          <w:szCs w:val="28"/>
        </w:rPr>
        <w:t xml:space="preserve"> </w:t>
      </w:r>
      <w:r w:rsidRPr="00804935">
        <w:rPr>
          <w:sz w:val="28"/>
          <w:szCs w:val="28"/>
        </w:rPr>
        <w:tab/>
        <w:t>Married.</w:t>
      </w:r>
    </w:p>
    <w:p w14:paraId="350107D2" w14:textId="77777777" w:rsidR="004B1A9D" w:rsidRPr="00804935" w:rsidRDefault="004B1A9D" w:rsidP="004B1A9D">
      <w:pPr>
        <w:rPr>
          <w:sz w:val="28"/>
          <w:szCs w:val="28"/>
        </w:rPr>
      </w:pPr>
      <w:r w:rsidRPr="00804935">
        <w:rPr>
          <w:sz w:val="28"/>
          <w:szCs w:val="28"/>
        </w:rPr>
        <w:t>Sex</w:t>
      </w:r>
      <w:r w:rsidRPr="00804935">
        <w:rPr>
          <w:b/>
          <w:sz w:val="28"/>
          <w:szCs w:val="28"/>
        </w:rPr>
        <w:tab/>
      </w:r>
      <w:r w:rsidRPr="00804935">
        <w:rPr>
          <w:b/>
          <w:sz w:val="28"/>
          <w:szCs w:val="28"/>
        </w:rPr>
        <w:tab/>
      </w:r>
      <w:r w:rsidRPr="00804935">
        <w:rPr>
          <w:b/>
          <w:sz w:val="28"/>
          <w:szCs w:val="28"/>
        </w:rPr>
        <w:tab/>
      </w:r>
      <w:r w:rsidRPr="00804935">
        <w:rPr>
          <w:b/>
          <w:sz w:val="28"/>
          <w:szCs w:val="28"/>
        </w:rPr>
        <w:tab/>
        <w:t xml:space="preserve">: </w:t>
      </w:r>
      <w:r w:rsidRPr="00804935">
        <w:rPr>
          <w:b/>
          <w:sz w:val="28"/>
          <w:szCs w:val="28"/>
        </w:rPr>
        <w:tab/>
      </w:r>
      <w:r w:rsidRPr="00804935">
        <w:rPr>
          <w:sz w:val="28"/>
          <w:szCs w:val="28"/>
        </w:rPr>
        <w:t>Female.</w:t>
      </w:r>
    </w:p>
    <w:p w14:paraId="0395CAB3" w14:textId="77777777" w:rsidR="004B1A9D" w:rsidRPr="00804935" w:rsidRDefault="004B1A9D" w:rsidP="004B1A9D">
      <w:pPr>
        <w:rPr>
          <w:sz w:val="28"/>
          <w:szCs w:val="28"/>
        </w:rPr>
      </w:pPr>
      <w:r w:rsidRPr="00804935">
        <w:rPr>
          <w:sz w:val="28"/>
          <w:szCs w:val="28"/>
        </w:rPr>
        <w:t>Nationality</w:t>
      </w:r>
      <w:r w:rsidRPr="00804935">
        <w:rPr>
          <w:b/>
          <w:sz w:val="28"/>
          <w:szCs w:val="28"/>
        </w:rPr>
        <w:tab/>
      </w:r>
      <w:r w:rsidRPr="00804935">
        <w:rPr>
          <w:b/>
          <w:sz w:val="28"/>
          <w:szCs w:val="28"/>
        </w:rPr>
        <w:tab/>
      </w:r>
      <w:r w:rsidRPr="00804935">
        <w:rPr>
          <w:b/>
          <w:sz w:val="28"/>
          <w:szCs w:val="28"/>
        </w:rPr>
        <w:tab/>
        <w:t xml:space="preserve">: </w:t>
      </w:r>
      <w:r w:rsidRPr="00804935">
        <w:rPr>
          <w:b/>
          <w:sz w:val="28"/>
          <w:szCs w:val="28"/>
        </w:rPr>
        <w:tab/>
      </w:r>
      <w:r w:rsidRPr="00804935">
        <w:rPr>
          <w:sz w:val="28"/>
          <w:szCs w:val="28"/>
        </w:rPr>
        <w:t>Indian.</w:t>
      </w:r>
    </w:p>
    <w:p w14:paraId="248DEC7A" w14:textId="77777777" w:rsidR="004B1A9D" w:rsidRPr="00804935" w:rsidRDefault="004B1A9D" w:rsidP="004B1A9D">
      <w:pPr>
        <w:rPr>
          <w:sz w:val="28"/>
          <w:szCs w:val="28"/>
        </w:rPr>
      </w:pPr>
      <w:r w:rsidRPr="00804935">
        <w:rPr>
          <w:sz w:val="28"/>
          <w:szCs w:val="28"/>
        </w:rPr>
        <w:t>Religion</w:t>
      </w:r>
      <w:r w:rsidRPr="00804935">
        <w:rPr>
          <w:sz w:val="28"/>
          <w:szCs w:val="28"/>
        </w:rPr>
        <w:tab/>
        <w:t xml:space="preserve"> </w:t>
      </w:r>
      <w:r w:rsidRPr="00804935">
        <w:rPr>
          <w:sz w:val="28"/>
          <w:szCs w:val="28"/>
        </w:rPr>
        <w:tab/>
      </w:r>
      <w:r w:rsidRPr="00804935">
        <w:rPr>
          <w:sz w:val="28"/>
          <w:szCs w:val="28"/>
        </w:rPr>
        <w:tab/>
      </w:r>
      <w:r w:rsidRPr="00804935">
        <w:rPr>
          <w:b/>
          <w:sz w:val="28"/>
          <w:szCs w:val="28"/>
        </w:rPr>
        <w:t>:</w:t>
      </w:r>
      <w:r w:rsidRPr="00804935">
        <w:rPr>
          <w:sz w:val="28"/>
          <w:szCs w:val="28"/>
        </w:rPr>
        <w:t xml:space="preserve"> </w:t>
      </w:r>
      <w:r w:rsidRPr="00804935">
        <w:rPr>
          <w:sz w:val="28"/>
          <w:szCs w:val="28"/>
        </w:rPr>
        <w:tab/>
        <w:t>Roman Catholic.</w:t>
      </w:r>
    </w:p>
    <w:p w14:paraId="73B5C7AE" w14:textId="77777777" w:rsidR="004B1A9D" w:rsidRDefault="004B1A9D" w:rsidP="004B1A9D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21"/>
      </w:tblGrid>
      <w:tr w:rsidR="004B1A9D" w:rsidRPr="005F4A53" w14:paraId="47B72904" w14:textId="77777777" w:rsidTr="00670516">
        <w:tc>
          <w:tcPr>
            <w:tcW w:w="8521" w:type="dxa"/>
            <w:shd w:val="solid" w:color="C0C0C0" w:fill="FFFFFF"/>
          </w:tcPr>
          <w:p w14:paraId="1FBA435E" w14:textId="2ADE4013" w:rsidR="004B1A9D" w:rsidRPr="00804935" w:rsidRDefault="004B1A9D" w:rsidP="00670516">
            <w:pPr>
              <w:rPr>
                <w:b/>
                <w:bCs/>
                <w:color w:val="000000"/>
                <w:sz w:val="30"/>
                <w:szCs w:val="30"/>
                <w:u w:val="single"/>
              </w:rPr>
            </w:pPr>
            <w:r w:rsidRPr="00804935">
              <w:rPr>
                <w:b/>
                <w:bCs/>
                <w:color w:val="000000"/>
                <w:sz w:val="30"/>
                <w:szCs w:val="30"/>
                <w:u w:val="single"/>
              </w:rPr>
              <w:t xml:space="preserve">Passport </w:t>
            </w:r>
            <w:r w:rsidR="00B67F5F" w:rsidRPr="00804935">
              <w:rPr>
                <w:b/>
                <w:bCs/>
                <w:color w:val="000000"/>
                <w:sz w:val="30"/>
                <w:szCs w:val="30"/>
                <w:u w:val="single"/>
              </w:rPr>
              <w:t>Details:</w:t>
            </w:r>
          </w:p>
        </w:tc>
      </w:tr>
    </w:tbl>
    <w:p w14:paraId="0DE19E42" w14:textId="77777777" w:rsidR="004B1A9D" w:rsidRPr="00804935" w:rsidRDefault="004B1A9D" w:rsidP="004B1A9D">
      <w:pPr>
        <w:rPr>
          <w:sz w:val="28"/>
          <w:szCs w:val="28"/>
        </w:rPr>
      </w:pPr>
      <w:r w:rsidRPr="00804935">
        <w:rPr>
          <w:sz w:val="28"/>
          <w:szCs w:val="28"/>
        </w:rPr>
        <w:t>Passport No</w:t>
      </w:r>
      <w:r w:rsidRPr="00804935">
        <w:rPr>
          <w:sz w:val="28"/>
          <w:szCs w:val="28"/>
        </w:rPr>
        <w:tab/>
      </w:r>
      <w:r w:rsidRPr="00804935">
        <w:rPr>
          <w:sz w:val="28"/>
          <w:szCs w:val="28"/>
        </w:rPr>
        <w:tab/>
      </w:r>
      <w:r w:rsidRPr="00804935">
        <w:rPr>
          <w:sz w:val="28"/>
          <w:szCs w:val="28"/>
        </w:rPr>
        <w:tab/>
        <w:t xml:space="preserve"> :</w:t>
      </w:r>
      <w:r w:rsidRPr="00804935">
        <w:rPr>
          <w:sz w:val="28"/>
          <w:szCs w:val="28"/>
        </w:rPr>
        <w:tab/>
        <w:t>V1175529</w:t>
      </w:r>
    </w:p>
    <w:p w14:paraId="2380F570" w14:textId="77777777" w:rsidR="004B1A9D" w:rsidRPr="00804935" w:rsidRDefault="004B1A9D" w:rsidP="004B1A9D">
      <w:pPr>
        <w:rPr>
          <w:sz w:val="28"/>
          <w:szCs w:val="28"/>
        </w:rPr>
      </w:pPr>
      <w:r w:rsidRPr="00804935">
        <w:rPr>
          <w:sz w:val="28"/>
          <w:szCs w:val="28"/>
        </w:rPr>
        <w:t>Place of Issue</w:t>
      </w:r>
      <w:r w:rsidRPr="00804935">
        <w:rPr>
          <w:sz w:val="28"/>
          <w:szCs w:val="28"/>
        </w:rPr>
        <w:tab/>
      </w:r>
      <w:r w:rsidRPr="00804935">
        <w:rPr>
          <w:sz w:val="28"/>
          <w:szCs w:val="28"/>
        </w:rPr>
        <w:tab/>
        <w:t xml:space="preserve"> :</w:t>
      </w:r>
      <w:r w:rsidRPr="00804935">
        <w:rPr>
          <w:sz w:val="28"/>
          <w:szCs w:val="28"/>
        </w:rPr>
        <w:tab/>
      </w:r>
      <w:proofErr w:type="spellStart"/>
      <w:r w:rsidRPr="00804935">
        <w:rPr>
          <w:sz w:val="28"/>
          <w:szCs w:val="28"/>
        </w:rPr>
        <w:t>Bangaluru</w:t>
      </w:r>
      <w:proofErr w:type="spellEnd"/>
    </w:p>
    <w:p w14:paraId="25548AA7" w14:textId="77777777" w:rsidR="004B1A9D" w:rsidRPr="00804935" w:rsidRDefault="004B1A9D" w:rsidP="004B1A9D">
      <w:pPr>
        <w:rPr>
          <w:sz w:val="28"/>
          <w:szCs w:val="28"/>
        </w:rPr>
      </w:pPr>
      <w:r w:rsidRPr="00804935">
        <w:rPr>
          <w:sz w:val="28"/>
          <w:szCs w:val="28"/>
        </w:rPr>
        <w:t xml:space="preserve">Passport Issue Date </w:t>
      </w:r>
      <w:r w:rsidRPr="00804935">
        <w:rPr>
          <w:sz w:val="28"/>
          <w:szCs w:val="28"/>
        </w:rPr>
        <w:tab/>
        <w:t xml:space="preserve"> :</w:t>
      </w:r>
      <w:r w:rsidRPr="00804935">
        <w:rPr>
          <w:sz w:val="28"/>
          <w:szCs w:val="28"/>
        </w:rPr>
        <w:tab/>
        <w:t>27/07/2021</w:t>
      </w:r>
    </w:p>
    <w:p w14:paraId="3757EEA7" w14:textId="77777777" w:rsidR="004B1A9D" w:rsidRPr="00804935" w:rsidRDefault="004B1A9D" w:rsidP="004B1A9D">
      <w:pPr>
        <w:rPr>
          <w:sz w:val="28"/>
          <w:szCs w:val="28"/>
        </w:rPr>
      </w:pPr>
      <w:r w:rsidRPr="00804935">
        <w:rPr>
          <w:sz w:val="28"/>
          <w:szCs w:val="28"/>
        </w:rPr>
        <w:t>Passport Expire</w:t>
      </w:r>
      <w:r w:rsidRPr="00804935">
        <w:rPr>
          <w:sz w:val="28"/>
          <w:szCs w:val="28"/>
        </w:rPr>
        <w:tab/>
      </w:r>
      <w:r w:rsidRPr="00804935">
        <w:rPr>
          <w:sz w:val="28"/>
          <w:szCs w:val="28"/>
        </w:rPr>
        <w:tab/>
        <w:t xml:space="preserve"> :</w:t>
      </w:r>
      <w:r w:rsidRPr="00804935">
        <w:rPr>
          <w:sz w:val="28"/>
          <w:szCs w:val="28"/>
        </w:rPr>
        <w:tab/>
        <w:t>26/07/2031</w:t>
      </w:r>
    </w:p>
    <w:p w14:paraId="436B492B" w14:textId="0DCBD7FA" w:rsidR="004B1A9D" w:rsidRPr="00804935" w:rsidRDefault="00804935" w:rsidP="004B1A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4B1A9D" w:rsidRPr="00804935">
        <w:rPr>
          <w:sz w:val="28"/>
          <w:szCs w:val="28"/>
        </w:rPr>
        <w:t xml:space="preserve"> :</w:t>
      </w:r>
      <w:r w:rsidR="004B1A9D" w:rsidRPr="00804935">
        <w:rPr>
          <w:sz w:val="28"/>
          <w:szCs w:val="28"/>
        </w:rPr>
        <w:tab/>
        <w:t>Indian</w:t>
      </w:r>
    </w:p>
    <w:p w14:paraId="05E2E1EC" w14:textId="77777777" w:rsidR="004B1A9D" w:rsidRPr="0052270E" w:rsidRDefault="004B1A9D" w:rsidP="004B1A9D">
      <w:pPr>
        <w:rPr>
          <w:sz w:val="24"/>
          <w:szCs w:val="24"/>
        </w:rPr>
      </w:pPr>
    </w:p>
    <w:p w14:paraId="6C01D267" w14:textId="77777777" w:rsidR="004B1A9D" w:rsidRPr="00804935" w:rsidRDefault="004B1A9D" w:rsidP="004B1A9D">
      <w:pPr>
        <w:shd w:val="clear" w:color="auto" w:fill="C0C0C0"/>
        <w:jc w:val="both"/>
        <w:rPr>
          <w:b/>
          <w:sz w:val="30"/>
          <w:szCs w:val="30"/>
        </w:rPr>
      </w:pPr>
      <w:r w:rsidRPr="00804935">
        <w:rPr>
          <w:b/>
          <w:sz w:val="30"/>
          <w:szCs w:val="30"/>
          <w:u w:val="single"/>
        </w:rPr>
        <w:t>Declaration</w:t>
      </w:r>
      <w:r w:rsidRPr="00804935">
        <w:rPr>
          <w:b/>
          <w:sz w:val="30"/>
          <w:szCs w:val="30"/>
        </w:rPr>
        <w:t>:</w:t>
      </w:r>
    </w:p>
    <w:p w14:paraId="002E7D4E" w14:textId="77777777" w:rsidR="004B1A9D" w:rsidRPr="00804935" w:rsidRDefault="004B1A9D" w:rsidP="004B1A9D">
      <w:pPr>
        <w:jc w:val="both"/>
        <w:rPr>
          <w:sz w:val="28"/>
          <w:szCs w:val="28"/>
        </w:rPr>
      </w:pPr>
      <w:r w:rsidRPr="00804935">
        <w:rPr>
          <w:sz w:val="28"/>
          <w:szCs w:val="28"/>
        </w:rPr>
        <w:t>I hereby declare that the information furnished above is true to the best of my knowledge.</w:t>
      </w:r>
    </w:p>
    <w:p w14:paraId="1289BDC1" w14:textId="77777777" w:rsidR="004B1A9D" w:rsidRDefault="004B1A9D" w:rsidP="004B1A9D">
      <w:pPr>
        <w:rPr>
          <w:sz w:val="28"/>
          <w:szCs w:val="28"/>
        </w:rPr>
      </w:pPr>
    </w:p>
    <w:p w14:paraId="4941533B" w14:textId="2B4CEC4D" w:rsidR="00804935" w:rsidRDefault="00804935" w:rsidP="004B1A9D">
      <w:pPr>
        <w:rPr>
          <w:sz w:val="28"/>
          <w:szCs w:val="28"/>
        </w:rPr>
      </w:pPr>
    </w:p>
    <w:p w14:paraId="4111FFD1" w14:textId="77777777" w:rsidR="00B67F5F" w:rsidRPr="00804935" w:rsidRDefault="00B67F5F" w:rsidP="004B1A9D">
      <w:pPr>
        <w:rPr>
          <w:sz w:val="28"/>
          <w:szCs w:val="28"/>
        </w:rPr>
      </w:pPr>
    </w:p>
    <w:p w14:paraId="6A22D687" w14:textId="77777777" w:rsidR="004B1A9D" w:rsidRPr="00804935" w:rsidRDefault="004B1A9D" w:rsidP="004B1A9D">
      <w:pPr>
        <w:rPr>
          <w:sz w:val="28"/>
          <w:szCs w:val="28"/>
        </w:rPr>
      </w:pPr>
      <w:r w:rsidRPr="00804935">
        <w:rPr>
          <w:sz w:val="28"/>
          <w:szCs w:val="28"/>
        </w:rPr>
        <w:t xml:space="preserve">Date:                                                                                     </w:t>
      </w:r>
    </w:p>
    <w:p w14:paraId="558CF220" w14:textId="77777777" w:rsidR="00804935" w:rsidRDefault="004B1A9D" w:rsidP="004B1A9D">
      <w:pPr>
        <w:pBdr>
          <w:bottom w:val="single" w:sz="8" w:space="3" w:color="000000"/>
        </w:pBdr>
        <w:jc w:val="both"/>
        <w:rPr>
          <w:sz w:val="28"/>
          <w:szCs w:val="28"/>
          <w:vertAlign w:val="superscript"/>
        </w:rPr>
      </w:pPr>
      <w:r w:rsidRPr="00804935">
        <w:rPr>
          <w:sz w:val="28"/>
          <w:szCs w:val="28"/>
        </w:rPr>
        <w:t>Place:</w:t>
      </w:r>
      <w:r w:rsidRPr="00804935">
        <w:rPr>
          <w:sz w:val="28"/>
          <w:szCs w:val="28"/>
          <w:vertAlign w:val="superscript"/>
        </w:rPr>
        <w:t xml:space="preserve">  </w:t>
      </w:r>
      <w:r w:rsidRPr="00804935">
        <w:rPr>
          <w:sz w:val="28"/>
          <w:szCs w:val="28"/>
        </w:rPr>
        <w:t>Mangalore</w:t>
      </w:r>
      <w:r w:rsidRPr="00804935">
        <w:rPr>
          <w:bCs/>
          <w:caps/>
          <w:sz w:val="28"/>
          <w:szCs w:val="28"/>
        </w:rPr>
        <w:t xml:space="preserve">                                  </w:t>
      </w:r>
      <w:r w:rsidRPr="00804935">
        <w:rPr>
          <w:sz w:val="28"/>
          <w:szCs w:val="28"/>
          <w:vertAlign w:val="superscript"/>
        </w:rPr>
        <w:t xml:space="preserve">                                   </w:t>
      </w:r>
      <w:r w:rsidR="00804935">
        <w:rPr>
          <w:sz w:val="28"/>
          <w:szCs w:val="28"/>
          <w:vertAlign w:val="superscript"/>
        </w:rPr>
        <w:t xml:space="preserve">             </w:t>
      </w:r>
    </w:p>
    <w:p w14:paraId="1B31A3D9" w14:textId="77777777" w:rsidR="004B1A9D" w:rsidRPr="00804935" w:rsidRDefault="00804935" w:rsidP="00804935">
      <w:pPr>
        <w:pBdr>
          <w:bottom w:val="single" w:sz="8" w:space="3" w:color="000000"/>
        </w:pBd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</w:t>
      </w:r>
      <w:r w:rsidR="004B1A9D" w:rsidRPr="00804935">
        <w:rPr>
          <w:sz w:val="28"/>
          <w:szCs w:val="28"/>
          <w:vertAlign w:val="superscript"/>
        </w:rPr>
        <w:t xml:space="preserve">   </w:t>
      </w:r>
      <w:proofErr w:type="spellStart"/>
      <w:r w:rsidR="004B1A9D" w:rsidRPr="00804935">
        <w:rPr>
          <w:b/>
          <w:sz w:val="28"/>
          <w:szCs w:val="28"/>
        </w:rPr>
        <w:t>Chrisma</w:t>
      </w:r>
      <w:proofErr w:type="spellEnd"/>
      <w:r w:rsidR="004B1A9D" w:rsidRPr="00804935">
        <w:rPr>
          <w:b/>
          <w:sz w:val="28"/>
          <w:szCs w:val="28"/>
        </w:rPr>
        <w:t xml:space="preserve"> </w:t>
      </w:r>
      <w:proofErr w:type="spellStart"/>
      <w:r w:rsidR="004B1A9D" w:rsidRPr="00804935">
        <w:rPr>
          <w:b/>
          <w:sz w:val="28"/>
          <w:szCs w:val="28"/>
        </w:rPr>
        <w:t>Leedia</w:t>
      </w:r>
      <w:proofErr w:type="spellEnd"/>
      <w:r w:rsidR="004B1A9D" w:rsidRPr="00804935">
        <w:rPr>
          <w:b/>
          <w:sz w:val="28"/>
          <w:szCs w:val="28"/>
        </w:rPr>
        <w:t xml:space="preserve"> Lobo. </w:t>
      </w:r>
    </w:p>
    <w:p w14:paraId="5A6776B9" w14:textId="77777777" w:rsidR="004B1A9D" w:rsidRPr="0052270E" w:rsidRDefault="004B1A9D" w:rsidP="004B1A9D">
      <w:pPr>
        <w:pBdr>
          <w:bottom w:val="single" w:sz="8" w:space="3" w:color="000000"/>
        </w:pBdr>
        <w:jc w:val="both"/>
        <w:rPr>
          <w:b/>
          <w:sz w:val="24"/>
          <w:szCs w:val="24"/>
        </w:rPr>
      </w:pPr>
    </w:p>
    <w:p w14:paraId="4E428E91" w14:textId="77777777" w:rsidR="004B1A9D" w:rsidRPr="0052270E" w:rsidRDefault="004B1A9D" w:rsidP="004B1A9D">
      <w:pPr>
        <w:rPr>
          <w:sz w:val="24"/>
          <w:szCs w:val="24"/>
        </w:rPr>
      </w:pPr>
    </w:p>
    <w:p w14:paraId="6A643813" w14:textId="77777777" w:rsidR="004B1A9D" w:rsidRPr="00452723" w:rsidRDefault="004B1A9D" w:rsidP="004B1A9D"/>
    <w:p w14:paraId="21C82438" w14:textId="77777777" w:rsidR="00B23D56" w:rsidRDefault="00B23D56">
      <w:bookmarkStart w:id="0" w:name="_GoBack"/>
      <w:bookmarkEnd w:id="0"/>
    </w:p>
    <w:sectPr w:rsidR="00B23D56" w:rsidSect="0039038A">
      <w:footnotePr>
        <w:pos w:val="beneathText"/>
      </w:footnotePr>
      <w:pgSz w:w="11905" w:h="16837"/>
      <w:pgMar w:top="720" w:right="1800" w:bottom="547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4" w15:restartNumberingAfterBreak="0">
    <w:nsid w:val="10292EDC"/>
    <w:multiLevelType w:val="multilevel"/>
    <w:tmpl w:val="CE4A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20158"/>
    <w:multiLevelType w:val="multilevel"/>
    <w:tmpl w:val="5326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04D49"/>
    <w:multiLevelType w:val="hybridMultilevel"/>
    <w:tmpl w:val="7D84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72839"/>
    <w:multiLevelType w:val="multilevel"/>
    <w:tmpl w:val="9FE2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A9D"/>
    <w:rsid w:val="001501A6"/>
    <w:rsid w:val="00155CC6"/>
    <w:rsid w:val="001D3CF3"/>
    <w:rsid w:val="003453E5"/>
    <w:rsid w:val="0035073F"/>
    <w:rsid w:val="0039038A"/>
    <w:rsid w:val="00484469"/>
    <w:rsid w:val="004B1A9D"/>
    <w:rsid w:val="004D4AEE"/>
    <w:rsid w:val="004E57DF"/>
    <w:rsid w:val="004F6ED1"/>
    <w:rsid w:val="00600E24"/>
    <w:rsid w:val="00665AD3"/>
    <w:rsid w:val="00767162"/>
    <w:rsid w:val="007D5CFE"/>
    <w:rsid w:val="00804935"/>
    <w:rsid w:val="009849E6"/>
    <w:rsid w:val="00992A5E"/>
    <w:rsid w:val="009F432E"/>
    <w:rsid w:val="00A4174E"/>
    <w:rsid w:val="00B22E29"/>
    <w:rsid w:val="00B23D56"/>
    <w:rsid w:val="00B67F5F"/>
    <w:rsid w:val="00C40072"/>
    <w:rsid w:val="00C51F22"/>
    <w:rsid w:val="00CA5EF8"/>
    <w:rsid w:val="00D320BD"/>
    <w:rsid w:val="00E1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AC53"/>
  <w15:docId w15:val="{CE96F454-6494-B249-9EF6-7A775A9E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A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rsid w:val="004B1A9D"/>
    <w:rPr>
      <w:rFonts w:ascii="Courier New" w:eastAsia="Arial Unicode MS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4B1A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4B1A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A9D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4E57D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320BD"/>
    <w:rPr>
      <w:i/>
      <w:iCs/>
    </w:rPr>
  </w:style>
  <w:style w:type="paragraph" w:styleId="NoSpacing">
    <w:name w:val="No Spacing"/>
    <w:uiPriority w:val="1"/>
    <w:qFormat/>
    <w:rsid w:val="00D320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4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ouzachrishma2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2022-01-11T15:10:00Z</dcterms:created>
  <dcterms:modified xsi:type="dcterms:W3CDTF">2022-02-08T12:12:00Z</dcterms:modified>
</cp:coreProperties>
</file>