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7A" w:rsidRPr="00CD2D13" w:rsidRDefault="00CD2D13" w:rsidP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Theme="majorHAnsi" w:hAnsiTheme="majorHAnsi"/>
          <w:b/>
          <w:i/>
          <w:color w:val="000000"/>
          <w:sz w:val="32"/>
          <w:szCs w:val="32"/>
          <w:u w:val="single"/>
        </w:rPr>
      </w:pPr>
      <w:r w:rsidRPr="00CD2D13">
        <w:rPr>
          <w:rFonts w:asciiTheme="majorHAnsi" w:hAnsiTheme="majorHAnsi"/>
          <w:b/>
          <w:i/>
          <w:color w:val="000000"/>
          <w:sz w:val="32"/>
          <w:szCs w:val="32"/>
          <w:u w:val="single"/>
        </w:rPr>
        <w:t>CURRICULUM VITAE</w:t>
      </w:r>
    </w:p>
    <w:p w:rsidR="00FA5802" w:rsidRDefault="00DD617A" w:rsidP="00DD6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143000" cy="13106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07 at 6.56.45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000" cy="131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09E" w:rsidRPr="00CD2D13" w:rsidRDefault="00C7709E" w:rsidP="00C7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D2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Mujaheed</w:t>
      </w:r>
      <w:proofErr w:type="spellEnd"/>
      <w:r w:rsidRPr="00CD2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D2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Alam</w:t>
      </w:r>
      <w:proofErr w:type="spellEnd"/>
      <w:r w:rsidRPr="00CD2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C7709E" w:rsidRDefault="00C7709E" w:rsidP="00C7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Flat # 412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Jabbri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Tower</w:t>
      </w:r>
    </w:p>
    <w:p w:rsidR="00C7709E" w:rsidRDefault="00C7709E" w:rsidP="00C7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Dubai, UAE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Contact: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+97155 3261501</w:t>
      </w:r>
    </w:p>
    <w:p w:rsidR="0068494A" w:rsidRDefault="00C7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color w:val="000000"/>
        </w:rPr>
        <w:t xml:space="preserve">: </w:t>
      </w:r>
      <w:hyperlink r:id="rId6" w:history="1">
        <w:r w:rsidR="0068494A" w:rsidRPr="00C4080B">
          <w:rPr>
            <w:rStyle w:val="Hyperlink"/>
            <w:rFonts w:eastAsia="Times New Roman"/>
            <w:b/>
            <w:sz w:val="24"/>
            <w:szCs w:val="24"/>
          </w:rPr>
          <w:t>alam.dxb@yahoo.com</w:t>
        </w:r>
      </w:hyperlink>
    </w:p>
    <w:p w:rsidR="00FA5802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CAREER OBJECTIVE</w:t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 w:rsidR="001774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68494A" w:rsidRPr="00E626E6" w:rsidRDefault="00CD2D13" w:rsidP="00177436">
      <w:pPr>
        <w:jc w:val="both"/>
        <w:rPr>
          <w:rFonts w:asciiTheme="majorHAnsi" w:hAnsiTheme="majorHAnsi"/>
          <w:sz w:val="24"/>
          <w:szCs w:val="24"/>
        </w:rPr>
      </w:pPr>
      <w:r w:rsidRPr="00E626E6">
        <w:rPr>
          <w:rFonts w:asciiTheme="majorHAnsi" w:hAnsiTheme="majorHAnsi"/>
          <w:sz w:val="24"/>
          <w:szCs w:val="24"/>
        </w:rPr>
        <w:t>To be able to accomplish a responsible position where my skills, capabilities, experience and accomplishment will allow me for the opportunity related with career expertise. Also, to be able to exceed the high standard of professionalism &amp; quality service, for the organization I may be associated with in future.</w:t>
      </w:r>
    </w:p>
    <w:p w:rsidR="00DC673D" w:rsidRPr="00177436" w:rsidRDefault="00CD2D13" w:rsidP="00177436">
      <w:pP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PROFESSIONAL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38202C" w:rsidRDefault="00382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Company M and M </w:t>
      </w:r>
      <w:r w:rsidR="00DF6471">
        <w:rPr>
          <w:rFonts w:asciiTheme="majorHAnsi" w:hAnsiTheme="majorHAnsi"/>
          <w:b/>
          <w:color w:val="000000"/>
          <w:sz w:val="24"/>
          <w:szCs w:val="24"/>
        </w:rPr>
        <w:t>Marketing (Direct Sales Agency for Emirates NBD)</w:t>
      </w:r>
    </w:p>
    <w:p w:rsidR="0068494A" w:rsidRDefault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38202C" w:rsidRDefault="00DF6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Designation:</w:t>
      </w:r>
      <w:r w:rsidR="0038202C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E45ED9">
        <w:rPr>
          <w:rFonts w:asciiTheme="majorHAnsi" w:hAnsiTheme="majorHAnsi"/>
          <w:b/>
          <w:color w:val="000000"/>
          <w:sz w:val="24"/>
          <w:szCs w:val="24"/>
        </w:rPr>
        <w:t>Credit Officer</w:t>
      </w:r>
      <w:r>
        <w:rPr>
          <w:rFonts w:asciiTheme="majorHAnsi" w:hAnsiTheme="majorHAnsi"/>
          <w:b/>
          <w:color w:val="000000"/>
          <w:sz w:val="24"/>
          <w:szCs w:val="24"/>
        </w:rPr>
        <w:t>,</w:t>
      </w:r>
      <w:r w:rsidR="0068494A">
        <w:rPr>
          <w:rFonts w:asciiTheme="majorHAnsi" w:hAnsiTheme="majorHAnsi"/>
          <w:b/>
          <w:color w:val="000000"/>
          <w:sz w:val="24"/>
          <w:szCs w:val="24"/>
        </w:rPr>
        <w:t xml:space="preserve"> Since Feb 2019 till date</w:t>
      </w:r>
    </w:p>
    <w:p w:rsidR="0068494A" w:rsidRDefault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38202C" w:rsidRDefault="00DF6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Location:</w:t>
      </w:r>
      <w:r w:rsidR="0038202C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/>
          <w:sz w:val="24"/>
          <w:szCs w:val="24"/>
        </w:rPr>
        <w:t>Dubai, UAE</w:t>
      </w:r>
    </w:p>
    <w:p w:rsidR="0038202C" w:rsidRDefault="00382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38202C" w:rsidRPr="00BA05FE" w:rsidRDefault="0038202C" w:rsidP="00382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ROLES &amp; RESPONSIBILITIES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68494A" w:rsidRPr="0068494A" w:rsidRDefault="0068494A" w:rsidP="0068494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</w:rPr>
      </w:pPr>
    </w:p>
    <w:p w:rsidR="0038202C" w:rsidRPr="0038202C" w:rsidRDefault="0038202C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</w:rPr>
      </w:pPr>
      <w:r w:rsidRPr="0038202C">
        <w:rPr>
          <w:rFonts w:asciiTheme="majorHAnsi" w:hAnsiTheme="majorHAnsi"/>
        </w:rPr>
        <w:t>Steering various activities and reporting to the Relationship Manager</w:t>
      </w:r>
    </w:p>
    <w:p w:rsidR="0038202C" w:rsidRPr="0038202C" w:rsidRDefault="0038202C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  <w:r w:rsidRPr="0038202C">
        <w:rPr>
          <w:rFonts w:asciiTheme="majorHAnsi" w:hAnsiTheme="majorHAnsi"/>
          <w:color w:val="000000"/>
        </w:rPr>
        <w:t>Keep on learning and being</w:t>
      </w:r>
      <w:r>
        <w:rPr>
          <w:rFonts w:asciiTheme="majorHAnsi" w:hAnsiTheme="majorHAnsi"/>
          <w:color w:val="000000"/>
        </w:rPr>
        <w:t xml:space="preserve"> </w:t>
      </w:r>
      <w:r w:rsidRPr="0038202C">
        <w:rPr>
          <w:rFonts w:asciiTheme="majorHAnsi" w:hAnsiTheme="majorHAnsi"/>
          <w:color w:val="000000"/>
        </w:rPr>
        <w:t>updated with the new policies of the bank</w:t>
      </w:r>
      <w:r w:rsidR="00DF6471">
        <w:rPr>
          <w:rFonts w:asciiTheme="majorHAnsi" w:hAnsiTheme="majorHAnsi"/>
          <w:color w:val="000000"/>
        </w:rPr>
        <w:t>.</w:t>
      </w:r>
    </w:p>
    <w:p w:rsidR="0038202C" w:rsidRPr="0038202C" w:rsidRDefault="0038202C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  <w:r w:rsidRPr="0038202C">
        <w:rPr>
          <w:rFonts w:asciiTheme="majorHAnsi" w:hAnsiTheme="majorHAnsi"/>
          <w:color w:val="000000"/>
        </w:rPr>
        <w:t>Being creative and pro active</w:t>
      </w:r>
      <w:r w:rsidR="00DF6471">
        <w:rPr>
          <w:rFonts w:asciiTheme="majorHAnsi" w:hAnsiTheme="majorHAnsi"/>
          <w:color w:val="000000"/>
        </w:rPr>
        <w:t>.</w:t>
      </w:r>
    </w:p>
    <w:p w:rsidR="0038202C" w:rsidRDefault="0038202C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  <w:r w:rsidRPr="0038202C">
        <w:rPr>
          <w:rFonts w:asciiTheme="majorHAnsi" w:hAnsiTheme="majorHAnsi"/>
          <w:color w:val="000000"/>
        </w:rPr>
        <w:t xml:space="preserve">Conveying your ideas and give solutions to the customer’s need and their requirement. </w:t>
      </w:r>
    </w:p>
    <w:p w:rsidR="0038202C" w:rsidRDefault="0038202C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Achieving over and above of my assigned targets.</w:t>
      </w:r>
    </w:p>
    <w:p w:rsidR="00DF6471" w:rsidRPr="00DF6471" w:rsidRDefault="00DF6471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DF6471">
        <w:rPr>
          <w:rFonts w:asciiTheme="majorHAnsi" w:hAnsiTheme="majorHAnsi"/>
          <w:shd w:val="clear" w:color="auto" w:fill="FFFFFF"/>
        </w:rPr>
        <w:t>Conduct market research to identify selling possibilities and evaluate customer needs</w:t>
      </w:r>
    </w:p>
    <w:p w:rsidR="0038202C" w:rsidRPr="0068494A" w:rsidRDefault="00DF6471" w:rsidP="0038202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DF6471">
        <w:rPr>
          <w:rFonts w:asciiTheme="majorHAnsi" w:hAnsiTheme="majorHAnsi"/>
          <w:shd w:val="clear" w:color="auto" w:fill="FFFFFF"/>
        </w:rPr>
        <w:t>Set up meetings with potential clients and listen to their</w:t>
      </w:r>
      <w:r>
        <w:rPr>
          <w:rFonts w:asciiTheme="majorHAnsi" w:hAnsiTheme="majorHAnsi"/>
          <w:shd w:val="clear" w:color="auto" w:fill="FFFFFF"/>
        </w:rPr>
        <w:t xml:space="preserve"> wants.</w:t>
      </w: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68494A" w:rsidRP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p w:rsidR="0038202C" w:rsidRDefault="00382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68494A" w:rsidRDefault="0068494A" w:rsidP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PREVIOUS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68494A" w:rsidRDefault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FA5802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>Company</w:t>
      </w:r>
      <w:r w:rsidRPr="00E626E6">
        <w:rPr>
          <w:rFonts w:asciiTheme="majorHAnsi" w:hAnsiTheme="majorHAnsi"/>
          <w:b/>
          <w:color w:val="000000"/>
          <w:sz w:val="24"/>
          <w:szCs w:val="24"/>
        </w:rPr>
        <w:tab/>
        <w:t xml:space="preserve">: </w:t>
      </w:r>
      <w:r w:rsidR="00DC3BC9">
        <w:rPr>
          <w:rFonts w:asciiTheme="majorHAnsi" w:hAnsiTheme="majorHAnsi"/>
          <w:b/>
          <w:color w:val="000000"/>
          <w:sz w:val="24"/>
          <w:szCs w:val="24"/>
        </w:rPr>
        <w:t>First Gulf Bank</w:t>
      </w:r>
    </w:p>
    <w:p w:rsidR="0068494A" w:rsidRPr="00E626E6" w:rsidRDefault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FA5802" w:rsidRDefault="00197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>Designation</w:t>
      </w:r>
      <w:r w:rsidRPr="00E626E6">
        <w:rPr>
          <w:rFonts w:asciiTheme="majorHAnsi" w:hAnsiTheme="majorHAnsi"/>
          <w:b/>
          <w:color w:val="000000"/>
          <w:sz w:val="24"/>
          <w:szCs w:val="24"/>
        </w:rPr>
        <w:tab/>
      </w:r>
      <w:r w:rsidR="00E45ED9" w:rsidRPr="00E626E6">
        <w:rPr>
          <w:rFonts w:asciiTheme="majorHAnsi" w:hAnsiTheme="majorHAnsi"/>
          <w:b/>
          <w:color w:val="000000"/>
          <w:sz w:val="24"/>
          <w:szCs w:val="24"/>
        </w:rPr>
        <w:t>: Sales</w:t>
      </w:r>
      <w:r w:rsidR="00CD2D13" w:rsidRPr="00E626E6">
        <w:rPr>
          <w:rFonts w:asciiTheme="majorHAnsi" w:hAnsiTheme="majorHAnsi"/>
          <w:b/>
          <w:color w:val="000000"/>
          <w:sz w:val="24"/>
          <w:szCs w:val="24"/>
        </w:rPr>
        <w:t xml:space="preserve"> Executive since </w:t>
      </w:r>
      <w:r w:rsidR="00E45ED9">
        <w:rPr>
          <w:rFonts w:asciiTheme="majorHAnsi" w:hAnsiTheme="majorHAnsi"/>
          <w:b/>
          <w:color w:val="000000"/>
          <w:sz w:val="24"/>
          <w:szCs w:val="24"/>
        </w:rPr>
        <w:t>Nov 2014</w:t>
      </w:r>
      <w:r w:rsidR="004650B4">
        <w:rPr>
          <w:rFonts w:asciiTheme="majorHAnsi" w:hAnsiTheme="majorHAnsi"/>
          <w:b/>
          <w:color w:val="000000"/>
          <w:sz w:val="24"/>
          <w:szCs w:val="24"/>
        </w:rPr>
        <w:t xml:space="preserve"> to </w:t>
      </w:r>
      <w:r w:rsidR="00E45ED9">
        <w:rPr>
          <w:rFonts w:asciiTheme="majorHAnsi" w:hAnsiTheme="majorHAnsi"/>
          <w:b/>
          <w:color w:val="000000"/>
          <w:sz w:val="24"/>
          <w:szCs w:val="24"/>
        </w:rPr>
        <w:t>Sept</w:t>
      </w:r>
      <w:r w:rsidR="00DC3BC9">
        <w:rPr>
          <w:rFonts w:asciiTheme="majorHAnsi" w:hAnsiTheme="majorHAnsi"/>
          <w:b/>
          <w:color w:val="000000"/>
          <w:sz w:val="24"/>
          <w:szCs w:val="24"/>
        </w:rPr>
        <w:t xml:space="preserve"> 201</w:t>
      </w:r>
      <w:r w:rsidR="00E45ED9">
        <w:rPr>
          <w:rFonts w:asciiTheme="majorHAnsi" w:hAnsiTheme="majorHAnsi"/>
          <w:b/>
          <w:color w:val="000000"/>
          <w:sz w:val="24"/>
          <w:szCs w:val="24"/>
        </w:rPr>
        <w:t>5</w:t>
      </w:r>
    </w:p>
    <w:p w:rsidR="0068494A" w:rsidRPr="00E626E6" w:rsidRDefault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FA5802" w:rsidRDefault="00D57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>Location</w:t>
      </w:r>
      <w:r w:rsidR="00433AFB" w:rsidRPr="00E626E6">
        <w:rPr>
          <w:rFonts w:asciiTheme="majorHAnsi" w:hAnsiTheme="majorHAnsi"/>
          <w:b/>
          <w:color w:val="000000"/>
          <w:sz w:val="24"/>
          <w:szCs w:val="24"/>
        </w:rPr>
        <w:tab/>
        <w:t xml:space="preserve">: </w:t>
      </w:r>
      <w:r w:rsidR="001E2171">
        <w:rPr>
          <w:rFonts w:asciiTheme="majorHAnsi" w:hAnsiTheme="majorHAnsi"/>
          <w:b/>
          <w:color w:val="000000"/>
          <w:sz w:val="24"/>
          <w:szCs w:val="24"/>
        </w:rPr>
        <w:t>Dubai</w:t>
      </w:r>
      <w:r w:rsidR="00B1309D" w:rsidRPr="00E626E6">
        <w:rPr>
          <w:rFonts w:asciiTheme="majorHAnsi" w:hAnsiTheme="majorHAnsi"/>
          <w:b/>
          <w:color w:val="000000"/>
          <w:sz w:val="24"/>
          <w:szCs w:val="24"/>
        </w:rPr>
        <w:t>, UAE</w:t>
      </w:r>
    </w:p>
    <w:p w:rsidR="0068494A" w:rsidRPr="00E626E6" w:rsidRDefault="00684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FA5802" w:rsidRPr="00BA05FE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ROLES &amp; RESPONSIBILITIES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68494A" w:rsidRDefault="0068494A" w:rsidP="0068494A">
      <w:pPr>
        <w:pStyle w:val="ListParagraph"/>
        <w:widowControl w:val="0"/>
        <w:spacing w:after="0" w:line="240" w:lineRule="auto"/>
        <w:jc w:val="both"/>
        <w:rPr>
          <w:rFonts w:asciiTheme="majorHAnsi" w:hAnsiTheme="majorHAnsi"/>
        </w:rPr>
      </w:pPr>
      <w:bookmarkStart w:id="0" w:name="_gjdgxs" w:colFirst="0" w:colLast="0"/>
      <w:bookmarkEnd w:id="0"/>
    </w:p>
    <w:p w:rsidR="00BD1A41" w:rsidRP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Sales of credit cards, Personal loans, Company Visiting and listing and cross sales of other banking products.</w:t>
      </w:r>
    </w:p>
    <w:p w:rsidR="00BD1A41" w:rsidRP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Business Development through cold calling, networking.</w:t>
      </w:r>
    </w:p>
    <w:p w:rsidR="00BD1A41" w:rsidRP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Gather data to understand the trends.</w:t>
      </w:r>
    </w:p>
    <w:p w:rsidR="00BD1A41" w:rsidRP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Increase sales by creating strategies to meet goals.</w:t>
      </w:r>
    </w:p>
    <w:p w:rsidR="00BD1A41" w:rsidRPr="00BD1A41" w:rsidRDefault="004650B4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</w:t>
      </w:r>
      <w:r w:rsidR="00BD1A41" w:rsidRPr="00BD1A41">
        <w:rPr>
          <w:rFonts w:asciiTheme="majorHAnsi" w:hAnsiTheme="majorHAnsi"/>
        </w:rPr>
        <w:t>chived</w:t>
      </w:r>
      <w:proofErr w:type="spellEnd"/>
      <w:r w:rsidR="00BD1A41" w:rsidRPr="00BD1A41">
        <w:rPr>
          <w:rFonts w:asciiTheme="majorHAnsi" w:hAnsiTheme="majorHAnsi"/>
        </w:rPr>
        <w:t xml:space="preserve"> sales target of the month with in the acceptable risk standard.</w:t>
      </w:r>
    </w:p>
    <w:p w:rsidR="00BD1A41" w:rsidRP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Preparing a daily call and sales register and maintained a good DSR for making marketing strategies.</w:t>
      </w:r>
    </w:p>
    <w:p w:rsidR="00BD1A41" w:rsidRP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Answered inbound calls in support of customer’s needs, conveyed in a reassuring manner step by step instructions to resolve application issues.</w:t>
      </w:r>
    </w:p>
    <w:p w:rsidR="00BD1A41" w:rsidRDefault="00BD1A41" w:rsidP="00BD1A41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BD1A41">
        <w:rPr>
          <w:rFonts w:asciiTheme="majorHAnsi" w:hAnsiTheme="majorHAnsi"/>
        </w:rPr>
        <w:t>Effective meeting clients expectations and handling and reduction of clients complaints</w:t>
      </w:r>
    </w:p>
    <w:p w:rsidR="00E72A13" w:rsidRPr="00BD1A41" w:rsidRDefault="00E72A13" w:rsidP="00E72A13">
      <w:pPr>
        <w:pStyle w:val="ListParagraph"/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05092C" w:rsidRPr="00E626E6" w:rsidRDefault="00CD2D13" w:rsidP="0005092C">
      <w:pPr>
        <w:spacing w:after="0"/>
        <w:rPr>
          <w:rFonts w:asciiTheme="majorHAnsi" w:hAnsiTheme="majorHAnsi"/>
          <w:b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 xml:space="preserve">Company       : </w:t>
      </w:r>
      <w:r w:rsidR="0005092C" w:rsidRPr="00E626E6">
        <w:rPr>
          <w:rFonts w:asciiTheme="majorHAnsi" w:hAnsiTheme="majorHAnsi"/>
          <w:b/>
          <w:sz w:val="24"/>
          <w:szCs w:val="24"/>
        </w:rPr>
        <w:t>Gulf News LLC, Dubai, UAE.</w:t>
      </w:r>
    </w:p>
    <w:p w:rsidR="00FA5802" w:rsidRPr="00E626E6" w:rsidRDefault="00E626E6" w:rsidP="0005092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Designation   </w:t>
      </w:r>
      <w:r w:rsidR="00CD2D13" w:rsidRPr="00E626E6">
        <w:rPr>
          <w:rFonts w:asciiTheme="majorHAnsi" w:hAnsiTheme="majorHAnsi"/>
          <w:b/>
          <w:color w:val="000000"/>
          <w:sz w:val="24"/>
          <w:szCs w:val="24"/>
        </w:rPr>
        <w:t xml:space="preserve">: </w:t>
      </w:r>
      <w:r w:rsidR="0005092C" w:rsidRPr="00E626E6">
        <w:rPr>
          <w:rFonts w:asciiTheme="majorHAnsi" w:hAnsiTheme="majorHAnsi"/>
          <w:b/>
          <w:color w:val="000000"/>
          <w:sz w:val="24"/>
          <w:szCs w:val="24"/>
        </w:rPr>
        <w:t xml:space="preserve">Sales Executive from </w:t>
      </w:r>
      <w:r w:rsidR="00DC3BC9">
        <w:rPr>
          <w:rFonts w:asciiTheme="majorHAnsi" w:hAnsiTheme="majorHAnsi"/>
          <w:b/>
          <w:sz w:val="24"/>
          <w:szCs w:val="24"/>
        </w:rPr>
        <w:t>March 2009 to Oct</w:t>
      </w:r>
      <w:r w:rsidR="00E45ED9">
        <w:rPr>
          <w:rFonts w:asciiTheme="majorHAnsi" w:hAnsiTheme="majorHAnsi"/>
          <w:b/>
          <w:sz w:val="24"/>
          <w:szCs w:val="24"/>
        </w:rPr>
        <w:t xml:space="preserve"> </w:t>
      </w:r>
      <w:r w:rsidR="00B908B9" w:rsidRPr="00E626E6">
        <w:rPr>
          <w:rFonts w:asciiTheme="majorHAnsi" w:hAnsiTheme="majorHAnsi"/>
          <w:b/>
          <w:sz w:val="24"/>
          <w:szCs w:val="24"/>
        </w:rPr>
        <w:t>201</w:t>
      </w:r>
      <w:r w:rsidR="00D57B94" w:rsidRPr="00E626E6">
        <w:rPr>
          <w:rFonts w:asciiTheme="majorHAnsi" w:hAnsiTheme="majorHAnsi"/>
          <w:b/>
          <w:sz w:val="24"/>
          <w:szCs w:val="24"/>
        </w:rPr>
        <w:t>4</w:t>
      </w:r>
    </w:p>
    <w:p w:rsidR="00FA5802" w:rsidRPr="00E626E6" w:rsidRDefault="00CD2D13" w:rsidP="0005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 xml:space="preserve">Location         : </w:t>
      </w:r>
      <w:r w:rsidR="0005092C" w:rsidRPr="00E626E6">
        <w:rPr>
          <w:rFonts w:asciiTheme="majorHAnsi" w:hAnsiTheme="majorHAnsi"/>
          <w:b/>
          <w:color w:val="000000"/>
          <w:sz w:val="24"/>
          <w:szCs w:val="24"/>
        </w:rPr>
        <w:t>Dubai, UAE</w:t>
      </w:r>
    </w:p>
    <w:p w:rsidR="00FA5802" w:rsidRDefault="00FA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FA5802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ROLES &amp; RESPONSIBILITIES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FA5802" w:rsidRPr="00E626E6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</w:rPr>
      </w:pPr>
      <w:r w:rsidRPr="00E626E6">
        <w:rPr>
          <w:rFonts w:asciiTheme="majorHAnsi" w:hAnsiTheme="majorHAnsi"/>
          <w:color w:val="000000"/>
        </w:rPr>
        <w:t xml:space="preserve">Directly report to the </w:t>
      </w:r>
      <w:r w:rsidR="00C7677B" w:rsidRPr="00E626E6">
        <w:rPr>
          <w:rFonts w:asciiTheme="majorHAnsi" w:hAnsiTheme="majorHAnsi"/>
          <w:color w:val="000000"/>
        </w:rPr>
        <w:t>Team Leader &amp;</w:t>
      </w:r>
      <w:r w:rsidR="0005092C" w:rsidRPr="00E626E6">
        <w:rPr>
          <w:rFonts w:asciiTheme="majorHAnsi" w:hAnsiTheme="majorHAnsi"/>
          <w:color w:val="000000"/>
        </w:rPr>
        <w:t>Area Manager</w:t>
      </w:r>
      <w:r w:rsidRPr="00E626E6">
        <w:rPr>
          <w:rFonts w:asciiTheme="majorHAnsi" w:hAnsiTheme="majorHAnsi"/>
          <w:color w:val="000000"/>
        </w:rPr>
        <w:t>work as a team and discuss various strategies and planning to achieve the set target, attending weekly basis meeting to discuss and make a strategic plan related to the major queries and requirements of the customers.</w:t>
      </w:r>
    </w:p>
    <w:p w:rsidR="00FA5802" w:rsidRPr="00E626E6" w:rsidRDefault="00FA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A5802" w:rsidRPr="00E626E6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</w:rPr>
      </w:pPr>
      <w:r w:rsidRPr="00E626E6">
        <w:rPr>
          <w:rFonts w:asciiTheme="majorHAnsi" w:eastAsia="Times New Roman" w:hAnsiTheme="majorHAnsi" w:cs="Times New Roman"/>
          <w:b/>
          <w:color w:val="000000"/>
          <w:u w:val="single"/>
        </w:rPr>
        <w:t>Sales &amp; Marketing</w:t>
      </w:r>
      <w:r w:rsidRPr="00E626E6">
        <w:rPr>
          <w:rFonts w:asciiTheme="majorHAnsi" w:eastAsia="Times New Roman" w:hAnsiTheme="majorHAnsi" w:cs="Times New Roman"/>
          <w:color w:val="000000"/>
        </w:rPr>
        <w:t>:-</w:t>
      </w:r>
      <w:r w:rsidRPr="00E626E6">
        <w:rPr>
          <w:rFonts w:asciiTheme="majorHAnsi" w:hAnsiTheme="majorHAnsi"/>
          <w:color w:val="000000"/>
        </w:rPr>
        <w:t xml:space="preserve">Responsible for achieving the monthly sales target &amp; marketing operations with focus on achieving sales </w:t>
      </w:r>
      <w:proofErr w:type="gramStart"/>
      <w:r w:rsidRPr="00E626E6">
        <w:rPr>
          <w:rFonts w:asciiTheme="majorHAnsi" w:hAnsiTheme="majorHAnsi"/>
          <w:color w:val="000000"/>
        </w:rPr>
        <w:t>growth,</w:t>
      </w:r>
      <w:proofErr w:type="gramEnd"/>
      <w:r w:rsidRPr="00E626E6">
        <w:rPr>
          <w:rFonts w:asciiTheme="majorHAnsi" w:hAnsiTheme="majorHAnsi"/>
          <w:color w:val="000000"/>
        </w:rPr>
        <w:t xml:space="preserve"> focus on maintaining the market value of existing products and services.</w:t>
      </w:r>
    </w:p>
    <w:p w:rsidR="00C7677B" w:rsidRPr="00E626E6" w:rsidRDefault="00C7677B" w:rsidP="00C7677B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Sales and marketing of Gulf News products.</w:t>
      </w:r>
    </w:p>
    <w:p w:rsidR="00C7677B" w:rsidRPr="00E626E6" w:rsidRDefault="00C7677B" w:rsidP="00C7677B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Getting new clients to the company through Cold calling, networking.</w:t>
      </w:r>
    </w:p>
    <w:p w:rsidR="00C7677B" w:rsidRPr="00E626E6" w:rsidRDefault="00C7677B" w:rsidP="00C767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Convincing the customers for purchase</w:t>
      </w:r>
    </w:p>
    <w:p w:rsidR="00C7677B" w:rsidRPr="00E626E6" w:rsidRDefault="00C7677B" w:rsidP="00C767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Gather data to understand the trends.</w:t>
      </w:r>
    </w:p>
    <w:p w:rsidR="00C7677B" w:rsidRPr="00E626E6" w:rsidRDefault="00C7677B" w:rsidP="00C7677B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Preparing weekly reports containing meeting status.</w:t>
      </w:r>
    </w:p>
    <w:p w:rsidR="00C7677B" w:rsidRPr="00E626E6" w:rsidRDefault="00C7677B" w:rsidP="00C7677B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Maintain records of existing clients and future prospective clients.</w:t>
      </w:r>
    </w:p>
    <w:p w:rsidR="00C7677B" w:rsidRDefault="00C7677B" w:rsidP="00C7677B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Maintain confidential information of the customers and maintaining good Customers loyalty.</w:t>
      </w: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68494A" w:rsidRPr="0068494A" w:rsidRDefault="0068494A" w:rsidP="0068494A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902510" w:rsidRDefault="00902510" w:rsidP="00902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lastRenderedPageBreak/>
        <w:t>PREVIOUS EXPIRIENCE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902510" w:rsidRPr="00E626E6" w:rsidRDefault="00902510" w:rsidP="00902510">
      <w:pPr>
        <w:spacing w:after="0"/>
        <w:rPr>
          <w:rFonts w:asciiTheme="majorHAnsi" w:hAnsiTheme="majorHAnsi"/>
          <w:b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 xml:space="preserve">Company       : </w:t>
      </w:r>
      <w:r w:rsidRPr="00E626E6">
        <w:rPr>
          <w:rFonts w:asciiTheme="majorHAnsi" w:hAnsiTheme="majorHAnsi"/>
          <w:b/>
          <w:sz w:val="24"/>
          <w:szCs w:val="24"/>
        </w:rPr>
        <w:t>Raymond</w:t>
      </w:r>
    </w:p>
    <w:p w:rsidR="00902510" w:rsidRPr="00E626E6" w:rsidRDefault="00902510" w:rsidP="00902510">
      <w:pPr>
        <w:spacing w:after="0"/>
        <w:rPr>
          <w:rFonts w:asciiTheme="majorHAnsi" w:hAnsiTheme="majorHAnsi"/>
          <w:b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 xml:space="preserve">Designation   : Sales Executive from </w:t>
      </w:r>
      <w:r w:rsidRPr="00E626E6">
        <w:rPr>
          <w:rFonts w:asciiTheme="majorHAnsi" w:hAnsiTheme="majorHAnsi"/>
          <w:b/>
          <w:sz w:val="24"/>
          <w:szCs w:val="24"/>
        </w:rPr>
        <w:t>Feb 2005 to Nov 2008</w:t>
      </w:r>
    </w:p>
    <w:p w:rsidR="00902510" w:rsidRDefault="00902510" w:rsidP="00902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E626E6">
        <w:rPr>
          <w:rFonts w:asciiTheme="majorHAnsi" w:hAnsiTheme="majorHAnsi"/>
          <w:b/>
          <w:color w:val="000000"/>
          <w:sz w:val="24"/>
          <w:szCs w:val="24"/>
        </w:rPr>
        <w:t>Location         : Forum Mall, Bangalore, India</w:t>
      </w:r>
    </w:p>
    <w:p w:rsidR="0068494A" w:rsidRPr="00E626E6" w:rsidRDefault="0068494A" w:rsidP="00902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902510" w:rsidRPr="0005092C" w:rsidRDefault="00B908B9" w:rsidP="00902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ROLES &amp; RESPONSIBILITIES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 xml:space="preserve">Responsible for handling walk-in customers, explaining about the products to the customer. </w:t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Convincing the customer for purchase.</w:t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 xml:space="preserve">Preparing Invoicing and handling other administrative work. </w:t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Preparing daily reports containing meeting status.</w:t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Maintain records of existing clients and future prospective clients.</w:t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Maintain good Customer loyalty.</w:t>
      </w:r>
    </w:p>
    <w:p w:rsidR="00B908B9" w:rsidRPr="00E626E6" w:rsidRDefault="00B908B9" w:rsidP="00B908B9">
      <w:pPr>
        <w:pStyle w:val="ListParagraph"/>
        <w:widowControl w:val="0"/>
        <w:numPr>
          <w:ilvl w:val="0"/>
          <w:numId w:val="14"/>
        </w:numPr>
        <w:spacing w:after="0"/>
        <w:rPr>
          <w:rFonts w:asciiTheme="majorHAnsi" w:eastAsia="Cambria" w:hAnsiTheme="majorHAnsi" w:cs="Cambria"/>
        </w:rPr>
      </w:pPr>
      <w:r w:rsidRPr="00E626E6">
        <w:rPr>
          <w:rFonts w:asciiTheme="majorHAnsi" w:eastAsia="Cambria" w:hAnsiTheme="majorHAnsi" w:cs="Cambria"/>
        </w:rPr>
        <w:t>Places orders to restock goods and handled receiving products.</w:t>
      </w:r>
    </w:p>
    <w:p w:rsidR="00B908B9" w:rsidRDefault="00B908B9" w:rsidP="00B908B9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Theme="majorHAnsi" w:hAnsiTheme="majorHAnsi"/>
        </w:rPr>
      </w:pPr>
      <w:r w:rsidRPr="00E626E6">
        <w:rPr>
          <w:rFonts w:asciiTheme="majorHAnsi" w:hAnsiTheme="majorHAnsi"/>
        </w:rPr>
        <w:t>Reporting to the Manager of the Store.</w:t>
      </w:r>
    </w:p>
    <w:p w:rsidR="0068494A" w:rsidRPr="00E626E6" w:rsidRDefault="0068494A" w:rsidP="0068494A">
      <w:pPr>
        <w:pStyle w:val="ListParagraph"/>
        <w:widowControl w:val="0"/>
        <w:spacing w:after="0" w:line="240" w:lineRule="auto"/>
        <w:rPr>
          <w:rFonts w:asciiTheme="majorHAnsi" w:hAnsiTheme="majorHAnsi"/>
        </w:rPr>
      </w:pPr>
    </w:p>
    <w:p w:rsidR="00FA5802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 w:firstLine="18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PERSONAL ATTRIBUTES &amp; SKILLS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902510" w:rsidRPr="00E626E6" w:rsidRDefault="00902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E626E6">
        <w:rPr>
          <w:rFonts w:asciiTheme="majorHAnsi" w:hAnsiTheme="majorHAnsi"/>
          <w:color w:val="000000"/>
          <w:sz w:val="24"/>
          <w:szCs w:val="24"/>
        </w:rPr>
        <w:t>Comprehensive knowledge of the methods and techniques of sales and marketing.</w:t>
      </w:r>
    </w:p>
    <w:p w:rsidR="00902510" w:rsidRPr="00E626E6" w:rsidRDefault="00CD2D13" w:rsidP="00902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E626E6">
        <w:rPr>
          <w:rFonts w:asciiTheme="majorHAnsi" w:hAnsiTheme="majorHAnsi"/>
          <w:color w:val="000000"/>
          <w:sz w:val="24"/>
          <w:szCs w:val="24"/>
        </w:rPr>
        <w:t>Strong analytical and problem solving capability.</w:t>
      </w:r>
    </w:p>
    <w:p w:rsidR="00902510" w:rsidRPr="00E626E6" w:rsidRDefault="00902510" w:rsidP="0090251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Well Development communication, Negotiation skills, personal and Administrative abilities.</w:t>
      </w:r>
    </w:p>
    <w:p w:rsidR="00902510" w:rsidRPr="00E626E6" w:rsidRDefault="00902510" w:rsidP="0090251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Highly motivated, energetic and positive team player.</w:t>
      </w:r>
    </w:p>
    <w:p w:rsidR="00902510" w:rsidRDefault="00902510" w:rsidP="0090251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Computer proficiency, Windows, Ms Word, Ms Excel, Power point and Internet.</w:t>
      </w:r>
    </w:p>
    <w:p w:rsidR="0068494A" w:rsidRPr="00E626E6" w:rsidRDefault="0068494A" w:rsidP="0068494A">
      <w:pPr>
        <w:pStyle w:val="ListParagraph"/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FA5802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ACADEMIC QUALIFICATION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FA5802" w:rsidRPr="00E626E6" w:rsidRDefault="00C767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E626E6">
        <w:rPr>
          <w:rFonts w:asciiTheme="majorHAnsi" w:hAnsiTheme="majorHAnsi"/>
          <w:color w:val="000000"/>
          <w:sz w:val="24"/>
          <w:szCs w:val="24"/>
        </w:rPr>
        <w:t>Commerce</w:t>
      </w:r>
      <w:r w:rsidR="00CD2D13" w:rsidRPr="00E626E6">
        <w:rPr>
          <w:rFonts w:asciiTheme="majorHAnsi" w:hAnsiTheme="majorHAnsi"/>
          <w:color w:val="000000"/>
          <w:sz w:val="24"/>
          <w:szCs w:val="24"/>
        </w:rPr>
        <w:t xml:space="preserve"> Graduation from </w:t>
      </w:r>
      <w:r w:rsidRPr="00E626E6">
        <w:rPr>
          <w:rFonts w:asciiTheme="majorHAnsi" w:hAnsiTheme="majorHAnsi"/>
          <w:color w:val="000000"/>
          <w:sz w:val="24"/>
          <w:szCs w:val="24"/>
        </w:rPr>
        <w:t xml:space="preserve">Mysore </w:t>
      </w:r>
      <w:r w:rsidR="00CD2D13" w:rsidRPr="00E626E6">
        <w:rPr>
          <w:rFonts w:asciiTheme="majorHAnsi" w:hAnsiTheme="majorHAnsi"/>
          <w:color w:val="000000"/>
          <w:sz w:val="24"/>
          <w:szCs w:val="24"/>
        </w:rPr>
        <w:t>University College</w:t>
      </w:r>
      <w:r w:rsidRPr="00E626E6">
        <w:rPr>
          <w:rFonts w:asciiTheme="majorHAnsi" w:hAnsiTheme="majorHAnsi"/>
          <w:color w:val="000000"/>
          <w:sz w:val="24"/>
          <w:szCs w:val="24"/>
        </w:rPr>
        <w:t>, Hassan</w:t>
      </w:r>
      <w:r w:rsidR="00CD2D13" w:rsidRPr="00E626E6">
        <w:rPr>
          <w:rFonts w:asciiTheme="majorHAnsi" w:hAnsiTheme="majorHAnsi"/>
          <w:color w:val="000000"/>
          <w:sz w:val="24"/>
          <w:szCs w:val="24"/>
        </w:rPr>
        <w:t xml:space="preserve"> 200</w:t>
      </w:r>
      <w:r w:rsidRPr="00E626E6">
        <w:rPr>
          <w:rFonts w:asciiTheme="majorHAnsi" w:hAnsiTheme="majorHAnsi"/>
          <w:color w:val="000000"/>
          <w:sz w:val="24"/>
          <w:szCs w:val="24"/>
        </w:rPr>
        <w:t>4</w:t>
      </w:r>
    </w:p>
    <w:p w:rsidR="00FA5802" w:rsidRPr="00E626E6" w:rsidRDefault="00CD2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E626E6">
        <w:rPr>
          <w:rFonts w:asciiTheme="majorHAnsi" w:hAnsiTheme="majorHAnsi"/>
          <w:color w:val="000000"/>
          <w:sz w:val="24"/>
          <w:szCs w:val="24"/>
        </w:rPr>
        <w:t>Hi</w:t>
      </w:r>
      <w:r w:rsidR="00C7677B" w:rsidRPr="00E626E6">
        <w:rPr>
          <w:rFonts w:asciiTheme="majorHAnsi" w:hAnsiTheme="majorHAnsi"/>
          <w:color w:val="000000"/>
          <w:sz w:val="24"/>
          <w:szCs w:val="24"/>
        </w:rPr>
        <w:t xml:space="preserve">gh School Graduation  from </w:t>
      </w:r>
      <w:proofErr w:type="spellStart"/>
      <w:r w:rsidR="00C7677B" w:rsidRPr="00E626E6">
        <w:rPr>
          <w:rFonts w:asciiTheme="majorHAnsi" w:hAnsiTheme="majorHAnsi"/>
          <w:color w:val="000000"/>
          <w:sz w:val="24"/>
          <w:szCs w:val="24"/>
        </w:rPr>
        <w:t>Hoysalla</w:t>
      </w:r>
      <w:proofErr w:type="spellEnd"/>
      <w:r w:rsidR="006E5F93" w:rsidRPr="00E626E6">
        <w:rPr>
          <w:rFonts w:asciiTheme="majorHAnsi" w:hAnsiTheme="majorHAnsi"/>
          <w:color w:val="000000"/>
          <w:sz w:val="24"/>
          <w:szCs w:val="24"/>
        </w:rPr>
        <w:t xml:space="preserve"> Pre University </w:t>
      </w:r>
      <w:r w:rsidR="00E72A13" w:rsidRPr="00E626E6">
        <w:rPr>
          <w:rFonts w:asciiTheme="majorHAnsi" w:hAnsiTheme="majorHAnsi"/>
          <w:color w:val="000000"/>
          <w:sz w:val="24"/>
          <w:szCs w:val="24"/>
        </w:rPr>
        <w:t>College</w:t>
      </w:r>
      <w:bookmarkStart w:id="1" w:name="_GoBack"/>
      <w:bookmarkEnd w:id="1"/>
      <w:r w:rsidR="006E5F93" w:rsidRPr="00E626E6">
        <w:rPr>
          <w:rFonts w:asciiTheme="majorHAnsi" w:hAnsiTheme="majorHAnsi"/>
          <w:color w:val="000000"/>
          <w:sz w:val="24"/>
          <w:szCs w:val="24"/>
        </w:rPr>
        <w:t>, Hassan in 2001</w:t>
      </w:r>
    </w:p>
    <w:p w:rsidR="006E5F93" w:rsidRDefault="006E5F93" w:rsidP="006E5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OTHER QUALIFICATION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6E5F93" w:rsidRPr="00E626E6" w:rsidRDefault="006E5F93" w:rsidP="006E5F93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>Microsoft office From (NIIT) Bangalore India</w:t>
      </w:r>
    </w:p>
    <w:p w:rsidR="006E5F93" w:rsidRPr="00E626E6" w:rsidRDefault="006E5F93" w:rsidP="006E5F93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E626E6">
        <w:rPr>
          <w:rFonts w:asciiTheme="majorHAnsi" w:hAnsiTheme="majorHAnsi"/>
        </w:rPr>
        <w:t xml:space="preserve"> Talley 7.2</w:t>
      </w:r>
    </w:p>
    <w:p w:rsidR="00FA5802" w:rsidRDefault="00CD2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ab/>
      </w:r>
    </w:p>
    <w:p w:rsidR="00FA5802" w:rsidRPr="00E626E6" w:rsidRDefault="00CD2D13" w:rsidP="006E5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E626E6">
        <w:rPr>
          <w:rFonts w:asciiTheme="majorHAnsi" w:hAnsiTheme="majorHAnsi"/>
          <w:color w:val="000000"/>
          <w:sz w:val="24"/>
          <w:szCs w:val="24"/>
        </w:rPr>
        <w:t>Date of Birth</w:t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="006E5F93" w:rsidRPr="00E626E6">
        <w:rPr>
          <w:rFonts w:asciiTheme="majorHAnsi" w:hAnsiTheme="majorHAnsi"/>
          <w:color w:val="000000"/>
          <w:sz w:val="24"/>
          <w:szCs w:val="24"/>
        </w:rPr>
        <w:t>: 07 April</w:t>
      </w:r>
      <w:r w:rsidRPr="00E626E6">
        <w:rPr>
          <w:rFonts w:asciiTheme="majorHAnsi" w:hAnsiTheme="majorHAnsi"/>
          <w:color w:val="000000"/>
          <w:sz w:val="24"/>
          <w:szCs w:val="24"/>
        </w:rPr>
        <w:t xml:space="preserve"> 198</w:t>
      </w:r>
      <w:r w:rsidR="006E5F93" w:rsidRPr="00E626E6">
        <w:rPr>
          <w:rFonts w:asciiTheme="majorHAnsi" w:hAnsiTheme="majorHAnsi"/>
          <w:color w:val="000000"/>
          <w:sz w:val="24"/>
          <w:szCs w:val="24"/>
        </w:rPr>
        <w:t>3</w:t>
      </w:r>
      <w:r w:rsidRPr="00E626E6">
        <w:rPr>
          <w:rFonts w:asciiTheme="majorHAnsi" w:hAnsiTheme="majorHAnsi"/>
          <w:color w:val="000000"/>
          <w:sz w:val="24"/>
          <w:szCs w:val="24"/>
        </w:rPr>
        <w:br/>
        <w:t>Nationality</w:t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  <w:t xml:space="preserve"> : Indian</w:t>
      </w:r>
      <w:r w:rsidRPr="00E626E6">
        <w:rPr>
          <w:rFonts w:asciiTheme="majorHAnsi" w:hAnsiTheme="majorHAnsi"/>
          <w:color w:val="000000"/>
          <w:sz w:val="24"/>
          <w:szCs w:val="24"/>
        </w:rPr>
        <w:br/>
        <w:t>Languages known</w:t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  <w:t xml:space="preserve"> : </w:t>
      </w:r>
      <w:r w:rsidR="006E5F93" w:rsidRPr="00E626E6">
        <w:rPr>
          <w:rFonts w:asciiTheme="majorHAnsi" w:hAnsiTheme="majorHAnsi"/>
          <w:color w:val="000000"/>
          <w:sz w:val="24"/>
          <w:szCs w:val="24"/>
        </w:rPr>
        <w:t>English,</w:t>
      </w:r>
      <w:r w:rsidRPr="00E626E6">
        <w:rPr>
          <w:rFonts w:asciiTheme="majorHAnsi" w:hAnsiTheme="majorHAnsi"/>
          <w:color w:val="000000"/>
          <w:sz w:val="24"/>
          <w:szCs w:val="24"/>
        </w:rPr>
        <w:t xml:space="preserve"> Urdu, Hindi,Kannada</w:t>
      </w:r>
      <w:r w:rsidR="006E5F93" w:rsidRPr="00E626E6">
        <w:rPr>
          <w:rFonts w:asciiTheme="majorHAnsi" w:hAnsiTheme="majorHAnsi"/>
          <w:color w:val="000000"/>
          <w:sz w:val="24"/>
          <w:szCs w:val="24"/>
        </w:rPr>
        <w:t>, Tamil &amp;Telugu</w:t>
      </w:r>
      <w:r w:rsidRPr="00E626E6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E626E6">
        <w:rPr>
          <w:rFonts w:asciiTheme="majorHAnsi" w:hAnsiTheme="majorHAnsi"/>
          <w:color w:val="000000"/>
          <w:sz w:val="24"/>
          <w:szCs w:val="24"/>
        </w:rPr>
        <w:br/>
        <w:t>Passport No</w:t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="006E5F93" w:rsidRPr="00E626E6">
        <w:rPr>
          <w:rFonts w:asciiTheme="majorHAnsi" w:hAnsiTheme="majorHAnsi"/>
          <w:color w:val="000000"/>
          <w:sz w:val="24"/>
          <w:szCs w:val="24"/>
        </w:rPr>
        <w:t>: P9034473</w:t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sz w:val="24"/>
          <w:szCs w:val="24"/>
        </w:rPr>
        <w:br/>
        <w:t>Visa Status</w:t>
      </w:r>
      <w:r w:rsidRPr="00E626E6">
        <w:rPr>
          <w:rFonts w:asciiTheme="majorHAnsi" w:hAnsiTheme="majorHAnsi"/>
          <w:sz w:val="24"/>
          <w:szCs w:val="24"/>
        </w:rPr>
        <w:tab/>
      </w:r>
      <w:r w:rsidRPr="00E626E6">
        <w:rPr>
          <w:rFonts w:asciiTheme="majorHAnsi" w:hAnsiTheme="majorHAnsi"/>
          <w:sz w:val="24"/>
          <w:szCs w:val="24"/>
        </w:rPr>
        <w:tab/>
      </w:r>
      <w:r w:rsidRPr="00E626E6">
        <w:rPr>
          <w:rFonts w:asciiTheme="majorHAnsi" w:hAnsiTheme="majorHAnsi"/>
          <w:sz w:val="24"/>
          <w:szCs w:val="24"/>
        </w:rPr>
        <w:tab/>
      </w:r>
      <w:r w:rsidR="006E5F93" w:rsidRPr="00E626E6">
        <w:rPr>
          <w:rFonts w:asciiTheme="majorHAnsi" w:hAnsiTheme="majorHAnsi"/>
          <w:sz w:val="24"/>
          <w:szCs w:val="24"/>
        </w:rPr>
        <w:t xml:space="preserve">: </w:t>
      </w:r>
      <w:r w:rsidR="0068494A">
        <w:rPr>
          <w:rFonts w:asciiTheme="majorHAnsi" w:hAnsiTheme="majorHAnsi"/>
          <w:sz w:val="24"/>
          <w:szCs w:val="24"/>
        </w:rPr>
        <w:t xml:space="preserve">Employment Visa </w:t>
      </w:r>
    </w:p>
    <w:p w:rsidR="00FA5802" w:rsidRDefault="00CD2D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DECLARATION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:rsidR="00FA5802" w:rsidRPr="00E626E6" w:rsidRDefault="00CD2D13">
      <w:pPr>
        <w:rPr>
          <w:rFonts w:asciiTheme="majorHAnsi" w:eastAsia="Times New Roman" w:hAnsiTheme="majorHAnsi" w:cs="Times New Roman"/>
          <w:b/>
          <w:sz w:val="24"/>
          <w:szCs w:val="24"/>
        </w:rPr>
      </w:pPr>
      <w:r w:rsidRPr="00E626E6">
        <w:rPr>
          <w:rFonts w:asciiTheme="majorHAnsi" w:hAnsiTheme="majorHAnsi"/>
          <w:sz w:val="24"/>
          <w:szCs w:val="24"/>
        </w:rPr>
        <w:t xml:space="preserve">I hereby declare that the information furnished above is true to the best of my knowledge, willing to personally explain any further details </w:t>
      </w:r>
      <w:r w:rsidRPr="00E626E6">
        <w:rPr>
          <w:rFonts w:asciiTheme="majorHAnsi" w:eastAsia="Times New Roman" w:hAnsiTheme="majorHAnsi" w:cs="Times New Roman"/>
          <w:sz w:val="24"/>
          <w:szCs w:val="24"/>
        </w:rPr>
        <w:t>required</w:t>
      </w:r>
      <w:r w:rsidRPr="00E626E6">
        <w:rPr>
          <w:rFonts w:asciiTheme="majorHAnsi" w:hAnsiTheme="majorHAnsi"/>
          <w:sz w:val="24"/>
          <w:szCs w:val="24"/>
        </w:rPr>
        <w:tab/>
      </w:r>
      <w:r w:rsidRPr="00E626E6">
        <w:rPr>
          <w:rFonts w:asciiTheme="majorHAnsi" w:hAnsiTheme="majorHAnsi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hAnsiTheme="majorHAnsi"/>
          <w:color w:val="000000"/>
          <w:sz w:val="24"/>
          <w:szCs w:val="24"/>
        </w:rPr>
        <w:tab/>
      </w:r>
      <w:r w:rsidRPr="00E626E6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E626E6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E626E6">
        <w:rPr>
          <w:rFonts w:asciiTheme="majorHAnsi" w:eastAsia="Times New Roman" w:hAnsiTheme="majorHAnsi" w:cs="Times New Roman"/>
          <w:b/>
          <w:sz w:val="24"/>
          <w:szCs w:val="24"/>
        </w:rPr>
        <w:tab/>
      </w:r>
    </w:p>
    <w:p w:rsidR="00FA5802" w:rsidRDefault="00CD2D13">
      <w:pPr>
        <w:ind w:left="5760" w:firstLine="720"/>
        <w:rPr>
          <w:b/>
          <w:sz w:val="24"/>
          <w:szCs w:val="24"/>
          <w:u w:val="single"/>
        </w:rPr>
      </w:pPr>
      <w:r w:rsidRPr="00E626E6">
        <w:rPr>
          <w:rFonts w:asciiTheme="majorHAnsi" w:hAnsiTheme="majorHAnsi"/>
          <w:b/>
          <w:sz w:val="24"/>
          <w:szCs w:val="24"/>
        </w:rPr>
        <w:t>(</w:t>
      </w:r>
      <w:proofErr w:type="spellStart"/>
      <w:r w:rsidR="006E5F93" w:rsidRPr="00E626E6">
        <w:rPr>
          <w:rFonts w:asciiTheme="majorHAnsi" w:hAnsiTheme="majorHAnsi"/>
          <w:b/>
          <w:sz w:val="24"/>
          <w:szCs w:val="24"/>
        </w:rPr>
        <w:t>Mujaheed</w:t>
      </w:r>
      <w:proofErr w:type="spellEnd"/>
      <w:r w:rsidR="006E5F93" w:rsidRPr="00E626E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6E5F93" w:rsidRPr="00E626E6">
        <w:rPr>
          <w:rFonts w:asciiTheme="majorHAnsi" w:hAnsiTheme="majorHAnsi"/>
          <w:b/>
          <w:sz w:val="24"/>
          <w:szCs w:val="24"/>
        </w:rPr>
        <w:t>Alam</w:t>
      </w:r>
      <w:proofErr w:type="spellEnd"/>
      <w:r w:rsidRPr="00E626E6">
        <w:rPr>
          <w:rFonts w:asciiTheme="majorHAnsi" w:hAnsiTheme="majorHAnsi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A5802" w:rsidSect="00CC1880">
      <w:pgSz w:w="12240" w:h="15840"/>
      <w:pgMar w:top="810" w:right="1440" w:bottom="900" w:left="12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E029B"/>
    <w:multiLevelType w:val="hybridMultilevel"/>
    <w:tmpl w:val="687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67070"/>
    <w:multiLevelType w:val="multilevel"/>
    <w:tmpl w:val="871CB6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82482"/>
    <w:multiLevelType w:val="hybridMultilevel"/>
    <w:tmpl w:val="97E80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91A9D"/>
    <w:multiLevelType w:val="multilevel"/>
    <w:tmpl w:val="6E2AAC4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802"/>
    <w:rsid w:val="0005092C"/>
    <w:rsid w:val="00143D0E"/>
    <w:rsid w:val="00177436"/>
    <w:rsid w:val="00197E21"/>
    <w:rsid w:val="001E2171"/>
    <w:rsid w:val="00313718"/>
    <w:rsid w:val="0038202C"/>
    <w:rsid w:val="00433AFB"/>
    <w:rsid w:val="004650B4"/>
    <w:rsid w:val="005779DE"/>
    <w:rsid w:val="0068494A"/>
    <w:rsid w:val="006E5F93"/>
    <w:rsid w:val="00902510"/>
    <w:rsid w:val="00902C3B"/>
    <w:rsid w:val="00A3313D"/>
    <w:rsid w:val="00AD33F1"/>
    <w:rsid w:val="00AE43C7"/>
    <w:rsid w:val="00B1309D"/>
    <w:rsid w:val="00B908B9"/>
    <w:rsid w:val="00BA05FE"/>
    <w:rsid w:val="00BD1A41"/>
    <w:rsid w:val="00C7677B"/>
    <w:rsid w:val="00C7709E"/>
    <w:rsid w:val="00CC1880"/>
    <w:rsid w:val="00CC5C43"/>
    <w:rsid w:val="00CD2D13"/>
    <w:rsid w:val="00D57B94"/>
    <w:rsid w:val="00DC3BC9"/>
    <w:rsid w:val="00DC673D"/>
    <w:rsid w:val="00DD617A"/>
    <w:rsid w:val="00DE51E4"/>
    <w:rsid w:val="00DE6984"/>
    <w:rsid w:val="00DF6471"/>
    <w:rsid w:val="00E45ED9"/>
    <w:rsid w:val="00E626E6"/>
    <w:rsid w:val="00E72A13"/>
    <w:rsid w:val="00E73D73"/>
    <w:rsid w:val="00F524B5"/>
    <w:rsid w:val="00FA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C3"/>
  </w:style>
  <w:style w:type="paragraph" w:styleId="Heading1">
    <w:name w:val="heading 1"/>
    <w:basedOn w:val="Normal"/>
    <w:link w:val="Heading1Char"/>
    <w:uiPriority w:val="9"/>
    <w:qFormat/>
    <w:rsid w:val="000055C3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55C3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055C3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055C3"/>
    <w:pPr>
      <w:keepNext/>
      <w:keepLines/>
      <w:spacing w:before="40" w:after="0"/>
      <w:outlineLvl w:val="3"/>
    </w:pPr>
    <w:rPr>
      <w:i/>
      <w:color w:val="2E74B5"/>
    </w:rPr>
  </w:style>
  <w:style w:type="paragraph" w:styleId="Heading5">
    <w:name w:val="heading 5"/>
    <w:basedOn w:val="Normal"/>
    <w:next w:val="Normal"/>
    <w:rsid w:val="00CC18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C18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055C3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0055C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55C3"/>
    <w:rPr>
      <w:rFonts w:ascii="Times New Roman" w:hAnsi="Times New Roman" w:cs="Times New Roman" w:hint="default"/>
      <w:b/>
    </w:rPr>
  </w:style>
  <w:style w:type="character" w:customStyle="1" w:styleId="TitleChar">
    <w:name w:val="Title Char"/>
    <w:basedOn w:val="DefaultParagraphFont"/>
    <w:link w:val="Title"/>
    <w:uiPriority w:val="99"/>
    <w:rsid w:val="000055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0055C3"/>
    <w:pPr>
      <w:spacing w:after="120" w:line="240" w:lineRule="auto"/>
    </w:pPr>
    <w:rPr>
      <w:rFonts w:asci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055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055C3"/>
    <w:pPr>
      <w:ind w:left="720"/>
      <w:contextualSpacing/>
    </w:pPr>
  </w:style>
  <w:style w:type="character" w:customStyle="1" w:styleId="apple-converted-space">
    <w:name w:val="apple-converted-space"/>
    <w:rsid w:val="000055C3"/>
  </w:style>
  <w:style w:type="paragraph" w:styleId="BalloonText">
    <w:name w:val="Balloon Text"/>
    <w:basedOn w:val="Normal"/>
    <w:link w:val="BalloonTextChar"/>
    <w:uiPriority w:val="99"/>
    <w:rsid w:val="0000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55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55C3"/>
    <w:rPr>
      <w:rFonts w:ascii="Calibri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55C3"/>
    <w:rPr>
      <w:rFonts w:ascii="Calibri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5C3"/>
    <w:rPr>
      <w:rFonts w:ascii="Calibri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55C3"/>
    <w:rPr>
      <w:rFonts w:ascii="Calibri"/>
      <w:i/>
      <w:color w:val="2E74B5"/>
    </w:rPr>
  </w:style>
  <w:style w:type="paragraph" w:styleId="NoSpacing">
    <w:name w:val="No Spacing"/>
    <w:uiPriority w:val="1"/>
    <w:qFormat/>
    <w:rsid w:val="009A1C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1D3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1D31"/>
    <w:rPr>
      <w:i/>
      <w:iCs/>
    </w:rPr>
  </w:style>
  <w:style w:type="paragraph" w:styleId="Subtitle">
    <w:name w:val="Subtitle"/>
    <w:basedOn w:val="Normal"/>
    <w:next w:val="Normal"/>
    <w:rsid w:val="00CC18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69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6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m.dxb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Telesales2</cp:lastModifiedBy>
  <cp:revision>2</cp:revision>
  <cp:lastPrinted>2019-01-10T05:29:00Z</cp:lastPrinted>
  <dcterms:created xsi:type="dcterms:W3CDTF">2020-01-11T12:39:00Z</dcterms:created>
  <dcterms:modified xsi:type="dcterms:W3CDTF">2020-01-11T12:39:00Z</dcterms:modified>
</cp:coreProperties>
</file>