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.0 -->
  <w:body>
    <w:tbl>
      <w:tblPr>
        <w:tblStyle w:val="documentparentContainer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480"/>
        <w:gridCol w:w="7426"/>
      </w:tblGrid>
      <w:tr>
        <w:tblPrEx>
          <w:tblW w:w="0" w:type="auto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5998"/>
          <w:tblCellSpacing w:w="0" w:type="dxa"/>
        </w:trPr>
        <w:tc>
          <w:tcPr>
            <w:tcW w:w="4480" w:type="dxa"/>
            <w:shd w:val="clear" w:color="auto" w:fill="2A5978"/>
            <w:noWrap w:val="0"/>
            <w:tcMar>
              <w:top w:w="400" w:type="dxa"/>
              <w:left w:w="0" w:type="dxa"/>
              <w:bottom w:w="400" w:type="dxa"/>
              <w:right w:w="0" w:type="dxa"/>
            </w:tcMar>
            <w:vAlign w:val="top"/>
            <w:hideMark/>
          </w:tcPr>
          <w:tbl>
            <w:tblPr>
              <w:tblStyle w:val="divdocumentleft-boxsectionidSECTIONPICT"/>
              <w:tblW w:w="4480" w:type="dxa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4480"/>
            </w:tblGrid>
            <w:tr>
              <w:tblPrEx>
                <w:tblW w:w="4480" w:type="dxa"/>
                <w:tblCellSpacing w:w="0" w:type="dxa"/>
                <w:tblInd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rHeight w:hRule="exact" w:val="3580"/>
                <w:tblCellSpacing w:w="0" w:type="dxa"/>
              </w:trPr>
              <w:tc>
                <w:tcPr>
                  <w:tcW w:w="4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>
                  <w:pPr>
                    <w:pStyle w:val="documentprflPicfield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320" w:lineRule="atLeast"/>
                    <w:ind w:left="700" w:right="400"/>
                    <w:rPr>
                      <w:rStyle w:val="divdocumentdivsectiondivparagraphfirstparagraphparagraphpict"/>
                      <w:rFonts w:ascii="Blinker" w:eastAsia="Blinker" w:hAnsi="Blinker" w:cs="Blinker"/>
                      <w:color w:val="FFFFFF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divsectiondivparagraphfirstparagraphparagraphpict"/>
                      <w:rFonts w:ascii="Blinker" w:eastAsia="Blinker" w:hAnsi="Blinker" w:cs="Blinker"/>
                      <w:strike w:val="0"/>
                      <w:color w:val="FFFFFF"/>
                      <w:u w:val="none"/>
                    </w:rPr>
                    <w:drawing>
                      <wp:inline>
                        <wp:extent cx="2146300" cy="2146300"/>
                        <wp:docPr id="100001" name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1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xmlns:r="http://schemas.openxmlformats.org/officeDocument/2006/relationships"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6300" cy="21463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picturepad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700" w:right="400"/>
              <w:rPr>
                <w:rStyle w:val="documentleftcell"/>
                <w:rFonts w:ascii="Blinker" w:eastAsia="Blinker" w:hAnsi="Blinker" w:cs="Blinker"/>
                <w:color w:val="FFFFFF"/>
                <w:sz w:val="60"/>
                <w:szCs w:val="6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leftcell"/>
                <w:rFonts w:ascii="Blinker" w:eastAsia="Blinker" w:hAnsi="Blinker" w:cs="Blinker"/>
                <w:color w:val="FFFFFF"/>
                <w:bdr w:val="none" w:sz="0" w:space="0" w:color="auto"/>
                <w:shd w:val="clear" w:color="auto" w:fill="auto"/>
                <w:vertAlign w:val="baseline"/>
              </w:rPr>
              <w:t> </w:t>
            </w:r>
          </w:p>
          <w:p>
            <w:pPr>
              <w:pStyle w:val="documentleft-boxsectiontitle"/>
              <w:pBdr>
                <w:top w:val="single" w:sz="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20" w:lineRule="atLeast"/>
              <w:ind w:left="700" w:right="400"/>
              <w:rPr>
                <w:rStyle w:val="documentleftcell"/>
                <w:rFonts w:ascii="Blinker" w:eastAsia="Blinker" w:hAnsi="Blinker" w:cs="Blinker"/>
                <w:b/>
                <w:bCs/>
                <w:caps/>
                <w:color w:val="FFFFFF"/>
                <w:spacing w:val="10"/>
                <w:sz w:val="26"/>
                <w:szCs w:val="26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leftcell"/>
                <w:rFonts w:ascii="Blinker" w:eastAsia="Blinker" w:hAnsi="Blinker" w:cs="Blinker"/>
                <w:b/>
                <w:bCs/>
                <w:caps/>
                <w:color w:val="FFFFFF"/>
                <w:spacing w:val="10"/>
                <w:sz w:val="26"/>
                <w:szCs w:val="26"/>
                <w:bdr w:val="none" w:sz="0" w:space="0" w:color="auto"/>
                <w:shd w:val="clear" w:color="auto" w:fill="auto"/>
                <w:vertAlign w:val="baseline"/>
              </w:rPr>
              <w:t>Contact</w:t>
            </w:r>
          </w:p>
          <w:p>
            <w:pPr>
              <w:pStyle w:val="titlepad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100" w:lineRule="exact"/>
              <w:ind w:left="700" w:right="400"/>
              <w:rPr>
                <w:rStyle w:val="documentleftcell"/>
                <w:rFonts w:ascii="Blinker" w:eastAsia="Blinker" w:hAnsi="Blinker" w:cs="Blinker"/>
                <w:color w:val="FFFFFF"/>
                <w:sz w:val="10"/>
                <w:szCs w:val="1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leftcell"/>
                <w:rFonts w:ascii="Blinker" w:eastAsia="Blinker" w:hAnsi="Blinker" w:cs="Blinker"/>
                <w:color w:val="FFFFFF"/>
                <w:bdr w:val="none" w:sz="0" w:space="0" w:color="auto"/>
                <w:shd w:val="clear" w:color="auto" w:fill="auto"/>
                <w:vertAlign w:val="baseline"/>
              </w:rPr>
              <w:t> </w:t>
            </w:r>
          </w:p>
          <w:tbl>
            <w:tblPr>
              <w:tblStyle w:val="table"/>
              <w:tblCellSpacing w:w="0" w:type="dxa"/>
              <w:tblInd w:w="70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340"/>
              <w:gridCol w:w="3900"/>
            </w:tblGrid>
            <w:tr>
              <w:tblPrEx>
                <w:tblCellSpacing w:w="0" w:type="dxa"/>
                <w:tblInd w:w="70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340" w:type="dxa"/>
                  <w:tcMar>
                    <w:top w:w="0" w:type="dxa"/>
                    <w:left w:w="0" w:type="dxa"/>
                    <w:bottom w:w="160" w:type="dxa"/>
                    <w:right w:w="0" w:type="dxa"/>
                  </w:tcMar>
                  <w:vAlign w:val="center"/>
                  <w:hideMark/>
                </w:tcPr>
                <w:p>
                  <w:pPr>
                    <w:ind w:left="0"/>
                    <w:rPr>
                      <w:rStyle w:val="documentleftcell"/>
                      <w:rFonts w:ascii="Blinker" w:eastAsia="Blinker" w:hAnsi="Blinker" w:cs="Blinker"/>
                      <w:color w:val="FFFFFF"/>
                      <w:bdr w:val="none" w:sz="0" w:space="0" w:color="auto"/>
                      <w:shd w:val="clear" w:color="auto" w:fill="auto"/>
                      <w:vertAlign w:val="baseline"/>
                    </w:rPr>
                  </w:pPr>
                  <w:r>
                    <w:rPr>
                      <w:rStyle w:val="documentcell-small"/>
                      <w:rFonts w:ascii="Blinker" w:eastAsia="Blinker" w:hAnsi="Blinker" w:cs="Blinker"/>
                      <w:strike w:val="0"/>
                      <w:color w:val="FFFFFF"/>
                      <w:u w:val="none"/>
                      <w:bdr w:val="none" w:sz="0" w:space="0" w:color="auto"/>
                      <w:vertAlign w:val="baseline"/>
                    </w:rPr>
                    <w:drawing>
                      <wp:inline>
                        <wp:extent cx="165516" cy="216380"/>
                        <wp:docPr id="100003" name=""/>
                        <wp:cNvGraphicFramePr>
                          <a:graphicFrameLocks xmlns:a="http://schemas.openxmlformats.org/drawingml/2006/main" noChangeAspect="0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3" name=""/>
                                <pic:cNvPicPr>
                                  <a:picLocks noChangeAspect="0"/>
                                </pic:cNvPicPr>
                              </pic:nvPicPr>
                              <pic:blipFill>
                                <a:blip xmlns:r="http://schemas.openxmlformats.org/officeDocument/2006/relationships"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516" cy="216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00" w:type="dxa"/>
                  <w:tcMar>
                    <w:top w:w="0" w:type="dxa"/>
                    <w:left w:w="160" w:type="dxa"/>
                    <w:bottom w:w="160" w:type="dxa"/>
                    <w:right w:w="200" w:type="dxa"/>
                  </w:tcMar>
                  <w:vAlign w:val="center"/>
                  <w:hideMark/>
                </w:tcPr>
                <w:p>
                  <w:pPr>
                    <w:pStyle w:val="documentzipsuffix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320" w:lineRule="atLeast"/>
                    <w:ind w:left="0" w:right="600"/>
                    <w:rPr>
                      <w:rStyle w:val="documentcell-large"/>
                      <w:rFonts w:ascii="Blinker" w:eastAsia="Blinker" w:hAnsi="Blinker" w:cs="Blinker"/>
                      <w:color w:val="FFFFFF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FFFFFF"/>
                    </w:rPr>
                    <w:t>Chalappally</w:t>
                  </w:r>
                  <w:r>
                    <w:rPr>
                      <w:rStyle w:val="documentcell-large"/>
                      <w:rFonts w:ascii="Blinker" w:eastAsia="Blinker" w:hAnsi="Blinker" w:cs="Blinker"/>
                      <w:color w:val="FFFFFF"/>
                      <w:bdr w:val="none" w:sz="0" w:space="0" w:color="auto"/>
                      <w:vertAlign w:val="baseline"/>
                    </w:rPr>
                    <w:t xml:space="preserve"> </w:t>
                  </w:r>
                  <w:r>
                    <w:rPr>
                      <w:rStyle w:val="span"/>
                      <w:rFonts w:ascii="Blinker" w:eastAsia="Blinker" w:hAnsi="Blinker" w:cs="Blinker"/>
                      <w:color w:val="FFFFFF"/>
                    </w:rPr>
                    <w:t>689586</w:t>
                  </w:r>
                  <w:r>
                    <w:rPr>
                      <w:rStyle w:val="documentcell-large"/>
                      <w:rFonts w:ascii="Blinker" w:eastAsia="Blinker" w:hAnsi="Blinker" w:cs="Blinker"/>
                      <w:color w:val="FFFFFF"/>
                      <w:bdr w:val="none" w:sz="0" w:space="0" w:color="auto"/>
                      <w:vertAlign w:val="baseline"/>
                    </w:rPr>
                    <w:t xml:space="preserve"> </w:t>
                  </w:r>
                </w:p>
              </w:tc>
            </w:tr>
            <w:tr>
              <w:tblPrEx>
                <w:tblCellSpacing w:w="0" w:type="dxa"/>
                <w:tblInd w:w="70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340" w:type="dxa"/>
                  <w:tcMar>
                    <w:top w:w="0" w:type="dxa"/>
                    <w:left w:w="0" w:type="dxa"/>
                    <w:bottom w:w="160" w:type="dxa"/>
                    <w:right w:w="0" w:type="dxa"/>
                  </w:tcMar>
                  <w:vAlign w:val="center"/>
                  <w:hideMark/>
                </w:tcPr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320" w:lineRule="atLeast"/>
                    <w:ind w:left="0" w:right="400"/>
                    <w:rPr>
                      <w:rStyle w:val="documentcell-small"/>
                      <w:rFonts w:ascii="Blinker" w:eastAsia="Blinker" w:hAnsi="Blinker" w:cs="Blinker"/>
                      <w:color w:val="FFFFFF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cell-small"/>
                      <w:rFonts w:ascii="Blinker" w:eastAsia="Blinker" w:hAnsi="Blinker" w:cs="Blinker"/>
                      <w:strike w:val="0"/>
                      <w:color w:val="FFFFFF"/>
                      <w:u w:val="none"/>
                      <w:bdr w:val="none" w:sz="0" w:space="0" w:color="auto"/>
                      <w:vertAlign w:val="baseline"/>
                    </w:rPr>
                    <w:drawing>
                      <wp:inline>
                        <wp:extent cx="178201" cy="178306"/>
                        <wp:docPr id="100005" name=""/>
                        <wp:cNvGraphicFramePr>
                          <a:graphicFrameLocks xmlns:a="http://schemas.openxmlformats.org/drawingml/2006/main" noChangeAspect="0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5" name=""/>
                                <pic:cNvPicPr>
                                  <a:picLocks noChangeAspect="0"/>
                                </pic:cNvPicPr>
                              </pic:nvPicPr>
                              <pic:blipFill>
                                <a:blip xmlns:r="http://schemas.openxmlformats.org/officeDocument/2006/relationships"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201" cy="1783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00" w:type="dxa"/>
                  <w:tcMar>
                    <w:top w:w="0" w:type="dxa"/>
                    <w:left w:w="160" w:type="dxa"/>
                    <w:bottom w:w="160" w:type="dxa"/>
                    <w:right w:w="200" w:type="dxa"/>
                  </w:tcMar>
                  <w:vAlign w:val="center"/>
                  <w:hideMark/>
                </w:tcPr>
                <w:p>
                  <w:pPr>
                    <w:pStyle w:val="div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320" w:lineRule="atLeast"/>
                    <w:ind w:left="0" w:right="600"/>
                    <w:rPr>
                      <w:rStyle w:val="documentcell-large"/>
                      <w:rFonts w:ascii="Blinker" w:eastAsia="Blinker" w:hAnsi="Blinker" w:cs="Blinker"/>
                      <w:color w:val="FFFFFF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FFFFFF"/>
                    </w:rPr>
                    <w:t>9562687243</w:t>
                  </w:r>
                  <w:r>
                    <w:rPr>
                      <w:rStyle w:val="documentcell-large"/>
                      <w:rFonts w:ascii="Blinker" w:eastAsia="Blinker" w:hAnsi="Blinker" w:cs="Blinker"/>
                      <w:color w:val="FFFFFF"/>
                      <w:bdr w:val="none" w:sz="0" w:space="0" w:color="auto"/>
                      <w:vertAlign w:val="baseline"/>
                    </w:rPr>
                    <w:t xml:space="preserve"> </w:t>
                  </w:r>
                </w:p>
              </w:tc>
            </w:tr>
            <w:tr>
              <w:tblPrEx>
                <w:tblCellSpacing w:w="0" w:type="dxa"/>
                <w:tblInd w:w="70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340" w:type="dxa"/>
                  <w:tcMar>
                    <w:top w:w="0" w:type="dxa"/>
                    <w:left w:w="0" w:type="dxa"/>
                    <w:bottom w:w="160" w:type="dxa"/>
                    <w:right w:w="0" w:type="dxa"/>
                  </w:tcMar>
                  <w:vAlign w:val="center"/>
                  <w:hideMark/>
                </w:tcPr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320" w:lineRule="atLeast"/>
                    <w:ind w:left="0" w:right="400"/>
                    <w:rPr>
                      <w:rStyle w:val="documentcell-small"/>
                      <w:rFonts w:ascii="Blinker" w:eastAsia="Blinker" w:hAnsi="Blinker" w:cs="Blinker"/>
                      <w:color w:val="FFFFFF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cell-small"/>
                      <w:rFonts w:ascii="Blinker" w:eastAsia="Blinker" w:hAnsi="Blinker" w:cs="Blinker"/>
                      <w:strike w:val="0"/>
                      <w:color w:val="FFFFFF"/>
                      <w:u w:val="none"/>
                      <w:bdr w:val="none" w:sz="0" w:space="0" w:color="auto"/>
                      <w:vertAlign w:val="baseline"/>
                    </w:rPr>
                    <w:drawing>
                      <wp:inline>
                        <wp:extent cx="178201" cy="178306"/>
                        <wp:docPr id="100007" name=""/>
                        <wp:cNvGraphicFramePr>
                          <a:graphicFrameLocks xmlns:a="http://schemas.openxmlformats.org/drawingml/2006/main" noChangeAspect="0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7" name=""/>
                                <pic:cNvPicPr>
                                  <a:picLocks noChangeAspect="0"/>
                                </pic:cNvPicPr>
                              </pic:nvPicPr>
                              <pic:blipFill>
                                <a:blip xmlns:r="http://schemas.openxmlformats.org/officeDocument/2006/relationships"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201" cy="1783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00" w:type="dxa"/>
                  <w:tcMar>
                    <w:top w:w="0" w:type="dxa"/>
                    <w:left w:w="160" w:type="dxa"/>
                    <w:bottom w:w="160" w:type="dxa"/>
                    <w:right w:w="200" w:type="dxa"/>
                  </w:tcMar>
                  <w:vAlign w:val="center"/>
                  <w:hideMark/>
                </w:tcPr>
                <w:p>
                  <w:pPr>
                    <w:pStyle w:val="div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320" w:lineRule="atLeast"/>
                    <w:ind w:left="0" w:right="600"/>
                    <w:rPr>
                      <w:rStyle w:val="documentcell-large"/>
                      <w:rFonts w:ascii="Blinker" w:eastAsia="Blinker" w:hAnsi="Blinker" w:cs="Blinker"/>
                      <w:color w:val="FFFFFF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FFFFFF"/>
                    </w:rPr>
                    <w:t>sushanthos819@gmail.com</w:t>
                  </w:r>
                </w:p>
              </w:tc>
            </w:tr>
          </w:tbl>
          <w:p>
            <w:pPr>
              <w:pStyle w:val="documentSECTIONCNTCsectionnotadditionallnkscspdivnth-chil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700" w:right="400"/>
              <w:rPr>
                <w:rStyle w:val="documentleftcell"/>
                <w:rFonts w:ascii="Blinker" w:eastAsia="Blinker" w:hAnsi="Blinker" w:cs="Blinker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leftcell"/>
                <w:rFonts w:ascii="Blinker" w:eastAsia="Blinker" w:hAnsi="Blinker" w:cs="Blinker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  <w:t> </w:t>
            </w:r>
          </w:p>
          <w:p>
            <w:pPr>
              <w:pStyle w:val="documentleft-boxsectiontitle"/>
              <w:pBdr>
                <w:top w:val="single" w:sz="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20" w:lineRule="atLeast"/>
              <w:ind w:left="700" w:right="400"/>
              <w:rPr>
                <w:rStyle w:val="documentleftcell"/>
                <w:rFonts w:ascii="Blinker" w:eastAsia="Blinker" w:hAnsi="Blinker" w:cs="Blinker"/>
                <w:b/>
                <w:bCs/>
                <w:caps/>
                <w:color w:val="FFFFFF"/>
                <w:spacing w:val="10"/>
                <w:sz w:val="26"/>
                <w:szCs w:val="26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leftcell"/>
                <w:rFonts w:ascii="Blinker" w:eastAsia="Blinker" w:hAnsi="Blinker" w:cs="Blinker"/>
                <w:b/>
                <w:bCs/>
                <w:caps/>
                <w:color w:val="FFFFFF"/>
                <w:spacing w:val="10"/>
                <w:sz w:val="26"/>
                <w:szCs w:val="26"/>
                <w:bdr w:val="none" w:sz="0" w:space="0" w:color="auto"/>
                <w:shd w:val="clear" w:color="auto" w:fill="auto"/>
                <w:vertAlign w:val="baseline"/>
              </w:rPr>
              <w:t>Personal Details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20" w:lineRule="atLeast"/>
              <w:ind w:left="700" w:right="400"/>
              <w:rPr>
                <w:rStyle w:val="documentleftcell"/>
                <w:rFonts w:ascii="Blinker" w:eastAsia="Blinker" w:hAnsi="Blinker" w:cs="Blinker"/>
                <w:color w:val="FFFFFF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leftcell"/>
                <w:rFonts w:ascii="Blinker" w:eastAsia="Blinker" w:hAnsi="Blinker" w:cs="Blinker"/>
                <w:color w:val="FFFFFF"/>
                <w:bdr w:val="none" w:sz="0" w:space="0" w:color="auto"/>
                <w:shd w:val="clear" w:color="auto" w:fill="auto"/>
                <w:vertAlign w:val="baseline"/>
              </w:rPr>
              <w:t>Date of Birth : 06-05-1997</w:t>
            </w:r>
          </w:p>
          <w:p>
            <w:pPr>
              <w:pStyle w:val="p"/>
              <w:spacing w:before="0" w:after="0" w:line="320" w:lineRule="atLeast"/>
              <w:ind w:left="700" w:right="400"/>
              <w:rPr>
                <w:rStyle w:val="documentleftcell"/>
                <w:rFonts w:ascii="Blinker" w:eastAsia="Blinker" w:hAnsi="Blinker" w:cs="Blinker"/>
                <w:color w:val="FFFFFF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leftcell"/>
                <w:rFonts w:ascii="Blinker" w:eastAsia="Blinker" w:hAnsi="Blinker" w:cs="Blinker"/>
                <w:color w:val="FFFFFF"/>
                <w:bdr w:val="none" w:sz="0" w:space="0" w:color="auto"/>
                <w:shd w:val="clear" w:color="auto" w:fill="auto"/>
                <w:vertAlign w:val="baseline"/>
              </w:rPr>
              <w:t>Marital Status : SIngle</w:t>
            </w:r>
          </w:p>
          <w:p>
            <w:pPr>
              <w:pStyle w:val="p"/>
              <w:spacing w:before="0" w:after="0" w:line="320" w:lineRule="atLeast"/>
              <w:ind w:left="700" w:right="400"/>
              <w:rPr>
                <w:rStyle w:val="documentleftcell"/>
                <w:rFonts w:ascii="Blinker" w:eastAsia="Blinker" w:hAnsi="Blinker" w:cs="Blinker"/>
                <w:color w:val="FFFFFF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leftcell"/>
                <w:rFonts w:ascii="Blinker" w:eastAsia="Blinker" w:hAnsi="Blinker" w:cs="Blinker"/>
                <w:color w:val="FFFFFF"/>
                <w:bdr w:val="none" w:sz="0" w:space="0" w:color="auto"/>
                <w:shd w:val="clear" w:color="auto" w:fill="auto"/>
                <w:vertAlign w:val="baseline"/>
              </w:rPr>
              <w:t>Nationality : Indian</w:t>
            </w:r>
          </w:p>
          <w:p>
            <w:pPr>
              <w:pStyle w:val="documentsectionscsp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700" w:right="400"/>
              <w:rPr>
                <w:rStyle w:val="documentleftcell"/>
                <w:rFonts w:ascii="Blinker" w:eastAsia="Blinker" w:hAnsi="Blinker" w:cs="Blinker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leftcell"/>
                <w:rFonts w:ascii="Blinker" w:eastAsia="Blinker" w:hAnsi="Blinker" w:cs="Blinker"/>
                <w:color w:val="FFFFFF"/>
                <w:bdr w:val="none" w:sz="0" w:space="0" w:color="auto"/>
                <w:shd w:val="clear" w:color="auto" w:fill="auto"/>
                <w:vertAlign w:val="baseline"/>
              </w:rPr>
              <w:t> </w:t>
            </w:r>
          </w:p>
          <w:p>
            <w:pPr>
              <w:pStyle w:val="documentsectionscspdivnth-chil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600" w:lineRule="atLeast"/>
              <w:ind w:left="700" w:right="400"/>
              <w:rPr>
                <w:rStyle w:val="documentleftcell"/>
                <w:rFonts w:ascii="Blinker" w:eastAsia="Blinker" w:hAnsi="Blinker" w:cs="Blinker"/>
                <w:vanish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leftcell"/>
                <w:rFonts w:ascii="Blinker" w:eastAsia="Blinker" w:hAnsi="Blinker" w:cs="Blinker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  <w:t> </w:t>
            </w:r>
          </w:p>
          <w:p>
            <w:pPr>
              <w:pStyle w:val="documentleft-boxsectiontitle"/>
              <w:pBdr>
                <w:top w:val="single" w:sz="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20" w:lineRule="atLeast"/>
              <w:ind w:left="700" w:right="400"/>
              <w:rPr>
                <w:rStyle w:val="documentleftcell"/>
                <w:rFonts w:ascii="Blinker" w:eastAsia="Blinker" w:hAnsi="Blinker" w:cs="Blinker"/>
                <w:b/>
                <w:bCs/>
                <w:caps/>
                <w:color w:val="FFFFFF"/>
                <w:spacing w:val="10"/>
                <w:sz w:val="26"/>
                <w:szCs w:val="26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leftcell"/>
                <w:rFonts w:ascii="Blinker" w:eastAsia="Blinker" w:hAnsi="Blinker" w:cs="Blinker"/>
                <w:b/>
                <w:bCs/>
                <w:caps/>
                <w:color w:val="FFFFFF"/>
                <w:spacing w:val="10"/>
                <w:sz w:val="26"/>
                <w:szCs w:val="26"/>
                <w:bdr w:val="none" w:sz="0" w:space="0" w:color="auto"/>
                <w:shd w:val="clear" w:color="auto" w:fill="auto"/>
                <w:vertAlign w:val="baseline"/>
              </w:rPr>
              <w:t xml:space="preserve">Achievements &amp; Awards </w:t>
            </w:r>
          </w:p>
          <w:p>
            <w:pPr>
              <w:pStyle w:val="titlepad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100" w:lineRule="exact"/>
              <w:ind w:left="700" w:right="400"/>
              <w:rPr>
                <w:rStyle w:val="documentleftcell"/>
                <w:rFonts w:ascii="Blinker" w:eastAsia="Blinker" w:hAnsi="Blinker" w:cs="Blinker"/>
                <w:color w:val="FFFFFF"/>
                <w:sz w:val="10"/>
                <w:szCs w:val="1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leftcell"/>
                <w:rFonts w:ascii="Blinker" w:eastAsia="Blinker" w:hAnsi="Blinker" w:cs="Blinker"/>
                <w:color w:val="FFFFFF"/>
                <w:bdr w:val="none" w:sz="0" w:space="0" w:color="auto"/>
                <w:shd w:val="clear" w:color="auto" w:fill="auto"/>
                <w:vertAlign w:val="baseline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20" w:lineRule="atLeast"/>
              <w:ind w:left="700" w:right="400"/>
              <w:rPr>
                <w:rStyle w:val="documentleftcell"/>
                <w:rFonts w:ascii="Blinker" w:eastAsia="Blinker" w:hAnsi="Blinker" w:cs="Blinker"/>
                <w:color w:val="FFFFFF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leftcell"/>
                <w:rFonts w:ascii="Blinker" w:eastAsia="Blinker" w:hAnsi="Blinker" w:cs="Blinker"/>
                <w:color w:val="FFFFFF"/>
                <w:bdr w:val="none" w:sz="0" w:space="0" w:color="auto"/>
                <w:shd w:val="clear" w:color="auto" w:fill="auto"/>
                <w:vertAlign w:val="baseline"/>
              </w:rPr>
              <w:t>One of the greatest achievement in my career is my working times with the Hindustan beach retreat and my ﬁrst professional Certiﬁcate from Hindustan Beach retreat</w:t>
            </w:r>
          </w:p>
          <w:p>
            <w:pPr>
              <w:pStyle w:val="documentsectionscsp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700" w:right="400"/>
              <w:rPr>
                <w:rStyle w:val="documentleftcell"/>
                <w:rFonts w:ascii="Blinker" w:eastAsia="Blinker" w:hAnsi="Blinker" w:cs="Blinker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leftcell"/>
                <w:rFonts w:ascii="Blinker" w:eastAsia="Blinker" w:hAnsi="Blinker" w:cs="Blinker"/>
                <w:color w:val="FFFFFF"/>
                <w:bdr w:val="none" w:sz="0" w:space="0" w:color="auto"/>
                <w:shd w:val="clear" w:color="auto" w:fill="auto"/>
                <w:vertAlign w:val="baseline"/>
              </w:rPr>
              <w:t> </w:t>
            </w:r>
          </w:p>
          <w:p>
            <w:pPr>
              <w:pStyle w:val="documentsectionscspdivnth-chil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600" w:lineRule="atLeast"/>
              <w:ind w:left="700" w:right="400"/>
              <w:rPr>
                <w:rStyle w:val="documentleftcell"/>
                <w:rFonts w:ascii="Blinker" w:eastAsia="Blinker" w:hAnsi="Blinker" w:cs="Blinker"/>
                <w:vanish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leftcell"/>
                <w:rFonts w:ascii="Blinker" w:eastAsia="Blinker" w:hAnsi="Blinker" w:cs="Blinker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  <w:t> </w:t>
            </w:r>
          </w:p>
          <w:p>
            <w:pPr>
              <w:pStyle w:val="documentleft-boxsectiontitle"/>
              <w:pBdr>
                <w:top w:val="single" w:sz="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20" w:lineRule="atLeast"/>
              <w:ind w:left="700" w:right="400"/>
              <w:rPr>
                <w:rStyle w:val="documentleftcell"/>
                <w:rFonts w:ascii="Blinker" w:eastAsia="Blinker" w:hAnsi="Blinker" w:cs="Blinker"/>
                <w:b/>
                <w:bCs/>
                <w:caps/>
                <w:color w:val="FFFFFF"/>
                <w:spacing w:val="10"/>
                <w:sz w:val="26"/>
                <w:szCs w:val="26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leftcell"/>
                <w:rFonts w:ascii="Blinker" w:eastAsia="Blinker" w:hAnsi="Blinker" w:cs="Blinker"/>
                <w:b/>
                <w:bCs/>
                <w:caps/>
                <w:color w:val="FFFFFF"/>
                <w:spacing w:val="10"/>
                <w:sz w:val="26"/>
                <w:szCs w:val="26"/>
                <w:bdr w:val="none" w:sz="0" w:space="0" w:color="auto"/>
                <w:shd w:val="clear" w:color="auto" w:fill="auto"/>
                <w:vertAlign w:val="baseline"/>
              </w:rPr>
              <w:t>Languages</w:t>
            </w:r>
          </w:p>
          <w:p>
            <w:pPr>
              <w:pStyle w:val="titlepad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100" w:lineRule="exact"/>
              <w:ind w:left="700" w:right="400"/>
              <w:rPr>
                <w:rStyle w:val="documentleftcell"/>
                <w:rFonts w:ascii="Blinker" w:eastAsia="Blinker" w:hAnsi="Blinker" w:cs="Blinker"/>
                <w:color w:val="FFFFFF"/>
                <w:sz w:val="10"/>
                <w:szCs w:val="1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leftcell"/>
                <w:rFonts w:ascii="Blinker" w:eastAsia="Blinker" w:hAnsi="Blinker" w:cs="Blinker"/>
                <w:color w:val="FFFFFF"/>
                <w:bdr w:val="none" w:sz="0" w:space="0" w:color="auto"/>
                <w:shd w:val="clear" w:color="auto" w:fill="auto"/>
                <w:vertAlign w:val="baseline"/>
              </w:rPr>
              <w:t> </w:t>
            </w:r>
          </w:p>
          <w:p>
            <w:pPr>
              <w:pStyle w:val="documentparentContainerleft-boxsinglecolum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line="290" w:lineRule="exact"/>
              <w:ind w:left="700" w:right="400"/>
              <w:rPr>
                <w:rStyle w:val="documentleftcell"/>
                <w:rFonts w:ascii="Blinker" w:eastAsia="Blinker" w:hAnsi="Blinker" w:cs="Blinker"/>
                <w:color w:val="FFFFFF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langSecfieldany"/>
                <w:rFonts w:ascii="Blinker" w:eastAsia="Blinker" w:hAnsi="Blinker" w:cs="Blinker"/>
                <w:b/>
                <w:bCs/>
                <w:color w:val="FFFFFF"/>
              </w:rPr>
              <w:t>Malayalam</w:t>
            </w:r>
            <w:r>
              <w:rPr>
                <w:rStyle w:val="documentlangSecfieldany"/>
                <w:rFonts w:ascii="Blinker" w:eastAsia="Blinker" w:hAnsi="Blinker" w:cs="Blinker"/>
                <w:vanish/>
                <w:color w:val="FFFFFF"/>
              </w:rPr>
              <w:t xml:space="preserve"> </w:t>
            </w:r>
            <w:r>
              <w:rPr>
                <w:rStyle w:val="documentlangSecfieldany"/>
                <w:rFonts w:ascii="Blinker" w:eastAsia="Blinker" w:hAnsi="Blinker" w:cs="Blinker"/>
                <w:color w:val="FFFFFF"/>
              </w:rPr>
              <w:t xml:space="preserve">: </w:t>
            </w:r>
            <w:r>
              <w:rPr>
                <w:rStyle w:val="documentlangSecfieldany"/>
                <w:rFonts w:ascii="Blinker" w:eastAsia="Blinker" w:hAnsi="Blinker" w:cs="Blinker"/>
                <w:color w:val="FFFFFF"/>
              </w:rPr>
              <w:t>Native language</w:t>
            </w:r>
          </w:p>
          <w:p>
            <w:pPr>
              <w:pStyle w:val="documentlangSecparagraphfield"/>
              <w:pBdr>
                <w:top w:val="none" w:sz="0" w:space="5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pos="4080"/>
              </w:tabs>
              <w:spacing w:before="0" w:after="0" w:line="320" w:lineRule="atLeast"/>
              <w:ind w:left="700" w:right="400"/>
              <w:jc w:val="left"/>
              <w:rPr>
                <w:rStyle w:val="documentleftcell"/>
                <w:rFonts w:ascii="Blinker" w:eastAsia="Blinker" w:hAnsi="Blinker" w:cs="Blinker"/>
                <w:color w:val="FFFFFF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langSecfieldany"/>
                <w:rFonts w:ascii="Blinker" w:eastAsia="Blinker" w:hAnsi="Blinker" w:cs="Blinker"/>
                <w:b/>
                <w:bCs/>
                <w:color w:val="FFFFFF"/>
              </w:rPr>
              <w:t>English</w:t>
            </w:r>
            <w:r>
              <w:rPr>
                <w:rStyle w:val="documentlangSecfieldany"/>
                <w:rFonts w:ascii="Blinker" w:eastAsia="Blinker" w:hAnsi="Blinker" w:cs="Blinker"/>
                <w:vanish/>
                <w:color w:val="FFFFFF"/>
              </w:rPr>
              <w:t xml:space="preserve"> </w:t>
            </w:r>
            <w:r>
              <w:rPr>
                <w:rStyle w:val="documentlangSecfieldany"/>
                <w:rFonts w:ascii="Blinker" w:eastAsia="Blinker" w:hAnsi="Blinker" w:cs="Blinker"/>
                <w:color w:val="FFFFFF"/>
              </w:rPr>
              <w:t xml:space="preserve">: </w:t>
            </w:r>
            <w:r>
              <w:rPr>
                <w:rStyle w:val="documentlangSecfieldany"/>
                <w:rFonts w:ascii="Blinker" w:eastAsia="Blinker" w:hAnsi="Blinker" w:cs="Blinker"/>
                <w:color w:val="FFFFFF"/>
              </w:rPr>
              <w:tab/>
            </w:r>
            <w:r>
              <w:rPr>
                <w:rStyle w:val="documentlangSecfieldany"/>
                <w:rFonts w:ascii="Blinker" w:eastAsia="Blinker" w:hAnsi="Blinker" w:cs="Blinker"/>
                <w:color w:val="FFFFFF"/>
              </w:rPr>
              <w:t>B2</w:t>
            </w:r>
          </w:p>
          <w:p>
            <w:pPr>
              <w:pStyle w:val="fieldratingBa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10" w:after="0" w:line="80" w:lineRule="exact"/>
              <w:ind w:left="700" w:right="400"/>
              <w:rPr>
                <w:rStyle w:val="documentleftcell"/>
                <w:rFonts w:ascii="Blinker" w:eastAsia="Blinker" w:hAnsi="Blinker" w:cs="Blinker"/>
                <w:color w:val="FFFFFF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leftcell"/>
                <w:rFonts w:ascii="Blinker" w:eastAsia="Blinker" w:hAnsi="Blinker" w:cs="Blinker"/>
                <w:strike w:val="0"/>
                <w:color w:val="FFFFFF"/>
                <w:u w:val="none"/>
                <w:bdr w:val="none" w:sz="0" w:space="0" w:color="auto"/>
                <w:shd w:val="clear" w:color="auto" w:fill="auto"/>
                <w:vertAlign w:val="baseline"/>
              </w:rPr>
              <w:drawing>
                <wp:inline>
                  <wp:extent cx="2169648" cy="51392"/>
                  <wp:docPr id="100009" name=""/>
                  <wp:cNvGraphicFramePr>
                    <a:graphicFrameLocks xmlns:a="http://schemas.openxmlformats.org/drawingml/2006/main" noChangeAspect="0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9" name=""/>
                          <pic:cNvPicPr>
                            <a:picLocks noChangeAspect="0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9648" cy="51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ocumentlangSecparagraphfiel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90" w:lineRule="exact"/>
              <w:ind w:left="700" w:right="400"/>
              <w:rPr>
                <w:rStyle w:val="documentleftcell"/>
                <w:rFonts w:ascii="Blinker" w:eastAsia="Blinker" w:hAnsi="Blinker" w:cs="Blinker"/>
                <w:color w:val="FFFFFF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langSecfieldany"/>
                <w:rFonts w:ascii="Blinker" w:eastAsia="Blinker" w:hAnsi="Blinker" w:cs="Blinker"/>
                <w:color w:val="FFFFFF"/>
              </w:rPr>
              <w:t>Upper intermediate</w:t>
            </w:r>
          </w:p>
          <w:p>
            <w:pPr>
              <w:pStyle w:val="documentlangSecparagraphfield"/>
              <w:pBdr>
                <w:top w:val="none" w:sz="0" w:space="5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pos="4080"/>
              </w:tabs>
              <w:spacing w:before="0" w:after="0" w:line="320" w:lineRule="atLeast"/>
              <w:ind w:left="700" w:right="400"/>
              <w:jc w:val="left"/>
              <w:rPr>
                <w:rStyle w:val="documentleftcell"/>
                <w:rFonts w:ascii="Blinker" w:eastAsia="Blinker" w:hAnsi="Blinker" w:cs="Blinker"/>
                <w:color w:val="FFFFFF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langSecfieldany"/>
                <w:rFonts w:ascii="Blinker" w:eastAsia="Blinker" w:hAnsi="Blinker" w:cs="Blinker"/>
                <w:b/>
                <w:bCs/>
                <w:color w:val="FFFFFF"/>
              </w:rPr>
              <w:t>Hindi</w:t>
            </w:r>
            <w:r>
              <w:rPr>
                <w:rStyle w:val="documentlangSecfieldany"/>
                <w:rFonts w:ascii="Blinker" w:eastAsia="Blinker" w:hAnsi="Blinker" w:cs="Blinker"/>
                <w:vanish/>
                <w:color w:val="FFFFFF"/>
              </w:rPr>
              <w:t xml:space="preserve"> </w:t>
            </w:r>
            <w:r>
              <w:rPr>
                <w:rStyle w:val="documentlangSecfieldany"/>
                <w:rFonts w:ascii="Blinker" w:eastAsia="Blinker" w:hAnsi="Blinker" w:cs="Blinker"/>
                <w:color w:val="FFFFFF"/>
              </w:rPr>
              <w:t xml:space="preserve">: </w:t>
            </w:r>
            <w:r>
              <w:rPr>
                <w:rStyle w:val="documentlangSecfieldany"/>
                <w:rFonts w:ascii="Blinker" w:eastAsia="Blinker" w:hAnsi="Blinker" w:cs="Blinker"/>
                <w:color w:val="FFFFFF"/>
              </w:rPr>
              <w:tab/>
            </w:r>
            <w:r>
              <w:rPr>
                <w:rStyle w:val="documentlangSecfieldany"/>
                <w:rFonts w:ascii="Blinker" w:eastAsia="Blinker" w:hAnsi="Blinker" w:cs="Blinker"/>
                <w:color w:val="FFFFFF"/>
              </w:rPr>
              <w:t>B2</w:t>
            </w:r>
          </w:p>
          <w:p>
            <w:pPr>
              <w:pStyle w:val="fieldratingBa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10" w:after="0" w:line="80" w:lineRule="exact"/>
              <w:ind w:left="700" w:right="400"/>
              <w:rPr>
                <w:rStyle w:val="documentleftcell"/>
                <w:rFonts w:ascii="Blinker" w:eastAsia="Blinker" w:hAnsi="Blinker" w:cs="Blinker"/>
                <w:color w:val="FFFFFF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leftcell"/>
                <w:rFonts w:ascii="Blinker" w:eastAsia="Blinker" w:hAnsi="Blinker" w:cs="Blinker"/>
                <w:strike w:val="0"/>
                <w:color w:val="FFFFFF"/>
                <w:u w:val="none"/>
                <w:bdr w:val="none" w:sz="0" w:space="0" w:color="auto"/>
                <w:shd w:val="clear" w:color="auto" w:fill="auto"/>
                <w:vertAlign w:val="baseline"/>
              </w:rPr>
              <w:drawing>
                <wp:inline>
                  <wp:extent cx="2169648" cy="51392"/>
                  <wp:docPr id="100011" name=""/>
                  <wp:cNvGraphicFramePr>
                    <a:graphicFrameLocks xmlns:a="http://schemas.openxmlformats.org/drawingml/2006/main" noChangeAspect="0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1" name=""/>
                          <pic:cNvPicPr>
                            <a:picLocks noChangeAspect="0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9648" cy="51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ocumentlangSecparagraphfiel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90" w:lineRule="exact"/>
              <w:ind w:left="700" w:right="400"/>
              <w:rPr>
                <w:rStyle w:val="documentleftcell"/>
                <w:rFonts w:ascii="Blinker" w:eastAsia="Blinker" w:hAnsi="Blinker" w:cs="Blinker"/>
                <w:color w:val="FFFFFF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langSecfieldany"/>
                <w:rFonts w:ascii="Blinker" w:eastAsia="Blinker" w:hAnsi="Blinker" w:cs="Blinker"/>
                <w:color w:val="FFFFFF"/>
              </w:rPr>
              <w:t>Upper intermediate</w:t>
            </w:r>
          </w:p>
          <w:p>
            <w:pPr>
              <w:pStyle w:val="documentsectionscsp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700" w:right="400"/>
              <w:rPr>
                <w:rStyle w:val="documentleftcell"/>
                <w:rFonts w:ascii="Blinker" w:eastAsia="Blinker" w:hAnsi="Blinker" w:cs="Blinker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leftcell"/>
                <w:rFonts w:ascii="Blinker" w:eastAsia="Blinker" w:hAnsi="Blinker" w:cs="Blinker"/>
                <w:color w:val="FFFFFF"/>
                <w:bdr w:val="none" w:sz="0" w:space="0" w:color="auto"/>
                <w:shd w:val="clear" w:color="auto" w:fill="auto"/>
                <w:vertAlign w:val="baseline"/>
              </w:rPr>
              <w:t> </w:t>
            </w:r>
          </w:p>
          <w:p>
            <w:pPr>
              <w:pStyle w:val="documentsectionscspdivnth-chil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600" w:lineRule="atLeast"/>
              <w:ind w:left="700" w:right="400"/>
              <w:rPr>
                <w:rStyle w:val="documentleftcell"/>
                <w:rFonts w:ascii="Blinker" w:eastAsia="Blinker" w:hAnsi="Blinker" w:cs="Blinker"/>
                <w:vanish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leftcell"/>
                <w:rFonts w:ascii="Blinker" w:eastAsia="Blinker" w:hAnsi="Blinker" w:cs="Blinker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  <w:t> </w:t>
            </w:r>
          </w:p>
          <w:p>
            <w:pPr>
              <w:pStyle w:val="documentleft-boxsectiontitle"/>
              <w:pBdr>
                <w:top w:val="single" w:sz="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20" w:lineRule="atLeast"/>
              <w:ind w:left="700" w:right="400"/>
              <w:rPr>
                <w:rStyle w:val="documentleftcell"/>
                <w:rFonts w:ascii="Blinker" w:eastAsia="Blinker" w:hAnsi="Blinker" w:cs="Blinker"/>
                <w:b/>
                <w:bCs/>
                <w:caps/>
                <w:color w:val="FFFFFF"/>
                <w:spacing w:val="10"/>
                <w:sz w:val="26"/>
                <w:szCs w:val="26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leftcell"/>
                <w:rFonts w:ascii="Blinker" w:eastAsia="Blinker" w:hAnsi="Blinker" w:cs="Blinker"/>
                <w:b/>
                <w:bCs/>
                <w:caps/>
                <w:color w:val="FFFFFF"/>
                <w:spacing w:val="10"/>
                <w:sz w:val="26"/>
                <w:szCs w:val="26"/>
                <w:bdr w:val="none" w:sz="0" w:space="0" w:color="auto"/>
                <w:shd w:val="clear" w:color="auto" w:fill="auto"/>
                <w:vertAlign w:val="baseline"/>
              </w:rPr>
              <w:t>Skills</w:t>
            </w:r>
          </w:p>
          <w:p>
            <w:pPr>
              <w:pStyle w:val="titlepad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100" w:lineRule="exact"/>
              <w:ind w:left="700" w:right="400"/>
              <w:rPr>
                <w:rStyle w:val="documentleftcell"/>
                <w:rFonts w:ascii="Blinker" w:eastAsia="Blinker" w:hAnsi="Blinker" w:cs="Blinker"/>
                <w:color w:val="FFFFFF"/>
                <w:sz w:val="10"/>
                <w:szCs w:val="1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leftcell"/>
                <w:rFonts w:ascii="Blinker" w:eastAsia="Blinker" w:hAnsi="Blinker" w:cs="Blinker"/>
                <w:color w:val="FFFFFF"/>
                <w:bdr w:val="none" w:sz="0" w:space="0" w:color="auto"/>
                <w:shd w:val="clear" w:color="auto" w:fill="auto"/>
                <w:vertAlign w:val="baseline"/>
              </w:rPr>
              <w:t> </w:t>
            </w:r>
          </w:p>
          <w:p>
            <w:pPr>
              <w:pStyle w:val="divdocumentulli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20" w:lineRule="atLeast"/>
              <w:ind w:left="940" w:right="400" w:hanging="250"/>
              <w:rPr>
                <w:rStyle w:val="documentleft-boxskillpaddedline"/>
                <w:rFonts w:ascii="Blinker" w:eastAsia="Blinker" w:hAnsi="Blinker" w:cs="Blinker"/>
                <w:color w:val="FFFFFF"/>
                <w:bdr w:val="none" w:sz="0" w:space="0" w:color="auto"/>
                <w:vertAlign w:val="baseline"/>
              </w:rPr>
            </w:pPr>
            <w:r>
              <w:rPr>
                <w:rStyle w:val="documentleft-boxskillpaddedline"/>
                <w:rFonts w:ascii="Blinker" w:eastAsia="Blinker" w:hAnsi="Blinker" w:cs="Blinker"/>
                <w:color w:val="FFFFFF"/>
                <w:bdr w:val="none" w:sz="0" w:space="0" w:color="auto"/>
                <w:vertAlign w:val="baseline"/>
              </w:rPr>
              <w:t>Fine-dining expertise</w:t>
            </w:r>
          </w:p>
          <w:p>
            <w:pPr>
              <w:pStyle w:val="divdocumentulli"/>
              <w:numPr>
                <w:ilvl w:val="0"/>
                <w:numId w:val="1"/>
              </w:numPr>
              <w:spacing w:before="0" w:after="0" w:line="320" w:lineRule="atLeast"/>
              <w:ind w:left="940" w:right="400" w:hanging="250"/>
              <w:rPr>
                <w:rStyle w:val="documentleft-boxskillpaddedline"/>
                <w:rFonts w:ascii="Blinker" w:eastAsia="Blinker" w:hAnsi="Blinker" w:cs="Blinker"/>
                <w:color w:val="FFFFFF"/>
                <w:bdr w:val="none" w:sz="0" w:space="0" w:color="auto"/>
                <w:vertAlign w:val="baseline"/>
              </w:rPr>
            </w:pPr>
            <w:r>
              <w:rPr>
                <w:rStyle w:val="documentleft-boxskillpaddedline"/>
                <w:rFonts w:ascii="Blinker" w:eastAsia="Blinker" w:hAnsi="Blinker" w:cs="Blinker"/>
                <w:color w:val="FFFFFF"/>
                <w:bdr w:val="none" w:sz="0" w:space="0" w:color="auto"/>
                <w:vertAlign w:val="baseline"/>
              </w:rPr>
              <w:t>Food plating and presentation</w:t>
            </w:r>
          </w:p>
          <w:p>
            <w:pPr>
              <w:pStyle w:val="divdocumentulli"/>
              <w:numPr>
                <w:ilvl w:val="0"/>
                <w:numId w:val="2"/>
              </w:numPr>
              <w:spacing w:before="0" w:after="0" w:line="320" w:lineRule="atLeast"/>
              <w:ind w:left="940" w:right="400" w:hanging="250"/>
              <w:rPr>
                <w:rStyle w:val="documentleft-boxskillpaddedline"/>
                <w:rFonts w:ascii="Blinker" w:eastAsia="Blinker" w:hAnsi="Blinker" w:cs="Blinker"/>
                <w:color w:val="FFFFFF"/>
                <w:bdr w:val="none" w:sz="0" w:space="0" w:color="auto"/>
                <w:vertAlign w:val="baseline"/>
              </w:rPr>
            </w:pPr>
            <w:r>
              <w:rPr>
                <w:rStyle w:val="documentleft-boxskillpaddedline"/>
                <w:rFonts w:ascii="Blinker" w:eastAsia="Blinker" w:hAnsi="Blinker" w:cs="Blinker"/>
                <w:color w:val="FFFFFF"/>
                <w:bdr w:val="none" w:sz="0" w:space="0" w:color="auto"/>
                <w:vertAlign w:val="baseline"/>
              </w:rPr>
              <w:t>Food preparation techniques</w:t>
            </w:r>
          </w:p>
          <w:p>
            <w:pPr>
              <w:pStyle w:val="documentsectionscsp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700" w:right="400"/>
              <w:rPr>
                <w:rStyle w:val="documentleftcell"/>
                <w:rFonts w:ascii="Blinker" w:eastAsia="Blinker" w:hAnsi="Blinker" w:cs="Blinker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leftcell"/>
                <w:rFonts w:ascii="Blinker" w:eastAsia="Blinker" w:hAnsi="Blinker" w:cs="Blinker"/>
                <w:color w:val="FFFFFF"/>
                <w:bdr w:val="none" w:sz="0" w:space="0" w:color="auto"/>
                <w:shd w:val="clear" w:color="auto" w:fill="auto"/>
                <w:vertAlign w:val="baseline"/>
              </w:rPr>
              <w:t> </w:t>
            </w:r>
          </w:p>
          <w:p>
            <w:pPr>
              <w:pStyle w:val="documentsectionscspdivnth-chil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600" w:lineRule="atLeast"/>
              <w:ind w:left="700" w:right="400"/>
              <w:rPr>
                <w:rStyle w:val="documentleftcell"/>
                <w:rFonts w:ascii="Blinker" w:eastAsia="Blinker" w:hAnsi="Blinker" w:cs="Blinker"/>
                <w:vanish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leftcell"/>
                <w:rFonts w:ascii="Blinker" w:eastAsia="Blinker" w:hAnsi="Blinker" w:cs="Blinker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  <w:t> </w:t>
            </w:r>
          </w:p>
          <w:p>
            <w:pPr>
              <w:pStyle w:val="documentleft-boxsectiontitle"/>
              <w:pBdr>
                <w:top w:val="single" w:sz="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20" w:lineRule="atLeast"/>
              <w:ind w:left="700" w:right="400"/>
              <w:rPr>
                <w:rStyle w:val="documentleftcell"/>
                <w:rFonts w:ascii="Blinker" w:eastAsia="Blinker" w:hAnsi="Blinker" w:cs="Blinker"/>
                <w:b/>
                <w:bCs/>
                <w:caps/>
                <w:color w:val="FFFFFF"/>
                <w:spacing w:val="10"/>
                <w:sz w:val="26"/>
                <w:szCs w:val="26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leftcell"/>
                <w:rFonts w:ascii="Blinker" w:eastAsia="Blinker" w:hAnsi="Blinker" w:cs="Blinker"/>
                <w:b/>
                <w:bCs/>
                <w:caps/>
                <w:color w:val="FFFFFF"/>
                <w:spacing w:val="10"/>
                <w:sz w:val="26"/>
                <w:szCs w:val="26"/>
                <w:bdr w:val="none" w:sz="0" w:space="0" w:color="auto"/>
                <w:shd w:val="clear" w:color="auto" w:fill="auto"/>
                <w:vertAlign w:val="baseline"/>
              </w:rPr>
              <w:t>Interests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20" w:lineRule="atLeast"/>
              <w:ind w:left="700" w:right="400"/>
              <w:rPr>
                <w:rStyle w:val="documentleftcell"/>
                <w:rFonts w:ascii="Blinker" w:eastAsia="Blinker" w:hAnsi="Blinker" w:cs="Blinker"/>
                <w:color w:val="FFFFFF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leftcell"/>
                <w:rFonts w:ascii="Blinker" w:eastAsia="Blinker" w:hAnsi="Blinker" w:cs="Blinker"/>
                <w:color w:val="FFFFFF"/>
                <w:bdr w:val="none" w:sz="0" w:space="0" w:color="auto"/>
                <w:shd w:val="clear" w:color="auto" w:fill="auto"/>
                <w:vertAlign w:val="baseline"/>
              </w:rPr>
              <w:t>Cooking</w:t>
            </w:r>
          </w:p>
          <w:p>
            <w:pPr>
              <w:pStyle w:val="p"/>
              <w:spacing w:before="0" w:after="0" w:line="320" w:lineRule="atLeast"/>
              <w:ind w:left="700" w:right="400"/>
              <w:rPr>
                <w:rStyle w:val="documentleftcell"/>
                <w:rFonts w:ascii="Blinker" w:eastAsia="Blinker" w:hAnsi="Blinker" w:cs="Blinker"/>
                <w:color w:val="FFFFFF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leftcell"/>
                <w:rFonts w:ascii="Blinker" w:eastAsia="Blinker" w:hAnsi="Blinker" w:cs="Blinker"/>
                <w:color w:val="FFFFFF"/>
                <w:bdr w:val="none" w:sz="0" w:space="0" w:color="auto"/>
                <w:shd w:val="clear" w:color="auto" w:fill="auto"/>
                <w:vertAlign w:val="baseline"/>
              </w:rPr>
              <w:t>Traveling</w:t>
            </w:r>
          </w:p>
          <w:p>
            <w:pPr>
              <w:pStyle w:val="p"/>
              <w:spacing w:before="0" w:after="0" w:line="320" w:lineRule="atLeast"/>
              <w:ind w:left="700" w:right="400"/>
              <w:rPr>
                <w:rStyle w:val="documentleftcell"/>
                <w:rFonts w:ascii="Blinker" w:eastAsia="Blinker" w:hAnsi="Blinker" w:cs="Blinker"/>
                <w:color w:val="FFFFFF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leftcell"/>
                <w:rFonts w:ascii="Blinker" w:eastAsia="Blinker" w:hAnsi="Blinker" w:cs="Blinker"/>
                <w:color w:val="FFFFFF"/>
                <w:bdr w:val="none" w:sz="0" w:space="0" w:color="auto"/>
                <w:shd w:val="clear" w:color="auto" w:fill="auto"/>
                <w:vertAlign w:val="baseline"/>
              </w:rPr>
              <w:t>Try to discover new recipes</w:t>
            </w:r>
          </w:p>
          <w:p>
            <w:pPr>
              <w:pStyle w:val="documentsectionscsp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700" w:right="400"/>
              <w:rPr>
                <w:rStyle w:val="documentleftcell"/>
                <w:rFonts w:ascii="Blinker" w:eastAsia="Blinker" w:hAnsi="Blinker" w:cs="Blinker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leftcell"/>
                <w:rFonts w:ascii="Blinker" w:eastAsia="Blinker" w:hAnsi="Blinker" w:cs="Blinker"/>
                <w:color w:val="FFFFFF"/>
                <w:bdr w:val="none" w:sz="0" w:space="0" w:color="auto"/>
                <w:shd w:val="clear" w:color="auto" w:fill="auto"/>
                <w:vertAlign w:val="baseline"/>
              </w:rPr>
              <w:t> </w:t>
            </w:r>
          </w:p>
          <w:p>
            <w:pPr>
              <w:pStyle w:val="divdocumentleft-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320" w:lineRule="atLeast"/>
              <w:ind w:left="700" w:right="400"/>
              <w:rPr>
                <w:rStyle w:val="divdocumentleft-boxCharacter"/>
                <w:rFonts w:ascii="Blinker" w:eastAsia="Blinker" w:hAnsi="Blinker" w:cs="Blinker"/>
                <w:bdr w:val="none" w:sz="0" w:space="0" w:color="auto"/>
                <w:shd w:val="clear" w:color="auto" w:fill="auto"/>
                <w:vertAlign w:val="baseline"/>
              </w:rPr>
            </w:pPr>
          </w:p>
        </w:tc>
        <w:tc>
          <w:tcPr>
            <w:tcW w:w="742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tbl>
            <w:tblPr>
              <w:tblStyle w:val="divdocumentright-table"/>
              <w:tblW w:w="5000" w:type="pct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7426"/>
            </w:tblGrid>
            <w:tr>
              <w:tblPrEx>
                <w:tblW w:w="5000" w:type="pct"/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7426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top"/>
                  <w:hideMark/>
                </w:tcPr>
                <w:p>
                  <w:pPr>
                    <w:pStyle w:val="documentnam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b/>
                      <w:bCs/>
                      <w:color w:val="2A5978"/>
                      <w:spacing w:val="10"/>
                      <w:sz w:val="76"/>
                      <w:szCs w:val="76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</w:rPr>
                    <w:t>Sushanth</w:t>
                  </w:r>
                  <w:r>
                    <w:rPr>
                      <w:rStyle w:val="divdocumentright-box"/>
                      <w:rFonts w:ascii="Blinker" w:eastAsia="Blinker" w:hAnsi="Blinker" w:cs="Blinker"/>
                      <w:bdr w:val="none" w:sz="0" w:space="0" w:color="auto"/>
                      <w:vertAlign w:val="baseline"/>
                    </w:rPr>
                    <w:t xml:space="preserve"> </w:t>
                  </w:r>
                  <w:r>
                    <w:rPr>
                      <w:rStyle w:val="span"/>
                      <w:rFonts w:ascii="Blinker" w:eastAsia="Blinker" w:hAnsi="Blinker" w:cs="Blinker"/>
                    </w:rPr>
                    <w:t>O S</w:t>
                  </w:r>
                </w:p>
                <w:p>
                  <w:pPr>
                    <w:pStyle w:val="borderbottom"/>
                    <w:pBdr>
                      <w:top w:val="none" w:sz="0" w:space="0" w:color="auto"/>
                      <w:left w:val="none" w:sz="0" w:space="0" w:color="auto"/>
                      <w:bottom w:val="single" w:sz="40" w:space="0" w:color="000000"/>
                      <w:right w:val="none" w:sz="0" w:space="0" w:color="auto"/>
                    </w:pBdr>
                    <w:spacing w:before="0" w:after="600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10"/>
                      <w:szCs w:val="1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bdr w:val="none" w:sz="0" w:space="0" w:color="auto"/>
                      <w:vertAlign w:val="baseline"/>
                    </w:rPr>
                    <w:t> </w:t>
                  </w:r>
                </w:p>
                <w:p>
                  <w:pPr>
                    <w:pStyle w:val="documentsectionscspdivnth-child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60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vanish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> </w:t>
                  </w:r>
                </w:p>
                <w:p>
                  <w:pPr>
                    <w:pStyle w:val="documentright-boxsectionnth-child1sectionsectiontitl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100" w:line="30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b/>
                      <w:bCs/>
                      <w:caps/>
                      <w:color w:val="000000"/>
                      <w:spacing w:val="10"/>
                      <w:sz w:val="26"/>
                      <w:szCs w:val="26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b/>
                      <w:bCs/>
                      <w:caps/>
                      <w:color w:val="000000"/>
                      <w:spacing w:val="10"/>
                      <w:sz w:val="26"/>
                      <w:szCs w:val="26"/>
                      <w:bdr w:val="none" w:sz="0" w:space="0" w:color="auto"/>
                      <w:vertAlign w:val="baseline"/>
                    </w:rPr>
                    <w:t>Professional summary</w:t>
                  </w:r>
                </w:p>
                <w:p>
                  <w:pPr>
                    <w:pStyle w:val="p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32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color w:val="46464E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bdr w:val="none" w:sz="0" w:space="0" w:color="auto"/>
                      <w:vertAlign w:val="baseline"/>
                    </w:rPr>
                    <w:t>I seek challenging opportunities where I can fully use my skills for the success of the organization.</w:t>
                  </w:r>
                </w:p>
                <w:p>
                  <w:pPr>
                    <w:pStyle w:val="documentsectionscspdiv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bdr w:val="none" w:sz="0" w:space="0" w:color="auto"/>
                      <w:vertAlign w:val="baseline"/>
                    </w:rPr>
                    <w:t> </w:t>
                  </w:r>
                </w:p>
                <w:p>
                  <w:pPr>
                    <w:pStyle w:val="documentsectionscspdivnth-child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60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vanish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> </w:t>
                  </w:r>
                </w:p>
                <w:p>
                  <w:pPr>
                    <w:pStyle w:val="documentright-boxsectiontitle"/>
                    <w:pBdr>
                      <w:top w:val="single" w:sz="8" w:space="0" w:color="000000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100" w:line="30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b/>
                      <w:bCs/>
                      <w:caps/>
                      <w:color w:val="000000"/>
                      <w:spacing w:val="10"/>
                      <w:sz w:val="26"/>
                      <w:szCs w:val="26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b/>
                      <w:bCs/>
                      <w:caps/>
                      <w:spacing w:val="10"/>
                      <w:sz w:val="26"/>
                      <w:szCs w:val="26"/>
                      <w:bdr w:val="none" w:sz="0" w:space="0" w:color="auto"/>
                      <w:vertAlign w:val="baseline"/>
                    </w:rPr>
                    <w:t>Work history</w:t>
                  </w:r>
                </w:p>
                <w:p>
                  <w:pPr>
                    <w:pStyle w:val="documentright-boxpaddedlin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tabs>
                      <w:tab w:val="right" w:pos="6826"/>
                    </w:tabs>
                    <w:spacing w:before="0" w:after="0" w:line="320" w:lineRule="atLeast"/>
                    <w:ind w:left="360" w:right="360"/>
                    <w:jc w:val="left"/>
                    <w:rPr>
                      <w:rStyle w:val="divdocumentright-box"/>
                      <w:rFonts w:ascii="Blinker" w:eastAsia="Blinker" w:hAnsi="Blinker" w:cs="Blinker"/>
                      <w:color w:val="00000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txtBold"/>
                      <w:rFonts w:ascii="Blinker" w:eastAsia="Blinker" w:hAnsi="Blinker" w:cs="Blinker"/>
                    </w:rPr>
                    <w:t>Industrial Exposure Trainee</w:t>
                  </w:r>
                  <w:r>
                    <w:rPr>
                      <w:rStyle w:val="divdocumentright-box"/>
                      <w:rFonts w:ascii="Blinker" w:eastAsia="Blinker" w:hAnsi="Blinker" w:cs="Blinker"/>
                      <w:bdr w:val="none" w:sz="0" w:space="0" w:color="auto"/>
                      <w:vertAlign w:val="baseline"/>
                    </w:rPr>
                    <w:t xml:space="preserve"> </w:t>
                  </w:r>
                  <w:r>
                    <w:rPr>
                      <w:rStyle w:val="span"/>
                      <w:rFonts w:ascii="Blinker" w:eastAsia="Blinker" w:hAnsi="Blinker" w:cs="Blinker"/>
                    </w:rPr>
                    <w:tab/>
                  </w:r>
                  <w:r>
                    <w:rPr>
                      <w:rStyle w:val="documentjobdates"/>
                      <w:rFonts w:ascii="Blinker" w:eastAsia="Blinker" w:hAnsi="Blinker" w:cs="Blinker"/>
                    </w:rPr>
                    <w:t>01/2020</w:t>
                  </w:r>
                  <w:r>
                    <w:rPr>
                      <w:rStyle w:val="span"/>
                      <w:rFonts w:ascii="Blinker" w:eastAsia="Blinker" w:hAnsi="Blinker" w:cs="Blinker"/>
                    </w:rPr>
                    <w:t xml:space="preserve"> - </w:t>
                  </w:r>
                  <w:r>
                    <w:rPr>
                      <w:rStyle w:val="documentjobdates"/>
                      <w:rFonts w:ascii="Blinker" w:eastAsia="Blinker" w:hAnsi="Blinker" w:cs="Blinker"/>
                    </w:rPr>
                    <w:t>03/2020</w:t>
                  </w:r>
                  <w:r>
                    <w:rPr>
                      <w:rStyle w:val="span"/>
                      <w:rFonts w:ascii="Blinker" w:eastAsia="Blinker" w:hAnsi="Blinker" w:cs="Blinker"/>
                    </w:rPr>
                    <w:t xml:space="preserve"> </w:t>
                  </w:r>
                </w:p>
                <w:p>
                  <w:pPr>
                    <w:pStyle w:val="documentright-boxpaddedline"/>
                    <w:spacing w:before="0" w:after="0" w:line="32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color w:val="00000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txtBold"/>
                      <w:rFonts w:ascii="Blinker" w:eastAsia="Blinker" w:hAnsi="Blinker" w:cs="Blinker"/>
                    </w:rPr>
                    <w:t>Hindustan Beach Retreat</w:t>
                  </w:r>
                  <w:r>
                    <w:rPr>
                      <w:rStyle w:val="span"/>
                      <w:rFonts w:ascii="Blinker" w:eastAsia="Blinker" w:hAnsi="Blinker" w:cs="Blinker"/>
                    </w:rPr>
                    <w:t xml:space="preserve"> -</w:t>
                  </w:r>
                  <w:r>
                    <w:rPr>
                      <w:rStyle w:val="divdocumentright-box"/>
                      <w:rFonts w:ascii="Blinker" w:eastAsia="Blinker" w:hAnsi="Blinker" w:cs="Blinker"/>
                      <w:bdr w:val="none" w:sz="0" w:space="0" w:color="auto"/>
                      <w:vertAlign w:val="baseline"/>
                    </w:rPr>
                    <w:t xml:space="preserve"> </w:t>
                  </w:r>
                  <w:r>
                    <w:rPr>
                      <w:rStyle w:val="span"/>
                      <w:rFonts w:ascii="Blinker" w:eastAsia="Blinker" w:hAnsi="Blinker" w:cs="Blinker"/>
                    </w:rPr>
                    <w:t>Varkala</w:t>
                  </w:r>
                  <w:r>
                    <w:rPr>
                      <w:rStyle w:val="span"/>
                      <w:rFonts w:ascii="Blinker" w:eastAsia="Blinker" w:hAnsi="Blinker" w:cs="Blinker"/>
                    </w:rPr>
                    <w:t xml:space="preserve">, </w:t>
                  </w:r>
                  <w:r>
                    <w:rPr>
                      <w:rStyle w:val="span"/>
                      <w:rFonts w:ascii="Blinker" w:eastAsia="Blinker" w:hAnsi="Blinker" w:cs="Blinker"/>
                    </w:rPr>
                    <w:t>Kollam</w:t>
                  </w:r>
                  <w:r>
                    <w:rPr>
                      <w:rStyle w:val="divdocumentright-box"/>
                      <w:rFonts w:ascii="Blinker" w:eastAsia="Blinker" w:hAnsi="Blinker" w:cs="Blinker"/>
                      <w:bdr w:val="none" w:sz="0" w:space="0" w:color="auto"/>
                      <w:vertAlign w:val="baseline"/>
                    </w:rPr>
                    <w:t xml:space="preserve"> </w:t>
                  </w:r>
                </w:p>
                <w:p>
                  <w:pPr>
                    <w:pStyle w:val="divdocumentulli"/>
                    <w:numPr>
                      <w:ilvl w:val="0"/>
                      <w:numId w:val="3"/>
                    </w:numPr>
                    <w:spacing w:before="200" w:after="0" w:line="320" w:lineRule="atLeast"/>
                    <w:ind w:left="600" w:right="360" w:hanging="250"/>
                    <w:rPr>
                      <w:rStyle w:val="span"/>
                      <w:rFonts w:ascii="Blinker" w:eastAsia="Blinker" w:hAnsi="Blinker" w:cs="Blinker"/>
                      <w:color w:val="46464E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bdr w:val="none" w:sz="0" w:space="0" w:color="auto"/>
                      <w:vertAlign w:val="baseline"/>
                    </w:rPr>
                    <w:t>Worked as Industrial Exposure trainee in the Food and Beverage production Department</w:t>
                  </w:r>
                </w:p>
                <w:p>
                  <w:pPr>
                    <w:pStyle w:val="documentright-boxpaddedline"/>
                    <w:pBdr>
                      <w:top w:val="none" w:sz="0" w:space="11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32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color w:val="00000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txtBold"/>
                      <w:rFonts w:ascii="Blinker" w:eastAsia="Blinker" w:hAnsi="Blinker" w:cs="Blinker"/>
                    </w:rPr>
                    <w:t>Trainee</w:t>
                  </w:r>
                </w:p>
                <w:p>
                  <w:pPr>
                    <w:pStyle w:val="documentright-boxpaddedline"/>
                    <w:spacing w:before="0" w:after="0" w:line="32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color w:val="00000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txtBold"/>
                      <w:rFonts w:ascii="Blinker" w:eastAsia="Blinker" w:hAnsi="Blinker" w:cs="Blinker"/>
                    </w:rPr>
                    <w:t>Holiday Inn Cochin</w:t>
                  </w:r>
                  <w:r>
                    <w:rPr>
                      <w:rStyle w:val="span"/>
                      <w:rFonts w:ascii="Blinker" w:eastAsia="Blinker" w:hAnsi="Blinker" w:cs="Blinker"/>
                    </w:rPr>
                    <w:t xml:space="preserve"> -</w:t>
                  </w:r>
                  <w:r>
                    <w:rPr>
                      <w:rStyle w:val="divdocumentright-box"/>
                      <w:rFonts w:ascii="Blinker" w:eastAsia="Blinker" w:hAnsi="Blinker" w:cs="Blinker"/>
                      <w:bdr w:val="none" w:sz="0" w:space="0" w:color="auto"/>
                      <w:vertAlign w:val="baseline"/>
                    </w:rPr>
                    <w:t xml:space="preserve"> </w:t>
                  </w:r>
                  <w:r>
                    <w:rPr>
                      <w:rStyle w:val="span"/>
                      <w:rFonts w:ascii="Blinker" w:eastAsia="Blinker" w:hAnsi="Blinker" w:cs="Blinker"/>
                    </w:rPr>
                    <w:t>Kochi</w:t>
                  </w:r>
                  <w:r>
                    <w:rPr>
                      <w:rStyle w:val="span"/>
                      <w:rFonts w:ascii="Blinker" w:eastAsia="Blinker" w:hAnsi="Blinker" w:cs="Blinker"/>
                    </w:rPr>
                    <w:t xml:space="preserve">, </w:t>
                  </w:r>
                  <w:r>
                    <w:rPr>
                      <w:rStyle w:val="span"/>
                      <w:rFonts w:ascii="Blinker" w:eastAsia="Blinker" w:hAnsi="Blinker" w:cs="Blinker"/>
                    </w:rPr>
                    <w:t>Kerala</w:t>
                  </w:r>
                  <w:r>
                    <w:rPr>
                      <w:rStyle w:val="divdocumentright-box"/>
                      <w:rFonts w:ascii="Blinker" w:eastAsia="Blinker" w:hAnsi="Blinker" w:cs="Blinker"/>
                      <w:bdr w:val="none" w:sz="0" w:space="0" w:color="auto"/>
                      <w:vertAlign w:val="baseline"/>
                    </w:rPr>
                    <w:t xml:space="preserve"> </w:t>
                  </w:r>
                </w:p>
                <w:p>
                  <w:pPr>
                    <w:pStyle w:val="p"/>
                    <w:spacing w:before="0" w:after="0" w:line="320" w:lineRule="atLeast"/>
                    <w:ind w:left="360" w:right="360"/>
                    <w:rPr>
                      <w:rStyle w:val="span"/>
                      <w:rFonts w:ascii="Blinker" w:eastAsia="Blinker" w:hAnsi="Blinker" w:cs="Blinker"/>
                      <w:color w:val="46464E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bdr w:val="none" w:sz="0" w:space="0" w:color="auto"/>
                      <w:vertAlign w:val="baseline"/>
                    </w:rPr>
                    <w:t>Completed six months of On the Job Training in the F&amp; B production Department</w:t>
                  </w:r>
                </w:p>
                <w:p>
                  <w:pPr>
                    <w:pStyle w:val="documentsectionscspdiv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bdr w:val="none" w:sz="0" w:space="0" w:color="auto"/>
                      <w:vertAlign w:val="baseline"/>
                    </w:rPr>
                    <w:t> </w:t>
                  </w:r>
                </w:p>
                <w:p>
                  <w:pPr>
                    <w:pStyle w:val="documentsectionscspdivnth-child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60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vanish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> </w:t>
                  </w:r>
                </w:p>
                <w:p>
                  <w:pPr>
                    <w:pStyle w:val="documentright-boxsectiontitle"/>
                    <w:pBdr>
                      <w:top w:val="single" w:sz="8" w:space="0" w:color="000000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100" w:line="30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b/>
                      <w:bCs/>
                      <w:caps/>
                      <w:color w:val="000000"/>
                      <w:spacing w:val="10"/>
                      <w:sz w:val="26"/>
                      <w:szCs w:val="26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b/>
                      <w:bCs/>
                      <w:caps/>
                      <w:spacing w:val="10"/>
                      <w:sz w:val="26"/>
                      <w:szCs w:val="26"/>
                      <w:bdr w:val="none" w:sz="0" w:space="0" w:color="auto"/>
                      <w:vertAlign w:val="baseline"/>
                    </w:rPr>
                    <w:t>Education</w:t>
                  </w:r>
                </w:p>
                <w:p>
                  <w:pPr>
                    <w:pStyle w:val="documenteducationparagraphspacing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20" w:lineRule="exac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bdr w:val="none" w:sz="0" w:space="0" w:color="auto"/>
                      <w:vertAlign w:val="baseline"/>
                    </w:rPr>
                    <w:t> </w:t>
                  </w:r>
                </w:p>
                <w:p>
                  <w:pPr>
                    <w:pStyle w:val="documentright-boxpaddedlin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32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color w:val="00000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txtBold"/>
                      <w:rFonts w:ascii="Blinker" w:eastAsia="Blinker" w:hAnsi="Blinker" w:cs="Blinker"/>
                    </w:rPr>
                    <w:t>Diploma</w:t>
                  </w:r>
                  <w:r>
                    <w:rPr>
                      <w:rStyle w:val="documentbeforecolonspace"/>
                      <w:rFonts w:ascii="Blinker" w:eastAsia="Blinker" w:hAnsi="Blinker" w:cs="Blinker"/>
                    </w:rPr>
                    <w:t xml:space="preserve"> </w:t>
                  </w:r>
                  <w:r>
                    <w:rPr>
                      <w:rStyle w:val="span"/>
                      <w:rFonts w:ascii="Blinker" w:eastAsia="Blinker" w:hAnsi="Blinker" w:cs="Blinker"/>
                    </w:rPr>
                    <w:t xml:space="preserve">: </w:t>
                  </w:r>
                  <w:r>
                    <w:rPr>
                      <w:rStyle w:val="span"/>
                      <w:rFonts w:ascii="Blinker" w:eastAsia="Blinker" w:hAnsi="Blinker" w:cs="Blinker"/>
                    </w:rPr>
                    <w:t>Hotel Management</w:t>
                  </w:r>
                  <w:r>
                    <w:rPr>
                      <w:rStyle w:val="span"/>
                      <w:rFonts w:ascii="Blinker" w:eastAsia="Blinker" w:hAnsi="Blinker" w:cs="Blinker"/>
                    </w:rPr>
                    <w:t>,</w:t>
                  </w:r>
                  <w:r>
                    <w:rPr>
                      <w:rStyle w:val="divdocumentright-box"/>
                      <w:rFonts w:ascii="Blinker" w:eastAsia="Blinker" w:hAnsi="Blinker" w:cs="Blinker"/>
                      <w:bdr w:val="none" w:sz="0" w:space="0" w:color="auto"/>
                      <w:vertAlign w:val="baseline"/>
                    </w:rPr>
                    <w:t xml:space="preserve"> </w:t>
                  </w:r>
                  <w:r>
                    <w:rPr>
                      <w:rStyle w:val="span"/>
                      <w:rFonts w:ascii="Blinker" w:eastAsia="Blinker" w:hAnsi="Blinker" w:cs="Blinker"/>
                    </w:rPr>
                    <w:t>2019</w:t>
                  </w:r>
                  <w:r>
                    <w:rPr>
                      <w:rStyle w:val="documentjobdates"/>
                      <w:rFonts w:ascii="Blinker" w:eastAsia="Blinker" w:hAnsi="Blinker" w:cs="Blinker"/>
                    </w:rPr>
                    <w:t xml:space="preserve"> </w:t>
                  </w:r>
                </w:p>
                <w:p>
                  <w:pPr>
                    <w:pStyle w:val="documentright-boxpaddedlin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32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color w:val="00000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txtBold"/>
                      <w:rFonts w:ascii="Blinker" w:eastAsia="Blinker" w:hAnsi="Blinker" w:cs="Blinker"/>
                    </w:rPr>
                    <w:t>Consult INN</w:t>
                  </w:r>
                  <w:r>
                    <w:rPr>
                      <w:rStyle w:val="span"/>
                      <w:rFonts w:ascii="Blinker" w:eastAsia="Blinker" w:hAnsi="Blinker" w:cs="Blinker"/>
                    </w:rPr>
                    <w:t xml:space="preserve"> -</w:t>
                  </w:r>
                  <w:r>
                    <w:rPr>
                      <w:rStyle w:val="divdocumentright-box"/>
                      <w:rFonts w:ascii="Blinker" w:eastAsia="Blinker" w:hAnsi="Blinker" w:cs="Blinker"/>
                      <w:bdr w:val="none" w:sz="0" w:space="0" w:color="auto"/>
                      <w:vertAlign w:val="baseline"/>
                    </w:rPr>
                    <w:t xml:space="preserve"> </w:t>
                  </w:r>
                  <w:r>
                    <w:rPr>
                      <w:rStyle w:val="span"/>
                      <w:rFonts w:ascii="Blinker" w:eastAsia="Blinker" w:hAnsi="Blinker" w:cs="Blinker"/>
                    </w:rPr>
                    <w:t>Kottayam</w:t>
                  </w:r>
                  <w:r>
                    <w:rPr>
                      <w:rStyle w:val="divdocumentright-box"/>
                      <w:rFonts w:ascii="Blinker" w:eastAsia="Blinker" w:hAnsi="Blinker" w:cs="Blinker"/>
                      <w:bdr w:val="none" w:sz="0" w:space="0" w:color="auto"/>
                      <w:vertAlign w:val="baseline"/>
                    </w:rPr>
                    <w:t xml:space="preserve"> </w:t>
                  </w:r>
                </w:p>
                <w:p>
                  <w:pPr>
                    <w:pStyle w:val="p"/>
                    <w:spacing w:before="0" w:after="0" w:line="320" w:lineRule="atLeast"/>
                    <w:ind w:left="360" w:right="360"/>
                    <w:rPr>
                      <w:rStyle w:val="span"/>
                      <w:rFonts w:ascii="Blinker" w:eastAsia="Blinker" w:hAnsi="Blinker" w:cs="Blinker"/>
                      <w:color w:val="46464E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bdr w:val="none" w:sz="0" w:space="0" w:color="auto"/>
                      <w:vertAlign w:val="baseline"/>
                    </w:rPr>
                    <w:t>1st class</w:t>
                  </w:r>
                </w:p>
                <w:p>
                  <w:pPr>
                    <w:pStyle w:val="documenteducationparagraphspacing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32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bdr w:val="none" w:sz="0" w:space="0" w:color="auto"/>
                      <w:vertAlign w:val="baseline"/>
                    </w:rPr>
                    <w:t> </w:t>
                  </w:r>
                </w:p>
                <w:p>
                  <w:pPr>
                    <w:pStyle w:val="documentright-boxpaddedlin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32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color w:val="00000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txtBold"/>
                      <w:rFonts w:ascii="Blinker" w:eastAsia="Blinker" w:hAnsi="Blinker" w:cs="Blinker"/>
                    </w:rPr>
                    <w:t>Diploma</w:t>
                  </w:r>
                  <w:r>
                    <w:rPr>
                      <w:rStyle w:val="documentbeforecolonspace"/>
                      <w:rFonts w:ascii="Blinker" w:eastAsia="Blinker" w:hAnsi="Blinker" w:cs="Blinker"/>
                    </w:rPr>
                    <w:t xml:space="preserve"> </w:t>
                  </w:r>
                  <w:r>
                    <w:rPr>
                      <w:rStyle w:val="span"/>
                      <w:rFonts w:ascii="Blinker" w:eastAsia="Blinker" w:hAnsi="Blinker" w:cs="Blinker"/>
                    </w:rPr>
                    <w:t xml:space="preserve">: </w:t>
                  </w:r>
                  <w:r>
                    <w:rPr>
                      <w:rStyle w:val="span"/>
                      <w:rFonts w:ascii="Blinker" w:eastAsia="Blinker" w:hAnsi="Blinker" w:cs="Blinker"/>
                    </w:rPr>
                    <w:t>Instrumentation</w:t>
                  </w:r>
                  <w:r>
                    <w:rPr>
                      <w:rStyle w:val="span"/>
                      <w:rFonts w:ascii="Blinker" w:eastAsia="Blinker" w:hAnsi="Blinker" w:cs="Blinker"/>
                    </w:rPr>
                    <w:t>,</w:t>
                  </w:r>
                  <w:r>
                    <w:rPr>
                      <w:rStyle w:val="divdocumentright-box"/>
                      <w:rFonts w:ascii="Blinker" w:eastAsia="Blinker" w:hAnsi="Blinker" w:cs="Blinker"/>
                      <w:bdr w:val="none" w:sz="0" w:space="0" w:color="auto"/>
                      <w:vertAlign w:val="baseline"/>
                    </w:rPr>
                    <w:t xml:space="preserve"> </w:t>
                  </w:r>
                  <w:r>
                    <w:rPr>
                      <w:rStyle w:val="span"/>
                      <w:rFonts w:ascii="Blinker" w:eastAsia="Blinker" w:hAnsi="Blinker" w:cs="Blinker"/>
                    </w:rPr>
                    <w:t>2018</w:t>
                  </w:r>
                  <w:r>
                    <w:rPr>
                      <w:rStyle w:val="documentjobdates"/>
                      <w:rFonts w:ascii="Blinker" w:eastAsia="Blinker" w:hAnsi="Blinker" w:cs="Blinker"/>
                    </w:rPr>
                    <w:t xml:space="preserve"> </w:t>
                  </w:r>
                </w:p>
                <w:p>
                  <w:pPr>
                    <w:pStyle w:val="documentright-boxpaddedlin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32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color w:val="00000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txtBold"/>
                      <w:rFonts w:ascii="Blinker" w:eastAsia="Blinker" w:hAnsi="Blinker" w:cs="Blinker"/>
                    </w:rPr>
                    <w:t>Government polytechnic college</w:t>
                  </w:r>
                  <w:r>
                    <w:rPr>
                      <w:rStyle w:val="span"/>
                      <w:rFonts w:ascii="Blinker" w:eastAsia="Blinker" w:hAnsi="Blinker" w:cs="Blinker"/>
                    </w:rPr>
                    <w:t xml:space="preserve"> -</w:t>
                  </w:r>
                  <w:r>
                    <w:rPr>
                      <w:rStyle w:val="divdocumentright-box"/>
                      <w:rFonts w:ascii="Blinker" w:eastAsia="Blinker" w:hAnsi="Blinker" w:cs="Blinker"/>
                      <w:bdr w:val="none" w:sz="0" w:space="0" w:color="auto"/>
                      <w:vertAlign w:val="baseline"/>
                    </w:rPr>
                    <w:t xml:space="preserve"> </w:t>
                  </w:r>
                  <w:r>
                    <w:rPr>
                      <w:rStyle w:val="span"/>
                      <w:rFonts w:ascii="Blinker" w:eastAsia="Blinker" w:hAnsi="Blinker" w:cs="Blinker"/>
                    </w:rPr>
                    <w:t>Vennikkulam</w:t>
                  </w:r>
                  <w:r>
                    <w:rPr>
                      <w:rStyle w:val="divdocumentright-box"/>
                      <w:rFonts w:ascii="Blinker" w:eastAsia="Blinker" w:hAnsi="Blinker" w:cs="Blinker"/>
                      <w:bdr w:val="none" w:sz="0" w:space="0" w:color="auto"/>
                      <w:vertAlign w:val="baseline"/>
                    </w:rPr>
                    <w:t xml:space="preserve"> </w:t>
                  </w:r>
                </w:p>
                <w:p>
                  <w:pPr>
                    <w:pStyle w:val="documenteducationparagraphspacing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32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bdr w:val="none" w:sz="0" w:space="0" w:color="auto"/>
                      <w:vertAlign w:val="baseline"/>
                    </w:rPr>
                    <w:t> </w:t>
                  </w:r>
                </w:p>
                <w:p>
                  <w:pPr>
                    <w:pStyle w:val="documentright-boxpaddedlin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32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color w:val="00000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txtBold"/>
                      <w:rFonts w:ascii="Blinker" w:eastAsia="Blinker" w:hAnsi="Blinker" w:cs="Blinker"/>
                    </w:rPr>
                    <w:t>Secondary</w:t>
                  </w:r>
                  <w:r>
                    <w:rPr>
                      <w:rStyle w:val="span"/>
                      <w:rFonts w:ascii="Blinker" w:eastAsia="Blinker" w:hAnsi="Blinker" w:cs="Blinker"/>
                    </w:rPr>
                    <w:t>,</w:t>
                  </w:r>
                  <w:r>
                    <w:rPr>
                      <w:rStyle w:val="divdocumentright-box"/>
                      <w:rFonts w:ascii="Blinker" w:eastAsia="Blinker" w:hAnsi="Blinker" w:cs="Blinker"/>
                      <w:bdr w:val="none" w:sz="0" w:space="0" w:color="auto"/>
                      <w:vertAlign w:val="baseline"/>
                    </w:rPr>
                    <w:t xml:space="preserve"> </w:t>
                  </w:r>
                  <w:r>
                    <w:rPr>
                      <w:rStyle w:val="span"/>
                      <w:rFonts w:ascii="Blinker" w:eastAsia="Blinker" w:hAnsi="Blinker" w:cs="Blinker"/>
                    </w:rPr>
                    <w:t>2015</w:t>
                  </w:r>
                  <w:r>
                    <w:rPr>
                      <w:rStyle w:val="documentjobdates"/>
                      <w:rFonts w:ascii="Blinker" w:eastAsia="Blinker" w:hAnsi="Blinker" w:cs="Blinker"/>
                    </w:rPr>
                    <w:t xml:space="preserve"> </w:t>
                  </w:r>
                </w:p>
                <w:p>
                  <w:pPr>
                    <w:pStyle w:val="documentright-boxpaddedlin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32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color w:val="00000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txtBold"/>
                      <w:rFonts w:ascii="Blinker" w:eastAsia="Blinker" w:hAnsi="Blinker" w:cs="Blinker"/>
                    </w:rPr>
                    <w:t>CMS Higher secondary school</w:t>
                  </w:r>
                  <w:r>
                    <w:rPr>
                      <w:rStyle w:val="span"/>
                      <w:rFonts w:ascii="Blinker" w:eastAsia="Blinker" w:hAnsi="Blinker" w:cs="Blinker"/>
                    </w:rPr>
                    <w:t xml:space="preserve"> -</w:t>
                  </w:r>
                  <w:r>
                    <w:rPr>
                      <w:rStyle w:val="divdocumentright-box"/>
                      <w:rFonts w:ascii="Blinker" w:eastAsia="Blinker" w:hAnsi="Blinker" w:cs="Blinker"/>
                      <w:bdr w:val="none" w:sz="0" w:space="0" w:color="auto"/>
                      <w:vertAlign w:val="baseline"/>
                    </w:rPr>
                    <w:t xml:space="preserve"> </w:t>
                  </w:r>
                  <w:r>
                    <w:rPr>
                      <w:rStyle w:val="span"/>
                      <w:rFonts w:ascii="Blinker" w:eastAsia="Blinker" w:hAnsi="Blinker" w:cs="Blinker"/>
                    </w:rPr>
                    <w:t>Mallappally</w:t>
                  </w:r>
                  <w:r>
                    <w:rPr>
                      <w:rStyle w:val="divdocumentright-box"/>
                      <w:rFonts w:ascii="Blinker" w:eastAsia="Blinker" w:hAnsi="Blinker" w:cs="Blinker"/>
                      <w:bdr w:val="none" w:sz="0" w:space="0" w:color="auto"/>
                      <w:vertAlign w:val="baseline"/>
                    </w:rPr>
                    <w:t xml:space="preserve"> </w:t>
                  </w:r>
                </w:p>
                <w:p>
                  <w:pPr>
                    <w:pStyle w:val="p"/>
                    <w:spacing w:before="0" w:after="0" w:line="320" w:lineRule="atLeast"/>
                    <w:ind w:left="360" w:right="360"/>
                    <w:rPr>
                      <w:rStyle w:val="span"/>
                      <w:rFonts w:ascii="Blinker" w:eastAsia="Blinker" w:hAnsi="Blinker" w:cs="Blinker"/>
                      <w:color w:val="46464E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bdr w:val="none" w:sz="0" w:space="0" w:color="auto"/>
                      <w:vertAlign w:val="baseline"/>
                    </w:rPr>
                    <w:t>GPA: 75</w:t>
                  </w:r>
                </w:p>
                <w:p>
                  <w:pPr>
                    <w:pStyle w:val="documentsectionscspdiv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bdr w:val="none" w:sz="0" w:space="0" w:color="auto"/>
                      <w:vertAlign w:val="baseline"/>
                    </w:rPr>
                    <w:t> </w:t>
                  </w:r>
                </w:p>
                <w:p>
                  <w:pPr>
                    <w:pStyle w:val="documentsectionscspdivnth-child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60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vanish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> </w:t>
                  </w:r>
                </w:p>
                <w:p>
                  <w:pPr>
                    <w:pStyle w:val="documentright-boxsectiontitle"/>
                    <w:pBdr>
                      <w:top w:val="single" w:sz="8" w:space="0" w:color="000000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100" w:line="30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b/>
                      <w:bCs/>
                      <w:caps/>
                      <w:color w:val="000000"/>
                      <w:spacing w:val="10"/>
                      <w:sz w:val="26"/>
                      <w:szCs w:val="26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b/>
                      <w:bCs/>
                      <w:caps/>
                      <w:spacing w:val="10"/>
                      <w:sz w:val="26"/>
                      <w:szCs w:val="26"/>
                      <w:bdr w:val="none" w:sz="0" w:space="0" w:color="auto"/>
                      <w:vertAlign w:val="baseline"/>
                    </w:rPr>
                    <w:t>REFERENCE</w:t>
                  </w:r>
                </w:p>
                <w:p>
                  <w:pPr>
                    <w:pStyle w:val="p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32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color w:val="46464E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bdr w:val="none" w:sz="0" w:space="0" w:color="auto"/>
                      <w:vertAlign w:val="baseline"/>
                    </w:rPr>
                    <w:t>Valsakumar B - "Hindustan Beach Retreat"</w:t>
                  </w:r>
                </w:p>
                <w:p>
                  <w:pPr>
                    <w:pStyle w:val="p"/>
                    <w:spacing w:before="0" w:after="0" w:line="32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color w:val="46464E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bdr w:val="none" w:sz="0" w:space="0" w:color="auto"/>
                      <w:vertAlign w:val="baseline"/>
                    </w:rPr>
                    <w:t>Manager - personal &amp; Administration</w:t>
                  </w:r>
                </w:p>
                <w:p>
                  <w:pPr>
                    <w:pStyle w:val="p"/>
                    <w:spacing w:before="0" w:after="0" w:line="32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color w:val="46464E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bdr w:val="none" w:sz="0" w:space="0" w:color="auto"/>
                      <w:vertAlign w:val="baseline"/>
                    </w:rPr>
                    <w:t>hindretreat@gmail.com</w:t>
                  </w:r>
                </w:p>
                <w:p>
                  <w:pPr>
                    <w:pStyle w:val="p"/>
                    <w:spacing w:before="0" w:after="0" w:line="32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color w:val="46464E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bdr w:val="none" w:sz="0" w:space="0" w:color="auto"/>
                      <w:vertAlign w:val="baseline"/>
                    </w:rPr>
                    <w:t>0470-2604254</w:t>
                  </w:r>
                </w:p>
                <w:p>
                  <w:pPr>
                    <w:pStyle w:val="documentsectionscspdiv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bdr w:val="none" w:sz="0" w:space="0" w:color="auto"/>
                      <w:vertAlign w:val="baseline"/>
                    </w:rPr>
                    <w:t> </w:t>
                  </w:r>
                </w:p>
              </w:tc>
            </w:tr>
          </w:tbl>
          <w:p>
            <w:pPr>
              <w:rPr>
                <w:rStyle w:val="divdocumentleft-boxCharacter"/>
                <w:rFonts w:ascii="Blinker" w:eastAsia="Blinker" w:hAnsi="Blinker" w:cs="Blinker"/>
                <w:bdr w:val="none" w:sz="0" w:space="0" w:color="auto"/>
                <w:shd w:val="clear" w:color="auto" w:fill="auto"/>
                <w:vertAlign w:val="baseline"/>
              </w:rPr>
            </w:pPr>
          </w:p>
        </w:tc>
      </w:tr>
    </w:tbl>
    <w:p>
      <w:pPr>
        <w:pStyle w:val="di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pacing w:before="0" w:after="0" w:line="20" w:lineRule="atLeast"/>
        <w:ind w:left="0" w:right="0"/>
        <w:rPr>
          <w:rFonts w:ascii="Blinker" w:eastAsia="Blinker" w:hAnsi="Blinker" w:cs="Blinker"/>
          <w:color w:val="46464E"/>
          <w:bdr w:val="none" w:sz="0" w:space="0" w:color="auto"/>
          <w:vertAlign w:val="baseline"/>
        </w:rPr>
      </w:pPr>
      <w:r>
        <w:rPr>
          <w:color w:val="FFFFFF"/>
          <w:sz w:val="2"/>
        </w:rPr>
        <w:t>.</w:t>
      </w:r>
    </w:p>
    <w:sectPr>
      <w:pgSz w:w="11906" w:h="16838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linker">
    <w:charset w:val="00"/>
    <w:family w:val="auto"/>
    <w:pitch w:val="default"/>
    <w:sig w:usb0="00000000" w:usb1="00000000" w:usb2="00000000" w:usb3="00000000" w:csb0="00000001" w:csb1="00000000"/>
    <w:embedRegular r:id="rId1" w:fontKey="{8B3B552E-A1C2-45D9-BFD9-0E08CCD3FFDC}"/>
    <w:embedBold r:id="rId2" w:fontKey="{7D97E482-BBE2-40A6-985D-177BB7FE2FA1}"/>
  </w:font>
  <w:font w:name="Courier New">
    <w:charset w:val="00"/>
    <w:family w:val="auto"/>
    <w:pitch w:val="default"/>
  </w:font>
  <w:font w:name="Symbol">
    <w:charset w:val="00"/>
    <w:family w:val="auto"/>
    <w:pitch w:val="default"/>
  </w:font>
  <w:font w:name="Times New Roman">
    <w:charset w:val="00"/>
    <w:family w:val="auto"/>
    <w:pitch w:val="default"/>
  </w:font>
  <w:font w:name="Wingdings">
    <w:charset w:val="00"/>
    <w:family w:val="auto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40" w:lineRule="atLeast"/>
      <w:jc w:val="left"/>
    </w:pPr>
    <w:rPr>
      <w:sz w:val="24"/>
      <w:szCs w:val="24"/>
      <w:bdr w:val="none" w:sz="0" w:space="0" w:color="auto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  <w:bdr w:val="none" w:sz="0" w:space="0" w:color="auto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  <w:bdr w:val="none" w:sz="0" w:space="0" w:color="auto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  <w:bdr w:val="none" w:sz="0" w:space="0" w:color="auto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  <w:bdr w:val="none" w:sz="0" w:space="0" w:color="auto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  <w:bdr w:val="none" w:sz="0" w:space="0" w:color="auto"/>
      <w:vertAlign w:val="baseli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 w:themeShade="7F"/>
    </w:rPr>
  </w:style>
  <w:style w:type="paragraph" w:customStyle="1" w:styleId="documentfontsize">
    <w:name w:val="document_fontsize"/>
    <w:basedOn w:val="Normal"/>
    <w:rPr>
      <w:sz w:val="24"/>
      <w:szCs w:val="24"/>
    </w:rPr>
  </w:style>
  <w:style w:type="character" w:customStyle="1" w:styleId="documentleftcell">
    <w:name w:val="documentleftcell"/>
    <w:basedOn w:val="DefaultParagraphFont"/>
    <w:rPr>
      <w:shd w:val="clear" w:color="auto" w:fill="2A5978"/>
    </w:rPr>
  </w:style>
  <w:style w:type="paragraph" w:customStyle="1" w:styleId="divdocumentleft-box">
    <w:name w:val="div_document_left-box"/>
    <w:basedOn w:val="Normal"/>
    <w:pPr>
      <w:pBdr>
        <w:left w:val="none" w:sz="0" w:space="31" w:color="auto"/>
        <w:right w:val="none" w:sz="0" w:space="20" w:color="auto"/>
      </w:pBdr>
      <w:shd w:val="clear" w:color="auto" w:fill="2A5978"/>
    </w:pPr>
    <w:rPr>
      <w:color w:val="FFFFFF"/>
      <w:shd w:val="clear" w:color="auto" w:fill="2A5978"/>
    </w:rPr>
  </w:style>
  <w:style w:type="character" w:customStyle="1" w:styleId="divdocumentdivsectiondivparagraphfirstparagraphparagraphpict">
    <w:name w:val="div_document_div_section_div_paragraph_firstparagraph_paragraphpict"/>
    <w:basedOn w:val="DefaultParagraphFont"/>
  </w:style>
  <w:style w:type="paragraph" w:customStyle="1" w:styleId="documentprflPic">
    <w:name w:val="document_prflPic"/>
    <w:basedOn w:val="Normal"/>
    <w:pPr>
      <w:jc w:val="center"/>
    </w:pPr>
  </w:style>
  <w:style w:type="paragraph" w:customStyle="1" w:styleId="documentprflPicfield">
    <w:name w:val="document_prflPic_field"/>
    <w:basedOn w:val="Normal"/>
    <w:pPr>
      <w:jc w:val="center"/>
    </w:pPr>
  </w:style>
  <w:style w:type="paragraph" w:customStyle="1" w:styleId="documentclear">
    <w:name w:val="document_clear"/>
    <w:basedOn w:val="Normal"/>
  </w:style>
  <w:style w:type="table" w:customStyle="1" w:styleId="divdocumentleft-boxsectionidSECTIONPICT">
    <w:name w:val="div_document_left-box_section_|id^=SECTION_PICT"/>
    <w:basedOn w:val="TableNormal"/>
    <w:tblPr/>
  </w:style>
  <w:style w:type="paragraph" w:customStyle="1" w:styleId="documentSECTIONCNTC">
    <w:name w:val="document_SECTION_CNTC"/>
    <w:basedOn w:val="Normal"/>
  </w:style>
  <w:style w:type="paragraph" w:customStyle="1" w:styleId="picturepadding">
    <w:name w:val="picturepadding"/>
    <w:basedOn w:val="Normal"/>
    <w:pPr>
      <w:spacing w:line="600" w:lineRule="atLeast"/>
    </w:pPr>
    <w:rPr>
      <w:sz w:val="60"/>
      <w:szCs w:val="60"/>
    </w:rPr>
  </w:style>
  <w:style w:type="paragraph" w:customStyle="1" w:styleId="documentleft-boxheading">
    <w:name w:val="document_left-box_heading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documentleft-boxsectiontitle">
    <w:name w:val="document_left-box_sectiontitle"/>
    <w:basedOn w:val="Normal"/>
    <w:pPr>
      <w:pBdr>
        <w:top w:val="single" w:sz="8" w:space="0" w:color="FFFFFF"/>
      </w:pBdr>
    </w:pPr>
  </w:style>
  <w:style w:type="paragraph" w:customStyle="1" w:styleId="titlepadding">
    <w:name w:val="titlepadding"/>
    <w:basedOn w:val="Normal"/>
    <w:pPr>
      <w:spacing w:line="100" w:lineRule="atLeast"/>
    </w:pPr>
    <w:rPr>
      <w:sz w:val="10"/>
      <w:szCs w:val="10"/>
    </w:rPr>
  </w:style>
  <w:style w:type="character" w:customStyle="1" w:styleId="titlepaddingCharacter">
    <w:name w:val="titlepadding Character"/>
    <w:basedOn w:val="DefaultParagraphFont"/>
    <w:rPr>
      <w:sz w:val="10"/>
      <w:szCs w:val="10"/>
    </w:rPr>
  </w:style>
  <w:style w:type="paragraph" w:customStyle="1" w:styleId="documentsectionparagraph">
    <w:name w:val="document_section_paragraph"/>
    <w:basedOn w:val="Normal"/>
    <w:pPr>
      <w:pBdr>
        <w:top w:val="none" w:sz="0" w:space="11" w:color="auto"/>
      </w:pBdr>
    </w:pPr>
  </w:style>
  <w:style w:type="character" w:customStyle="1" w:styleId="documentcell-small">
    <w:name w:val="document_cell-small"/>
    <w:basedOn w:val="DefaultParagraphFont"/>
  </w:style>
  <w:style w:type="character" w:customStyle="1" w:styleId="documentcell-large">
    <w:name w:val="document_cell-large"/>
    <w:basedOn w:val="DefaultParagraphFont"/>
  </w:style>
  <w:style w:type="paragraph" w:customStyle="1" w:styleId="documentzipsuffix">
    <w:name w:val="document_zipsuffix"/>
    <w:basedOn w:val="Normal"/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paragraph" w:customStyle="1" w:styleId="div">
    <w:name w:val="div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  <w:vertAlign w:val="baseline"/>
    </w:rPr>
  </w:style>
  <w:style w:type="table" w:customStyle="1" w:styleId="table">
    <w:name w:val="table"/>
    <w:basedOn w:val="TableNormal"/>
    <w:tblPr/>
  </w:style>
  <w:style w:type="paragraph" w:customStyle="1" w:styleId="documentSECTIONCNTCsectionnotadditionallnkscspdivnth-child1">
    <w:name w:val="document_SECTION_CNTC + section_not(.additional_lnk)_scspdiv_nth-child(1)"/>
    <w:basedOn w:val="Normal"/>
    <w:pPr>
      <w:spacing w:line="500" w:lineRule="atLeast"/>
    </w:pPr>
  </w:style>
  <w:style w:type="paragraph" w:customStyle="1" w:styleId="documentparentContainerleft-boxsinglecolumn">
    <w:name w:val="document_parentContainer_left-box_singlecolumn"/>
    <w:basedOn w:val="Normal"/>
  </w:style>
  <w:style w:type="paragraph" w:customStyle="1" w:styleId="p">
    <w:name w:val="p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  <w:vertAlign w:val="baseline"/>
    </w:rPr>
  </w:style>
  <w:style w:type="paragraph" w:customStyle="1" w:styleId="documentsectionscspdiv">
    <w:name w:val="document_section_scspdiv"/>
    <w:basedOn w:val="Normal"/>
    <w:pPr>
      <w:spacing w:line="600" w:lineRule="atLeast"/>
    </w:pPr>
    <w:rPr>
      <w:sz w:val="20"/>
      <w:szCs w:val="20"/>
    </w:rPr>
  </w:style>
  <w:style w:type="paragraph" w:customStyle="1" w:styleId="documentsectionscspdivnth-child1">
    <w:name w:val="document_section_scspdiv_nth-child(1)"/>
    <w:basedOn w:val="Normal"/>
    <w:rPr>
      <w:vanish/>
    </w:rPr>
  </w:style>
  <w:style w:type="paragraph" w:customStyle="1" w:styleId="documentleft-boxlangSecparagraph">
    <w:name w:val="document_left-box_langSec_paragraph"/>
    <w:basedOn w:val="Normal"/>
    <w:pPr>
      <w:pBdr>
        <w:top w:val="none" w:sz="0" w:space="5" w:color="auto"/>
      </w:pBdr>
    </w:pPr>
  </w:style>
  <w:style w:type="character" w:customStyle="1" w:styleId="documentlangSecparagraphnativeLangParafield">
    <w:name w:val="document_langSec_paragraph_nativeLangPara_field"/>
    <w:basedOn w:val="DefaultParagraphFont"/>
  </w:style>
  <w:style w:type="character" w:customStyle="1" w:styleId="documentlangSecfieldany">
    <w:name w:val="document_langSec_field_any"/>
    <w:basedOn w:val="DefaultParagraphFont"/>
  </w:style>
  <w:style w:type="paragraph" w:customStyle="1" w:styleId="documentlangSecparagraphfield">
    <w:name w:val="document_langSec_paragraph_field"/>
    <w:basedOn w:val="Normal"/>
  </w:style>
  <w:style w:type="paragraph" w:customStyle="1" w:styleId="fieldratingBar">
    <w:name w:val="field + ratingBar"/>
    <w:basedOn w:val="Normal"/>
  </w:style>
  <w:style w:type="character" w:customStyle="1" w:styleId="fieldratingBarCharacter">
    <w:name w:val="field + ratingBar Character"/>
    <w:basedOn w:val="DefaultParagraphFont"/>
  </w:style>
  <w:style w:type="paragraph" w:customStyle="1" w:styleId="documentleft-boxskill">
    <w:name w:val="document_left-box_skill"/>
    <w:basedOn w:val="Normal"/>
  </w:style>
  <w:style w:type="character" w:customStyle="1" w:styleId="documentleft-boxskillpaddedline">
    <w:name w:val="document_left-box_skill_paddedline"/>
    <w:basedOn w:val="DefaultParagraphFont"/>
  </w:style>
  <w:style w:type="paragraph" w:customStyle="1" w:styleId="divdocumentulli">
    <w:name w:val="div_document_ul_li"/>
    <w:basedOn w:val="Normal"/>
    <w:pPr>
      <w:pBdr>
        <w:top w:val="none" w:sz="0" w:space="0" w:color="auto"/>
        <w:left w:val="none" w:sz="0" w:space="2" w:color="auto"/>
        <w:bottom w:val="none" w:sz="0" w:space="0" w:color="auto"/>
        <w:right w:val="none" w:sz="0" w:space="0" w:color="auto"/>
      </w:pBdr>
    </w:pPr>
  </w:style>
  <w:style w:type="character" w:customStyle="1" w:styleId="documentleft-boxskillmiddlecell">
    <w:name w:val="document_left-box_skill_middlecell"/>
    <w:basedOn w:val="DefaultParagraphFont"/>
    <w:rPr>
      <w:vanish/>
    </w:rPr>
  </w:style>
  <w:style w:type="paragraph" w:customStyle="1" w:styleId="documentleft-boxsectionnth-last-of-type1">
    <w:name w:val="document_left-box_section_nth-last-of-type(1)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character" w:customStyle="1" w:styleId="divdocumentleft-boxCharacter">
    <w:name w:val="div_document_left-box Character"/>
    <w:basedOn w:val="DefaultParagraphFont"/>
    <w:rPr>
      <w:color w:val="FFFFFF"/>
      <w:shd w:val="clear" w:color="auto" w:fill="2A5978"/>
    </w:rPr>
  </w:style>
  <w:style w:type="character" w:customStyle="1" w:styleId="documentrightcell">
    <w:name w:val="documentrightcell"/>
    <w:basedOn w:val="DefaultParagraphFont"/>
  </w:style>
  <w:style w:type="character" w:customStyle="1" w:styleId="divdocumentright-box">
    <w:name w:val="div_document_right-box"/>
    <w:basedOn w:val="DefaultParagraphFont"/>
  </w:style>
  <w:style w:type="paragraph" w:customStyle="1" w:styleId="documentright-boxsectionnth-child1">
    <w:name w:val="document_right-box_section_nth-child(1)"/>
    <w:basedOn w:val="Normal"/>
    <w:pPr>
      <w:pBdr>
        <w:top w:val="none" w:sz="0" w:space="0" w:color="auto"/>
        <w:bottom w:val="none" w:sz="0" w:space="0" w:color="auto"/>
      </w:pBdr>
    </w:pPr>
  </w:style>
  <w:style w:type="paragraph" w:customStyle="1" w:styleId="documentname">
    <w:name w:val="document_name"/>
    <w:basedOn w:val="Normal"/>
    <w:pPr>
      <w:pBdr>
        <w:top w:val="none" w:sz="0" w:space="0" w:color="auto"/>
        <w:left w:val="none" w:sz="0" w:space="0" w:color="auto"/>
        <w:bottom w:val="none" w:sz="0" w:space="10" w:color="auto"/>
        <w:right w:val="none" w:sz="0" w:space="0" w:color="auto"/>
      </w:pBdr>
      <w:spacing w:line="740" w:lineRule="atLeast"/>
      <w:jc w:val="left"/>
    </w:pPr>
    <w:rPr>
      <w:b/>
      <w:bCs/>
      <w:color w:val="2A5978"/>
      <w:spacing w:val="10"/>
      <w:sz w:val="76"/>
      <w:szCs w:val="76"/>
    </w:rPr>
  </w:style>
  <w:style w:type="paragraph" w:customStyle="1" w:styleId="borderbottom">
    <w:name w:val="borderbottom"/>
    <w:basedOn w:val="Normal"/>
    <w:pPr>
      <w:pBdr>
        <w:bottom w:val="single" w:sz="40" w:space="0" w:color="000000"/>
      </w:pBdr>
      <w:spacing w:line="100" w:lineRule="atLeast"/>
    </w:pPr>
    <w:rPr>
      <w:sz w:val="10"/>
      <w:szCs w:val="10"/>
    </w:rPr>
  </w:style>
  <w:style w:type="paragraph" w:customStyle="1" w:styleId="documentright-boxheading">
    <w:name w:val="document_right-box_heading"/>
    <w:basedOn w:val="Normal"/>
    <w:pPr>
      <w:spacing w:line="300" w:lineRule="atLeast"/>
    </w:pPr>
  </w:style>
  <w:style w:type="paragraph" w:customStyle="1" w:styleId="documentright-boxsectionnth-child1sectionsectiontitle">
    <w:name w:val="document_right-box &gt; section_nth-child(1) + section_sectiontitle"/>
    <w:basedOn w:val="Normal"/>
    <w:pPr>
      <w:pBdr>
        <w:top w:val="none" w:sz="0" w:space="0" w:color="auto"/>
      </w:pBdr>
    </w:pPr>
  </w:style>
  <w:style w:type="paragraph" w:customStyle="1" w:styleId="documentright-boxsinglecolumn">
    <w:name w:val="document_right-box_singlecolumn"/>
    <w:basedOn w:val="Normal"/>
  </w:style>
  <w:style w:type="paragraph" w:customStyle="1" w:styleId="documentright-boxsectiontitle">
    <w:name w:val="document_right-box_sectiontitle"/>
    <w:basedOn w:val="Normal"/>
    <w:pPr>
      <w:pBdr>
        <w:top w:val="single" w:sz="8" w:space="0" w:color="000000"/>
      </w:pBdr>
    </w:pPr>
    <w:rPr>
      <w:color w:val="000000"/>
    </w:rPr>
  </w:style>
  <w:style w:type="paragraph" w:customStyle="1" w:styleId="documentright-boxpaddedline">
    <w:name w:val="document_right-box_paddedline"/>
    <w:basedOn w:val="Normal"/>
    <w:rPr>
      <w:color w:val="000000"/>
    </w:rPr>
  </w:style>
  <w:style w:type="character" w:customStyle="1" w:styleId="documenttxtBold">
    <w:name w:val="document_txtBold"/>
    <w:basedOn w:val="DefaultParagraphFont"/>
    <w:rPr>
      <w:b/>
      <w:bCs/>
    </w:rPr>
  </w:style>
  <w:style w:type="character" w:customStyle="1" w:styleId="documentjobdates">
    <w:name w:val="document_jobdates"/>
    <w:basedOn w:val="DefaultParagraphFont"/>
    <w:rPr>
      <w:sz w:val="24"/>
      <w:szCs w:val="24"/>
    </w:rPr>
  </w:style>
  <w:style w:type="paragraph" w:customStyle="1" w:styleId="documenteducationparagraphspacing">
    <w:name w:val="document_education_paragraphspacing"/>
    <w:basedOn w:val="Normal"/>
    <w:rPr>
      <w:sz w:val="20"/>
      <w:szCs w:val="20"/>
    </w:rPr>
  </w:style>
  <w:style w:type="character" w:customStyle="1" w:styleId="documenteducationparagraphspacingCharacter">
    <w:name w:val="document_education_paragraphspacing Character"/>
    <w:basedOn w:val="DefaultParagraphFont"/>
    <w:rPr>
      <w:sz w:val="20"/>
      <w:szCs w:val="20"/>
    </w:rPr>
  </w:style>
  <w:style w:type="character" w:customStyle="1" w:styleId="documentbeforecolonspace">
    <w:name w:val="document_beforecolonspace"/>
    <w:basedOn w:val="DefaultParagraphFont"/>
    <w:rPr>
      <w:vanish/>
    </w:rPr>
  </w:style>
  <w:style w:type="table" w:customStyle="1" w:styleId="divdocumentright-table">
    <w:name w:val="div_document_right-table"/>
    <w:basedOn w:val="TableNormal"/>
    <w:tblPr/>
  </w:style>
  <w:style w:type="table" w:customStyle="1" w:styleId="documentparentContainer">
    <w:name w:val="document_parentContainer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theme" Target="theme/theme1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sx="100000" sy="100000" kx="0" ky="0" algn="b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circle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 xmlns:a="http://schemas.openxmlformats.org/drawingml/2006/main"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Sushanth O S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299d3992-3ace-4136-af37-f7e30b8b0453</vt:lpwstr>
  </property>
  <property fmtid="{D5CDD505-2E9C-101B-9397-08002B2CF9AE}" pid="3" name="x1ye=0">
    <vt:lpwstr>TE0AAB+LCAAAAAAABAAUmrWyg1AURT+IArcSd5cAHS7BHb7+5XUpMknm3nP2XisDhrAIgdIiK5ICiWEiQTIIT7AwS1ACwlJIOk/uaTeYxS2Bp4RZ9Z3OrK0j1ZDgXTqqV/HDR/DIPa0XVrF8vXw9jLDByf7qeL8cm4Ic0IM+g6uKUgqZX5S6hzT5tCZvc/U9Dq5OgerMhIzi8b0GQLaSNfPtXIzAUCvcAqXBuNFnOK+SEcm4lN7ohr8gdUCJA7t</vt:lpwstr>
  </property>
  <property fmtid="{D5CDD505-2E9C-101B-9397-08002B2CF9AE}" pid="4" name="x1ye=1">
    <vt:lpwstr>jVKSmCCUxYX84hOPX5vRnJRNebl5P8aBg9CvRUfM2tyxcvi2+35INvI06ppFQcg24x6BxAulWmbwWUokUK15NLGIprhecx8GsDafUdIr0Nc/MGqp4RvQEC8PE8XM72XFl2fLE5EblNbCj/TFEwYkFT7MQZDEFSFDwi49pn3DxySB6AAJ4n2puwVNNNz3U6zzsQXOH1EYbCCSSKgJnVXYC1lzq6YoV45EaYqOAciGJBOQv+1YQZ4LsVGVIew22zp</vt:lpwstr>
  </property>
  <property fmtid="{D5CDD505-2E9C-101B-9397-08002B2CF9AE}" pid="5" name="x1ye=10">
    <vt:lpwstr>c5LCKWGBSHqO/5BZlXqWslBUYfFlDbuRRI6/CK2MIuQxCN4E7ojIl6zRcVclcfq9GV1aUt6HXJOVPY+e7glod1ewFCd3QHHV8ezj5bFnMTM99tbl13gXyD6VSxTNMx8DHjdgdCA2886Uneb0i++X4wLX4NHxd7IWlMMXWb5gX9DsprFgTNIF378nfNd2VdUg9T+HY0MNx3iuSlvYwfA0GHvxzfWfwxHgssHzafFepzFcmzl1cIe9EoUJgHl3xpW</vt:lpwstr>
  </property>
  <property fmtid="{D5CDD505-2E9C-101B-9397-08002B2CF9AE}" pid="6" name="x1ye=11">
    <vt:lpwstr>5eL43wnefhC4E0TqMi6EIETUVJTbxYdn4MK6DsgoDFvCFbfmNh7k9cosrOh/4JLR34UYPPrkc8+dZEG5k735paPGRXf37QhUcgdRqGZZ8Qh6v2SicOr8zJaL6LopZTI7Yu6e3F8hFpRnR5NxDbPHokPZMQC0C8Bn1TshJAWGc1n6NwBGeXpIsYw3IUJq40MPBXXCjDUVYdRQbP8v2PrRAe1mS3HSXefH600aaYVA8dg7l4r8Ncxcp39cZ6oyb/S</vt:lpwstr>
  </property>
  <property fmtid="{D5CDD505-2E9C-101B-9397-08002B2CF9AE}" pid="7" name="x1ye=12">
    <vt:lpwstr>mpT5uR9O1o067vYInpiBLtvjo9VJNER0kxYkx7dk9WnV8l1gI8HwudHYzIMF2/uVfV5xgpqkxYxvtLBUpbFHM9OcuRHfyeu4VHLBjmhxbYeFPT59IoBnELeXRmP61qd2cJS8mg++K5JOq0EWeRfqtvCJP4uhYzPHy4MEEj2OK6ohkm+SnJyqllwTe0prAW5IR3C/4B3ug9YVx55l39e9zq2aD82moTSQq3dalUT5Hba1vggSHAZTW+uxSOZiWev</vt:lpwstr>
  </property>
  <property fmtid="{D5CDD505-2E9C-101B-9397-08002B2CF9AE}" pid="8" name="x1ye=13">
    <vt:lpwstr>PUZPU4fD/75xO/qv9psvfV/TujKgE1I/dpvdBc8UC4SpV6TU3XB9DSBg6XytjvBE1trLR6Sl3OuYI+WSF9dKTpbED19FAV7S7oe6iQt0CWfT4hyJKLzbwm0iH/s4rPo0oLvwxGRnwMGGQkUmv1/IJvfhpwNC8vr6VwvuVestsuch2oiwnxuwWXxpqUOJORJEUvbSyID/cN4htiff32leD2d93NClHi1MX1maOYFKw5hqFWPakr9+W+sbvABSqqx</vt:lpwstr>
  </property>
  <property fmtid="{D5CDD505-2E9C-101B-9397-08002B2CF9AE}" pid="9" name="x1ye=14">
    <vt:lpwstr>nIfECCQ0Jt3ig75vaYPSwgPnC1l0aXi75QSpwKYV/6CkNzhyWoQfDJZnkmNPvcqlBekTNARCybgYNjg0OiL3mMjF8Pb9iRS4ivT0Z9T9fKMOBxjs6N4IM6fWw6+lrGffEf327O8OnkbCMk2f4lZHZ9xWDbAXV9D+BTI/waTK64eI8ZorWF4FwHtLRJKk11iQadoJ6oaDfGPI9E1w+n6sWUCssv51Wr4XcVfGNxESulzaKIhkCkd2zfKsLu1CMKS</vt:lpwstr>
  </property>
  <property fmtid="{D5CDD505-2E9C-101B-9397-08002B2CF9AE}" pid="10" name="x1ye=15">
    <vt:lpwstr>tGj42XRFna046zZujR+wQtfn7K8aPUJp9ymRE9Jsd7FZamM62QXQmxVcM76gX7HT1pQC1L987MLlumHEGqwdOk8v/DUospkEjCXzyEUXCacECo86Hey18BbD6PazvR7hTw1bhsL+oHTre+sYtxoG8Vn69aiYkTTDcXuMlaUcZ1U+G14E68Pkiuk88DrdkDdmuEJoLOSU9UwdZDGtdkHMbIpmkaWQ+pqfBnic/TEfFVf2OqdAR7zBE5QCjW6untg</vt:lpwstr>
  </property>
  <property fmtid="{D5CDD505-2E9C-101B-9397-08002B2CF9AE}" pid="11" name="x1ye=16">
    <vt:lpwstr>UYHTUnKLhLiL3NBIQR4oRwf34eFS6Ked+lkRs52wh+TxA0qk0Q3yHJDLvwyftoeUJ3et0QItVgnE77gK6azDdAh2maIzQOr76EIyV0QwRGRznZHw+wYqU1w1QXh67pM2kD6WqxOVh2Wptrbmbg8IY9d2DHivGNAt4F/ldahk9lGcz1BlvfgzGBq2DZh/zd98N6BxGswzbQgl6OVvTAnYtrSmF/zIlGOj7Ibk1nPNC+9PBRnOxJQlLNmlQd+0HmE</vt:lpwstr>
  </property>
  <property fmtid="{D5CDD505-2E9C-101B-9397-08002B2CF9AE}" pid="12" name="x1ye=17">
    <vt:lpwstr>fuWiBMfJDUIeRfRg7edvdOsQdnBCEd+6OYZomE29OEPHj8ZG2Ui359EPV6j34SayIyXSGwT3t3ZF7dJQiufAxHQWhVt/E7DnimcIxAKeM4bDHcO0zobIk5SR6yoX/U0wnEICdEL8qEbraIZv6BfgR5+Beq2UWTOuZx6X+byB6wqahIU1T4svXHQWoTrLBwM7uiWusRW2GE7nGnp/mipkMqiuGsMgcSfxkbVV/QxzCJTUhY5Im99bCvHISfVlhO3</vt:lpwstr>
  </property>
  <property fmtid="{D5CDD505-2E9C-101B-9397-08002B2CF9AE}" pid="13" name="x1ye=18">
    <vt:lpwstr>uZ4EeBDTeAWUCAfrB8UfRcJPsOSdQTyZ0doay6ICTzeXBjduyy/yhSFQ58V3Ab/hSYnV+BuWTzBA3rNdwmw71DMlaBwtq+QgAVfaXcLOrqzWnB8YW2HAjoyUFuAl83m29LLMJQP6egJAnuH9mMUmgRbWYj4P3iwhi5xQHtoxK0zEDtkpRAUJriy8nSMI+QUU2clDOOQl7Un7lLQeIku8432a8iOo5PVkjpPJiLMxb+u1ZzvOseeLodpqNgBb5UP</vt:lpwstr>
  </property>
  <property fmtid="{D5CDD505-2E9C-101B-9397-08002B2CF9AE}" pid="14" name="x1ye=19">
    <vt:lpwstr>RMAxnVTIOkqJaMMQ+7KFNzFkqmOBHvT7bU198J+aGP4HUXZpxv4LT4QdxocgG8N7aTtpVwvHuudOw+CpOVs3nHhjWAorazFARp7EJ0cDReT1J7JDxXLSVMbbjHzQL0dlDwwSIGsplqlcKpp8yOYhCvS/A8NROi5pOm5s1HO4reDbFlskbfBFgPvsDpTJDMU5YEuZD5T3Vg6WQ8n4/eXsdLPEbyy7kffVWMbYK9khJ9Q46stUiMr1JvEpy+MdXKA</vt:lpwstr>
  </property>
  <property fmtid="{D5CDD505-2E9C-101B-9397-08002B2CF9AE}" pid="15" name="x1ye=2">
    <vt:lpwstr>00XsJ06fY3Nyd1wV2FR+K6rjGu9hEUISJjw/BivA87gEJm3y6lSHXVkHta229Y3+T4cVkqYtRnDWMXKf06MgGO1e3AVgi6C8EYI3+vjkVkmryOTBJ8C2iyuXSzukCyREg29Gr/zBtyC2HJKIq1fcQulassuQPjKzNEsHNDv2Dg/KnKTX/cYijUqmAsblZzg+aAFApR4WI5C7z32m7fe6IpGBg7EbBmZehddTt13K6zXCRpu1KJUaHeLXJfiLXoF</vt:lpwstr>
  </property>
  <property fmtid="{D5CDD505-2E9C-101B-9397-08002B2CF9AE}" pid="16" name="x1ye=20">
    <vt:lpwstr>DuWfgLDasjuWS8tum1MWph3KXCNcEUqpHVrQ2xCKNoCLBl5ddE6MnI6TNuaQQhRw8H3E2yGDbiN7svml4JpgfOwmqgWftoqFQTogwkFfXD5gKl42K+O3bKtIP6mjFl14lCQNJSe7doqv4c8yOkjYu3MDFwjbDSA5K56ulXH4i7NT7d7wc0gMr54jnCsV0QsP1lZaBWb4yiY1lcR7pTTROoU7hzOkmXeoA1mksptWJTO//ECl5rXNB10Rtr/LABT</vt:lpwstr>
  </property>
  <property fmtid="{D5CDD505-2E9C-101B-9397-08002B2CF9AE}" pid="17" name="x1ye=21">
    <vt:lpwstr>Rgq/zD3wvKnjjlOKOj5NneSqL2y2BMVf9gsT1zzpVPXCaMdql9Fq/aYAEs4MvPt4cpsKKyr615XQmt5mbcuQ8ZdpAsHJhXvyBsS0Rn/pK1FqUfKK6i1e0B1yE12shkHUvtKbeV8d026Ue7+oqyRO5dEO0UMlX2fWCU+QodshOh9X3a+umpZnpr7sguj0KQrmUuuB6J86Q7LIwBCQVpmU+5YRhaG2Ktp4uQ2Mj0Q5pi1x8bYe2smIClnxJUtd8xJ</vt:lpwstr>
  </property>
  <property fmtid="{D5CDD505-2E9C-101B-9397-08002B2CF9AE}" pid="18" name="x1ye=22">
    <vt:lpwstr>1KyvFDQ6IJSOLQZd2XqYfgO++ZrXqc/cOtK7C88fuVlIWsUrZtqUuIYAzrzpVmwM3Zsm0yXnHLqGgaJCjq85k3aXxdY+iOEAXNF9mrTvGnj7621NMTsdWL6g5jKWNhh5K41zfnNgBMiLgTOUrRg9dBxmsF32bSInB8imMjNN5BDK5goqVHy5ds/cICmW4slPAjKn7G3ntaOtixgqA/GQ+7mYB3iQxfCMYQ6m1umGcJeuh3rNPnjcYmDwnMDc8ou</vt:lpwstr>
  </property>
  <property fmtid="{D5CDD505-2E9C-101B-9397-08002B2CF9AE}" pid="19" name="x1ye=23">
    <vt:lpwstr>TcgXm+7VR/bUOlpzNuZvCcY4Ks026QsL0l+cHueiDR2SsZk+VJSHAx73pbMf3r5dR4LI7n1+ZmMUUex+y0UEqhKVTK/si8AzXlPYGm9PBJ0jWWHDoh6aJpHm4y+LdjQiaQITuk9fJOMxUCft3Zz+npPs9MGDHkYe5AVRAHVFJWeB2AQum+QhNSd6DqWF6uVCfblPGzy9StW8UO+JxuAkdHZ8ZwDyPyEkYmVT8DDrYOa1xb9RkoJxc+0zjcMK4zj</vt:lpwstr>
  </property>
  <property fmtid="{D5CDD505-2E9C-101B-9397-08002B2CF9AE}" pid="20" name="x1ye=24">
    <vt:lpwstr>UT7oI4MXIVpmn8BixXcFVNAd8nByX3bpG22n4YzId0acOil6ehq9jq0VPiMN+g6O6eNatrIDqTaLRBr0fjlw5KiPnGux9nnSeAfAB4Tg1Uu3WU0+2rKMbgwUH+kT1IMHKsmGvcRgj4Anqta42/YC9cLIWuVGQ+T9A7LfbXC6V3J7jhUggQoCciap8ws+xyI8+Yhcrdy+3orG+WGSsDaweZTL8uqsgJMln/5+X5EjKzypYnvvGNpaUJBKHUJaZ4o</vt:lpwstr>
  </property>
  <property fmtid="{D5CDD505-2E9C-101B-9397-08002B2CF9AE}" pid="21" name="x1ye=25">
    <vt:lpwstr>AkhIwAkyD9VWg9I/Tq/bzMbjkQMjDgn+fIDe7AOUGwj1TrxXkRc46UKRFMuVWT8tg+ZpjL6R6tX9VA3F8MEZNefQID2vQ8QX1vLyomVWnNJrILTGQA5NDdtakhsAZzXnmn2xHQZPQAAJ0BKr0mcDunxvdA3Wd2UHfIk3ZsGBzdtl5ogvqYRWcDucM7JgJK2o9O+o844FbjiEIpAwszV/78q4oLtQIiUwfSd+E5tKZ9xC0ADYqK8PmevSR7DuBWY</vt:lpwstr>
  </property>
  <property fmtid="{D5CDD505-2E9C-101B-9397-08002B2CF9AE}" pid="22" name="x1ye=26">
    <vt:lpwstr>UYFN11UMjLp/Xnt/5YScxMZHmc4cj+TkvHAXQfcxhRHf82S5vMoFAEoGIHgTaFTfzLj6KzP3ueCEr9XUPOCuJXtroh9StFfNnohwhLA11vxBtmp5yrxm2GoeGfiAo6DHmmImSfgIF/P1CGanJWPwktZPviHbP0ZoaZ3UjOc6hpL/AHSMCKusSwji36x50clkcwpdEIPmemzWJYxl3Jfd6u0WFuhT5RNHYN3M36t3dGDTjoQnjqZPjAbLrX5pP2t</vt:lpwstr>
  </property>
  <property fmtid="{D5CDD505-2E9C-101B-9397-08002B2CF9AE}" pid="23" name="x1ye=27">
    <vt:lpwstr>WdLHfsWq8G6SIz9QD1YqOzX/6XdmBkdYr5pWCRVZQxFEPlMhmf9LeRV+wCZ5FaaeWmPiMWiWsJDfpOKjCX4GFvmZwhbwTqPPNwqBW1OFvwaTkDVnV+1YZtjm/FL5z4uc0IEHIZwPpNLH6FlgebAUyBAjoKTr/F028dwb4rKsg5DVgYF2c2slcvArxJstcjgV1lg01n11UKJtr7PcU7ZMDOMZWLOhMi//F00TlrSeRuh70oMMuW39iJYj0AmNtix</vt:lpwstr>
  </property>
  <property fmtid="{D5CDD505-2E9C-101B-9397-08002B2CF9AE}" pid="24" name="x1ye=28">
    <vt:lpwstr>mwMGqP+GmoD2PjYhxtdZtOkTsEOMYNGMGJBtzZ5zCC2f1Z8Ymfuy8SfqXqm8YRLPyiJaDOlW+caCbMyLM6cGOkKK5QwQE0Ao0YLjaObUzUl9+wKmDjdzZOkt8NDOr7N0Nsdcb+S7hMjNePoxrorUeQ2EXSKhUtuip3UHC6kIihldVumnaN/6k0bz58dU2As5obQHU/o2Rt8gVvPMV6M881CKT8T8unko7ofyfMWmcPRiVsdQF9d7NL2AhWabKgJ</vt:lpwstr>
  </property>
  <property fmtid="{D5CDD505-2E9C-101B-9397-08002B2CF9AE}" pid="25" name="x1ye=29">
    <vt:lpwstr>meI7ZOMYYcUIS0V9wk9vil8XNBeJkkqnV9/vMdqmSVv9lU9HIUBZ+NK+2x2CMGFtFFYcQfjZ+pSnpKfeNd8SXuHybsZsRp2kjIx7muR5frIs5mpsXiwvlR3WYpy63baNWuM0Z9VAWWivTc2YmVnGtp8FKwxjPLgMN9VOS3Cynl7FSSSPq5vvISXLWWxIuDExLVEjD4yoIUTkXd36I7a5aeueXJKMBcv3O70mVAQrqswknl0Hs6Ah3ZnG2/lducF</vt:lpwstr>
  </property>
  <property fmtid="{D5CDD505-2E9C-101B-9397-08002B2CF9AE}" pid="26" name="x1ye=3">
    <vt:lpwstr>kUg9OPx7wVbjoi+NOGtn6UauQm7AaT3mc5mJKi0sW6670cRDPgCQOA12DThVptpwXEXO6uFpphPSaJKZG4pIHczn4c7wJ5Fn75C2QivQ31+rAvej0AGI5LTIxL9feMO+a8yPjWPYQ5zJQn+8BB2/Q4lRgJDL6mWnTdc6mgCxryJLBOiSalUs6YE6H/zuWSda+XLvtCBEDXnBSD6fQ5RMfW08PnWLhQSX8ElvDbqKcxaaS5iseNjRSl57fHEx+wX</vt:lpwstr>
  </property>
  <property fmtid="{D5CDD505-2E9C-101B-9397-08002B2CF9AE}" pid="27" name="x1ye=30">
    <vt:lpwstr>ENsj5hARAHk6tbSZ49b+ddvfzc1EdoF6FTsGZ6uRNWDSPFxu70+A2XTQPGa0eMWYDh7mfkA/p8n7Geyo9/QvGLXUdxi94v6+aBaQkRhk8V+jgCHYMg77fiSiTVF6BLjoYHl4GwfNMXSyNo0bDCkqpHDRXqiMbupZYbxexXdSlwGyQoSWqdj2X/1Gc2slLFBG7oOqq7p5K2v/Y1NievZt+v8n6doq59AAdaDvqSdlZ38tCuKnlsrbzLhqsJA6dwp</vt:lpwstr>
  </property>
  <property fmtid="{D5CDD505-2E9C-101B-9397-08002B2CF9AE}" pid="28" name="x1ye=31">
    <vt:lpwstr>iCPIE5tJimdqle8vt5Hh95A+udGXHagfXKYGzSkwfjG6P6iyntedSA3Ya2FnpPCimw94E9oXAl6Ab1HfcjPDhIREMEhkYbkkzF1g0KaDKlfRleWctD3BFkf11TRq8b8pAyS7crp6p6VgrnqedfYE3wCs/tlNuqE+4f7SUrQmlAZRLs1f6gC3dnfftOQ1SYG8zlAw1dfQQ8P+h1FzPEDcMexsv7AnFmUOsj0tX/soUWXaG3D9ZIJ2WwNcn4yiN+E</vt:lpwstr>
  </property>
  <property fmtid="{D5CDD505-2E9C-101B-9397-08002B2CF9AE}" pid="29" name="x1ye=32">
    <vt:lpwstr>Yns99f7gD9H4BX3uuB2W7348Aoulqg/WLEdeO51FnzDGkfWdTLhKq+qHpzZBKINLHuJDflCW/MYvwycfW7bLZ9sSxKmRXJnfTrMSAZi6chPhJVxq47usKdDEs4XZYdyT3aKaPvgJhkGSfZqafxluS9ixTcLlKqP+YVSldqhRULErClwqzdOf0WuCGQa1y1Nj80NLVFf4Xuof+CDe1DwLzxOqllv1ydc6nrbFQ0aP+xOe/ddkJaiMJ/oJ/OpoxZY</vt:lpwstr>
  </property>
  <property fmtid="{D5CDD505-2E9C-101B-9397-08002B2CF9AE}" pid="30" name="x1ye=33">
    <vt:lpwstr>g2xfjC6fxFicaU8V8BPDVP/BqLT2Uwev2cTZ9faB4EiEfE9xiQX4z6zhT6IFrnCobpTLdo3Me/pOq8AclGwfWIyuzo8tCcPULj1wrbwBGi8POOlxTXSyRKOfAYxVUH/Yy5O6FiMzkJ6TuzroIt3oHq6bO5uebCqb0FSN3I2JkmFUAVCHcqo7y1R+76M8Czddvxg5J2nVGn6EqmdFCPj1Wu0/6kQa/MtjSUQ1TeADMGgcwVxPZSKMoYvKZntqbD9</vt:lpwstr>
  </property>
  <property fmtid="{D5CDD505-2E9C-101B-9397-08002B2CF9AE}" pid="31" name="x1ye=34">
    <vt:lpwstr>DCWt5vdjGsHNZQiSDVVB0k4UOQyAMHcljcLH6Lg5ZuBqetvq5i+2+AFiSBxnUtXWH5+OhDJi4F9qT17AM6wEtO3vWL9dH9XpUlbdOcGBNq0oVZPMZ91Me4V0GHv4I2usUqMqTgQeEEraK8F1M0ALfFI4AN2SFqEz9co4BNQiDidGVm/LSHUxsf4ZVEQia9X8nNFRCPavajIDiHlu6rP0y28BL9KaCZiV22wziw1Nb8m3ysZhe9BFKpU6Gf33B0E</vt:lpwstr>
  </property>
  <property fmtid="{D5CDD505-2E9C-101B-9397-08002B2CF9AE}" pid="32" name="x1ye=35">
    <vt:lpwstr>NYWWI+dkZnjOxmKv4GKDagCsJ8DEMKRdL/EHEL6iBZz5II88wrcAxIdMLBDKu03CuFk9qXgrSD4YC+pHzHG/dofGEw/vIcOOeViGR867T3twavSvX4kudSgeBD/atnjAPW3ZSuwaI5Ua0HarnDFDoEtVmqmNwp5og+HxGVCEfY6LPk8mM6v+8D3eycegIRMKUGVOpzuq01b72r+TzUyL6I4ZntkAB/NuMobUewxbGzcumSbNdz9xwFtj53dZWRk</vt:lpwstr>
  </property>
  <property fmtid="{D5CDD505-2E9C-101B-9397-08002B2CF9AE}" pid="33" name="x1ye=36">
    <vt:lpwstr>MVWD+mr2727ONGsctAx7XU4BRf1R7SmTLjX6RPCJ3Rbbqe9ZWfJRGGbK6y9fQkBDOEqiENN4sWGFWCHS44klxcEjK1ShbSrNZbTEdR6LfIecNldYjKQnyYAj4YiOfQy6ZPjoGm42AoTqZZ74DRGrbbO0ZIryUfd5WPNP0TNzLL0+upRB2OwJ3kteu33OrJNJ10bpKzasNKF4fDk7yFy3OqkqzXh+1hjjeJlUBh4IaRq54kwxIHianH1xsV9+ku7</vt:lpwstr>
  </property>
  <property fmtid="{D5CDD505-2E9C-101B-9397-08002B2CF9AE}" pid="34" name="x1ye=37">
    <vt:lpwstr>8UQcjBJJReJF6HalKj8T1HvNPlM69y6dge7nU5+zzh2gycw6rm7//YGAqNnfqjBQur46mUTDyGSPpFCPDbNM3GcBbCC5JSTAQUAvLEqZt4xfWP5NPXgxjkkPrO/D9iczg61IqzEWi6dSCxJSTWYceXSo3klTYtTTAOrGxvwwQ/LmypmZLl6M7rnUPtBBOcFYRVKJzp6/vyEvlwJk1asYQNjw3QD9Tc5OuPiBouwKFNkIJXMcEAHZSSN3MbJ4bUr</vt:lpwstr>
  </property>
  <property fmtid="{D5CDD505-2E9C-101B-9397-08002B2CF9AE}" pid="35" name="x1ye=38">
    <vt:lpwstr>gxNIKW3KgPQashI0LilAPJ0nr0r4TScM4JdE/humm6mPKVE0Ib3tgSRuZj/FyNmr1ttIxfE/ON3otNHH9/U6ZidD430QcxwWOFIC0ep/26/KqE+2kIP0dddX7OFvVwnGtwjN7zXo0nBr33KAX4tj8s74TP+o3zQY+9OadUNt8im4tsOx+Sd2gZS177ozABsQ3CShsMSRZt29IsQ8yDotVV1p2QgRcFCPbMEI3cfEta4uIUmBZKbvRMTYB/foxz4</vt:lpwstr>
  </property>
  <property fmtid="{D5CDD505-2E9C-101B-9397-08002B2CF9AE}" pid="36" name="x1ye=39">
    <vt:lpwstr>QcdNhSfGnkuzqtSorT5HUTZfyxr+Byn1hjV4H7UO/L571fEONLmJcZXoCoxwvhcoenJkKbaN6p0G7dBJzDNivAWccV70aqSeI4FVVG2BeENQkrdYIS5FrhLgFD+xtjxErKwzf6HqOuEiZGv2e0hJ/rSo8qe7HqpWcq9VSnJ6J/21znCtXdTKy226FQ5hSdmbocalcCwD5vdAe2ETCicfKs9bxVwn/lG6llPa+8nMlRMUV1KjeBwUoJoN/BpYSLx</vt:lpwstr>
  </property>
  <property fmtid="{D5CDD505-2E9C-101B-9397-08002B2CF9AE}" pid="37" name="x1ye=4">
    <vt:lpwstr>Wu3NO1iLDM4hGeJDtsWWwInIvAak0IKtC515cBx3Lseorgr+EEpB0IHO3ayNckP+u5G15YmmoXpxjNbi1x2/i3z+NoK3q9iUa6flHfIDYDBpqmhoUVeMFdS65CFlo/mBEkBBS8AwpcWQhWF1OKcmdj1Ac2AqI5XAMZwujq8CLjqoaFNmM2tedA8Teq5QvUX6edJ91MR7ooSACoJA57LOBsKOSagmaoDaJG3Wru4Iq+XiOvRgGn3yc6PuABWYChd</vt:lpwstr>
  </property>
  <property fmtid="{D5CDD505-2E9C-101B-9397-08002B2CF9AE}" pid="38" name="x1ye=40">
    <vt:lpwstr>sED0YaDKNnsji0C4ao2zU4RGBMhLltWlb7T5F09s359fVV4W3iHrsrKtoay22CY9GI5jpX8O3HB+pGqXWzer98wcZQ/60C8kPMnVqRBDdO7Laz9Al6/BF9ScH+D2yU63AT8u+aNPHAEiRb0PYiC+6nkDfGh5NYz5apGont+vQkAEmHBwwpp2dvoDJHUDjIyl6AfpXz0XC5QoNGGiAnSxV4z8Qfk+udBSn7qj2FoWUMMNufDd1XHbts8aXuwTp7Y</vt:lpwstr>
  </property>
  <property fmtid="{D5CDD505-2E9C-101B-9397-08002B2CF9AE}" pid="39" name="x1ye=41">
    <vt:lpwstr>c8L9+Gphdc0PTX7BwyrJJHrlkzub9oFI9Ngq51I0Y0dqJIdh70HsKqGYmaMhC21GPuvkjtfRn5vgTb4BFJnal1rSfpfCOTGwCE6QSOC23gokfmWu01S2CahlNFBqojP/RWKrJdtBGEdBH5AHe9VOD6HpUkPI6U/s10KVuPVsQa2ukSZ2FXjNjQx2qAn2DkmO/RZvxwvNFPTM+UQTw5I6eX/uglA/wk9cDgXT1wMgL7svgadfCCKWOoqDzinEhhu</vt:lpwstr>
  </property>
  <property fmtid="{D5CDD505-2E9C-101B-9397-08002B2CF9AE}" pid="40" name="x1ye=42">
    <vt:lpwstr>fdHaVo2cWTOIi0+bEJQe+863dIhuhjnhsghhdmGzD643p73rzfBdVnJ6geRkr4q4MSkxNiCaIGaM5zgXMy8WIBmn/P2TYeZxlRki5sMJyz1sOy73usDXXafnpqP87omHF66yCwc6CL+f6R4SfUNUEofmYFNb9Y6LEx/q7jpus9s2NdpcmfxwXJ5b64duIGlg9YG137VkISzhYaUtanHZZ3ne+rYI+7vOczsmCMiu8gi5KNJDtF+B0qhRyHC4KGD</vt:lpwstr>
  </property>
  <property fmtid="{D5CDD505-2E9C-101B-9397-08002B2CF9AE}" pid="41" name="x1ye=43">
    <vt:lpwstr>bOi72V5zK+onRGay/NL7tmRfDBDP7yO+VrXi5ADGx1U/6v3jEJJL40VUF3RR8LCjjvG+fQ5HHK77eT9UCs/uLVupOmYOuKFdl9dOD9NkLWWG7GZRT1l6ZzBBCZAR5dhRxf4/jtiysN5GoQMBRXNxE1/kvhL88M3VSGuUS+CrkjyjWFKQ21sY5/Czw/wulzkSFe/ytEUbJf29BNXTQa3Y1I7AQ7SbcSmPFR2tZSZAIxU9JAWWfpWNPhfgQBvbpS4</vt:lpwstr>
  </property>
  <property fmtid="{D5CDD505-2E9C-101B-9397-08002B2CF9AE}" pid="42" name="x1ye=44">
    <vt:lpwstr>I0cFbIlcBJ3qyk8jEEoRaeZOhqY+gRCvZnmnfp4U6rxO/iWzIfbObDGck2PApE05N1vhvVtY00GqZ2PWH/QFoBgs7Fsc9zadNezjsROXas5NNuIfaltwVx2Td0A4DuP22weZmCH9VUnT3l7cbORr3c0sTRdJItjl2apJceFlxtQX7vDPL7dgqC6eEmuwr9ixS5H0kexJM4yUYNIfZjUrxs7IZGB+9OqR0D6ZbnerCx4VswtxmCAeppNlQhvOKvc</vt:lpwstr>
  </property>
  <property fmtid="{D5CDD505-2E9C-101B-9397-08002B2CF9AE}" pid="43" name="x1ye=45">
    <vt:lpwstr>yfGmMYjrkGTryRpzyKpNMqlWbsJBrkKdtOmqIvyJgDq+kjx8Tqs0odT/CoWn3Mj3ccyqPGWL6GeQXRKYk04bsi20dJ8wv9HmPR8HvM2ZrVYd2AKIfRfJs5spvxUpl9ez8uYTvV9hOjG4/lo6/n/4UQ0hlocfeL8WkWp8G+v8nEW94zwr1M+M7DeJ7La7V2Cve0VBfkNjNXxa+3m3yCd/10lFm9vrhRgLvn58Ow3CrXT1Z5ZN/mZr7EIAvePn7IU</vt:lpwstr>
  </property>
  <property fmtid="{D5CDD505-2E9C-101B-9397-08002B2CF9AE}" pid="44" name="x1ye=46">
    <vt:lpwstr>EpLK0S7DkyG8dyS67KtM+Rt4C0OMOuNplE4OdwO5KbnWGADT4hLgNfPOAmSsqftABpsLpvfSGOPgkjR7hrNBZLW2Cmn2gVXysApLu0FjWwPT6V6jTLGAJ5c2Yv2H1mq283Rm/JO0ZO13VutrX0iTdMN22ParZQlKvDa8JqUduSr71U/EJihaMEbEtKtpGLn6Q3ayVqD3hYX51TTDUWNCiPJHE6tQFY7ubSMVQC9cM9vgjp/P7/S4+n1CFPvxWrG</vt:lpwstr>
  </property>
  <property fmtid="{D5CDD505-2E9C-101B-9397-08002B2CF9AE}" pid="45" name="x1ye=47">
    <vt:lpwstr>D/MKz3eBQe4j3JNVOF9VXAACPaoJqdr8EC780O6L/YhQj5yDQaKJB8mGSaZReqM7dWf7JDFXvRxZfrRIVt7dYFoPG61XJ7Twb1o4eQYIBHfeFdyefGNy8pycZW1lK+hP5M/9heYPMXCdqS2yyLePrSWu5/rINlAd/n1q8ZgaUQQUidFL50st7Y9yT0qhwGBP40Gs4LozN9P5PEXeM2PZJWKv4iZILACivLC9RplC2GDVd6Tz1OmKZktv0Jnhxh+</vt:lpwstr>
  </property>
  <property fmtid="{D5CDD505-2E9C-101B-9397-08002B2CF9AE}" pid="46" name="x1ye=48">
    <vt:lpwstr>Rq9kYaEOa2wXAMBdNVc4r4Aa/ZvSjEXN9AEJM3XbZoCjSNuGCzMq4bC1iiZjQf2sLrtTjJl80LvF/JeDMlI1uDXVA7zlGyYyLRYiqdbASpFkGFhug0OoRegHtRK/eHibIFWZfcXAMQP4F+U/aGea+YuZQFSMmdzOBIRdRePjCaoTJn40Ewckhu1yuTwQDgXZKrXE0alEEPpdqMIjuTvWmbqKpG5SzjIULjJlQBsURsxrvy5/sBXOtI3EIX1fEz8</vt:lpwstr>
  </property>
  <property fmtid="{D5CDD505-2E9C-101B-9397-08002B2CF9AE}" pid="47" name="x1ye=49">
    <vt:lpwstr>AspqjFqKQU30Q5OAiwMEMfLLhLpUtDiH7w+DOAZaitegnSezVIaIU7E+/46iE2HXjZ+AjFXNUUi0ccIAk6jg4ivNZHfbVVlsw3WvA4hLFl3zDsA/b8mn5Tl/a+TdK3h7/gBTRqeYNzG4448Oo+gnpRUf/pkmKRNjnxedWbXTuh/fJNn6yqn1fFw0TGIaRc2O3Pv2unOsfiqOGnXZ1E7B5O+gM44INDPBt/PtiCouWHrMofAMsHwHR7Ac/Sp++Cv</vt:lpwstr>
  </property>
  <property fmtid="{D5CDD505-2E9C-101B-9397-08002B2CF9AE}" pid="48" name="x1ye=5">
    <vt:lpwstr>qwDQJEZHhvCYzOkDxEi+d1N+UlRbqeYJtqQilOvfE18T6kctpOi8SsinlGczcEawjUDaVPmBVeWJS43XzvZMIo2zsCJgtlKWGNTeDfU3EAevCUx54NSefzGsqCrA6KvN1425yReeevJoNeqxtexFreW8BomeXHpg43hJQ9HsjuYzCg7CJ0l2hspsRIlMN8jR9MsARh7wc+wagpdG/R5vqdSMnfgPgMN7sIGBpwZUWUardhmuNDDD5/Q33MQkjZ7</vt:lpwstr>
  </property>
  <property fmtid="{D5CDD505-2E9C-101B-9397-08002B2CF9AE}" pid="49" name="x1ye=50">
    <vt:lpwstr>yRkVs0yZNrCOY36zmabOuZ5p+DbkcPMcAYUDuJl4JArNFEPKuXCsEfqICeUwOLCaSmbyd3dmXzNNTjDqdnNaOumkHBuZGk007UIw+5/rvhxVUBG4zL5QmdFz9ORCWrYJRl5f+Jql4g+YtFAtBERISwludDnldQqf7tWg1MsdhAYYnR4fm+WVYelSyJjjsfjgKh9mi1vjkwEnnomzLZpGtTTdH+azJ6vuZ1asmXtetL5K/zAy6EsVKeH97lVVvDl</vt:lpwstr>
  </property>
  <property fmtid="{D5CDD505-2E9C-101B-9397-08002B2CF9AE}" pid="50" name="x1ye=51">
    <vt:lpwstr>U4ZDuOqpEkeX7oeOSxppEBBboilAUyBg5sX4iIIW5/VJBunX/TV4TNfg6piulm0PPsFewZgCj+1PoR+bqZ9biC+chSp4NvIwYX6CFysy94z+pF+fK+m4qMdF0jkXplMiWYzU6qx+33mASLNK4IiG8f6s48JbH2rhsLRX0HeVrsy8CvHJuITvAts5YhDbIUmO6FJh5WHFhF9LQoY0c29PyT6purTVx83wzwkubvsM1xc75GJflvr3s1IWhADj2i+</vt:lpwstr>
  </property>
  <property fmtid="{D5CDD505-2E9C-101B-9397-08002B2CF9AE}" pid="51" name="x1ye=52">
    <vt:lpwstr>B43rtNaVCGmpbzSg/XgbQ3TniWapbyl80sn5iQk350bVXUvvotcPb9ED1shbJ6eALmNFSy78RzDTJsKW77c58a9hi6MQucScfXrrMrYnL7hqOK9FJlGEp9A3guHxKFQh5cEOBGFftAhZuuKp1lstQczVGLvajUqfXYi2ht6lVuHw1H6qom9l4QDXh1aqfZZSN0PNXuh8mMqCyHPIheWGG1al0SfLAFlDafDXsSF/2PlopvjejtfUjfdLrd8GFj8</vt:lpwstr>
  </property>
  <property fmtid="{D5CDD505-2E9C-101B-9397-08002B2CF9AE}" pid="52" name="x1ye=53">
    <vt:lpwstr>MdIKfDSVFpWCR2zXaFr0VC+AFZ6dFvP3cgZVrKoxf+swFnKg90IvGQMmLNMVj60z6Sv80lU3fo5uevIfVCdZrjQhtWSi36YEVr3bBcOWwYLJz9vNwO22OTsKXFAIA0I9gqs3Xs6eDUhkW5zlp6Sy8RjD61LlmJhhwtUs02GEO0rBregpfXd8osItcIcrG+z4wxonm3SArSOntsxhc1n6LQpAvRyg/jyik4iDZK/1B2PtpGsXWhS+c7nMqnydkMD</vt:lpwstr>
  </property>
  <property fmtid="{D5CDD505-2E9C-101B-9397-08002B2CF9AE}" pid="53" name="x1ye=54">
    <vt:lpwstr>HKcbykkh15N65hPven/s4S+6bNJ5Ffp2LkYEzcgOs/81d2u91SP3vvJNBHL78+RbaX92XYVtYbUfTvWS6S8WBxPuRy66zKYSJEPscsLC1dc/n6yGny7905VMc7TVE7FRUmn19veF4t2zplnC7be7xsBGv0uaI96+mB+aVcP6iRi2e1kQJLNHbL5NCxDX8v0XrfFbTkFCdiJguIRcUsiaj/H3C9e8AmbRUrhgdQBIqxIwryoO+zA/WHz/t4S7y10</vt:lpwstr>
  </property>
  <property fmtid="{D5CDD505-2E9C-101B-9397-08002B2CF9AE}" pid="54" name="x1ye=55">
    <vt:lpwstr>jMD5yVK/55yO671JEEhWLT2tWCBojytPDy+h/RnxZcFXNhO8bEkjowxnKNrBDju9QqkzB/naZWllluF1+kQGPYOVAxQGc9K+o2Fn0xp0owwi8v9ls3A2MT8gsCQXkcv8sBH/JgR2Fs5dkQkhp4TxEKT48bmycQp/ARmBVJOo3eB/sOygtHeOPrpe/SxoY48FrHRiPHW4FSozAJYKxRidn9BR4YufsWsZkxvhKYw33dsUiMS8X2+K+cpnCRqGo0x</vt:lpwstr>
  </property>
  <property fmtid="{D5CDD505-2E9C-101B-9397-08002B2CF9AE}" pid="55" name="x1ye=56">
    <vt:lpwstr>UYKvYdIJE/NZJ8vUS8pz+8Kskv3nsF55+wWLLwFUcnPJ0K8Ups6XqEu7RDDG51hyGYuQSieaLWC0SFTx5drOU2w27Spda2XuqYCA5kuHaNTJw0ZC04Vy27MEaZp4AAOHiJWSySc16PdRBf22d9WwGgJWgu7gktrKnGEtA3v3bVZBNA3TlbvpWRLLBbS5pFNPlv2T33Bnsl9oZ1EFQOobeyNH7fKDDZ6Y9T8o7jpkvonoFak+kpUo3Pb5i2XJJgB</vt:lpwstr>
  </property>
  <property fmtid="{D5CDD505-2E9C-101B-9397-08002B2CF9AE}" pid="56" name="x1ye=57">
    <vt:lpwstr>bwM1BbM2eivnqdBG56CyJTOoO9wHmtX5nB9zDj3RIw377VeAfwcnOtNZxXKfknrqpALhq1mQFGiqNJMppy0fXxXPw6MyX5hnmLvm5XyQ83trx9ErdHQiNNesXKvWUk0gDq6y2rM2ABEt6ENQUDmvFu8VsRK03/PDkW7z3U6Un4J6LeJWz3cTuId2OmZQyBrOHC/u/HmTC7PcOP3MVwvbYqeI5pIbu0KGsH+4vdwTmSGII8OqVq+dJHao3cuRCRF</vt:lpwstr>
  </property>
  <property fmtid="{D5CDD505-2E9C-101B-9397-08002B2CF9AE}" pid="57" name="x1ye=58">
    <vt:lpwstr>gr4tOS2/CmIYaL6VxBUWH8ipL9f7ispn88CaSJSGVAGXUsaQ2epYHL61IXiYOuFRScel7Q1xeOCbDtmr3ig5p/zLdu8RJ/lFOqJ98QMw+knUwpV7e695x3V6XfHK7WkSRHHzn4HQeIKpd9X8nsdUMABSFRBXCGpAwwmOeFkPvJjvvZsab9A0lcjuLK75Xc2DNmNv3fDOxByLG1m6jEJlnbMb+wPmgOseZyAmm3GqXWxQ9AMj7v1N/LqV26UzDvx</vt:lpwstr>
  </property>
  <property fmtid="{D5CDD505-2E9C-101B-9397-08002B2CF9AE}" pid="58" name="x1ye=59">
    <vt:lpwstr>M6h5E6s/iPmpOptVkqaVXJ8GzmfIHhd96EiQYG5e13JtZ7VXARYUiE3c4sYvvJN4DBHoK7xzapW01B+wWOJGi5EWSRL3UIrSMMNtGxRHMS2aMKO0b1/vvYv47kbOFzUatjjPYDn10sGMI9J0b43z/nmp4T3k/Olxh/4oJEigYt4GFPKT2RzNmCPuAnC69xCeWkGtXt+scrpW+imrvW81AcP+odmY5CPQ3uO6o+F1sWAuA+exg1fvPl6CyYp6uVi</vt:lpwstr>
  </property>
  <property fmtid="{D5CDD505-2E9C-101B-9397-08002B2CF9AE}" pid="59" name="x1ye=6">
    <vt:lpwstr>NlyIF95Tj4cOHtjMuC7Sq4yJYgX/EI/Lv31By4rxhdqg6sNVM0Ca4XVbVmUm5EQ/P6q4Jn/c3z22/zrWOKzy7Fw0zMfKpHte2j6r2sLDbntZLYRjop0Q/4C+UxaLfvav4ywErGunjWYk9wJY0YKJVPLzwXP6GEafy9DBRcUUzglOOqMUY5gYXWBVuq8BSB/6XI2YAe0vrEarcHNW9EG8KqLJCHVKRF8cvm1QvoAN8jKqtiEEfudys11GdXEJbJB</vt:lpwstr>
  </property>
  <property fmtid="{D5CDD505-2E9C-101B-9397-08002B2CF9AE}" pid="60" name="x1ye=60">
    <vt:lpwstr>FbMTzuG3ufr4hpYkVzoT0whczuHS8Ed0UWb+ZXgv9x/oiE5pqtsPHL+wVIYWmzgFVe48iAOC99TEYpZHvPHRRmRpSfxkiCKZx14Oim5om90EjITO98wTyXSb+D5+qDbx4ZnzpeduTQSu4zIO2g/ZMpE4BDLWeGw9MpokDbwBcOILq/eCRpxTec2dLdUTlWD9CA9pkQpR5BHLqrR3TtxbD0VZhEN9ruIchZgi9InQCC3D39zXiMEHJtTuU8UDLO7</vt:lpwstr>
  </property>
  <property fmtid="{D5CDD505-2E9C-101B-9397-08002B2CF9AE}" pid="61" name="x1ye=61">
    <vt:lpwstr>v0VEhNAgTu5KyuLXPCHPFSj0F96m3fXys3et7iw177OqWhhmtKlmr6s2fD8MmjGUUiiPDAvHgzGpHH67IIEWEptH7Hc0F8xNR3wzZ15GkO8+ghCyCbeHoxP4Z1V8oBaSwK3/t+6nRRfZHBQCHSQoA9zUXyJqCXS0pisC+WEYouqt3vYLcMKZ91CR5SVO0dys0jq/WnbhgdrVCQDEzRYrDpAYVm9O+Sfr8IyWci+Yw7nsJ/n7pZs/ASbKrBuMHYU</vt:lpwstr>
  </property>
  <property fmtid="{D5CDD505-2E9C-101B-9397-08002B2CF9AE}" pid="62" name="x1ye=62">
    <vt:lpwstr>8UNCJBxaKtkB2SV4mqZrQxVQsC/fQ6K+JtbKpXhqJF0s1nr62GcsuSDCwEjEFRwJFpoiEIkvvOiKkWFQQCDvrrv+zEYr+zmxtPtj50nUltTXdnAZG62S/hQQbU8pvAAXzM80AJUllosCiQj9LHH9+A/ikN9BD9WPXjGrrL0q+iNXS9KQYF1dVfm2nk6/sy1LWxy8aLP6YgLW0YT0qo0U3MGac0TUxyS4b84Ednwy0jbA/tyh5XuhurEI+hKw8qP</vt:lpwstr>
  </property>
  <property fmtid="{D5CDD505-2E9C-101B-9397-08002B2CF9AE}" pid="63" name="x1ye=63">
    <vt:lpwstr>yX3/azh3Hh7hVTnYwttNBNoK5XCRvKtPrrfC63o9rvD147sC6SNX8DbzNRDYT9JnoD7+IfNffQ2PBSG7WX03fSDmjjSK8FTnmET2k0P+MUIzFQp5OpF1foMcO2EbhENxMmTEsizQa+WAQBgpEzr9apon4eY0RHjvr24BZb1mvjtnlQNjXrPJEajave/urfKxomJ8eCiskEK6/aqkzKi5bBDPhfCQWkkKwc7S4aLpZsN6AbuWahCleW1w3Cvt9++</vt:lpwstr>
  </property>
  <property fmtid="{D5CDD505-2E9C-101B-9397-08002B2CF9AE}" pid="64" name="x1ye=64">
    <vt:lpwstr>zGjWrkblCwYh2X4ACbSiGJ1fKrQRR0d0xif4LAkru45Cit8kbmSMzxCMAkVEbHV40HlyIJ2CrnTttn0+ohTEnwSUv9/1fJKNZNqoP1JrjRdgmDP5Slltz6nWtFU5TmnRyK7RtSeNeX4/LaCsNdNhyIUNgJ+OHVda0K+iqUQqY2KJws5QWAQ2uC86FzB3gYXvpf0uTPlrdERPF0NqOnEWTtXFwmhCyJ4i7oTuUwNnuLN54C9FsiwQSNAW44ZrM3Y</vt:lpwstr>
  </property>
  <property fmtid="{D5CDD505-2E9C-101B-9397-08002B2CF9AE}" pid="65" name="x1ye=65">
    <vt:lpwstr>i9wzNJBfuET4ZGu2HuZgckQgLpwwUGgBjD9T7gjL9PicnF336E3U7+7WF7htPKTQ0vwLjHO/jxygP3jZEe0kX5c8orWFq5j9OBmk7BLsvNVvHp3ggfz/PgpFz6RuIhYPeHExZmk3Pm33q6LLuNcIpFmy6EBzEEcRNs1GOY55k5jc0VF4BFbZ2HkJbHd0XVnkVsSbQqNL3zuvDyFReELZ1Y85PLg6v9qz6h9ZlRoJaCIpt1sXW62J49rW/xxCX6k</vt:lpwstr>
  </property>
  <property fmtid="{D5CDD505-2E9C-101B-9397-08002B2CF9AE}" pid="66" name="x1ye=66">
    <vt:lpwstr>fJ3i9GInKbUzpzUD7jZTwqRAmf84N2/0BUzGFIjyjjlVF6dkGwod2weYXBvwFQy8vMMO7zJoHNO/PqeAcxCB0XIKhC+frBUhQLjfjuj61JXqZ5buyX/EbWSJL4s21cU34GZ8fyuxOPrakURqNA1SHAO+OywT/3VTeguU4P2o9gTkrBtd+Cv4rtGmFWGIoC8IKmwK14Be7udLi7DbP6x78ACnKTm/MFkitx8HrJ29GgpPNbqGAcD1PqVL9BI57sl</vt:lpwstr>
  </property>
  <property fmtid="{D5CDD505-2E9C-101B-9397-08002B2CF9AE}" pid="67" name="x1ye=67">
    <vt:lpwstr>3pOErPBJRGyuj4w1ms27sgjJDhBu3knAKEbdMNCQ0O8a8411JWO5VTVqLqDs8+2i3vB4XOa88TMS6Yvrq+n5nwSIFxaZ5h9e6k3x+yPKxtUKFtErWLJm09p2FQyOsw+Ha/eXitvMQsBHOnk2IjaoyHhJxWGWFrjyKCv8LaYn2KTwEl2pvZONA1m1S44kYKDawfRu41bacMmbJg391gR9GsUZWM7N7G1rE+AZcciwfWUZmcd5yrQUOa0ePCFY10G</vt:lpwstr>
  </property>
  <property fmtid="{D5CDD505-2E9C-101B-9397-08002B2CF9AE}" pid="68" name="x1ye=68">
    <vt:lpwstr>6Bq4kt0e5c3qS2tWeIv3jfQzB9zghaw/uc043eRrAbqlR4MNaKGX10/PJGw/LsaWUIkb0jthosKapUAejpgF/AoNrl1yZ+JXBM51Px+a6SdGRwrm6bKZojKLpNhMm1iusR0vNghMFAoRL4yYMbQsmsBR+sY52UgvBOlPv1qZ1lrwwPoOuQZouClYyCCcCdcYXNv8w0yfGQHoifHs1qFPhMC1Mo6BLGHWL8cYINbCkL8RpFiUIeleS25NoyhN+xe</vt:lpwstr>
  </property>
  <property fmtid="{D5CDD505-2E9C-101B-9397-08002B2CF9AE}" pid="69" name="x1ye=69">
    <vt:lpwstr>B1LvWNBjEMVE3zlD7sa/UwIwy+EQo4gCYD08/WuVNCRxOTzeRj/VKZtDF9LuGT5+VEUWz7Ml6ngFIx/1mlH4CqH8HwE8JJpI+XixlRDh7tPmlutRUQdI9cUT6LgPjl986t+Q+Hswe1RVS3CZDWBUEQkMuqYvgc9M/vI0HbkaNzF9eKAuankvyTUCBD09RllBEroCYmlcWGc05jmtMZ+LkxWOpEHuUkIHKBPy+kTe2clR8MxdzY5FQsQI6iAfkrG</vt:lpwstr>
  </property>
  <property fmtid="{D5CDD505-2E9C-101B-9397-08002B2CF9AE}" pid="70" name="x1ye=7">
    <vt:lpwstr>6EjIUnrlz8HpRpFv+EjvJIA8sNjhmHYJweT9UC5sEq7zIKyIJNg4fcx4IJoB9UyF+VQuwrAF99p+FOxPupbfPOq+yQB4vnCWdcBKCdaX1LAgHOHLRvmkopsy8McPGWQ7KViqFzuJiQdckkddBryZQVWzs9IqAENyhsYHFZCNSeUFQJek0p5cQ4kEBC79GqN0pTWZiPiSMCATHLhiwDlF+43Euha9vAxjEZvT9R0J4s3rNpbUNbtnSjtPlOvleYT</vt:lpwstr>
  </property>
  <property fmtid="{D5CDD505-2E9C-101B-9397-08002B2CF9AE}" pid="71" name="x1ye=70">
    <vt:lpwstr>1YHrZWmQpgIXPviGkdYnHIhA/R/bqwAcIE4pWVWknFv3bmxp4gtc5OFYNv+EksIMrFNNxDRBWWL42US2Nf4rFfae6u3e+Zxn5avG/1aRLGcuWUvvjmfeD8UiYUX+7VurKHJu7Iuj+TS+V1OVr3715Zf3mplifJwblhIcdcXPD4x+J9va93JN3GuvEzCPH8wQreNWJQy8kbBXpDAmd+47q6F6+ozYokEMI+Ykhme9DN87ud4gRry8OoSW8bSAHHW</vt:lpwstr>
  </property>
  <property fmtid="{D5CDD505-2E9C-101B-9397-08002B2CF9AE}" pid="72" name="x1ye=71">
    <vt:lpwstr>30jyw/QD6EE03Snk5tfBTFafrIoNeAuSqTMgxLRRzYMLUi9v1PEyVawQNcbWkdcDIz7iTfG9qIGuIDzwhuhaccfWBKzUTUfWNLQrkPho9Vzi5AFCd1QBHeMIeYJSWfbGI5WlE3UfaDFNcgVA/n7yP2TZjRvAE7IVIPICHEYhM4a4EDn28B3+naUXsDZYlU3RiHc/MAJV5lL5me3RWThvxq2dRqTQ2jZ8bFMNUqWA9qZfptEkbHl+ozjAIhJ2S2l</vt:lpwstr>
  </property>
  <property fmtid="{D5CDD505-2E9C-101B-9397-08002B2CF9AE}" pid="73" name="x1ye=72">
    <vt:lpwstr>pcpLXWK0tzkZaOyuMesopMZsopvC+ktw4qMp5pm5PiG2piGiNlw4jOfqa+Cpac27cPim2Ch1TeEdhhzWseeyz/pD7DrZTR87kHXjTUZykMMh56CO3i1QomHckzvnsACgqUlknOWVLLP6FKAoXOVDplwHiWJyrgHnKRHuuEmRdBLM7lYC+VRTDpT2FsXoGn258/HsDr4PEVpNZXFLqsIoYXsSxX6tn4W25BYjQg7wzOtHjO1TQRZ0gbv823yw1vc</vt:lpwstr>
  </property>
  <property fmtid="{D5CDD505-2E9C-101B-9397-08002B2CF9AE}" pid="74" name="x1ye=73">
    <vt:lpwstr>/JwN45RqhIg+fIVRUp3ZSwRDBQRAvcAcw9l5jNZBOIPrKQlPh9UpnbXhnwrpT0P7DUzakUxTmW0pdyDQxDYs0pLhiiJB/u1vbviElOdVT1CKzBfUlWQ/kpEdDmMjd9WS3nv7+8Jq53JzH1cf1CtCypjwrWBsE3s1dCYYk11ndmvqVmsZa1lMfJLTueelRvtucoGfX3S/O4dK8SnihCU74NeGg0NHtR13INm49W2/vXFiouAAL4xM51pjvwHyo9Y</vt:lpwstr>
  </property>
  <property fmtid="{D5CDD505-2E9C-101B-9397-08002B2CF9AE}" pid="75" name="x1ye=74">
    <vt:lpwstr>Bqgkrw0jqEDPUCeV8ta1TuQnK2R17pWl3MvXcIsl7P0cIuPCd9zHhOIml+THwtqWd/mIgIDgWXc8OSHH+q9BLHe3J8SOrYskVEj0BMWca6CtWlQUH96ajPTHTcBeQFcuzaJ6CU4QWca50TYAviIl54zHvDXUdL8jjyLYmGRQD5747Yji/2xO4HxPcJs2tfQ9qYX0zSFLENve2p6j6VVwiMPPYG1k0LJzhO3Fk9cI5x+UI+mwObgv4P7gFuzataZ</vt:lpwstr>
  </property>
  <property fmtid="{D5CDD505-2E9C-101B-9397-08002B2CF9AE}" pid="76" name="x1ye=75">
    <vt:lpwstr>xphTr3K4tzbxcYxuhQF64TUxtmbBQVGVxd9i6oDepxFGu+fRKreFtHIh0eS1JAsesMz6SsTokxyPBDqdYw1VsqZfC6wvMgy6gr0J6D30u3Oz7t5qMGO6BdWW6aeHsWLfpd4izZO4MBiEJCjH0xmXxT6HX0mX3f70fQzuTOcDgz6mDu7MqE9vTS1UZQo17B8Wklw2ED1gWfLH1jIOeV932jnZV2Joz1DrMM1J1Yx2pzd1o9/CxmCy6clBa7IQvjK</vt:lpwstr>
  </property>
  <property fmtid="{D5CDD505-2E9C-101B-9397-08002B2CF9AE}" pid="77" name="x1ye=76">
    <vt:lpwstr>YzpQUpAgiHa0Exg4j5FqT4S+sX6Suq0+y9/PLdws9WmWCbpRnqnRllF7aBQTD2QYLhZVt1tNu2VWSJ0IH02lveI1/804mE6uVLCHw+2xUPBaJ/sTELgx1ld2rh4S5l/uXKoh1Zr5zc/qHcGvTjls2zkgz3tXI41uDm/MHoWgmXyiZuU6VIJFGQaqfX2ue3F+zahFg9XdK2l6adZOTIDio4c6vsFVKYtnrPWpV1Mctorz4mgakvXz4MleJ+Ut54s</vt:lpwstr>
  </property>
  <property fmtid="{D5CDD505-2E9C-101B-9397-08002B2CF9AE}" pid="78" name="x1ye=77">
    <vt:lpwstr>4C9whZR/c2CyEIQQ0R7YeqlbElRVxW4DF0knbn3supDJC/wVyMAATQaIzRw+qjwdqnmNS7Iwuo2Uirsj+68XcFS3j6QJZIWv80tGtp50Zz73IHQs47Uhqmab0MtQic5pZwzB+R4AKkS4Ix/T57xQxn2oSkDwIMtV56VI6R51lKuVmquIZvd89eW4kHzPBrW7cTO4EDP08gmX6cPRWWM/zauwEMKmgyarESUvy7RTxqVrElLDlMvJzUXhq9ZEryh</vt:lpwstr>
  </property>
  <property fmtid="{D5CDD505-2E9C-101B-9397-08002B2CF9AE}" pid="79" name="x1ye=78">
    <vt:lpwstr>T9HDOo9gAUx+3vX8bwL5Fg/Xirgt0K+WW1aJKBH/9x/KV8VwWhClOsSwRRsDe4rOSkcZsSnZxUAg1K8veBbDpwcN6RZbvEAT6YBvoj3AMRmSBTqksLChELv+xf4Ba85X//AQQojUFMTQAA</vt:lpwstr>
  </property>
  <property fmtid="{D5CDD505-2E9C-101B-9397-08002B2CF9AE}" pid="80" name="x1ye=8">
    <vt:lpwstr>dBpGIKMojiS/cUZaMSaYD0G/4W5VvjBnNy/LO+lKOAh2zn2B63hdaVi8fr1sLPuQq1b7idSo307vfgttCdyAfVuqG5yO8FBTTY21JW6PmQKNxoKu/ZZ0ozJBzpUzfHhc/gGJL17UqJ3FYfjwk9GzrQ5Lg+5WkP7dUHtBa327T7kjmGkFO1tsIpAqUZzDAYpw6MAszl871NgI4pzBiqYc2eAATLpzrjbd7H5QFt+dc6DNTh8WJ9wZx2ZP6w7dC4Q</vt:lpwstr>
  </property>
  <property fmtid="{D5CDD505-2E9C-101B-9397-08002B2CF9AE}" pid="81" name="x1ye=9">
    <vt:lpwstr>TLzYgd0yBsWfU6nC2htpz1W095k9KSPtORg12WSEs8e3O2E9hq12cY58RODXDe7FSWn/k0C4ynqdEGQj641i5XVSUx5QPX2Pgd8S+ZvzxoZslL+6gR3EWLCKPy8X20eYtpb1USGoUx72ZtGlMWZ7OUlG33H75nXnsY2octojd+Jr0ZhEMkSE3NVPyke+bUK+AZaQYvibSJ6CLVezNAEI9ePsfCvWp9vaSEf9u8UyaN0YL5+tmvrF/XVy47BkbiZ</vt:lpwstr>
  </property>
</Properties>
</file>