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0.0 -->
  <w:body>
    <w:p>
      <w:pPr>
        <w:spacing w:before="0" w:after="0"/>
        <w:jc w:val="center"/>
        <w:rPr>
          <w:sz w:val="36"/>
          <w:szCs w:val="36"/>
        </w:rPr>
      </w:pPr>
      <w:r>
        <w:rPr>
          <w:rFonts w:ascii="Georgia" w:eastAsia="Georgia" w:hAnsi="Georgia" w:cs="Georgia"/>
          <w:b/>
          <w:bCs/>
          <w:caps/>
          <w:sz w:val="36"/>
          <w:szCs w:val="36"/>
        </w:rPr>
        <w:t>Curriculum vitae</w:t>
      </w:r>
    </w:p>
    <w:p>
      <w:pPr>
        <w:spacing w:before="0" w:after="0"/>
        <w:jc w:val="center"/>
        <w:rPr>
          <w:sz w:val="36"/>
          <w:szCs w:val="3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trike w:val="0"/>
          <w:sz w:val="28"/>
          <w:szCs w:val="28"/>
          <w:u w:val="none"/>
        </w:rPr>
        <w:drawing>
          <wp:anchor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114300</wp:posOffset>
            </wp:positionV>
            <wp:extent cx="3762375" cy="971550"/>
            <wp:wrapNone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28"/>
          <w:szCs w:val="28"/>
          <w:u w:val="none"/>
        </w:rPr>
        <w:drawing>
          <wp:anchor simplePos="0" relativeHeight="251659264" behindDoc="0" locked="0" layoutInCell="1" allowOverlap="1">
            <wp:simplePos x="0" y="0"/>
            <wp:positionH relativeFrom="column">
              <wp:posOffset>5197475</wp:posOffset>
            </wp:positionH>
            <wp:positionV relativeFrom="paragraph">
              <wp:posOffset>635</wp:posOffset>
            </wp:positionV>
            <wp:extent cx="962025" cy="1133475"/>
            <wp:wrapNone/>
            <wp:docPr id="100003" name="" descr="S45C-519022809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678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32"/>
          <w:szCs w:val="32"/>
        </w:rPr>
      </w:pPr>
      <w:r>
        <w:rPr>
          <w:rFonts w:ascii="Georgia" w:eastAsia="Georgia" w:hAnsi="Georgia" w:cs="Georgia"/>
          <w:b/>
          <w:bCs/>
          <w:smallCaps/>
          <w:color w:val="17365D"/>
          <w:sz w:val="28"/>
          <w:szCs w:val="28"/>
        </w:rPr>
        <w:t>Position Desired</w:t>
      </w:r>
      <w:r>
        <w:rPr>
          <w:rFonts w:ascii="Georgia" w:eastAsia="Georgia" w:hAnsi="Georgia" w:cs="Georgia"/>
          <w:b/>
          <w:bCs/>
          <w:smallCaps/>
          <w:sz w:val="28"/>
          <w:szCs w:val="28"/>
        </w:rPr>
        <w:t xml:space="preserve">: </w:t>
      </w:r>
      <w:r>
        <w:rPr>
          <w:rFonts w:ascii="Georgia" w:eastAsia="Georgia" w:hAnsi="Georgia" w:cs="Georgia"/>
          <w:b/>
          <w:bCs/>
          <w:smallCaps/>
          <w:color w:val="4F81BD"/>
          <w:sz w:val="28"/>
          <w:szCs w:val="28"/>
        </w:rPr>
        <w:t>RECEPTIONIST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Georgia" w:eastAsia="Georgia" w:hAnsi="Georgia" w:cs="Georgia"/>
          <w:b/>
          <w:bCs/>
          <w:smallCaps/>
          <w:color w:val="17365D"/>
          <w:sz w:val="28"/>
          <w:szCs w:val="28"/>
        </w:rPr>
        <w:t>Personal Profile</w:t>
      </w:r>
    </w:p>
    <w:p>
      <w:pPr>
        <w:spacing w:before="0" w:after="0"/>
        <w:ind w:firstLine="450"/>
        <w:rPr>
          <w:sz w:val="24"/>
          <w:szCs w:val="24"/>
        </w:rPr>
      </w:pPr>
      <w:r>
        <w:rPr>
          <w:rFonts w:ascii="Georgia" w:eastAsia="Georgia" w:hAnsi="Georgia" w:cs="Georgia"/>
        </w:rPr>
        <w:t>Date of Birth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</w:rPr>
        <w:t>:</w:t>
      </w:r>
      <w:r>
        <w:rPr>
          <w:rFonts w:ascii="Georgia" w:eastAsia="Georgia" w:hAnsi="Georgia" w:cs="Georgia"/>
          <w:sz w:val="24"/>
          <w:szCs w:val="24"/>
        </w:rPr>
        <w:tab/>
      </w:r>
      <w:r>
        <w:t>Oct 16</w:t>
      </w:r>
      <w:r>
        <w:rPr>
          <w:vertAlign w:val="superscript"/>
        </w:rPr>
        <w:t>th</w:t>
      </w:r>
      <w:r>
        <w:t xml:space="preserve"> 1988</w:t>
      </w:r>
    </w:p>
    <w:p>
      <w:pPr>
        <w:spacing w:before="0" w:after="0"/>
        <w:ind w:left="450"/>
        <w:jc w:val="both"/>
        <w:rPr>
          <w:sz w:val="24"/>
          <w:szCs w:val="24"/>
        </w:rPr>
      </w:pPr>
      <w:r>
        <w:rPr>
          <w:rFonts w:ascii="Georgia" w:eastAsia="Georgia" w:hAnsi="Georgia" w:cs="Georgia"/>
        </w:rPr>
        <w:t>Civil Status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</w:rPr>
        <w:t>: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</w:rPr>
        <w:t>Married</w:t>
      </w:r>
    </w:p>
    <w:p>
      <w:pPr>
        <w:tabs>
          <w:tab w:val="left" w:pos="1260"/>
        </w:tabs>
        <w:spacing w:before="0" w:after="0"/>
        <w:ind w:left="450"/>
        <w:jc w:val="both"/>
        <w:rPr>
          <w:sz w:val="24"/>
          <w:szCs w:val="24"/>
        </w:rPr>
      </w:pPr>
      <w:r>
        <w:rPr>
          <w:rFonts w:ascii="Georgia" w:eastAsia="Georgia" w:hAnsi="Georgia" w:cs="Georgia"/>
        </w:rPr>
        <w:t>Gender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</w:rPr>
        <w:t>: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</w:rPr>
        <w:t xml:space="preserve">Female </w:t>
      </w:r>
    </w:p>
    <w:p>
      <w:pPr>
        <w:spacing w:before="0" w:after="0"/>
        <w:ind w:left="450"/>
        <w:jc w:val="both"/>
        <w:rPr>
          <w:sz w:val="24"/>
          <w:szCs w:val="24"/>
        </w:rPr>
      </w:pPr>
      <w:r>
        <w:rPr>
          <w:rFonts w:ascii="Georgia" w:eastAsia="Georgia" w:hAnsi="Georgia" w:cs="Georgia"/>
        </w:rPr>
        <w:t>Visa Status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</w:rPr>
        <w:t>: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</w:rPr>
        <w:t>Employment Visa</w:t>
      </w:r>
    </w:p>
    <w:p>
      <w:pPr>
        <w:spacing w:before="0" w:after="0"/>
        <w:ind w:left="450"/>
        <w:jc w:val="both"/>
        <w:rPr>
          <w:sz w:val="24"/>
          <w:szCs w:val="24"/>
        </w:rPr>
      </w:pPr>
      <w:r>
        <w:rPr>
          <w:rFonts w:ascii="Georgia" w:eastAsia="Georgia" w:hAnsi="Georgia" w:cs="Georgia"/>
        </w:rPr>
        <w:t>Nationality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</w:rPr>
        <w:t>: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</w:rPr>
        <w:t xml:space="preserve">Ugandan </w:t>
      </w:r>
    </w:p>
    <w:p>
      <w:pPr>
        <w:spacing w:before="0" w:after="0"/>
        <w:ind w:left="450"/>
        <w:jc w:val="both"/>
        <w:rPr>
          <w:sz w:val="24"/>
          <w:szCs w:val="24"/>
        </w:rPr>
      </w:pPr>
      <w:r>
        <w:rPr>
          <w:rFonts w:ascii="Georgia" w:eastAsia="Georgia" w:hAnsi="Georgia" w:cs="Georgia"/>
        </w:rPr>
        <w:t>Language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</w:rPr>
        <w:t>: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</w:rPr>
        <w:t>English</w:t>
      </w:r>
    </w:p>
    <w:p>
      <w:pPr>
        <w:spacing w:before="0" w:after="0"/>
        <w:ind w:firstLine="450"/>
        <w:rPr>
          <w:sz w:val="24"/>
          <w:szCs w:val="24"/>
        </w:rPr>
      </w:pPr>
      <w:r>
        <w:rPr>
          <w:rFonts w:ascii="Georgia" w:eastAsia="Georgia" w:hAnsi="Georgia" w:cs="Georgia"/>
        </w:rPr>
        <w:t xml:space="preserve">Passport No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</w:rPr>
        <w:t>:</w:t>
      </w:r>
      <w:r>
        <w:rPr>
          <w:rFonts w:ascii="Georgia" w:eastAsia="Georgia" w:hAnsi="Georgia" w:cs="Georgia"/>
          <w:sz w:val="24"/>
          <w:szCs w:val="24"/>
        </w:rPr>
        <w:tab/>
      </w:r>
      <w:r>
        <w:t>B0903303</w:t>
      </w:r>
    </w:p>
    <w:p>
      <w:pPr>
        <w:spacing w:before="0" w:after="0"/>
        <w:ind w:left="450"/>
        <w:jc w:val="both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Georgia" w:eastAsia="Georgia" w:hAnsi="Georgia" w:cs="Georgia"/>
          <w:b/>
          <w:bCs/>
          <w:smallCaps/>
          <w:sz w:val="28"/>
          <w:szCs w:val="28"/>
        </w:rPr>
        <w:t>Objective</w:t>
      </w:r>
    </w:p>
    <w:p>
      <w:pPr>
        <w:spacing w:before="0" w:after="120"/>
        <w:jc w:val="both"/>
      </w:pPr>
      <w:r>
        <w:t>I am looking for a challenging position in an organization, where I can contribute for the growth and success of the company by carrying out assigned duties responsibly, effectively and efficiently and add values to the current services offered to clients.</w:t>
      </w:r>
    </w:p>
    <w:p>
      <w:pPr>
        <w:spacing w:before="0" w:after="0" w:line="276" w:lineRule="auto"/>
        <w:jc w:val="both"/>
        <w:rPr>
          <w:sz w:val="28"/>
          <w:szCs w:val="28"/>
        </w:rPr>
      </w:pPr>
    </w:p>
    <w:p>
      <w:pPr>
        <w:spacing w:before="0" w:after="0" w:line="276" w:lineRule="auto"/>
        <w:jc w:val="both"/>
        <w:rPr>
          <w:sz w:val="28"/>
          <w:szCs w:val="28"/>
        </w:rPr>
      </w:pPr>
      <w:r>
        <w:rPr>
          <w:rFonts w:ascii="Georgia" w:eastAsia="Georgia" w:hAnsi="Georgia" w:cs="Georgia"/>
          <w:b/>
          <w:bCs/>
          <w:smallCaps/>
          <w:color w:val="17365D"/>
          <w:sz w:val="28"/>
          <w:szCs w:val="28"/>
        </w:rPr>
        <w:t>Professional Experience</w:t>
      </w:r>
      <w:r>
        <w:rPr>
          <w:rFonts w:ascii="Georgia" w:eastAsia="Georgia" w:hAnsi="Georgia" w:cs="Georgia"/>
          <w:b/>
          <w:bCs/>
          <w:smallCaps/>
          <w:color w:val="17365D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b/>
          <w:bCs/>
          <w:smallCaps/>
          <w:color w:val="17365D"/>
          <w:sz w:val="28"/>
          <w:szCs w:val="28"/>
        </w:rPr>
        <w:t xml:space="preserve">     </w:t>
      </w:r>
      <w:r>
        <w:rPr>
          <w:b/>
          <w:bCs/>
          <w:smallCaps/>
          <w:color w:val="4F81BD"/>
          <w:sz w:val="28"/>
          <w:szCs w:val="28"/>
        </w:rPr>
        <w:t>GEMS W</w:t>
      </w:r>
      <w:r>
        <w:rPr>
          <w:b/>
          <w:bCs/>
          <w:smallCaps/>
          <w:color w:val="4F81BD"/>
        </w:rPr>
        <w:t>ellington academy – silicon oasis, dubai</w:t>
      </w:r>
      <w:r>
        <w:rPr>
          <w:b/>
          <w:bCs/>
          <w:smallCaps/>
          <w:color w:val="4F81BD"/>
        </w:rPr>
        <w:t xml:space="preserve">   </w:t>
      </w:r>
      <w:r>
        <w:rPr>
          <w:b/>
          <w:bCs/>
          <w:smallCaps/>
          <w:color w:val="4F81BD"/>
        </w:rPr>
        <w:t xml:space="preserve">           </w:t>
      </w:r>
      <w:r>
        <w:rPr>
          <w:b/>
          <w:bCs/>
          <w:smallCaps/>
          <w:color w:val="4F81BD"/>
        </w:rPr>
        <w:t xml:space="preserve"> </w:t>
      </w:r>
      <w:r>
        <w:rPr>
          <w:b/>
          <w:bCs/>
          <w:smallCaps/>
          <w:color w:val="4F81BD"/>
          <w:sz w:val="28"/>
          <w:szCs w:val="28"/>
        </w:rPr>
        <w:t>april 2019 to date</w:t>
      </w:r>
    </w:p>
    <w:p>
      <w:pPr>
        <w:spacing w:before="0" w:after="0"/>
        <w:jc w:val="both"/>
      </w:pPr>
      <w:r>
        <w:rPr>
          <w:b/>
          <w:bCs/>
          <w:smallCaps/>
          <w:color w:val="17365D"/>
        </w:rPr>
        <w:t xml:space="preserve">        </w:t>
      </w:r>
      <w:r>
        <w:rPr>
          <w:b/>
          <w:bCs/>
          <w:smallCaps/>
          <w:color w:val="17365D"/>
        </w:rPr>
        <w:t>position: support staff</w:t>
      </w:r>
    </w:p>
    <w:p>
      <w:pPr>
        <w:spacing w:before="0" w:after="0"/>
        <w:jc w:val="both"/>
      </w:pPr>
      <w:r>
        <w:rPr>
          <w:b/>
          <w:bCs/>
          <w:smallCaps/>
          <w:color w:val="17365D"/>
        </w:rPr>
        <w:t xml:space="preserve">       </w:t>
      </w:r>
      <w:r>
        <w:rPr>
          <w:b/>
          <w:bCs/>
          <w:smallCaps/>
          <w:color w:val="17365D"/>
        </w:rPr>
        <w:t>job responsibilities:</w:t>
      </w:r>
    </w:p>
    <w:p>
      <w:pPr>
        <w:numPr>
          <w:ilvl w:val="0"/>
          <w:numId w:val="1"/>
        </w:numPr>
        <w:pBdr>
          <w:left w:val="none" w:sz="0" w:space="7" w:color="auto"/>
        </w:pBdr>
        <w:spacing w:before="0"/>
        <w:ind w:left="1080" w:right="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Providing Administrative Support to the Examinations Officer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1080" w:right="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Handling Children carefully and maintaining their safety on the bus.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1080" w:right="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Ensure that students are picked up and dropped off at the designated points in school and at home</w:t>
      </w:r>
    </w:p>
    <w:p>
      <w:pPr>
        <w:numPr>
          <w:ilvl w:val="0"/>
          <w:numId w:val="1"/>
        </w:numPr>
        <w:pBdr>
          <w:left w:val="none" w:sz="0" w:space="7" w:color="auto"/>
        </w:pBdr>
        <w:spacing w:after="0"/>
        <w:ind w:left="1080" w:right="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Take daily attendance of students and give report to foreman.</w:t>
      </w:r>
    </w:p>
    <w:p>
      <w:pPr>
        <w:spacing w:before="0" w:after="0"/>
        <w:ind w:left="360"/>
        <w:jc w:val="both"/>
        <w:rPr>
          <w:sz w:val="28"/>
          <w:szCs w:val="28"/>
        </w:rPr>
      </w:pPr>
    </w:p>
    <w:p>
      <w:pPr>
        <w:spacing w:before="0" w:after="0"/>
        <w:ind w:left="360"/>
        <w:jc w:val="both"/>
        <w:rPr>
          <w:sz w:val="28"/>
          <w:szCs w:val="28"/>
        </w:rPr>
      </w:pPr>
      <w:r>
        <w:rPr>
          <w:b/>
          <w:bCs/>
          <w:color w:val="4F81BD"/>
          <w:sz w:val="28"/>
          <w:szCs w:val="28"/>
        </w:rPr>
        <w:t>Star Pharmaceuticals Ltd, Kampala, Uganda</w:t>
      </w:r>
      <w:r>
        <w:rPr>
          <w:b/>
          <w:bCs/>
          <w:color w:val="4F81BD"/>
          <w:sz w:val="28"/>
          <w:szCs w:val="28"/>
        </w:rPr>
        <w:t xml:space="preserve">       </w:t>
      </w:r>
      <w:r>
        <w:rPr>
          <w:b/>
          <w:bCs/>
          <w:color w:val="4F81BD"/>
          <w:sz w:val="28"/>
          <w:szCs w:val="28"/>
        </w:rPr>
        <w:t>Mar 2013 – Nov 2018</w:t>
      </w:r>
    </w:p>
    <w:p>
      <w:pPr>
        <w:spacing w:before="0" w:after="0"/>
        <w:ind w:left="360"/>
        <w:jc w:val="both"/>
      </w:pPr>
      <w:r>
        <w:rPr>
          <w:rFonts w:ascii="Cambria" w:eastAsia="Cambria" w:hAnsi="Cambria" w:cs="Cambria"/>
          <w:b/>
          <w:bCs/>
        </w:rPr>
        <w:t xml:space="preserve">Position: Administrative Assistant </w:t>
      </w:r>
    </w:p>
    <w:p>
      <w:pPr>
        <w:spacing w:before="0" w:after="0"/>
        <w:ind w:left="360"/>
        <w:jc w:val="both"/>
      </w:pPr>
      <w:r>
        <w:rPr>
          <w:rFonts w:ascii="Cambria" w:eastAsia="Cambria" w:hAnsi="Cambria" w:cs="Cambria"/>
          <w:b/>
          <w:bCs/>
        </w:rPr>
        <w:t>Job Responsibilities:</w:t>
      </w:r>
    </w:p>
    <w:p>
      <w:pPr>
        <w:numPr>
          <w:ilvl w:val="0"/>
          <w:numId w:val="2"/>
        </w:numPr>
        <w:pBdr>
          <w:left w:val="none" w:sz="0" w:space="7" w:color="auto"/>
        </w:pBdr>
        <w:spacing w:before="0" w:line="259" w:lineRule="auto"/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Providing secretarial and administrative support to the General Manager</w:t>
      </w:r>
    </w:p>
    <w:p>
      <w:pPr>
        <w:numPr>
          <w:ilvl w:val="0"/>
          <w:numId w:val="2"/>
        </w:numPr>
        <w:pBdr>
          <w:left w:val="none" w:sz="0" w:space="7" w:color="auto"/>
        </w:pBdr>
        <w:spacing w:line="259" w:lineRule="auto"/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Managing the General Manager’s Calendar and Appointments</w:t>
      </w:r>
    </w:p>
    <w:p>
      <w:pPr>
        <w:numPr>
          <w:ilvl w:val="0"/>
          <w:numId w:val="2"/>
        </w:numPr>
        <w:pBdr>
          <w:left w:val="none" w:sz="0" w:space="7" w:color="auto"/>
        </w:pBdr>
        <w:spacing w:line="259" w:lineRule="auto"/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correspondence within and outside the Company.</w:t>
      </w:r>
    </w:p>
    <w:p>
      <w:pPr>
        <w:numPr>
          <w:ilvl w:val="0"/>
          <w:numId w:val="2"/>
        </w:numPr>
        <w:pBdr>
          <w:left w:val="none" w:sz="0" w:space="7" w:color="auto"/>
        </w:pBdr>
        <w:spacing w:line="259" w:lineRule="auto"/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Making Travel Arrangements for company visitors and staff such as, hotel reservations, Visa and Flight Bookings.</w:t>
      </w:r>
    </w:p>
    <w:p>
      <w:pPr>
        <w:numPr>
          <w:ilvl w:val="0"/>
          <w:numId w:val="2"/>
        </w:numPr>
        <w:pBdr>
          <w:left w:val="none" w:sz="0" w:space="7" w:color="auto"/>
        </w:pBdr>
        <w:spacing w:line="276" w:lineRule="auto"/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Maintaining up to date documentation within the Company filing system.</w:t>
      </w:r>
    </w:p>
    <w:p>
      <w:pPr>
        <w:numPr>
          <w:ilvl w:val="0"/>
          <w:numId w:val="2"/>
        </w:numPr>
        <w:pBdr>
          <w:left w:val="none" w:sz="0" w:space="7" w:color="auto"/>
        </w:pBdr>
        <w:spacing w:line="276" w:lineRule="auto"/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Drafting e-mails, company formal letters, Memos and reports.</w:t>
      </w:r>
    </w:p>
    <w:p>
      <w:pPr>
        <w:numPr>
          <w:ilvl w:val="0"/>
          <w:numId w:val="2"/>
        </w:numPr>
        <w:pBdr>
          <w:left w:val="none" w:sz="0" w:space="7" w:color="auto"/>
        </w:pBdr>
        <w:spacing w:line="276" w:lineRule="auto"/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Printing any supplementary notes as required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numPr>
          <w:ilvl w:val="0"/>
          <w:numId w:val="2"/>
        </w:numPr>
        <w:pBdr>
          <w:left w:val="none" w:sz="0" w:space="7" w:color="auto"/>
        </w:pBdr>
        <w:spacing w:after="0" w:line="276" w:lineRule="auto"/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Supervising subordinate staff</w:t>
      </w:r>
    </w:p>
    <w:p>
      <w:pPr>
        <w:spacing w:before="0" w:after="0"/>
        <w:jc w:val="both"/>
      </w:pPr>
    </w:p>
    <w:p>
      <w:pPr>
        <w:spacing w:before="0" w:after="0"/>
        <w:ind w:left="360"/>
        <w:jc w:val="both"/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Georgia" w:eastAsia="Georgia" w:hAnsi="Georgia" w:cs="Georgia"/>
          <w:b/>
          <w:bCs/>
          <w:smallCaps/>
          <w:color w:val="17365D"/>
          <w:sz w:val="28"/>
          <w:szCs w:val="28"/>
        </w:rPr>
        <w:t>Educational Qualification</w:t>
      </w:r>
    </w:p>
    <w:p>
      <w:pPr>
        <w:numPr>
          <w:ilvl w:val="0"/>
          <w:numId w:val="3"/>
        </w:numPr>
        <w:tabs>
          <w:tab w:val="left" w:pos="720"/>
        </w:tabs>
        <w:spacing w:before="0" w:after="0"/>
        <w:ind w:left="720" w:hanging="360"/>
      </w:pPr>
      <w:r>
        <w:rPr>
          <w:caps/>
          <w:spacing w:val="20"/>
        </w:rPr>
        <w:t>bachelors of psychology</w:t>
      </w:r>
      <w:r>
        <w:rPr>
          <w:b/>
          <w:bCs/>
          <w:caps/>
          <w:spacing w:val="20"/>
        </w:rPr>
        <w:t xml:space="preserve"> </w:t>
      </w:r>
    </w:p>
    <w:p>
      <w:pPr>
        <w:spacing w:before="0" w:after="0"/>
        <w:ind w:left="360"/>
      </w:pPr>
      <w:r>
        <w:rPr>
          <w:b/>
          <w:bCs/>
          <w:caps/>
          <w:spacing w:val="20"/>
        </w:rPr>
        <w:t xml:space="preserve">    </w:t>
      </w:r>
      <w:r>
        <w:t>College of Humanities, Makerere University - Uganda</w:t>
      </w:r>
    </w:p>
    <w:p>
      <w:pPr>
        <w:numPr>
          <w:ilvl w:val="0"/>
          <w:numId w:val="3"/>
        </w:numPr>
        <w:tabs>
          <w:tab w:val="left" w:pos="720"/>
        </w:tabs>
        <w:spacing w:before="0" w:after="0"/>
        <w:ind w:left="720" w:hanging="360"/>
        <w:rPr>
          <w:sz w:val="24"/>
          <w:szCs w:val="24"/>
        </w:rPr>
      </w:pPr>
      <w:r>
        <w:t>Completed Secondary School</w:t>
      </w:r>
      <w:r>
        <w:rPr>
          <w:sz w:val="24"/>
          <w:szCs w:val="24"/>
        </w:rPr>
        <w:tab/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Georgia" w:eastAsia="Georgia" w:hAnsi="Georgia" w:cs="Georgia"/>
          <w:b/>
          <w:bCs/>
          <w:smallCaps/>
          <w:color w:val="17365D"/>
          <w:sz w:val="28"/>
          <w:szCs w:val="28"/>
        </w:rPr>
        <w:t>Skills and Strengths</w:t>
      </w:r>
    </w:p>
    <w:p>
      <w:pPr>
        <w:widowControl w:val="0"/>
        <w:numPr>
          <w:ilvl w:val="0"/>
          <w:numId w:val="4"/>
        </w:numPr>
        <w:pBdr>
          <w:left w:val="none" w:sz="0" w:space="2" w:color="auto"/>
        </w:pBdr>
        <w:spacing w:before="0"/>
        <w:ind w:left="540" w:right="0" w:hanging="27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Excellent Knowledge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of Computer Applications </w:t>
      </w:r>
    </w:p>
    <w:p>
      <w:pPr>
        <w:widowControl w:val="0"/>
        <w:numPr>
          <w:ilvl w:val="0"/>
          <w:numId w:val="4"/>
        </w:numPr>
        <w:pBdr>
          <w:left w:val="none" w:sz="0" w:space="2" w:color="auto"/>
        </w:pBdr>
        <w:ind w:left="540" w:right="0" w:hanging="27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Excellent organizational skills and confidentiality</w:t>
      </w:r>
    </w:p>
    <w:p>
      <w:pPr>
        <w:widowControl w:val="0"/>
        <w:numPr>
          <w:ilvl w:val="0"/>
          <w:numId w:val="4"/>
        </w:numPr>
        <w:pBdr>
          <w:left w:val="none" w:sz="0" w:space="2" w:color="auto"/>
        </w:pBdr>
        <w:ind w:left="540" w:right="0" w:hanging="27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Good interpersonal and communication skills</w:t>
      </w:r>
    </w:p>
    <w:p>
      <w:pPr>
        <w:widowControl w:val="0"/>
        <w:numPr>
          <w:ilvl w:val="0"/>
          <w:numId w:val="4"/>
        </w:numPr>
        <w:pBdr>
          <w:left w:val="none" w:sz="0" w:space="2" w:color="auto"/>
        </w:pBdr>
        <w:ind w:left="540" w:right="0" w:hanging="27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Confident and Self motivated</w:t>
      </w:r>
    </w:p>
    <w:p>
      <w:pPr>
        <w:widowControl w:val="0"/>
        <w:numPr>
          <w:ilvl w:val="0"/>
          <w:numId w:val="4"/>
        </w:numPr>
        <w:pBdr>
          <w:left w:val="none" w:sz="0" w:space="2" w:color="auto"/>
        </w:pBdr>
        <w:ind w:left="540" w:right="0" w:hanging="27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 able to work individually or as a team with or without supervision</w:t>
      </w:r>
    </w:p>
    <w:p>
      <w:pPr>
        <w:widowControl w:val="0"/>
        <w:numPr>
          <w:ilvl w:val="0"/>
          <w:numId w:val="4"/>
        </w:numPr>
        <w:pBdr>
          <w:left w:val="none" w:sz="0" w:space="2" w:color="auto"/>
        </w:pBdr>
        <w:spacing w:after="0"/>
        <w:ind w:left="540" w:right="0" w:hanging="27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Flexible and adapt to different working environment quickly</w:t>
      </w:r>
    </w:p>
    <w:p>
      <w:pPr>
        <w:widowControl w:val="0"/>
        <w:spacing w:before="0" w:after="0"/>
        <w:ind w:left="540"/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Georgia" w:eastAsia="Georgia" w:hAnsi="Georgia" w:cs="Georgia"/>
          <w:b/>
          <w:bCs/>
          <w:smallCaps/>
          <w:color w:val="17365D"/>
          <w:sz w:val="28"/>
          <w:szCs w:val="28"/>
        </w:rPr>
        <w:t>References:</w:t>
      </w:r>
    </w:p>
    <w:p>
      <w:pPr>
        <w:spacing w:before="0" w:after="0"/>
      </w:pPr>
      <w:r>
        <w:t>Can be provide on request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Georgia" w:eastAsia="Georgia" w:hAnsi="Georgia" w:cs="Georgia"/>
          <w:b/>
          <w:bCs/>
          <w:smallCaps/>
          <w:color w:val="17365D"/>
          <w:sz w:val="28"/>
          <w:szCs w:val="28"/>
        </w:rPr>
        <w:t>Declaration</w:t>
      </w:r>
    </w:p>
    <w:p>
      <w:pPr>
        <w:spacing w:before="0" w:after="0"/>
      </w:pPr>
      <w:r>
        <w:t>I declare that the information provided above is true and correct to the best of my knowledge.</w:t>
      </w:r>
    </w:p>
    <w:p>
      <w:pPr>
        <w:spacing w:before="0" w:after="0"/>
        <w:rPr>
          <w:sz w:val="32"/>
          <w:szCs w:val="32"/>
        </w:rPr>
      </w:pPr>
    </w:p>
    <w:p>
      <w:pPr>
        <w:spacing w:before="0"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rFonts w:ascii="Georgia" w:eastAsia="Georgia" w:hAnsi="Georgia" w:cs="Georgia"/>
          <w:smallCaps/>
          <w:sz w:val="36"/>
          <w:szCs w:val="36"/>
        </w:rPr>
        <w:t xml:space="preserve"> </w:t>
      </w:r>
    </w:p>
    <w:p>
      <w:pPr>
        <w:spacing w:before="0" w:after="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ascii="Georgia" w:eastAsia="Georgia" w:hAnsi="Georgia" w:cs="Georgia"/>
          <w:smallCaps/>
        </w:rPr>
        <w:t xml:space="preserve">                                          </w:t>
      </w:r>
      <w:r>
        <w:rPr>
          <w:color w:val="0070C0"/>
          <w:sz w:val="32"/>
          <w:szCs w:val="32"/>
        </w:rPr>
        <w:t>DIANA NAKIJOBA</w:t>
      </w:r>
    </w:p>
    <w:p>
      <w:pPr>
        <w:spacing w:before="0" w:after="0"/>
        <w:rPr>
          <w:sz w:val="32"/>
          <w:szCs w:val="32"/>
        </w:rPr>
      </w:pPr>
    </w:p>
    <w:p>
      <w:pPr>
        <w:spacing w:before="0" w:after="0"/>
      </w:pPr>
    </w:p>
    <w:p>
      <w:pPr>
        <w:spacing w:before="0" w:after="0"/>
        <w:ind w:left="4320"/>
        <w:rPr>
          <w:sz w:val="32"/>
          <w:szCs w:val="32"/>
        </w:rPr>
      </w:pPr>
    </w:p>
    <w:p>
      <w:pPr>
        <w:spacing w:before="0" w:after="0"/>
      </w:pPr>
    </w:p>
    <w:p>
      <w:pPr>
        <w:spacing w:before="0" w:after="0"/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"/>
      <w:lvlJc w:val="left"/>
      <w:pPr>
        <w:ind w:left="0" w:firstLine="0"/>
      </w:pPr>
      <w:rPr>
        <w:rFonts w:ascii="Wingdings" w:eastAsia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