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9.0 -->
  <w:body>
    <w:tbl>
      <w:tblPr>
        <w:tblStyle w:val="divdocument"/>
        <w:tblW w:w="0" w:type="auto"/>
        <w:tblCellSpacing w:w="0" w:type="dxa"/>
        <w:tblLayout w:type="fixed"/>
        <w:tblCellMar>
          <w:top w:w="0" w:type="dxa"/>
          <w:left w:w="0" w:type="dxa"/>
          <w:bottom w:w="0" w:type="dxa"/>
          <w:right w:w="0" w:type="dxa"/>
        </w:tblCellMar>
        <w:tblLook w:val="05E0"/>
      </w:tblPr>
      <w:tblGrid>
        <w:gridCol w:w="4520"/>
        <w:gridCol w:w="7386"/>
      </w:tblGrid>
      <w:tr>
        <w:tblPrEx>
          <w:tblW w:w="0" w:type="auto"/>
          <w:tblCellSpacing w:w="0" w:type="dxa"/>
          <w:tblLayout w:type="fixed"/>
          <w:tblCellMar>
            <w:top w:w="0" w:type="dxa"/>
            <w:left w:w="0" w:type="dxa"/>
            <w:bottom w:w="0" w:type="dxa"/>
            <w:right w:w="0" w:type="dxa"/>
          </w:tblCellMar>
          <w:tblLook w:val="05E0"/>
        </w:tblPrEx>
        <w:trPr>
          <w:trHeight w:val="16198"/>
          <w:tblCellSpacing w:w="0" w:type="dxa"/>
        </w:trPr>
        <w:tc>
          <w:tcPr>
            <w:tcW w:w="4520" w:type="dxa"/>
            <w:shd w:val="clear" w:color="auto" w:fill="FAEFEF"/>
            <w:noWrap w:val="0"/>
            <w:tcMar>
              <w:top w:w="0" w:type="dxa"/>
              <w:left w:w="0" w:type="dxa"/>
              <w:bottom w:w="600" w:type="dxa"/>
              <w:right w:w="0" w:type="dxa"/>
            </w:tcMar>
            <w:vAlign w:val="top"/>
            <w:hideMark/>
          </w:tcPr>
          <w:tbl>
            <w:tblPr>
              <w:tblStyle w:val="divdocumentleft-table"/>
              <w:tblW w:w="4520" w:type="dxa"/>
              <w:tblCellSpacing w:w="0" w:type="dxa"/>
              <w:tblLayout w:type="fixed"/>
              <w:tblCellMar>
                <w:top w:w="0" w:type="dxa"/>
                <w:left w:w="0" w:type="dxa"/>
                <w:bottom w:w="0" w:type="dxa"/>
                <w:right w:w="300" w:type="dxa"/>
              </w:tblCellMar>
              <w:tblLook w:val="05E0"/>
            </w:tblPr>
            <w:tblGrid>
              <w:gridCol w:w="4520"/>
            </w:tblGrid>
            <w:tr>
              <w:tblPrEx>
                <w:tblW w:w="4520" w:type="dxa"/>
                <w:tblCellSpacing w:w="0" w:type="dxa"/>
                <w:tblLayout w:type="fixed"/>
                <w:tblCellMar>
                  <w:top w:w="0" w:type="dxa"/>
                  <w:left w:w="0" w:type="dxa"/>
                  <w:bottom w:w="0" w:type="dxa"/>
                  <w:right w:w="300" w:type="dxa"/>
                </w:tblCellMar>
                <w:tblLook w:val="05E0"/>
              </w:tblPrEx>
              <w:trPr>
                <w:trHeight w:hRule="exact" w:val="4337"/>
                <w:tblCellSpacing w:w="0" w:type="dxa"/>
              </w:trPr>
              <w:tc>
                <w:tcPr>
                  <w:tcW w:w="4520" w:type="dxa"/>
                  <w:shd w:val="clear" w:color="auto" w:fill="F2D8D6"/>
                  <w:tcMar>
                    <w:top w:w="600" w:type="dxa"/>
                    <w:left w:w="300" w:type="dxa"/>
                    <w:bottom w:w="40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after="0" w:line="620" w:lineRule="exact"/>
                    <w:ind w:left="300" w:right="300"/>
                    <w:jc w:val="left"/>
                    <w:rPr>
                      <w:rStyle w:val="divdocumentleft-box"/>
                      <w:rFonts w:ascii="Trebuchet MS" w:eastAsia="Trebuchet MS" w:hAnsi="Trebuchet MS" w:cs="Trebuchet MS"/>
                      <w:b/>
                      <w:bCs/>
                      <w:caps/>
                      <w:color w:val="343B30"/>
                      <w:spacing w:val="10"/>
                      <w:sz w:val="60"/>
                      <w:szCs w:val="60"/>
                      <w:bdr w:val="none" w:sz="0" w:space="0" w:color="auto"/>
                      <w:vertAlign w:val="baseline"/>
                    </w:rPr>
                  </w:pPr>
                  <w:r>
                    <w:rPr>
                      <w:rStyle w:val="divdocumentleft-box"/>
                      <w:rFonts w:ascii="Trebuchet MS" w:eastAsia="Trebuchet MS" w:hAnsi="Trebuchet MS" w:cs="Trebuchet MS"/>
                      <w:b/>
                      <w:bCs/>
                      <w:caps/>
                      <w:color w:val="343B30"/>
                      <w:spacing w:val="10"/>
                      <w:sz w:val="60"/>
                      <w:szCs w:val="60"/>
                      <w:bdr w:val="none" w:sz="0" w:space="0" w:color="auto"/>
                      <w:vertAlign w:val="baseline"/>
                    </w:rPr>
                    <w:t>EVANS YAW</w:t>
                  </w:r>
                </w:p>
                <w:p>
                  <w:pPr>
                    <w:pStyle w:val="div"/>
                    <w:pBdr>
                      <w:top w:val="none" w:sz="0" w:space="0" w:color="auto"/>
                      <w:left w:val="none" w:sz="0" w:space="0" w:color="auto"/>
                      <w:bottom w:val="none" w:sz="0" w:space="0" w:color="auto"/>
                      <w:right w:val="none" w:sz="0" w:space="0" w:color="auto"/>
                    </w:pBdr>
                    <w:spacing w:before="0" w:after="0" w:line="620" w:lineRule="exact"/>
                    <w:ind w:left="300" w:right="300"/>
                    <w:jc w:val="left"/>
                    <w:rPr>
                      <w:rStyle w:val="divdocumentleft-box"/>
                      <w:rFonts w:ascii="Trebuchet MS" w:eastAsia="Trebuchet MS" w:hAnsi="Trebuchet MS" w:cs="Trebuchet MS"/>
                      <w:b/>
                      <w:bCs/>
                      <w:caps/>
                      <w:color w:val="343B30"/>
                      <w:spacing w:val="10"/>
                      <w:sz w:val="60"/>
                      <w:szCs w:val="60"/>
                      <w:bdr w:val="none" w:sz="0" w:space="0" w:color="auto"/>
                      <w:vertAlign w:val="baseline"/>
                    </w:rPr>
                  </w:pPr>
                  <w:r>
                    <w:rPr>
                      <w:rStyle w:val="divdocumentleft-box"/>
                      <w:rFonts w:ascii="Trebuchet MS" w:eastAsia="Trebuchet MS" w:hAnsi="Trebuchet MS" w:cs="Trebuchet MS"/>
                      <w:b/>
                      <w:bCs/>
                      <w:caps/>
                      <w:color w:val="343B30"/>
                      <w:spacing w:val="10"/>
                      <w:sz w:val="60"/>
                      <w:szCs w:val="60"/>
                      <w:bdr w:val="none" w:sz="0" w:space="0" w:color="auto"/>
                      <w:vertAlign w:val="baseline"/>
                    </w:rPr>
                    <w:t>YEBOAH</w:t>
                  </w:r>
                </w:p>
                <w:p>
                  <w:pPr>
                    <w:pStyle w:val="div"/>
                    <w:pBdr>
                      <w:top w:val="none" w:sz="0" w:space="0" w:color="auto"/>
                      <w:left w:val="none" w:sz="0" w:space="0" w:color="auto"/>
                      <w:bottom w:val="none" w:sz="0" w:space="0" w:color="auto"/>
                      <w:right w:val="none" w:sz="0" w:space="0" w:color="auto"/>
                    </w:pBdr>
                    <w:spacing w:before="0" w:after="20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divdocumentleft-box"/>
                      <w:rFonts w:ascii="Trebuchet MS" w:eastAsia="Trebuchet MS" w:hAnsi="Trebuchet MS" w:cs="Trebuchet MS"/>
                      <w:color w:val="343B30"/>
                      <w:bdr w:val="none" w:sz="0" w:space="0" w:color="auto"/>
                      <w:vertAlign w:val="baseline"/>
                    </w:rPr>
                    <w:drawing>
                      <wp:inline>
                        <wp:extent cx="431888" cy="13318"/>
                        <wp:docPr id="10000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0"/>
                                </pic:cNvPicPr>
                              </pic:nvPicPr>
                              <pic:blipFill>
                                <a:blip xmlns:r="http://schemas.openxmlformats.org/officeDocument/2006/relationships" r:embed="rId4"/>
                                <a:stretch>
                                  <a:fillRect/>
                                </a:stretch>
                              </pic:blipFill>
                              <pic:spPr>
                                <a:xfrm>
                                  <a:off x="0" y="0"/>
                                  <a:ext cx="431888" cy="13318"/>
                                </a:xfrm>
                                <a:prstGeom prst="rect">
                                  <a:avLst/>
                                </a:prstGeom>
                              </pic:spPr>
                            </pic:pic>
                          </a:graphicData>
                        </a:graphic>
                      </wp:inline>
                    </w:drawing>
                  </w:r>
                </w:p>
                <w:tbl>
                  <w:tblPr>
                    <w:tblStyle w:val="addresstable"/>
                    <w:tblCellSpacing w:w="0" w:type="dxa"/>
                    <w:tblInd w:w="300" w:type="dxa"/>
                    <w:tblLayout w:type="fixed"/>
                    <w:tblCellMar>
                      <w:top w:w="0" w:type="dxa"/>
                      <w:left w:w="0" w:type="dxa"/>
                      <w:bottom w:w="0" w:type="dxa"/>
                      <w:right w:w="0" w:type="dxa"/>
                    </w:tblCellMar>
                    <w:tblLook w:val="05E0"/>
                  </w:tblPr>
                  <w:tblGrid>
                    <w:gridCol w:w="580"/>
                    <w:gridCol w:w="3540"/>
                  </w:tblGrid>
                  <w:tr>
                    <w:tblPrEx>
                      <w:tblCellSpacing w:w="0" w:type="dxa"/>
                      <w:tblInd w:w="300" w:type="dxa"/>
                      <w:tblLayout w:type="fixed"/>
                      <w:tblCellMar>
                        <w:top w:w="0" w:type="dxa"/>
                        <w:left w:w="0" w:type="dxa"/>
                        <w:bottom w:w="0" w:type="dxa"/>
                        <w:right w:w="0" w:type="dxa"/>
                      </w:tblCellMar>
                      <w:tblLook w:val="05E0"/>
                    </w:tblPrEx>
                    <w:trPr>
                      <w:tblCellSpacing w:w="0" w:type="dxa"/>
                    </w:trPr>
                    <w:tc>
                      <w:tcPr>
                        <w:tcW w:w="580" w:type="dxa"/>
                        <w:tcMar>
                          <w:top w:w="120" w:type="dxa"/>
                          <w:left w:w="0" w:type="dxa"/>
                          <w:bottom w:w="0" w:type="dxa"/>
                          <w:right w:w="40" w:type="dxa"/>
                        </w:tcMar>
                        <w:vAlign w:val="center"/>
                        <w:hideMark/>
                      </w:tcPr>
                      <w:p>
                        <w:pPr>
                          <w:pStyle w:val="div"/>
                          <w:pBdr>
                            <w:top w:val="none" w:sz="0" w:space="0" w:color="auto"/>
                            <w:left w:val="none" w:sz="0" w:space="0" w:color="auto"/>
                            <w:bottom w:val="none" w:sz="0" w:space="0" w:color="auto"/>
                            <w:right w:val="none" w:sz="0" w:space="0" w:color="auto"/>
                          </w:pBdr>
                          <w:spacing w:before="0" w:after="0" w:line="340" w:lineRule="atLeast"/>
                          <w:ind w:left="0" w:right="0"/>
                          <w:jc w:val="left"/>
                          <w:rPr>
                            <w:rStyle w:val="adrsfirstcell"/>
                            <w:rFonts w:ascii="Trebuchet MS" w:eastAsia="Trebuchet MS" w:hAnsi="Trebuchet MS" w:cs="Trebuchet MS"/>
                            <w:color w:val="343B30"/>
                            <w:bdr w:val="none" w:sz="0" w:space="0" w:color="auto"/>
                            <w:vertAlign w:val="baseline"/>
                          </w:rPr>
                        </w:pPr>
                        <w:r>
                          <w:rPr>
                            <w:rStyle w:val="adrsfirstcell"/>
                            <w:rFonts w:ascii="Trebuchet MS" w:eastAsia="Trebuchet MS" w:hAnsi="Trebuchet MS" w:cs="Trebuchet MS"/>
                            <w:color w:val="343B30"/>
                            <w:bdr w:val="none" w:sz="0" w:space="0" w:color="auto"/>
                            <w:vertAlign w:val="baseline"/>
                          </w:rPr>
                          <w:drawing>
                            <wp:inline>
                              <wp:extent cx="241623" cy="241763"/>
                              <wp:docPr id="10000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0"/>
                                      </pic:cNvPicPr>
                                    </pic:nvPicPr>
                                    <pic:blipFill>
                                      <a:blip xmlns:r="http://schemas.openxmlformats.org/officeDocument/2006/relationships" r:embed="rId5"/>
                                      <a:stretch>
                                        <a:fillRect/>
                                      </a:stretch>
                                    </pic:blipFill>
                                    <pic:spPr>
                                      <a:xfrm>
                                        <a:off x="0" y="0"/>
                                        <a:ext cx="241623" cy="241763"/>
                                      </a:xfrm>
                                      <a:prstGeom prst="rect">
                                        <a:avLst/>
                                      </a:prstGeom>
                                    </pic:spPr>
                                  </pic:pic>
                                </a:graphicData>
                              </a:graphic>
                            </wp:inline>
                          </w:drawing>
                        </w:r>
                      </w:p>
                    </w:tc>
                    <w:tc>
                      <w:tcPr>
                        <w:tcW w:w="3540" w:type="dxa"/>
                        <w:tcMar>
                          <w:top w:w="120" w:type="dxa"/>
                          <w:left w:w="0" w:type="dxa"/>
                          <w:bottom w:w="0" w:type="dxa"/>
                          <w:right w:w="700" w:type="dxa"/>
                        </w:tcMar>
                        <w:vAlign w:val="center"/>
                        <w:hideMark/>
                      </w:tcPr>
                      <w:p>
                        <w:pPr>
                          <w:pStyle w:val="adrssecondcelldiv"/>
                          <w:pBdr>
                            <w:top w:val="none" w:sz="0" w:space="0" w:color="auto"/>
                            <w:left w:val="none" w:sz="0" w:space="0" w:color="auto"/>
                            <w:bottom w:val="none" w:sz="0" w:space="1" w:color="auto"/>
                            <w:right w:val="none" w:sz="0" w:space="0" w:color="auto"/>
                          </w:pBdr>
                          <w:spacing w:before="0" w:after="0" w:line="340" w:lineRule="atLeast"/>
                          <w:ind w:left="0" w:right="0"/>
                          <w:jc w:val="left"/>
                          <w:rPr>
                            <w:rStyle w:val="adrssecondcell"/>
                            <w:rFonts w:ascii="Trebuchet MS" w:eastAsia="Trebuchet MS" w:hAnsi="Trebuchet MS" w:cs="Trebuchet MS"/>
                            <w:color w:val="343B30"/>
                            <w:bdr w:val="none" w:sz="0" w:space="0" w:color="auto"/>
                            <w:vertAlign w:val="baseline"/>
                          </w:rPr>
                        </w:pPr>
                        <w:r>
                          <w:rPr>
                            <w:rStyle w:val="adrssecondcell"/>
                            <w:rFonts w:ascii="Trebuchet MS" w:eastAsia="Trebuchet MS" w:hAnsi="Trebuchet MS" w:cs="Trebuchet MS"/>
                            <w:color w:val="343B30"/>
                            <w:bdr w:val="none" w:sz="0" w:space="0" w:color="auto"/>
                            <w:vertAlign w:val="baseline"/>
                          </w:rPr>
                          <w:t>yebevans@gmail.com</w:t>
                        </w:r>
                      </w:p>
                    </w:tc>
                  </w:tr>
                  <w:tr>
                    <w:tblPrEx>
                      <w:tblCellSpacing w:w="0" w:type="dxa"/>
                      <w:tblInd w:w="300" w:type="dxa"/>
                      <w:tblLayout w:type="fixed"/>
                      <w:tblCellMar>
                        <w:top w:w="0" w:type="dxa"/>
                        <w:left w:w="0" w:type="dxa"/>
                        <w:bottom w:w="0" w:type="dxa"/>
                        <w:right w:w="0" w:type="dxa"/>
                      </w:tblCellMar>
                      <w:tblLook w:val="05E0"/>
                    </w:tblPrEx>
                    <w:trPr>
                      <w:tblCellSpacing w:w="0" w:type="dxa"/>
                    </w:trPr>
                    <w:tc>
                      <w:tcPr>
                        <w:tcW w:w="580" w:type="dxa"/>
                        <w:tcMar>
                          <w:top w:w="120" w:type="dxa"/>
                          <w:left w:w="0" w:type="dxa"/>
                          <w:bottom w:w="0" w:type="dxa"/>
                          <w:right w:w="40" w:type="dxa"/>
                        </w:tcMar>
                        <w:vAlign w:val="center"/>
                        <w:hideMark/>
                      </w:tcPr>
                      <w:p>
                        <w:pPr>
                          <w:pStyle w:val="div"/>
                          <w:pBdr>
                            <w:top w:val="none" w:sz="0" w:space="0" w:color="auto"/>
                            <w:left w:val="none" w:sz="0" w:space="0" w:color="auto"/>
                            <w:bottom w:val="none" w:sz="0" w:space="0" w:color="auto"/>
                            <w:right w:val="none" w:sz="0" w:space="0" w:color="auto"/>
                          </w:pBdr>
                          <w:spacing w:before="0" w:after="0" w:line="340" w:lineRule="atLeast"/>
                          <w:ind w:left="0" w:right="0"/>
                          <w:jc w:val="left"/>
                          <w:rPr>
                            <w:rStyle w:val="adrsfirstcell"/>
                            <w:rFonts w:ascii="Trebuchet MS" w:eastAsia="Trebuchet MS" w:hAnsi="Trebuchet MS" w:cs="Trebuchet MS"/>
                            <w:color w:val="343B30"/>
                            <w:bdr w:val="none" w:sz="0" w:space="0" w:color="auto"/>
                            <w:vertAlign w:val="baseline"/>
                          </w:rPr>
                        </w:pPr>
                        <w:r>
                          <w:rPr>
                            <w:rStyle w:val="adrsfirstcell"/>
                            <w:rFonts w:ascii="Trebuchet MS" w:eastAsia="Trebuchet MS" w:hAnsi="Trebuchet MS" w:cs="Trebuchet MS"/>
                            <w:color w:val="343B30"/>
                            <w:bdr w:val="none" w:sz="0" w:space="0" w:color="auto"/>
                            <w:vertAlign w:val="baseline"/>
                          </w:rPr>
                          <w:drawing>
                            <wp:inline>
                              <wp:extent cx="241623" cy="241763"/>
                              <wp:docPr id="100005"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0"/>
                                      </pic:cNvPicPr>
                                    </pic:nvPicPr>
                                    <pic:blipFill>
                                      <a:blip xmlns:r="http://schemas.openxmlformats.org/officeDocument/2006/relationships" r:embed="rId6"/>
                                      <a:stretch>
                                        <a:fillRect/>
                                      </a:stretch>
                                    </pic:blipFill>
                                    <pic:spPr>
                                      <a:xfrm>
                                        <a:off x="0" y="0"/>
                                        <a:ext cx="241623" cy="241763"/>
                                      </a:xfrm>
                                      <a:prstGeom prst="rect">
                                        <a:avLst/>
                                      </a:prstGeom>
                                    </pic:spPr>
                                  </pic:pic>
                                </a:graphicData>
                              </a:graphic>
                            </wp:inline>
                          </w:drawing>
                        </w:r>
                      </w:p>
                    </w:tc>
                    <w:tc>
                      <w:tcPr>
                        <w:tcW w:w="3540" w:type="dxa"/>
                        <w:tcMar>
                          <w:top w:w="120" w:type="dxa"/>
                          <w:left w:w="0" w:type="dxa"/>
                          <w:bottom w:w="0" w:type="dxa"/>
                          <w:right w:w="700" w:type="dxa"/>
                        </w:tcMar>
                        <w:vAlign w:val="center"/>
                        <w:hideMark/>
                      </w:tcPr>
                      <w:p>
                        <w:pPr>
                          <w:pStyle w:val="adrssecondcelldiv"/>
                          <w:pBdr>
                            <w:top w:val="none" w:sz="0" w:space="0" w:color="auto"/>
                            <w:left w:val="none" w:sz="0" w:space="0" w:color="auto"/>
                            <w:bottom w:val="none" w:sz="0" w:space="1" w:color="auto"/>
                            <w:right w:val="none" w:sz="0" w:space="0" w:color="auto"/>
                          </w:pBdr>
                          <w:spacing w:before="0" w:after="0" w:line="340" w:lineRule="atLeast"/>
                          <w:ind w:left="0" w:right="0"/>
                          <w:jc w:val="left"/>
                          <w:rPr>
                            <w:rStyle w:val="adrssecondcell"/>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rPr>
                          <w:t>+971526978210</w:t>
                        </w:r>
                      </w:p>
                    </w:tc>
                  </w:tr>
                  <w:tr>
                    <w:tblPrEx>
                      <w:tblCellSpacing w:w="0" w:type="dxa"/>
                      <w:tblInd w:w="300" w:type="dxa"/>
                      <w:tblLayout w:type="fixed"/>
                      <w:tblCellMar>
                        <w:top w:w="0" w:type="dxa"/>
                        <w:left w:w="0" w:type="dxa"/>
                        <w:bottom w:w="0" w:type="dxa"/>
                        <w:right w:w="0" w:type="dxa"/>
                      </w:tblCellMar>
                      <w:tblLook w:val="05E0"/>
                    </w:tblPrEx>
                    <w:trPr>
                      <w:tblCellSpacing w:w="0" w:type="dxa"/>
                    </w:trPr>
                    <w:tc>
                      <w:tcPr>
                        <w:tcW w:w="580" w:type="dxa"/>
                        <w:tcMar>
                          <w:top w:w="120" w:type="dxa"/>
                          <w:left w:w="0" w:type="dxa"/>
                          <w:bottom w:w="0" w:type="dxa"/>
                          <w:right w:w="40" w:type="dxa"/>
                        </w:tcMar>
                        <w:vAlign w:val="center"/>
                        <w:hideMark/>
                      </w:tcPr>
                      <w:p>
                        <w:pPr>
                          <w:pStyle w:val="div"/>
                          <w:pBdr>
                            <w:top w:val="none" w:sz="0" w:space="0" w:color="auto"/>
                            <w:left w:val="none" w:sz="0" w:space="0" w:color="auto"/>
                            <w:bottom w:val="none" w:sz="0" w:space="0" w:color="auto"/>
                            <w:right w:val="none" w:sz="0" w:space="0" w:color="auto"/>
                          </w:pBdr>
                          <w:spacing w:before="0" w:after="0" w:line="340" w:lineRule="atLeast"/>
                          <w:ind w:left="0" w:right="0"/>
                          <w:jc w:val="left"/>
                          <w:rPr>
                            <w:rStyle w:val="adrsfirstcell"/>
                            <w:rFonts w:ascii="Trebuchet MS" w:eastAsia="Trebuchet MS" w:hAnsi="Trebuchet MS" w:cs="Trebuchet MS"/>
                            <w:color w:val="343B30"/>
                            <w:bdr w:val="none" w:sz="0" w:space="0" w:color="auto"/>
                            <w:vertAlign w:val="baseline"/>
                          </w:rPr>
                        </w:pPr>
                        <w:r>
                          <w:rPr>
                            <w:rStyle w:val="adrsfirstcell"/>
                            <w:rFonts w:ascii="Trebuchet MS" w:eastAsia="Trebuchet MS" w:hAnsi="Trebuchet MS" w:cs="Trebuchet MS"/>
                            <w:color w:val="343B30"/>
                            <w:bdr w:val="none" w:sz="0" w:space="0" w:color="auto"/>
                            <w:vertAlign w:val="baseline"/>
                          </w:rPr>
                          <w:drawing>
                            <wp:inline>
                              <wp:extent cx="241623" cy="241763"/>
                              <wp:docPr id="100007"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0"/>
                                      </pic:cNvPicPr>
                                    </pic:nvPicPr>
                                    <pic:blipFill>
                                      <a:blip xmlns:r="http://schemas.openxmlformats.org/officeDocument/2006/relationships" r:embed="rId7"/>
                                      <a:stretch>
                                        <a:fillRect/>
                                      </a:stretch>
                                    </pic:blipFill>
                                    <pic:spPr>
                                      <a:xfrm>
                                        <a:off x="0" y="0"/>
                                        <a:ext cx="241623" cy="241763"/>
                                      </a:xfrm>
                                      <a:prstGeom prst="rect">
                                        <a:avLst/>
                                      </a:prstGeom>
                                    </pic:spPr>
                                  </pic:pic>
                                </a:graphicData>
                              </a:graphic>
                            </wp:inline>
                          </w:drawing>
                        </w:r>
                      </w:p>
                    </w:tc>
                    <w:tc>
                      <w:tcPr>
                        <w:tcW w:w="3540" w:type="dxa"/>
                        <w:tcMar>
                          <w:top w:w="120" w:type="dxa"/>
                          <w:left w:w="0" w:type="dxa"/>
                          <w:bottom w:w="0" w:type="dxa"/>
                          <w:right w:w="700" w:type="dxa"/>
                        </w:tcMar>
                        <w:vAlign w:val="center"/>
                        <w:hideMark/>
                      </w:tcPr>
                      <w:p>
                        <w:pPr>
                          <w:pStyle w:val="adrssecondcelldiv"/>
                          <w:pBdr>
                            <w:top w:val="none" w:sz="0" w:space="0" w:color="auto"/>
                            <w:left w:val="none" w:sz="0" w:space="0" w:color="auto"/>
                            <w:bottom w:val="none" w:sz="0" w:space="1" w:color="auto"/>
                            <w:right w:val="none" w:sz="0" w:space="0" w:color="auto"/>
                          </w:pBdr>
                          <w:spacing w:before="0" w:after="0" w:line="340" w:lineRule="atLeast"/>
                          <w:ind w:left="0" w:right="0"/>
                          <w:jc w:val="left"/>
                          <w:rPr>
                            <w:rStyle w:val="adrssecondcell"/>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rPr>
                          <w:t>Sharjah, UAE 971</w:t>
                        </w:r>
                      </w:p>
                    </w:tc>
                  </w:tr>
                </w:tbl>
                <w:p/>
              </w:tc>
            </w:tr>
            <w:tr>
              <w:tblPrEx>
                <w:tblW w:w="4520" w:type="dxa"/>
                <w:tblCellSpacing w:w="0" w:type="dxa"/>
                <w:tblLayout w:type="fixed"/>
                <w:tblCellMar>
                  <w:top w:w="0" w:type="dxa"/>
                  <w:left w:w="0" w:type="dxa"/>
                  <w:bottom w:w="0" w:type="dxa"/>
                  <w:right w:w="300" w:type="dxa"/>
                </w:tblCellMar>
                <w:tblLook w:val="05E0"/>
              </w:tblPrEx>
              <w:trPr>
                <w:tblCellSpacing w:w="0" w:type="dxa"/>
              </w:trPr>
              <w:tc>
                <w:tcPr>
                  <w:tcW w:w="4520" w:type="dxa"/>
                  <w:shd w:val="clear" w:color="auto" w:fill="FAEFEF"/>
                  <w:tcMar>
                    <w:top w:w="600" w:type="dxa"/>
                    <w:left w:w="30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200" w:line="360" w:lineRule="atLeast"/>
                    <w:ind w:left="300" w:right="300"/>
                    <w:rPr>
                      <w:rStyle w:val="divdocumentleft-box"/>
                      <w:rFonts w:ascii="Trebuchet MS" w:eastAsia="Trebuchet MS" w:hAnsi="Trebuchet MS" w:cs="Trebuchet MS"/>
                      <w:b/>
                      <w:bCs/>
                      <w:caps/>
                      <w:color w:val="343B30"/>
                      <w:spacing w:val="20"/>
                      <w:sz w:val="26"/>
                      <w:szCs w:val="26"/>
                      <w:bdr w:val="none" w:sz="0" w:space="0" w:color="auto"/>
                      <w:vertAlign w:val="baseline"/>
                    </w:rPr>
                  </w:pPr>
                  <w:r>
                    <w:rPr>
                      <w:rStyle w:val="divdocumentleft-box"/>
                      <w:rFonts w:ascii="Trebuchet MS" w:eastAsia="Trebuchet MS" w:hAnsi="Trebuchet MS" w:cs="Trebuchet MS"/>
                      <w:b/>
                      <w:bCs/>
                      <w:caps/>
                      <w:color w:val="343B30"/>
                      <w:sz w:val="26"/>
                      <w:szCs w:val="26"/>
                      <w:bdr w:val="none" w:sz="0" w:space="0" w:color="auto"/>
                      <w:vertAlign w:val="baseline"/>
                    </w:rPr>
                    <w:t>Skills</w:t>
                  </w:r>
                </w:p>
                <w:p>
                  <w:pPr>
                    <w:pStyle w:val="divdocumentulli"/>
                    <w:numPr>
                      <w:ilvl w:val="0"/>
                      <w:numId w:val="1"/>
                    </w:numPr>
                    <w:pBdr>
                      <w:top w:val="none" w:sz="0" w:space="0" w:color="auto"/>
                      <w:left w:val="none" w:sz="0" w:space="0" w:color="auto"/>
                      <w:bottom w:val="none" w:sz="0" w:space="0" w:color="auto"/>
                      <w:right w:val="none" w:sz="0" w:space="0" w:color="auto"/>
                    </w:pBd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Cost accounting Financial Management</w:t>
                  </w:r>
                </w:p>
                <w:p>
                  <w:pPr>
                    <w:pStyle w:val="divdocumentulli"/>
                    <w:numPr>
                      <w:ilvl w:val="0"/>
                      <w:numId w:val="1"/>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MS Office</w:t>
                  </w:r>
                </w:p>
                <w:p>
                  <w:pPr>
                    <w:pStyle w:val="divdocumentulli"/>
                    <w:numPr>
                      <w:ilvl w:val="0"/>
                      <w:numId w:val="1"/>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Attention to details</w:t>
                  </w:r>
                </w:p>
                <w:p>
                  <w:pPr>
                    <w:pStyle w:val="divdocumentulli"/>
                    <w:numPr>
                      <w:ilvl w:val="0"/>
                      <w:numId w:val="1"/>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Teamwork and collaboration</w:t>
                  </w:r>
                </w:p>
                <w:p>
                  <w:pPr>
                    <w:pStyle w:val="divdocumentulli"/>
                    <w:numPr>
                      <w:ilvl w:val="0"/>
                      <w:numId w:val="1"/>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Customer service Budgeting</w:t>
                  </w:r>
                </w:p>
                <w:p>
                  <w:pPr>
                    <w:pStyle w:val="divdocumentulli"/>
                    <w:numPr>
                      <w:ilvl w:val="0"/>
                      <w:numId w:val="1"/>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Planning and coordination</w:t>
                  </w:r>
                </w:p>
                <w:p>
                  <w:pPr>
                    <w:pStyle w:val="divdocumentulli"/>
                    <w:numPr>
                      <w:ilvl w:val="0"/>
                      <w:numId w:val="1"/>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Aging reports analysis</w:t>
                  </w:r>
                </w:p>
                <w:p>
                  <w:pPr>
                    <w:pStyle w:val="divdocumentulli"/>
                    <w:numPr>
                      <w:ilvl w:val="0"/>
                      <w:numId w:val="1"/>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Strong client relations skills</w:t>
                  </w:r>
                </w:p>
                <w:p>
                  <w:pPr>
                    <w:pStyle w:val="divdocumentulli"/>
                    <w:numPr>
                      <w:ilvl w:val="0"/>
                      <w:numId w:val="2"/>
                    </w:numPr>
                    <w:spacing w:before="0"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Accurate payment posting</w:t>
                  </w:r>
                </w:p>
                <w:p>
                  <w:pPr>
                    <w:pStyle w:val="divdocumentulli"/>
                    <w:numPr>
                      <w:ilvl w:val="0"/>
                      <w:numId w:val="2"/>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Cash application</w:t>
                  </w:r>
                </w:p>
                <w:p>
                  <w:pPr>
                    <w:pStyle w:val="divdocumentulli"/>
                    <w:numPr>
                      <w:ilvl w:val="0"/>
                      <w:numId w:val="2"/>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Codes reviewing</w:t>
                  </w:r>
                </w:p>
                <w:p>
                  <w:pPr>
                    <w:pStyle w:val="divdocumentulli"/>
                    <w:numPr>
                      <w:ilvl w:val="0"/>
                      <w:numId w:val="2"/>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Team Bonding</w:t>
                  </w:r>
                </w:p>
                <w:p>
                  <w:pPr>
                    <w:pStyle w:val="divdocumentulli"/>
                    <w:numPr>
                      <w:ilvl w:val="0"/>
                      <w:numId w:val="2"/>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Research and due diligence</w:t>
                  </w:r>
                </w:p>
                <w:p>
                  <w:pPr>
                    <w:pStyle w:val="divdocumentulli"/>
                    <w:numPr>
                      <w:ilvl w:val="0"/>
                      <w:numId w:val="2"/>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Bookkeeping</w:t>
                  </w:r>
                </w:p>
                <w:p>
                  <w:pPr>
                    <w:pStyle w:val="divdocumentulli"/>
                    <w:numPr>
                      <w:ilvl w:val="0"/>
                      <w:numId w:val="2"/>
                    </w:numPr>
                    <w:spacing w:after="0" w:line="340" w:lineRule="atLeast"/>
                    <w:ind w:left="540" w:right="300" w:hanging="250"/>
                    <w:jc w:val="left"/>
                    <w:rPr>
                      <w:rStyle w:val="documentleft-boxskillpaddedline"/>
                      <w:rFonts w:ascii="Trebuchet MS" w:eastAsia="Trebuchet MS" w:hAnsi="Trebuchet MS" w:cs="Trebuchet MS"/>
                      <w:color w:val="343B30"/>
                      <w:bdr w:val="none" w:sz="0" w:space="0" w:color="auto"/>
                      <w:vertAlign w:val="baseline"/>
                    </w:rPr>
                  </w:pPr>
                  <w:r>
                    <w:rPr>
                      <w:rStyle w:val="documentleft-boxskillpaddedline"/>
                      <w:rFonts w:ascii="Trebuchet MS" w:eastAsia="Trebuchet MS" w:hAnsi="Trebuchet MS" w:cs="Trebuchet MS"/>
                      <w:color w:val="343B30"/>
                      <w:bdr w:val="none" w:sz="0" w:space="0" w:color="auto"/>
                      <w:vertAlign w:val="baseline"/>
                    </w:rPr>
                    <w:t>Relationship building</w:t>
                  </w:r>
                </w:p>
                <w:p>
                  <w:pPr>
                    <w:pStyle w:val="divdocumentulli"/>
                    <w:numPr>
                      <w:ilvl w:val="0"/>
                      <w:numId w:val="3"/>
                    </w:numPr>
                    <w:pBdr>
                      <w:top w:val="none" w:sz="0" w:space="0" w:color="auto"/>
                      <w:left w:val="none" w:sz="0" w:space="0" w:color="auto"/>
                      <w:bottom w:val="none" w:sz="0" w:space="0" w:color="auto"/>
                      <w:right w:val="none" w:sz="0" w:space="0" w:color="auto"/>
                    </w:pBdr>
                    <w:spacing w:before="0"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Cost accounting Financial Management</w:t>
                  </w:r>
                </w:p>
                <w:p>
                  <w:pPr>
                    <w:pStyle w:val="divdocumentulli"/>
                    <w:numPr>
                      <w:ilvl w:val="0"/>
                      <w:numId w:val="3"/>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MS Office</w:t>
                  </w:r>
                </w:p>
                <w:p>
                  <w:pPr>
                    <w:pStyle w:val="divdocumentulli"/>
                    <w:numPr>
                      <w:ilvl w:val="0"/>
                      <w:numId w:val="3"/>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Attention to details</w:t>
                  </w:r>
                </w:p>
                <w:p>
                  <w:pPr>
                    <w:pStyle w:val="divdocumentulli"/>
                    <w:numPr>
                      <w:ilvl w:val="0"/>
                      <w:numId w:val="3"/>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Teamwork and collaboration</w:t>
                  </w:r>
                </w:p>
                <w:p>
                  <w:pPr>
                    <w:pStyle w:val="divdocumentulli"/>
                    <w:numPr>
                      <w:ilvl w:val="0"/>
                      <w:numId w:val="3"/>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Customer service Budgeting</w:t>
                  </w:r>
                </w:p>
                <w:p>
                  <w:pPr>
                    <w:pStyle w:val="divdocumentulli"/>
                    <w:numPr>
                      <w:ilvl w:val="0"/>
                      <w:numId w:val="3"/>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Planning and coordination</w:t>
                  </w:r>
                </w:p>
                <w:p>
                  <w:pPr>
                    <w:pStyle w:val="divdocumentulli"/>
                    <w:numPr>
                      <w:ilvl w:val="0"/>
                      <w:numId w:val="3"/>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Aging reports analysis</w:t>
                  </w:r>
                </w:p>
                <w:p>
                  <w:pPr>
                    <w:pStyle w:val="divdocumentulli"/>
                    <w:numPr>
                      <w:ilvl w:val="0"/>
                      <w:numId w:val="3"/>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Strong client relations skills</w:t>
                  </w:r>
                </w:p>
                <w:p>
                  <w:pPr>
                    <w:pStyle w:val="divdocumentulli"/>
                    <w:numPr>
                      <w:ilvl w:val="0"/>
                      <w:numId w:val="4"/>
                    </w:numPr>
                    <w:spacing w:before="0"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Accurate payment posting</w:t>
                  </w:r>
                </w:p>
                <w:p>
                  <w:pPr>
                    <w:pStyle w:val="divdocumentulli"/>
                    <w:numPr>
                      <w:ilvl w:val="0"/>
                      <w:numId w:val="4"/>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Cash application</w:t>
                  </w:r>
                </w:p>
                <w:p>
                  <w:pPr>
                    <w:pStyle w:val="divdocumentulli"/>
                    <w:numPr>
                      <w:ilvl w:val="0"/>
                      <w:numId w:val="4"/>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Codes reviewing</w:t>
                  </w:r>
                </w:p>
                <w:p>
                  <w:pPr>
                    <w:pStyle w:val="divdocumentulli"/>
                    <w:numPr>
                      <w:ilvl w:val="0"/>
                      <w:numId w:val="4"/>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Team Bonding</w:t>
                  </w:r>
                </w:p>
                <w:p>
                  <w:pPr>
                    <w:pStyle w:val="divdocumentulli"/>
                    <w:numPr>
                      <w:ilvl w:val="0"/>
                      <w:numId w:val="4"/>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Research and due diligence</w:t>
                  </w:r>
                </w:p>
                <w:p>
                  <w:pPr>
                    <w:pStyle w:val="divdocumentulli"/>
                    <w:numPr>
                      <w:ilvl w:val="0"/>
                      <w:numId w:val="4"/>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Bookkeeping</w:t>
                  </w:r>
                </w:p>
                <w:p>
                  <w:pPr>
                    <w:pStyle w:val="divdocumentulli"/>
                    <w:numPr>
                      <w:ilvl w:val="0"/>
                      <w:numId w:val="4"/>
                    </w:numPr>
                    <w:spacing w:after="0" w:line="340" w:lineRule="atLeast"/>
                    <w:ind w:left="540" w:right="300" w:hanging="250"/>
                    <w:jc w:val="left"/>
                    <w:rPr>
                      <w:rStyle w:val="divdocumentleft-box"/>
                      <w:rFonts w:ascii="Trebuchet MS" w:eastAsia="Trebuchet MS" w:hAnsi="Trebuchet MS" w:cs="Trebuchet MS"/>
                      <w:vanish/>
                      <w:color w:val="343B30"/>
                      <w:bdr w:val="none" w:sz="0" w:space="0" w:color="auto"/>
                      <w:vertAlign w:val="baseline"/>
                    </w:rPr>
                  </w:pPr>
                  <w:r>
                    <w:rPr>
                      <w:rStyle w:val="divdocumentleft-box"/>
                      <w:rFonts w:ascii="Trebuchet MS" w:eastAsia="Trebuchet MS" w:hAnsi="Trebuchet MS" w:cs="Trebuchet MS"/>
                      <w:vanish/>
                      <w:color w:val="343B30"/>
                      <w:bdr w:val="none" w:sz="0" w:space="0" w:color="auto"/>
                      <w:vertAlign w:val="baseline"/>
                    </w:rPr>
                    <w:t>Relationship building</w:t>
                  </w:r>
                </w:p>
                <w:p>
                  <w:pPr>
                    <w:pStyle w:val="divdocumentdivsectiontitle"/>
                    <w:pBdr>
                      <w:top w:val="none" w:sz="0" w:space="0" w:color="auto"/>
                      <w:left w:val="none" w:sz="0" w:space="0" w:color="auto"/>
                      <w:bottom w:val="none" w:sz="0" w:space="0" w:color="auto"/>
                      <w:right w:val="none" w:sz="0" w:space="0" w:color="auto"/>
                    </w:pBdr>
                    <w:spacing w:before="600" w:after="300" w:line="360" w:lineRule="atLeast"/>
                    <w:ind w:left="300" w:right="300"/>
                    <w:rPr>
                      <w:rStyle w:val="divdocumentleft-box"/>
                      <w:rFonts w:ascii="Trebuchet MS" w:eastAsia="Trebuchet MS" w:hAnsi="Trebuchet MS" w:cs="Trebuchet MS"/>
                      <w:b/>
                      <w:bCs/>
                      <w:caps/>
                      <w:color w:val="343B30"/>
                      <w:spacing w:val="20"/>
                      <w:sz w:val="26"/>
                      <w:szCs w:val="26"/>
                      <w:bdr w:val="none" w:sz="0" w:space="0" w:color="auto"/>
                      <w:vertAlign w:val="baseline"/>
                    </w:rPr>
                  </w:pPr>
                  <w:r>
                    <w:rPr>
                      <w:rStyle w:val="divdocumentleft-box"/>
                      <w:rFonts w:ascii="Trebuchet MS" w:eastAsia="Trebuchet MS" w:hAnsi="Trebuchet MS" w:cs="Trebuchet MS"/>
                      <w:b/>
                      <w:bCs/>
                      <w:caps/>
                      <w:color w:val="343B30"/>
                      <w:sz w:val="26"/>
                      <w:szCs w:val="26"/>
                      <w:bdr w:val="none" w:sz="0" w:space="0" w:color="auto"/>
                      <w:vertAlign w:val="baseline"/>
                    </w:rPr>
                    <w:t>Education</w:t>
                  </w:r>
                </w:p>
                <w:p>
                  <w:pPr>
                    <w:pStyle w:val="div"/>
                    <w:pBdr>
                      <w:top w:val="none" w:sz="0" w:space="0" w:color="auto"/>
                      <w:left w:val="none" w:sz="0" w:space="0" w:color="auto"/>
                      <w:bottom w:val="none" w:sz="0" w:space="0" w:color="auto"/>
                      <w:right w:val="none" w:sz="0" w:space="0" w:color="auto"/>
                    </w:pBdr>
                    <w:spacing w:before="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documenttxtBoldCharacter"/>
                      <w:rFonts w:ascii="Trebuchet MS" w:eastAsia="Trebuchet MS" w:hAnsi="Trebuchet MS" w:cs="Trebuchet MS"/>
                      <w:b/>
                      <w:bCs/>
                      <w:color w:val="343B30"/>
                    </w:rPr>
                    <w:t>Regent University College of Science &amp;Technology</w:t>
                  </w:r>
                  <w:r>
                    <w:rPr>
                      <w:rStyle w:val="divdocumentsinglecolumnpaddedline"/>
                      <w:rFonts w:ascii="Trebuchet MS" w:eastAsia="Trebuchet MS" w:hAnsi="Trebuchet MS" w:cs="Trebuchet MS"/>
                      <w:color w:val="343B30"/>
                    </w:rPr>
                    <w:t xml:space="preserve"> </w:t>
                  </w:r>
                </w:p>
                <w:p>
                  <w:pPr>
                    <w:pStyle w:val="divdocumentsinglecolumnpaddedlineParagraph"/>
                    <w:spacing w:before="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rPr>
                    <w:t>Accra, Ghana</w:t>
                  </w:r>
                  <w:r>
                    <w:rPr>
                      <w:rStyle w:val="divdocumentleft-box"/>
                      <w:rFonts w:ascii="Trebuchet MS" w:eastAsia="Trebuchet MS" w:hAnsi="Trebuchet MS" w:cs="Trebuchet MS"/>
                      <w:color w:val="343B30"/>
                      <w:bdr w:val="none" w:sz="0" w:space="0" w:color="auto"/>
                      <w:vertAlign w:val="baseline"/>
                    </w:rPr>
                    <w:t xml:space="preserve"> </w:t>
                  </w:r>
                </w:p>
                <w:p>
                  <w:pPr>
                    <w:pStyle w:val="divdocumentsinglecolumnpaddedlineParagraph"/>
                    <w:spacing w:before="10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documenttxtBoldCharacter"/>
                      <w:rFonts w:ascii="Trebuchet MS" w:eastAsia="Trebuchet MS" w:hAnsi="Trebuchet MS" w:cs="Trebuchet MS"/>
                      <w:b/>
                      <w:bCs/>
                      <w:i/>
                      <w:iCs/>
                      <w:color w:val="343B30"/>
                    </w:rPr>
                    <w:t>No Degree</w:t>
                  </w:r>
                  <w:r>
                    <w:rPr>
                      <w:rStyle w:val="documentbeforecolonspace"/>
                      <w:rFonts w:ascii="Trebuchet MS" w:eastAsia="Trebuchet MS" w:hAnsi="Trebuchet MS" w:cs="Trebuchet MS"/>
                      <w:vanish/>
                      <w:color w:val="343B30"/>
                    </w:rPr>
                    <w:t xml:space="preserve"> </w:t>
                  </w:r>
                  <w:r>
                    <w:rPr>
                      <w:rStyle w:val="span"/>
                      <w:rFonts w:ascii="Trebuchet MS" w:eastAsia="Trebuchet MS" w:hAnsi="Trebuchet MS" w:cs="Trebuchet MS"/>
                      <w:color w:val="343B30"/>
                    </w:rPr>
                    <w:t>:</w:t>
                  </w:r>
                  <w:r>
                    <w:rPr>
                      <w:rStyle w:val="divdocumentleft-box"/>
                      <w:rFonts w:ascii="Trebuchet MS" w:eastAsia="Trebuchet MS" w:hAnsi="Trebuchet MS" w:cs="Trebuchet MS"/>
                      <w:color w:val="343B30"/>
                      <w:bdr w:val="none" w:sz="0" w:space="0" w:color="auto"/>
                      <w:vertAlign w:val="baseline"/>
                    </w:rPr>
                    <w:t xml:space="preserve"> </w:t>
                  </w:r>
                  <w:r>
                    <w:rPr>
                      <w:rStyle w:val="span"/>
                      <w:rFonts w:ascii="Trebuchet MS" w:eastAsia="Trebuchet MS" w:hAnsi="Trebuchet MS" w:cs="Trebuchet MS"/>
                      <w:color w:val="343B30"/>
                    </w:rPr>
                    <w:t>Information System Science</w:t>
                  </w:r>
                  <w:r>
                    <w:rPr>
                      <w:rStyle w:val="divdocumentleft-box"/>
                      <w:rFonts w:ascii="Trebuchet MS" w:eastAsia="Trebuchet MS" w:hAnsi="Trebuchet MS" w:cs="Trebuchet MS"/>
                      <w:color w:val="343B30"/>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22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documenttxtBoldCharacter"/>
                      <w:rFonts w:ascii="Trebuchet MS" w:eastAsia="Trebuchet MS" w:hAnsi="Trebuchet MS" w:cs="Trebuchet MS"/>
                      <w:b/>
                      <w:bCs/>
                      <w:color w:val="343B30"/>
                    </w:rPr>
                    <w:t>IPMC College of Technology</w:t>
                  </w:r>
                  <w:r>
                    <w:rPr>
                      <w:rStyle w:val="divdocumentsinglecolumnpaddedline"/>
                      <w:rFonts w:ascii="Trebuchet MS" w:eastAsia="Trebuchet MS" w:hAnsi="Trebuchet MS" w:cs="Trebuchet MS"/>
                      <w:color w:val="343B30"/>
                    </w:rPr>
                    <w:t xml:space="preserve"> </w:t>
                  </w:r>
                </w:p>
                <w:p>
                  <w:pPr>
                    <w:pStyle w:val="divdocumentsinglecolumnpaddedlineParagraph"/>
                    <w:spacing w:before="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rPr>
                    <w:t>Accra Ghana</w:t>
                  </w:r>
                  <w:r>
                    <w:rPr>
                      <w:rStyle w:val="divdocumentleft-box"/>
                      <w:rFonts w:ascii="Trebuchet MS" w:eastAsia="Trebuchet MS" w:hAnsi="Trebuchet MS" w:cs="Trebuchet MS"/>
                      <w:color w:val="343B30"/>
                      <w:bdr w:val="none" w:sz="0" w:space="0" w:color="auto"/>
                      <w:vertAlign w:val="baseline"/>
                    </w:rPr>
                    <w:t xml:space="preserve"> </w:t>
                  </w:r>
                </w:p>
                <w:p>
                  <w:pPr>
                    <w:pStyle w:val="divdocumentsinglecolumnpaddedlineParagraph"/>
                    <w:spacing w:before="10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documenttxtBoldCharacter"/>
                      <w:rFonts w:ascii="Trebuchet MS" w:eastAsia="Trebuchet MS" w:hAnsi="Trebuchet MS" w:cs="Trebuchet MS"/>
                      <w:b/>
                      <w:bCs/>
                      <w:i/>
                      <w:iCs/>
                      <w:color w:val="343B30"/>
                    </w:rPr>
                    <w:t>No Degree</w:t>
                  </w:r>
                  <w:r>
                    <w:rPr>
                      <w:rStyle w:val="documentbeforecolonspace"/>
                      <w:rFonts w:ascii="Trebuchet MS" w:eastAsia="Trebuchet MS" w:hAnsi="Trebuchet MS" w:cs="Trebuchet MS"/>
                      <w:vanish/>
                      <w:color w:val="343B30"/>
                    </w:rPr>
                    <w:t xml:space="preserve"> </w:t>
                  </w:r>
                  <w:r>
                    <w:rPr>
                      <w:rStyle w:val="span"/>
                      <w:rFonts w:ascii="Trebuchet MS" w:eastAsia="Trebuchet MS" w:hAnsi="Trebuchet MS" w:cs="Trebuchet MS"/>
                      <w:color w:val="343B30"/>
                    </w:rPr>
                    <w:t>:</w:t>
                  </w:r>
                  <w:r>
                    <w:rPr>
                      <w:rStyle w:val="divdocumentleft-box"/>
                      <w:rFonts w:ascii="Trebuchet MS" w:eastAsia="Trebuchet MS" w:hAnsi="Trebuchet MS" w:cs="Trebuchet MS"/>
                      <w:color w:val="343B30"/>
                      <w:bdr w:val="none" w:sz="0" w:space="0" w:color="auto"/>
                      <w:vertAlign w:val="baseline"/>
                    </w:rPr>
                    <w:t xml:space="preserve"> </w:t>
                  </w:r>
                  <w:r>
                    <w:rPr>
                      <w:rStyle w:val="span"/>
                      <w:rFonts w:ascii="Trebuchet MS" w:eastAsia="Trebuchet MS" w:hAnsi="Trebuchet MS" w:cs="Trebuchet MS"/>
                      <w:color w:val="343B30"/>
                    </w:rPr>
                    <w:t>Database Management</w:t>
                  </w:r>
                  <w:r>
                    <w:rPr>
                      <w:rStyle w:val="divdocumentleft-box"/>
                      <w:rFonts w:ascii="Trebuchet MS" w:eastAsia="Trebuchet MS" w:hAnsi="Trebuchet MS" w:cs="Trebuchet MS"/>
                      <w:color w:val="343B30"/>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22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documenttxtBoldCharacter"/>
                      <w:rFonts w:ascii="Trebuchet MS" w:eastAsia="Trebuchet MS" w:hAnsi="Trebuchet MS" w:cs="Trebuchet MS"/>
                      <w:b/>
                      <w:bCs/>
                      <w:color w:val="343B30"/>
                    </w:rPr>
                    <w:t>Okuapeman Secondary School</w:t>
                  </w:r>
                  <w:r>
                    <w:rPr>
                      <w:rStyle w:val="divdocumentsinglecolumnpaddedline"/>
                      <w:rFonts w:ascii="Trebuchet MS" w:eastAsia="Trebuchet MS" w:hAnsi="Trebuchet MS" w:cs="Trebuchet MS"/>
                      <w:color w:val="343B30"/>
                    </w:rPr>
                    <w:t xml:space="preserve"> </w:t>
                  </w:r>
                </w:p>
                <w:p>
                  <w:pPr>
                    <w:pStyle w:val="divdocumentsinglecolumnpaddedlineParagraph"/>
                    <w:spacing w:before="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rPr>
                    <w:t>Accra, Ghana</w:t>
                  </w:r>
                  <w:r>
                    <w:rPr>
                      <w:rStyle w:val="divdocumentleft-box"/>
                      <w:rFonts w:ascii="Trebuchet MS" w:eastAsia="Trebuchet MS" w:hAnsi="Trebuchet MS" w:cs="Trebuchet MS"/>
                      <w:color w:val="343B30"/>
                      <w:bdr w:val="none" w:sz="0" w:space="0" w:color="auto"/>
                      <w:vertAlign w:val="baseline"/>
                    </w:rPr>
                    <w:t xml:space="preserve"> </w:t>
                  </w:r>
                  <w:r>
                    <w:rPr>
                      <w:rStyle w:val="divdocumentseptr"/>
                      <w:rFonts w:ascii="Trebuchet MS" w:eastAsia="Trebuchet MS" w:hAnsi="Trebuchet MS" w:cs="Trebuchet MS"/>
                      <w:color w:val="343B30"/>
                      <w:vertAlign w:val="baseline"/>
                    </w:rPr>
                    <w:t> • </w:t>
                  </w:r>
                  <w:r>
                    <w:rPr>
                      <w:rStyle w:val="divdocumentleft-box"/>
                      <w:rFonts w:ascii="Trebuchet MS" w:eastAsia="Trebuchet MS" w:hAnsi="Trebuchet MS" w:cs="Trebuchet MS"/>
                      <w:color w:val="343B30"/>
                      <w:bdr w:val="none" w:sz="0" w:space="0" w:color="auto"/>
                      <w:vertAlign w:val="baseline"/>
                    </w:rPr>
                    <w:t xml:space="preserve"> </w:t>
                  </w:r>
                  <w:r>
                    <w:rPr>
                      <w:rStyle w:val="span"/>
                      <w:rFonts w:ascii="Trebuchet MS" w:eastAsia="Trebuchet MS" w:hAnsi="Trebuchet MS" w:cs="Trebuchet MS"/>
                      <w:color w:val="343B30"/>
                    </w:rPr>
                    <w:t>06/2004</w:t>
                  </w:r>
                  <w:r>
                    <w:rPr>
                      <w:rStyle w:val="divdocumentleft-box"/>
                      <w:rFonts w:ascii="Trebuchet MS" w:eastAsia="Trebuchet MS" w:hAnsi="Trebuchet MS" w:cs="Trebuchet MS"/>
                      <w:color w:val="343B30"/>
                      <w:bdr w:val="none" w:sz="0" w:space="0" w:color="auto"/>
                      <w:vertAlign w:val="baseline"/>
                    </w:rPr>
                    <w:t xml:space="preserve"> </w:t>
                  </w:r>
                </w:p>
                <w:p>
                  <w:pPr>
                    <w:pStyle w:val="divdocumentsinglecolumnpaddedlineParagraph"/>
                    <w:spacing w:before="100" w:after="0" w:line="340" w:lineRule="atLeast"/>
                    <w:ind w:left="300" w:right="300"/>
                    <w:rPr>
                      <w:rStyle w:val="divdocumentleft-box"/>
                      <w:rFonts w:ascii="Trebuchet MS" w:eastAsia="Trebuchet MS" w:hAnsi="Trebuchet MS" w:cs="Trebuchet MS"/>
                      <w:color w:val="343B30"/>
                      <w:bdr w:val="none" w:sz="0" w:space="0" w:color="auto"/>
                      <w:vertAlign w:val="baseline"/>
                    </w:rPr>
                  </w:pPr>
                  <w:r>
                    <w:rPr>
                      <w:rStyle w:val="documenttxtBoldCharacter"/>
                      <w:rFonts w:ascii="Trebuchet MS" w:eastAsia="Trebuchet MS" w:hAnsi="Trebuchet MS" w:cs="Trebuchet MS"/>
                      <w:b/>
                      <w:bCs/>
                      <w:i/>
                      <w:iCs/>
                      <w:color w:val="343B30"/>
                    </w:rPr>
                    <w:t>High School Diploma</w:t>
                  </w:r>
                  <w:r>
                    <w:rPr>
                      <w:rStyle w:val="divdocumentleft-box"/>
                      <w:rFonts w:ascii="Trebuchet MS" w:eastAsia="Trebuchet MS" w:hAnsi="Trebuchet MS" w:cs="Trebuchet MS"/>
                      <w:color w:val="343B30"/>
                      <w:bdr w:val="none" w:sz="0" w:space="0" w:color="auto"/>
                      <w:vertAlign w:val="baseline"/>
                    </w:rPr>
                    <w:t xml:space="preserve"> </w:t>
                  </w:r>
                </w:p>
              </w:tc>
            </w:tr>
          </w:tbl>
          <w:p/>
        </w:tc>
        <w:tc>
          <w:tcPr>
            <w:tcW w:w="7386" w:type="dxa"/>
            <w:shd w:val="clear" w:color="auto" w:fill="auto"/>
            <w:noWrap w:val="0"/>
            <w:tcMar>
              <w:top w:w="0" w:type="dxa"/>
              <w:left w:w="0" w:type="dxa"/>
              <w:bottom w:w="600" w:type="dxa"/>
              <w:right w:w="0" w:type="dxa"/>
            </w:tcMar>
            <w:vAlign w:val="top"/>
            <w:hideMark/>
          </w:tcPr>
          <w:tbl>
            <w:tblPr>
              <w:tblStyle w:val="divdocumentright-table"/>
              <w:tblCellSpacing w:w="0" w:type="dxa"/>
              <w:tblLayout w:type="fixed"/>
              <w:tblCellMar>
                <w:top w:w="0" w:type="dxa"/>
                <w:left w:w="0" w:type="dxa"/>
                <w:bottom w:w="0" w:type="dxa"/>
                <w:right w:w="0" w:type="dxa"/>
              </w:tblCellMar>
              <w:tblLook w:val="05E0"/>
            </w:tblPr>
            <w:tblGrid>
              <w:gridCol w:w="7386"/>
            </w:tblGrid>
            <w:tr>
              <w:tblPrEx>
                <w:tblCellSpacing w:w="0" w:type="dxa"/>
                <w:tblLayout w:type="fixed"/>
                <w:tblCellMar>
                  <w:top w:w="0" w:type="dxa"/>
                  <w:left w:w="0" w:type="dxa"/>
                  <w:bottom w:w="0" w:type="dxa"/>
                  <w:right w:w="0" w:type="dxa"/>
                </w:tblCellMar>
                <w:tblLook w:val="05E0"/>
              </w:tblPrEx>
              <w:trPr>
                <w:trHeight w:hRule="exact" w:val="4337"/>
                <w:tblCellSpacing w:w="0" w:type="dxa"/>
              </w:trPr>
              <w:tc>
                <w:tcPr>
                  <w:tcW w:w="7386" w:type="dxa"/>
                  <w:shd w:val="clear" w:color="auto" w:fill="FCF7F7"/>
                  <w:tcMar>
                    <w:top w:w="600" w:type="dxa"/>
                    <w:left w:w="360" w:type="dxa"/>
                    <w:bottom w:w="400" w:type="dxa"/>
                    <w:right w:w="360" w:type="dxa"/>
                  </w:tcMar>
                  <w:vAlign w:val="center"/>
                  <w:hideMark/>
                </w:tcPr>
                <w:p>
                  <w:pPr>
                    <w:pStyle w:val="divdocumentdivsectiontitle"/>
                    <w:pBdr>
                      <w:top w:val="none" w:sz="0" w:space="0" w:color="auto"/>
                      <w:left w:val="none" w:sz="0" w:space="0" w:color="auto"/>
                      <w:bottom w:val="none" w:sz="0" w:space="0" w:color="auto"/>
                      <w:right w:val="none" w:sz="0" w:space="0" w:color="auto"/>
                    </w:pBdr>
                    <w:spacing w:before="0" w:after="200" w:line="360" w:lineRule="atLeast"/>
                    <w:ind w:left="360" w:right="360"/>
                    <w:rPr>
                      <w:rStyle w:val="divdocumentright-box"/>
                      <w:rFonts w:ascii="Trebuchet MS" w:eastAsia="Trebuchet MS" w:hAnsi="Trebuchet MS" w:cs="Trebuchet MS"/>
                      <w:b/>
                      <w:bCs/>
                      <w:caps/>
                      <w:color w:val="343B30"/>
                      <w:spacing w:val="20"/>
                      <w:sz w:val="26"/>
                      <w:szCs w:val="26"/>
                      <w:bdr w:val="none" w:sz="0" w:space="0" w:color="auto"/>
                      <w:vertAlign w:val="baseline"/>
                    </w:rPr>
                  </w:pPr>
                  <w:r>
                    <w:rPr>
                      <w:rStyle w:val="divdocumentright-box"/>
                      <w:rFonts w:ascii="Trebuchet MS" w:eastAsia="Trebuchet MS" w:hAnsi="Trebuchet MS" w:cs="Trebuchet MS"/>
                      <w:b/>
                      <w:bCs/>
                      <w:caps/>
                      <w:color w:val="343B30"/>
                      <w:sz w:val="26"/>
                      <w:szCs w:val="26"/>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line="340" w:lineRule="atLeast"/>
                    <w:ind w:left="360" w:right="360"/>
                    <w:rPr>
                      <w:rStyle w:val="divdocumentright-box"/>
                      <w:rFonts w:ascii="Trebuchet MS" w:eastAsia="Trebuchet MS" w:hAnsi="Trebuchet MS" w:cs="Trebuchet MS"/>
                      <w:color w:val="343B30"/>
                      <w:bdr w:val="none" w:sz="0" w:space="0" w:color="auto"/>
                      <w:vertAlign w:val="baseline"/>
                    </w:rPr>
                  </w:pPr>
                  <w:r>
                    <w:rPr>
                      <w:rStyle w:val="divdocumentright-box"/>
                      <w:rFonts w:ascii="Trebuchet MS" w:eastAsia="Trebuchet MS" w:hAnsi="Trebuchet MS" w:cs="Trebuchet MS"/>
                      <w:color w:val="343B30"/>
                      <w:bdr w:val="none" w:sz="0" w:space="0" w:color="auto"/>
                      <w:vertAlign w:val="baseline"/>
                    </w:rPr>
                    <w:t>Competent Accounts Receivable Specialist bringing over 3 years of experience carrying out all accounts receivable functions in high volume environments. Proficient in tracking payments, resolving billing issues and preparing account statements. Recognized as dedicated professional driven to meet team targets and enhance bottom-line performance.</w:t>
                  </w:r>
                </w:p>
              </w:tc>
            </w:tr>
            <w:tr>
              <w:tblPrEx>
                <w:tblCellSpacing w:w="0" w:type="dxa"/>
                <w:tblLayout w:type="fixed"/>
                <w:tblCellMar>
                  <w:top w:w="0" w:type="dxa"/>
                  <w:left w:w="0" w:type="dxa"/>
                  <w:bottom w:w="0" w:type="dxa"/>
                  <w:right w:w="0" w:type="dxa"/>
                </w:tblCellMar>
                <w:tblLook w:val="05E0"/>
              </w:tblPrEx>
              <w:trPr>
                <w:tblCellSpacing w:w="0" w:type="dxa"/>
              </w:trPr>
              <w:tc>
                <w:tcPr>
                  <w:tcW w:w="7386" w:type="dxa"/>
                  <w:shd w:val="clear" w:color="auto" w:fill="auto"/>
                  <w:tcMar>
                    <w:top w:w="600" w:type="dxa"/>
                    <w:left w:w="360" w:type="dxa"/>
                    <w:bottom w:w="0" w:type="dxa"/>
                    <w:right w:w="36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200" w:line="360" w:lineRule="atLeast"/>
                    <w:ind w:left="360" w:right="360"/>
                    <w:rPr>
                      <w:rStyle w:val="divdocumentparentContainerright-boxlast-box"/>
                      <w:rFonts w:ascii="Trebuchet MS" w:eastAsia="Trebuchet MS" w:hAnsi="Trebuchet MS" w:cs="Trebuchet MS"/>
                      <w:b/>
                      <w:bCs/>
                      <w:caps/>
                      <w:color w:val="343B30"/>
                      <w:spacing w:val="20"/>
                      <w:sz w:val="26"/>
                      <w:szCs w:val="26"/>
                      <w:bdr w:val="none" w:sz="0" w:space="0" w:color="auto"/>
                      <w:shd w:val="clear" w:color="auto" w:fill="auto"/>
                      <w:vertAlign w:val="baseline"/>
                    </w:rPr>
                  </w:pPr>
                  <w:r>
                    <w:rPr>
                      <w:rStyle w:val="divdocumentparentContainerright-boxlast-box"/>
                      <w:rFonts w:ascii="Trebuchet MS" w:eastAsia="Trebuchet MS" w:hAnsi="Trebuchet MS" w:cs="Trebuchet MS"/>
                      <w:b/>
                      <w:bCs/>
                      <w:caps/>
                      <w:color w:val="343B30"/>
                      <w:sz w:val="26"/>
                      <w:szCs w:val="26"/>
                      <w:bdr w:val="none" w:sz="0" w:space="0" w:color="auto"/>
                      <w:shd w:val="clear" w:color="auto" w:fill="auto"/>
                      <w:vertAlign w:val="baseline"/>
                    </w:rPr>
                    <w:t>Work History</w:t>
                  </w:r>
                </w:p>
                <w:p>
                  <w:pPr>
                    <w:pStyle w:val="divdocumentright-boxsinglecolumn"/>
                    <w:pBdr>
                      <w:top w:val="none" w:sz="0" w:space="0" w:color="auto"/>
                      <w:left w:val="none" w:sz="0" w:space="0" w:color="auto"/>
                      <w:bottom w:val="none" w:sz="0" w:space="0" w:color="auto"/>
                      <w:right w:val="none" w:sz="0" w:space="0" w:color="auto"/>
                    </w:pBdr>
                    <w:spacing w:before="0" w:line="340" w:lineRule="atLeast"/>
                    <w:ind w:left="360" w:right="360"/>
                    <w:rPr>
                      <w:rStyle w:val="divdocumentparentContainerright-boxlast-box"/>
                      <w:rFonts w:ascii="Trebuchet MS" w:eastAsia="Trebuchet MS" w:hAnsi="Trebuchet MS" w:cs="Trebuchet MS"/>
                      <w:color w:val="343B30"/>
                      <w:bdr w:val="none" w:sz="0" w:space="0" w:color="auto"/>
                      <w:shd w:val="clear" w:color="auto" w:fill="auto"/>
                      <w:vertAlign w:val="baseline"/>
                    </w:rPr>
                  </w:pPr>
                  <w:r>
                    <w:rPr>
                      <w:rStyle w:val="documenttxtBoldCharacter"/>
                      <w:rFonts w:ascii="Trebuchet MS" w:eastAsia="Trebuchet MS" w:hAnsi="Trebuchet MS" w:cs="Trebuchet MS"/>
                      <w:b/>
                      <w:bCs/>
                      <w:color w:val="343B30"/>
                    </w:rPr>
                    <w:t>United Care Perfumes LLC</w:t>
                  </w:r>
                  <w:r>
                    <w:rPr>
                      <w:rStyle w:val="span"/>
                      <w:rFonts w:ascii="Trebuchet MS" w:eastAsia="Trebuchet MS" w:hAnsi="Trebuchet MS" w:cs="Trebuchet MS"/>
                      <w:color w:val="343B30"/>
                    </w:rPr>
                    <w:t xml:space="preserve"> - </w:t>
                  </w:r>
                  <w:r>
                    <w:rPr>
                      <w:rStyle w:val="documenttxtBoldCharacter"/>
                      <w:rFonts w:ascii="Trebuchet MS" w:eastAsia="Trebuchet MS" w:hAnsi="Trebuchet MS" w:cs="Trebuchet MS"/>
                      <w:b/>
                      <w:bCs/>
                      <w:color w:val="343B30"/>
                    </w:rPr>
                    <w:t>Account Receivables Clerk</w:t>
                  </w:r>
                  <w:r>
                    <w:rPr>
                      <w:rStyle w:val="divdocumentsinglecolumnpaddedline"/>
                      <w:rFonts w:ascii="Trebuchet MS" w:eastAsia="Trebuchet MS" w:hAnsi="Trebuchet MS" w:cs="Trebuchet MS"/>
                      <w:color w:val="343B30"/>
                    </w:rPr>
                    <w:t xml:space="preserve"> </w:t>
                  </w:r>
                  <w:r>
                    <w:rPr>
                      <w:rStyle w:val="divdocumentsinglecolumnpaddedline"/>
                      <w:rFonts w:ascii="Trebuchet MS" w:eastAsia="Trebuchet MS" w:hAnsi="Trebuchet MS" w:cs="Trebuchet MS"/>
                      <w:color w:val="343B30"/>
                    </w:rPr>
                    <w:br/>
                  </w:r>
                  <w:r>
                    <w:rPr>
                      <w:rStyle w:val="txtItl"/>
                      <w:rFonts w:ascii="Trebuchet MS" w:eastAsia="Trebuchet MS" w:hAnsi="Trebuchet MS" w:cs="Trebuchet MS"/>
                      <w:i/>
                      <w:iCs/>
                      <w:color w:val="343B30"/>
                    </w:rPr>
                    <w:t>Sharjah</w:t>
                  </w:r>
                  <w:r>
                    <w:rPr>
                      <w:rStyle w:val="span"/>
                      <w:rFonts w:ascii="Trebuchet MS" w:eastAsia="Trebuchet MS" w:hAnsi="Trebuchet MS" w:cs="Trebuchet MS"/>
                      <w:color w:val="343B30"/>
                    </w:rPr>
                    <w:t xml:space="preserve">, </w:t>
                  </w:r>
                  <w:r>
                    <w:rPr>
                      <w:rStyle w:val="txtItl"/>
                      <w:rFonts w:ascii="Trebuchet MS" w:eastAsia="Trebuchet MS" w:hAnsi="Trebuchet MS" w:cs="Trebuchet MS"/>
                      <w:i/>
                      <w:iCs/>
                      <w:color w:val="343B30"/>
                    </w:rPr>
                    <w:t>UAE</w:t>
                  </w:r>
                  <w:r>
                    <w:rPr>
                      <w:rStyle w:val="divdocumentsinglecolumnpaddedline"/>
                      <w:rFonts w:ascii="Trebuchet MS" w:eastAsia="Trebuchet MS" w:hAnsi="Trebuchet MS" w:cs="Trebuchet MS"/>
                      <w:color w:val="343B30"/>
                    </w:rPr>
                    <w:t xml:space="preserve"> </w:t>
                  </w:r>
                  <w:r>
                    <w:rPr>
                      <w:rStyle w:val="divdocumentseptr"/>
                      <w:rFonts w:ascii="Trebuchet MS" w:eastAsia="Trebuchet MS" w:hAnsi="Trebuchet MS" w:cs="Trebuchet MS"/>
                      <w:color w:val="343B30"/>
                      <w:vertAlign w:val="baseline"/>
                    </w:rPr>
                    <w:t> • </w:t>
                  </w:r>
                  <w:r>
                    <w:rPr>
                      <w:rStyle w:val="divdocumentsinglecolumnpaddedline"/>
                      <w:rFonts w:ascii="Trebuchet MS" w:eastAsia="Trebuchet MS" w:hAnsi="Trebuchet MS" w:cs="Trebuchet MS"/>
                      <w:color w:val="343B30"/>
                    </w:rPr>
                    <w:t xml:space="preserve"> </w:t>
                  </w:r>
                  <w:r>
                    <w:rPr>
                      <w:rStyle w:val="txtItl"/>
                      <w:rFonts w:ascii="Trebuchet MS" w:eastAsia="Trebuchet MS" w:hAnsi="Trebuchet MS" w:cs="Trebuchet MS"/>
                      <w:i/>
                      <w:iCs/>
                      <w:color w:val="343B30"/>
                    </w:rPr>
                    <w:t>11/2018</w:t>
                  </w:r>
                  <w:r>
                    <w:rPr>
                      <w:rStyle w:val="span"/>
                      <w:rFonts w:ascii="Trebuchet MS" w:eastAsia="Trebuchet MS" w:hAnsi="Trebuchet MS" w:cs="Trebuchet MS"/>
                      <w:color w:val="343B30"/>
                    </w:rPr>
                    <w:t xml:space="preserve"> - </w:t>
                  </w:r>
                  <w:r>
                    <w:rPr>
                      <w:rStyle w:val="txtItl"/>
                      <w:rFonts w:ascii="Trebuchet MS" w:eastAsia="Trebuchet MS" w:hAnsi="Trebuchet MS" w:cs="Trebuchet MS"/>
                      <w:i/>
                      <w:iCs/>
                      <w:color w:val="343B30"/>
                    </w:rPr>
                    <w:t>Current</w:t>
                  </w:r>
                  <w:r>
                    <w:rPr>
                      <w:rStyle w:val="divdocumentsinglecolumnpaddedline"/>
                      <w:rFonts w:ascii="Trebuchet MS" w:eastAsia="Trebuchet MS" w:hAnsi="Trebuchet MS" w:cs="Trebuchet MS"/>
                      <w:color w:val="343B30"/>
                    </w:rPr>
                    <w:t xml:space="preserve"> </w:t>
                  </w:r>
                </w:p>
                <w:p>
                  <w:pPr>
                    <w:pStyle w:val="p"/>
                    <w:spacing w:before="0" w:after="0" w:line="340" w:lineRule="atLeast"/>
                    <w:ind w:left="360" w:right="360"/>
                    <w:rPr>
                      <w:rStyle w:val="span"/>
                      <w:rFonts w:ascii="Trebuchet MS" w:eastAsia="Trebuchet MS" w:hAnsi="Trebuchet MS" w:cs="Trebuchet MS"/>
                      <w:color w:val="343B30"/>
                      <w:bdr w:val="none" w:sz="0" w:space="0" w:color="auto"/>
                      <w:vertAlign w:val="baseline"/>
                    </w:rPr>
                  </w:pPr>
                </w:p>
                <w:p>
                  <w:pPr>
                    <w:pStyle w:val="divdocumentulli"/>
                    <w:numPr>
                      <w:ilvl w:val="0"/>
                      <w:numId w:val="5"/>
                    </w:numPr>
                    <w:spacing w:before="120"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Analyzed figures, postings and documents to maintain accounting program accuracy</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Matched purchase orders with invoices and recorded necessary information</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Streamlined daily reporting information entry for efficient record keeping purposes</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Effectively communicated with clients about payment needs and kept updated, detailed and accurate ledgers</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Reconciled accounts, managed audits and updated financial records with remarkable accuracy</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Maintained excellent financial standings by working closely with the Accountant to processes business transactions</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Prepared and mailed invoices to customers, processed payments and documented account updates.</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Supported management by processing invoices and documents with consistent on-time delivery.</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Gathered, evaluated and summarized account data in detailed financial reports.</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Effectively communicated with clients about payment needs and kept updated, detailed and accurate ledgers.</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Identified and suggested remedies for areas of improvement based on detailed daily reports and analysis.</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Handled day-to-day accounting processes to drive financial accuracy.</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Maintained relationships with vendors and managed invoices for perfumery products.</w:t>
                  </w:r>
                </w:p>
                <w:p>
                  <w:pPr>
                    <w:pStyle w:val="divdocumentulli"/>
                    <w:numPr>
                      <w:ilvl w:val="0"/>
                      <w:numId w:val="5"/>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Checked billing documents for errors and accuracy while updating in company database software.</w:t>
                  </w:r>
                </w:p>
                <w:p>
                  <w:pPr>
                    <w:pStyle w:val="divdocumentright-boxsinglecolumn"/>
                    <w:pBdr>
                      <w:top w:val="none" w:sz="0" w:space="0" w:color="auto"/>
                      <w:left w:val="none" w:sz="0" w:space="0" w:color="auto"/>
                      <w:bottom w:val="none" w:sz="0" w:space="0" w:color="auto"/>
                      <w:right w:val="none" w:sz="0" w:space="0" w:color="auto"/>
                    </w:pBdr>
                    <w:spacing w:before="220" w:line="340" w:lineRule="atLeast"/>
                    <w:ind w:left="360" w:right="360"/>
                    <w:rPr>
                      <w:rStyle w:val="divdocumentparentContainerright-boxlast-box"/>
                      <w:rFonts w:ascii="Trebuchet MS" w:eastAsia="Trebuchet MS" w:hAnsi="Trebuchet MS" w:cs="Trebuchet MS"/>
                      <w:color w:val="343B30"/>
                      <w:bdr w:val="none" w:sz="0" w:space="0" w:color="auto"/>
                      <w:shd w:val="clear" w:color="auto" w:fill="auto"/>
                      <w:vertAlign w:val="baseline"/>
                    </w:rPr>
                  </w:pPr>
                  <w:r>
                    <w:rPr>
                      <w:rStyle w:val="documenttxtBoldCharacter"/>
                      <w:rFonts w:ascii="Trebuchet MS" w:eastAsia="Trebuchet MS" w:hAnsi="Trebuchet MS" w:cs="Trebuchet MS"/>
                      <w:b/>
                      <w:bCs/>
                      <w:color w:val="343B30"/>
                    </w:rPr>
                    <w:t>Relish Solutions</w:t>
                  </w:r>
                  <w:r>
                    <w:rPr>
                      <w:rStyle w:val="span"/>
                      <w:rFonts w:ascii="Trebuchet MS" w:eastAsia="Trebuchet MS" w:hAnsi="Trebuchet MS" w:cs="Trebuchet MS"/>
                      <w:color w:val="343B30"/>
                    </w:rPr>
                    <w:t xml:space="preserve"> - </w:t>
                  </w:r>
                  <w:r>
                    <w:rPr>
                      <w:rStyle w:val="documenttxtBoldCharacter"/>
                      <w:rFonts w:ascii="Trebuchet MS" w:eastAsia="Trebuchet MS" w:hAnsi="Trebuchet MS" w:cs="Trebuchet MS"/>
                      <w:b/>
                      <w:bCs/>
                      <w:color w:val="343B30"/>
                    </w:rPr>
                    <w:t>Data Entry Operator</w:t>
                  </w:r>
                  <w:r>
                    <w:rPr>
                      <w:rStyle w:val="divdocumentsinglecolumnpaddedline"/>
                      <w:rFonts w:ascii="Trebuchet MS" w:eastAsia="Trebuchet MS" w:hAnsi="Trebuchet MS" w:cs="Trebuchet MS"/>
                      <w:color w:val="343B30"/>
                    </w:rPr>
                    <w:t xml:space="preserve"> </w:t>
                  </w:r>
                  <w:r>
                    <w:rPr>
                      <w:rStyle w:val="divdocumentsinglecolumnpaddedline"/>
                      <w:rFonts w:ascii="Trebuchet MS" w:eastAsia="Trebuchet MS" w:hAnsi="Trebuchet MS" w:cs="Trebuchet MS"/>
                      <w:color w:val="343B30"/>
                    </w:rPr>
                    <w:br/>
                  </w:r>
                  <w:r>
                    <w:rPr>
                      <w:rStyle w:val="txtItl"/>
                      <w:rFonts w:ascii="Trebuchet MS" w:eastAsia="Trebuchet MS" w:hAnsi="Trebuchet MS" w:cs="Trebuchet MS"/>
                      <w:i/>
                      <w:iCs/>
                      <w:color w:val="343B30"/>
                    </w:rPr>
                    <w:t>Accra</w:t>
                  </w:r>
                  <w:r>
                    <w:rPr>
                      <w:rStyle w:val="span"/>
                      <w:rFonts w:ascii="Trebuchet MS" w:eastAsia="Trebuchet MS" w:hAnsi="Trebuchet MS" w:cs="Trebuchet MS"/>
                      <w:color w:val="343B30"/>
                    </w:rPr>
                    <w:t xml:space="preserve">, </w:t>
                  </w:r>
                  <w:r>
                    <w:rPr>
                      <w:rStyle w:val="txtItl"/>
                      <w:rFonts w:ascii="Trebuchet MS" w:eastAsia="Trebuchet MS" w:hAnsi="Trebuchet MS" w:cs="Trebuchet MS"/>
                      <w:i/>
                      <w:iCs/>
                      <w:color w:val="343B30"/>
                    </w:rPr>
                    <w:t>Ghana</w:t>
                  </w:r>
                  <w:r>
                    <w:rPr>
                      <w:rStyle w:val="divdocumentsinglecolumnpaddedline"/>
                      <w:rFonts w:ascii="Trebuchet MS" w:eastAsia="Trebuchet MS" w:hAnsi="Trebuchet MS" w:cs="Trebuchet MS"/>
                      <w:color w:val="343B30"/>
                    </w:rPr>
                    <w:t xml:space="preserve"> </w:t>
                  </w:r>
                  <w:r>
                    <w:rPr>
                      <w:rStyle w:val="divdocumentseptr"/>
                      <w:rFonts w:ascii="Trebuchet MS" w:eastAsia="Trebuchet MS" w:hAnsi="Trebuchet MS" w:cs="Trebuchet MS"/>
                      <w:color w:val="343B30"/>
                      <w:vertAlign w:val="baseline"/>
                    </w:rPr>
                    <w:t> • </w:t>
                  </w:r>
                  <w:r>
                    <w:rPr>
                      <w:rStyle w:val="divdocumentsinglecolumnpaddedline"/>
                      <w:rFonts w:ascii="Trebuchet MS" w:eastAsia="Trebuchet MS" w:hAnsi="Trebuchet MS" w:cs="Trebuchet MS"/>
                      <w:color w:val="343B30"/>
                    </w:rPr>
                    <w:t xml:space="preserve"> </w:t>
                  </w:r>
                  <w:r>
                    <w:rPr>
                      <w:rStyle w:val="txtItl"/>
                      <w:rFonts w:ascii="Trebuchet MS" w:eastAsia="Trebuchet MS" w:hAnsi="Trebuchet MS" w:cs="Trebuchet MS"/>
                      <w:i/>
                      <w:iCs/>
                      <w:color w:val="343B30"/>
                    </w:rPr>
                    <w:t>11/2014</w:t>
                  </w:r>
                  <w:r>
                    <w:rPr>
                      <w:rStyle w:val="span"/>
                      <w:rFonts w:ascii="Trebuchet MS" w:eastAsia="Trebuchet MS" w:hAnsi="Trebuchet MS" w:cs="Trebuchet MS"/>
                      <w:color w:val="343B30"/>
                    </w:rPr>
                    <w:t xml:space="preserve"> - </w:t>
                  </w:r>
                  <w:r>
                    <w:rPr>
                      <w:rStyle w:val="txtItl"/>
                      <w:rFonts w:ascii="Trebuchet MS" w:eastAsia="Trebuchet MS" w:hAnsi="Trebuchet MS" w:cs="Trebuchet MS"/>
                      <w:i/>
                      <w:iCs/>
                      <w:color w:val="343B30"/>
                    </w:rPr>
                    <w:t>09/2018</w:t>
                  </w:r>
                  <w:r>
                    <w:rPr>
                      <w:rStyle w:val="divdocumentsinglecolumnpaddedline"/>
                      <w:rFonts w:ascii="Trebuchet MS" w:eastAsia="Trebuchet MS" w:hAnsi="Trebuchet MS" w:cs="Trebuchet MS"/>
                      <w:color w:val="343B30"/>
                    </w:rPr>
                    <w:t xml:space="preserve"> </w:t>
                  </w:r>
                </w:p>
                <w:p>
                  <w:pPr>
                    <w:pStyle w:val="divdocumentulli"/>
                    <w:numPr>
                      <w:ilvl w:val="0"/>
                      <w:numId w:val="6"/>
                    </w:numPr>
                    <w:spacing w:before="120"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Scanned documents and saved in database to keep records of essential organizational information.</w:t>
                  </w:r>
                </w:p>
                <w:p>
                  <w:pPr>
                    <w:pStyle w:val="divdocumentulli"/>
                    <w:numPr>
                      <w:ilvl w:val="0"/>
                      <w:numId w:val="6"/>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Entered numerical data into databases with speed and accuracy using 10-key pad.</w:t>
                  </w:r>
                </w:p>
                <w:p>
                  <w:pPr>
                    <w:pStyle w:val="divdocumentulli"/>
                    <w:numPr>
                      <w:ilvl w:val="0"/>
                      <w:numId w:val="6"/>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Sent completed entries for evaluation and final approval.</w:t>
                  </w:r>
                </w:p>
                <w:p>
                  <w:pPr>
                    <w:pStyle w:val="divdocumentulli"/>
                    <w:numPr>
                      <w:ilvl w:val="0"/>
                      <w:numId w:val="6"/>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Produced monthly reports with advanced Excel spreadsheet functions.</w:t>
                  </w:r>
                </w:p>
                <w:p>
                  <w:pPr>
                    <w:pStyle w:val="divdocumentulli"/>
                    <w:numPr>
                      <w:ilvl w:val="0"/>
                      <w:numId w:val="6"/>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Organized, sorted and checked input data against original documents.</w:t>
                  </w:r>
                </w:p>
                <w:p>
                  <w:pPr>
                    <w:pStyle w:val="divdocumentulli"/>
                    <w:numPr>
                      <w:ilvl w:val="0"/>
                      <w:numId w:val="6"/>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Compiled and verified accuracy and sorting information to prepare source data for computer entry.</w:t>
                  </w:r>
                </w:p>
                <w:p>
                  <w:pPr>
                    <w:pStyle w:val="divdocumentulli"/>
                    <w:numPr>
                      <w:ilvl w:val="0"/>
                      <w:numId w:val="6"/>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Kept optimal quality levels to prevent critical errors and support team performance targets.</w:t>
                  </w:r>
                </w:p>
                <w:p>
                  <w:pPr>
                    <w:pStyle w:val="divdocumentright-boxsinglecolumn"/>
                    <w:pBdr>
                      <w:top w:val="none" w:sz="0" w:space="0" w:color="auto"/>
                      <w:left w:val="none" w:sz="0" w:space="0" w:color="auto"/>
                      <w:bottom w:val="none" w:sz="0" w:space="0" w:color="auto"/>
                      <w:right w:val="none" w:sz="0" w:space="0" w:color="auto"/>
                    </w:pBdr>
                    <w:spacing w:before="220" w:line="340" w:lineRule="atLeast"/>
                    <w:ind w:left="360" w:right="360"/>
                    <w:rPr>
                      <w:rStyle w:val="divdocumentparentContainerright-boxlast-box"/>
                      <w:rFonts w:ascii="Trebuchet MS" w:eastAsia="Trebuchet MS" w:hAnsi="Trebuchet MS" w:cs="Trebuchet MS"/>
                      <w:color w:val="343B30"/>
                      <w:bdr w:val="none" w:sz="0" w:space="0" w:color="auto"/>
                      <w:shd w:val="clear" w:color="auto" w:fill="auto"/>
                      <w:vertAlign w:val="baseline"/>
                    </w:rPr>
                  </w:pPr>
                  <w:r>
                    <w:rPr>
                      <w:rStyle w:val="documenttxtBoldCharacter"/>
                      <w:rFonts w:ascii="Trebuchet MS" w:eastAsia="Trebuchet MS" w:hAnsi="Trebuchet MS" w:cs="Trebuchet MS"/>
                      <w:b/>
                      <w:bCs/>
                      <w:color w:val="343B30"/>
                    </w:rPr>
                    <w:t>Incharge Global Ghana</w:t>
                  </w:r>
                  <w:r>
                    <w:rPr>
                      <w:rStyle w:val="span"/>
                      <w:rFonts w:ascii="Trebuchet MS" w:eastAsia="Trebuchet MS" w:hAnsi="Trebuchet MS" w:cs="Trebuchet MS"/>
                      <w:color w:val="343B30"/>
                    </w:rPr>
                    <w:t xml:space="preserve"> - </w:t>
                  </w:r>
                  <w:r>
                    <w:rPr>
                      <w:rStyle w:val="documenttxtBoldCharacter"/>
                      <w:rFonts w:ascii="Trebuchet MS" w:eastAsia="Trebuchet MS" w:hAnsi="Trebuchet MS" w:cs="Trebuchet MS"/>
                      <w:b/>
                      <w:bCs/>
                      <w:color w:val="343B30"/>
                    </w:rPr>
                    <w:t>Customer Service Assistant</w:t>
                  </w:r>
                  <w:r>
                    <w:rPr>
                      <w:rStyle w:val="divdocumentsinglecolumnpaddedline"/>
                      <w:rFonts w:ascii="Trebuchet MS" w:eastAsia="Trebuchet MS" w:hAnsi="Trebuchet MS" w:cs="Trebuchet MS"/>
                      <w:color w:val="343B30"/>
                    </w:rPr>
                    <w:t xml:space="preserve"> </w:t>
                  </w:r>
                  <w:r>
                    <w:rPr>
                      <w:rStyle w:val="divdocumentsinglecolumnpaddedline"/>
                      <w:rFonts w:ascii="Trebuchet MS" w:eastAsia="Trebuchet MS" w:hAnsi="Trebuchet MS" w:cs="Trebuchet MS"/>
                      <w:color w:val="343B30"/>
                    </w:rPr>
                    <w:br/>
                  </w:r>
                  <w:r>
                    <w:rPr>
                      <w:rStyle w:val="txtItl"/>
                      <w:rFonts w:ascii="Trebuchet MS" w:eastAsia="Trebuchet MS" w:hAnsi="Trebuchet MS" w:cs="Trebuchet MS"/>
                      <w:i/>
                      <w:iCs/>
                      <w:color w:val="343B30"/>
                    </w:rPr>
                    <w:t>Accra</w:t>
                  </w:r>
                  <w:r>
                    <w:rPr>
                      <w:rStyle w:val="span"/>
                      <w:rFonts w:ascii="Trebuchet MS" w:eastAsia="Trebuchet MS" w:hAnsi="Trebuchet MS" w:cs="Trebuchet MS"/>
                      <w:color w:val="343B30"/>
                    </w:rPr>
                    <w:t xml:space="preserve">, </w:t>
                  </w:r>
                  <w:r>
                    <w:rPr>
                      <w:rStyle w:val="txtItl"/>
                      <w:rFonts w:ascii="Trebuchet MS" w:eastAsia="Trebuchet MS" w:hAnsi="Trebuchet MS" w:cs="Trebuchet MS"/>
                      <w:i/>
                      <w:iCs/>
                      <w:color w:val="343B30"/>
                    </w:rPr>
                    <w:t>Ghana</w:t>
                  </w:r>
                  <w:r>
                    <w:rPr>
                      <w:rStyle w:val="divdocumentsinglecolumnpaddedline"/>
                      <w:rFonts w:ascii="Trebuchet MS" w:eastAsia="Trebuchet MS" w:hAnsi="Trebuchet MS" w:cs="Trebuchet MS"/>
                      <w:color w:val="343B30"/>
                    </w:rPr>
                    <w:t xml:space="preserve"> </w:t>
                  </w:r>
                  <w:r>
                    <w:rPr>
                      <w:rStyle w:val="divdocumentseptr"/>
                      <w:rFonts w:ascii="Trebuchet MS" w:eastAsia="Trebuchet MS" w:hAnsi="Trebuchet MS" w:cs="Trebuchet MS"/>
                      <w:color w:val="343B30"/>
                      <w:vertAlign w:val="baseline"/>
                    </w:rPr>
                    <w:t> • </w:t>
                  </w:r>
                  <w:r>
                    <w:rPr>
                      <w:rStyle w:val="divdocumentsinglecolumnpaddedline"/>
                      <w:rFonts w:ascii="Trebuchet MS" w:eastAsia="Trebuchet MS" w:hAnsi="Trebuchet MS" w:cs="Trebuchet MS"/>
                      <w:color w:val="343B30"/>
                    </w:rPr>
                    <w:t xml:space="preserve"> </w:t>
                  </w:r>
                  <w:r>
                    <w:rPr>
                      <w:rStyle w:val="txtItl"/>
                      <w:rFonts w:ascii="Trebuchet MS" w:eastAsia="Trebuchet MS" w:hAnsi="Trebuchet MS" w:cs="Trebuchet MS"/>
                      <w:i/>
                      <w:iCs/>
                      <w:color w:val="343B30"/>
                    </w:rPr>
                    <w:t>09/2012</w:t>
                  </w:r>
                  <w:r>
                    <w:rPr>
                      <w:rStyle w:val="span"/>
                      <w:rFonts w:ascii="Trebuchet MS" w:eastAsia="Trebuchet MS" w:hAnsi="Trebuchet MS" w:cs="Trebuchet MS"/>
                      <w:color w:val="343B30"/>
                    </w:rPr>
                    <w:t xml:space="preserve"> - </w:t>
                  </w:r>
                  <w:r>
                    <w:rPr>
                      <w:rStyle w:val="txtItl"/>
                      <w:rFonts w:ascii="Trebuchet MS" w:eastAsia="Trebuchet MS" w:hAnsi="Trebuchet MS" w:cs="Trebuchet MS"/>
                      <w:i/>
                      <w:iCs/>
                      <w:color w:val="343B30"/>
                    </w:rPr>
                    <w:t>09/2014</w:t>
                  </w:r>
                  <w:r>
                    <w:rPr>
                      <w:rStyle w:val="divdocumentsinglecolumnpaddedline"/>
                      <w:rFonts w:ascii="Trebuchet MS" w:eastAsia="Trebuchet MS" w:hAnsi="Trebuchet MS" w:cs="Trebuchet MS"/>
                      <w:color w:val="343B30"/>
                    </w:rPr>
                    <w:t xml:space="preserve"> </w:t>
                  </w:r>
                </w:p>
                <w:p>
                  <w:pPr>
                    <w:pStyle w:val="divdocumentulli"/>
                    <w:numPr>
                      <w:ilvl w:val="0"/>
                      <w:numId w:val="7"/>
                    </w:numPr>
                    <w:spacing w:before="120"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Developed team communications and information for meetings.</w:t>
                  </w:r>
                </w:p>
                <w:p>
                  <w:pPr>
                    <w:pStyle w:val="divdocumentulli"/>
                    <w:numPr>
                      <w:ilvl w:val="0"/>
                      <w:numId w:val="7"/>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Worked to maintain outstanding attendance record, consistently arriving to work ready to start immediately.</w:t>
                  </w:r>
                </w:p>
                <w:p>
                  <w:pPr>
                    <w:pStyle w:val="divdocumentulli"/>
                    <w:numPr>
                      <w:ilvl w:val="0"/>
                      <w:numId w:val="7"/>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Actively listened to customers, handled concerns quickly and escalated major issues to supervisor.</w:t>
                  </w:r>
                </w:p>
                <w:p>
                  <w:pPr>
                    <w:pStyle w:val="divdocumentulli"/>
                    <w:numPr>
                      <w:ilvl w:val="0"/>
                      <w:numId w:val="7"/>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Demonstrated respect, friendliness and willingness to help wherever needed.</w:t>
                  </w:r>
                </w:p>
                <w:p>
                  <w:pPr>
                    <w:pStyle w:val="divdocumentulli"/>
                    <w:numPr>
                      <w:ilvl w:val="0"/>
                      <w:numId w:val="7"/>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Carried out day-to-day duties accurately and efficiently.</w:t>
                  </w:r>
                </w:p>
                <w:p>
                  <w:pPr>
                    <w:pStyle w:val="divdocumentulli"/>
                    <w:numPr>
                      <w:ilvl w:val="0"/>
                      <w:numId w:val="7"/>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Worked flexible hours across night, weekend and holiday shifts.</w:t>
                  </w:r>
                </w:p>
                <w:p>
                  <w:pPr>
                    <w:pStyle w:val="divdocumentulli"/>
                    <w:numPr>
                      <w:ilvl w:val="0"/>
                      <w:numId w:val="7"/>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Led projects and analyzed data to identify opportunities for improvement.</w:t>
                  </w:r>
                </w:p>
                <w:p>
                  <w:pPr>
                    <w:pStyle w:val="divdocumentulli"/>
                    <w:numPr>
                      <w:ilvl w:val="0"/>
                      <w:numId w:val="7"/>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Offered basic technical support for clients on wide range of company products.</w:t>
                  </w:r>
                </w:p>
                <w:p>
                  <w:pPr>
                    <w:pStyle w:val="divdocumentulli"/>
                    <w:numPr>
                      <w:ilvl w:val="0"/>
                      <w:numId w:val="7"/>
                    </w:numPr>
                    <w:spacing w:after="0" w:line="340" w:lineRule="atLeast"/>
                    <w:ind w:left="600" w:right="360" w:hanging="250"/>
                    <w:jc w:val="left"/>
                    <w:rPr>
                      <w:rStyle w:val="span"/>
                      <w:rFonts w:ascii="Trebuchet MS" w:eastAsia="Trebuchet MS" w:hAnsi="Trebuchet MS" w:cs="Trebuchet MS"/>
                      <w:color w:val="343B30"/>
                      <w:bdr w:val="none" w:sz="0" w:space="0" w:color="auto"/>
                      <w:vertAlign w:val="baseline"/>
                    </w:rPr>
                  </w:pPr>
                  <w:r>
                    <w:rPr>
                      <w:rStyle w:val="span"/>
                      <w:rFonts w:ascii="Trebuchet MS" w:eastAsia="Trebuchet MS" w:hAnsi="Trebuchet MS" w:cs="Trebuchet MS"/>
                      <w:color w:val="343B30"/>
                      <w:bdr w:val="none" w:sz="0" w:space="0" w:color="auto"/>
                      <w:vertAlign w:val="baseline"/>
                    </w:rPr>
                    <w:t>Collected customer feedback and made process changes to exceed customer satisfaction goals.</w:t>
                  </w:r>
                </w:p>
                <w:p>
                  <w:pPr>
                    <w:pStyle w:val="divdocumentdivsectiontitle"/>
                    <w:pBdr>
                      <w:top w:val="none" w:sz="0" w:space="0" w:color="auto"/>
                      <w:left w:val="none" w:sz="0" w:space="0" w:color="auto"/>
                      <w:bottom w:val="none" w:sz="0" w:space="0" w:color="auto"/>
                      <w:right w:val="none" w:sz="0" w:space="0" w:color="auto"/>
                    </w:pBdr>
                    <w:spacing w:before="600" w:after="300" w:line="360" w:lineRule="atLeast"/>
                    <w:ind w:left="360" w:right="360"/>
                    <w:rPr>
                      <w:rStyle w:val="divdocumentparentContainerright-boxlast-box"/>
                      <w:rFonts w:ascii="Trebuchet MS" w:eastAsia="Trebuchet MS" w:hAnsi="Trebuchet MS" w:cs="Trebuchet MS"/>
                      <w:b/>
                      <w:bCs/>
                      <w:caps/>
                      <w:color w:val="343B30"/>
                      <w:spacing w:val="20"/>
                      <w:sz w:val="26"/>
                      <w:szCs w:val="26"/>
                      <w:bdr w:val="none" w:sz="0" w:space="0" w:color="auto"/>
                      <w:shd w:val="clear" w:color="auto" w:fill="auto"/>
                      <w:vertAlign w:val="baseline"/>
                    </w:rPr>
                  </w:pPr>
                  <w:r>
                    <w:rPr>
                      <w:rStyle w:val="divdocumentparentContainerright-boxlast-box"/>
                      <w:rFonts w:ascii="Trebuchet MS" w:eastAsia="Trebuchet MS" w:hAnsi="Trebuchet MS" w:cs="Trebuchet MS"/>
                      <w:b/>
                      <w:bCs/>
                      <w:caps/>
                      <w:color w:val="343B30"/>
                      <w:sz w:val="26"/>
                      <w:szCs w:val="26"/>
                      <w:bdr w:val="none" w:sz="0" w:space="0" w:color="auto"/>
                      <w:shd w:val="clear" w:color="auto" w:fill="auto"/>
                      <w:vertAlign w:val="baseline"/>
                    </w:rPr>
                    <w:t>Interest</w:t>
                  </w:r>
                </w:p>
                <w:p>
                  <w:pPr>
                    <w:pStyle w:val="p"/>
                    <w:pBdr>
                      <w:top w:val="none" w:sz="0" w:space="0" w:color="auto"/>
                      <w:left w:val="none" w:sz="0" w:space="0" w:color="auto"/>
                      <w:bottom w:val="none" w:sz="0" w:space="0" w:color="auto"/>
                      <w:right w:val="none" w:sz="0" w:space="0" w:color="auto"/>
                    </w:pBdr>
                    <w:spacing w:before="0" w:after="0" w:line="340" w:lineRule="atLeast"/>
                    <w:ind w:left="360" w:right="360"/>
                    <w:rPr>
                      <w:rStyle w:val="divdocumentparentContainerright-boxlast-box"/>
                      <w:rFonts w:ascii="Trebuchet MS" w:eastAsia="Trebuchet MS" w:hAnsi="Trebuchet MS" w:cs="Trebuchet MS"/>
                      <w:color w:val="343B30"/>
                      <w:bdr w:val="none" w:sz="0" w:space="0" w:color="auto"/>
                      <w:shd w:val="clear" w:color="auto" w:fill="auto"/>
                      <w:vertAlign w:val="baseline"/>
                    </w:rPr>
                  </w:pPr>
                  <w:r>
                    <w:rPr>
                      <w:rStyle w:val="divdocumentparentContainerright-boxlast-box"/>
                      <w:rFonts w:ascii="Trebuchet MS" w:eastAsia="Trebuchet MS" w:hAnsi="Trebuchet MS" w:cs="Trebuchet MS"/>
                      <w:color w:val="343B30"/>
                      <w:bdr w:val="none" w:sz="0" w:space="0" w:color="auto"/>
                      <w:shd w:val="clear" w:color="auto" w:fill="auto"/>
                      <w:vertAlign w:val="baseline"/>
                    </w:rPr>
                    <w:t>i. Cooking</w:t>
                  </w:r>
                </w:p>
                <w:p>
                  <w:pPr>
                    <w:pStyle w:val="p"/>
                    <w:spacing w:before="0" w:after="0" w:line="340" w:lineRule="atLeast"/>
                    <w:ind w:left="360" w:right="360"/>
                    <w:rPr>
                      <w:rStyle w:val="divdocumentparentContainerright-boxlast-box"/>
                      <w:rFonts w:ascii="Trebuchet MS" w:eastAsia="Trebuchet MS" w:hAnsi="Trebuchet MS" w:cs="Trebuchet MS"/>
                      <w:color w:val="343B30"/>
                      <w:bdr w:val="none" w:sz="0" w:space="0" w:color="auto"/>
                      <w:shd w:val="clear" w:color="auto" w:fill="auto"/>
                      <w:vertAlign w:val="baseline"/>
                    </w:rPr>
                  </w:pPr>
                  <w:r>
                    <w:rPr>
                      <w:rStyle w:val="divdocumentparentContainerright-boxlast-box"/>
                      <w:rFonts w:ascii="Trebuchet MS" w:eastAsia="Trebuchet MS" w:hAnsi="Trebuchet MS" w:cs="Trebuchet MS"/>
                      <w:color w:val="343B30"/>
                      <w:bdr w:val="none" w:sz="0" w:space="0" w:color="auto"/>
                      <w:shd w:val="clear" w:color="auto" w:fill="auto"/>
                      <w:vertAlign w:val="baseline"/>
                    </w:rPr>
                    <w:t>ii. researching</w:t>
                  </w:r>
                </w:p>
              </w:tc>
            </w:tr>
          </w:tbl>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sectPr>
      <w:pgSz w:w="11906" w:h="16838"/>
      <w:pgMar w:top="0" w:right="0" w:bottom="0" w:left="0" w:header="720" w:footer="72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Symbol">
    <w:charset w:val="00"/>
    <w:family w:val="auto"/>
    <w:pitch w:val="default"/>
  </w:font>
  <w:font w:name="Times New Roman">
    <w:charset w:val="00"/>
    <w:family w:val="auto"/>
    <w:pitch w:val="default"/>
  </w:font>
  <w:font w:name="Trebuchet MS">
    <w:charset w:val="00"/>
    <w:family w:val="auto"/>
    <w:pitch w:val="default"/>
    <w:sig w:usb0="00000000" w:usb1="00000000" w:usb2="00000000" w:usb3="00000000" w:csb0="00000001" w:csb1="00000000"/>
    <w:embedRegular r:id="rId1" w:fontKey="{C1231531-96A4-419D-8D46-F4441F0530A1}"/>
    <w:embedBold r:id="rId2" w:fontKey="{2FFE2DA9-EFA6-448A-A74D-18641F887DE1}"/>
    <w:embedItalic r:id="rId3" w:fontKey="{D3AC5A46-B3C9-471B-8796-400969AA4BF8}"/>
    <w:embedBoldItalic r:id="rId4" w:fontKey="{02A747BB-C0A1-4F5C-8036-8150219DD853}"/>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character" w:customStyle="1" w:styleId="divdocumentdivdocumentleftcell">
    <w:name w:val="div_document_div_documentleftcell"/>
    <w:basedOn w:val="DefaultParagraphFont"/>
  </w:style>
  <w:style w:type="character" w:customStyle="1" w:styleId="divdocumentleft-box">
    <w:name w:val="div_document_left-box"/>
    <w:basedOn w:val="DefaultParagraphFont"/>
  </w:style>
  <w:style w:type="paragraph" w:customStyle="1" w:styleId="divdocumentleft-boxsectionnth-child1">
    <w:name w:val="div_document_left-box &gt; section_nth-child(1)"/>
    <w:basedOn w:val="Normal"/>
    <w:pPr>
      <w:pBdr>
        <w:top w:val="none" w:sz="0" w:space="0" w:color="auto"/>
      </w:pBdr>
    </w:pPr>
  </w:style>
  <w:style w:type="paragraph" w:customStyle="1" w:styleId="divdocumentdivfirstparagraph">
    <w:name w:val="div_document_div_firstparagraph"/>
    <w:basedOn w:val="Normal"/>
  </w:style>
  <w:style w:type="paragraph" w:customStyle="1" w:styleId="divdocumentname">
    <w:name w:val="div_document_name"/>
    <w:basedOn w:val="Normal"/>
    <w:pPr>
      <w:pBdr>
        <w:top w:val="none" w:sz="0" w:space="0" w:color="auto"/>
        <w:left w:val="none" w:sz="0" w:space="0" w:color="auto"/>
        <w:bottom w:val="none" w:sz="0" w:space="0" w:color="auto"/>
        <w:right w:val="none" w:sz="0" w:space="0" w:color="auto"/>
      </w:pBdr>
      <w:spacing w:line="620" w:lineRule="atLeast"/>
      <w:jc w:val="left"/>
    </w:pPr>
    <w:rPr>
      <w:b/>
      <w:bCs/>
      <w:caps/>
      <w:spacing w:val="10"/>
      <w:sz w:val="60"/>
      <w:szCs w:val="60"/>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ivCharacter">
    <w:name w:val="div Character"/>
    <w:basedOn w:val="DefaultParagraphFont"/>
    <w:rPr>
      <w:sz w:val="24"/>
      <w:szCs w:val="24"/>
      <w:bdr w:val="none" w:sz="0" w:space="0" w:color="auto"/>
      <w:vertAlign w:val="baseline"/>
    </w:rPr>
  </w:style>
  <w:style w:type="paragraph" w:customStyle="1" w:styleId="divdocumentdivtopsectionsection">
    <w:name w:val="div_document_div_topsection_section"/>
    <w:basedOn w:val="Normal"/>
    <w:pPr>
      <w:pBdr>
        <w:top w:val="none" w:sz="0" w:space="0" w:color="auto"/>
      </w:pBdr>
    </w:pPr>
  </w:style>
  <w:style w:type="paragraph" w:customStyle="1" w:styleId="divaddress">
    <w:name w:val="div_address"/>
    <w:basedOn w:val="div"/>
    <w:pPr>
      <w:jc w:val="left"/>
    </w:pPr>
    <w:rPr>
      <w:sz w:val="24"/>
      <w:szCs w:val="24"/>
    </w:rPr>
  </w:style>
  <w:style w:type="character" w:customStyle="1" w:styleId="adrsfirstcell">
    <w:name w:val="adrsfirstcell"/>
    <w:basedOn w:val="DefaultParagraphFont"/>
  </w:style>
  <w:style w:type="character" w:customStyle="1" w:styleId="adrssecondcell">
    <w:name w:val="adrssecondcell"/>
    <w:basedOn w:val="DefaultParagraphFont"/>
  </w:style>
  <w:style w:type="paragraph" w:customStyle="1" w:styleId="adrssecondcelldiv">
    <w:name w:val="adrssecondcell_div"/>
    <w:basedOn w:val="Normal"/>
    <w:pPr>
      <w:pBdr>
        <w:bottom w:val="none" w:sz="0" w:space="1" w:color="auto"/>
      </w:pBdr>
    </w:pPr>
  </w:style>
  <w:style w:type="character" w:customStyle="1" w:styleId="span">
    <w:name w:val="span"/>
    <w:basedOn w:val="DefaultParagraphFont"/>
    <w:rPr>
      <w:sz w:val="24"/>
      <w:szCs w:val="24"/>
      <w:bdr w:val="none" w:sz="0" w:space="0" w:color="auto"/>
      <w:vertAlign w:val="baseline"/>
    </w:rPr>
  </w:style>
  <w:style w:type="table" w:customStyle="1" w:styleId="addresstable">
    <w:name w:val="addresstable"/>
    <w:basedOn w:val="TableNormal"/>
    <w:tblPr/>
  </w:style>
  <w:style w:type="paragraph" w:customStyle="1" w:styleId="divdocumentleft-boxParagraph">
    <w:name w:val="div_document_left-box Paragraph"/>
    <w:basedOn w:val="Normal"/>
  </w:style>
  <w:style w:type="paragraph" w:customStyle="1" w:styleId="divdocumenttopsectionrowParentContainernth-last-child1sectionnth-child1heading">
    <w:name w:val="div_document_topsection_rowParentContainer_nth-last-child(1)_section_nth-child(1)_heading"/>
    <w:basedOn w:val="Normal"/>
  </w:style>
  <w:style w:type="paragraph" w:customStyle="1" w:styleId="divdocumentdivsectiontitle">
    <w:name w:val="div_document_div_sectiontitle"/>
    <w:basedOn w:val="Normal"/>
    <w:rPr>
      <w:spacing w:val="20"/>
    </w:rPr>
  </w:style>
  <w:style w:type="paragraph" w:customStyle="1" w:styleId="hiltParaWrapper">
    <w:name w:val="hiltParaWrapper"/>
    <w:basedOn w:val="Normal"/>
  </w:style>
  <w:style w:type="paragraph" w:customStyle="1" w:styleId="divdocumentskill-secdivparagraph">
    <w:name w:val="div_document_skill-sec_div_paragraph"/>
    <w:basedOn w:val="Normal"/>
  </w:style>
  <w:style w:type="paragraph" w:customStyle="1" w:styleId="documentleft-boxskill">
    <w:name w:val="document_left-box_skill"/>
    <w:basedOn w:val="Normal"/>
  </w:style>
  <w:style w:type="character" w:customStyle="1" w:styleId="documentleft-boxskillpaddedline">
    <w:name w:val="document_left-box_skill_paddedline"/>
    <w:basedOn w:val="DefaultParagraphFont"/>
  </w:style>
  <w:style w:type="paragraph" w:customStyle="1" w:styleId="divdocumentulli">
    <w:name w:val="div_document_ul_li"/>
    <w:basedOn w:val="Normal"/>
    <w:pPr>
      <w:pBdr>
        <w:top w:val="none" w:sz="0" w:space="0" w:color="auto"/>
        <w:left w:val="none" w:sz="0" w:space="2" w:color="auto"/>
        <w:bottom w:val="none" w:sz="0" w:space="0" w:color="auto"/>
        <w:right w:val="none" w:sz="0" w:space="0" w:color="auto"/>
      </w:pBdr>
    </w:pPr>
  </w:style>
  <w:style w:type="character" w:customStyle="1" w:styleId="documentleft-boxskillmiddlecell">
    <w:name w:val="document_left-box_skill_middlecell"/>
    <w:basedOn w:val="DefaultParagraphFont"/>
    <w:rPr>
      <w:vanish/>
    </w:rPr>
  </w:style>
  <w:style w:type="paragraph" w:customStyle="1" w:styleId="documentsectionnotmulti-para-hiltmulti-para-opt">
    <w:name w:val="document_section_not(.multi-para-hilt)_multi-para-opt"/>
    <w:basedOn w:val="Normal"/>
    <w:rPr>
      <w:vanish/>
    </w:rPr>
  </w:style>
  <w:style w:type="paragraph" w:customStyle="1" w:styleId="documenttxtBold">
    <w:name w:val="document_txtBold"/>
    <w:basedOn w:val="Normal"/>
    <w:rPr>
      <w:b/>
      <w:bCs/>
    </w:rPr>
  </w:style>
  <w:style w:type="paragraph" w:customStyle="1" w:styleId="divdocumentsectionheading">
    <w:name w:val="div_document_section_heading"/>
    <w:basedOn w:val="Normal"/>
  </w:style>
  <w:style w:type="character" w:customStyle="1" w:styleId="divdocumentsinglecolumnpaddedline">
    <w:name w:val="div_document_singlecolumn_paddedline"/>
    <w:basedOn w:val="DefaultParagraphFont"/>
  </w:style>
  <w:style w:type="character" w:customStyle="1" w:styleId="documenttxtBoldCharacter">
    <w:name w:val="document_txtBold Character"/>
    <w:basedOn w:val="DefaultParagraphFont"/>
    <w:rPr>
      <w:b/>
      <w:bCs/>
    </w:rPr>
  </w:style>
  <w:style w:type="paragraph" w:customStyle="1" w:styleId="divdocumentsinglecolumnpaddedlineParagraph">
    <w:name w:val="div_document_singlecolumn_paddedline Paragraph"/>
    <w:basedOn w:val="Normal"/>
  </w:style>
  <w:style w:type="character" w:customStyle="1" w:styleId="documentbeforecolonspace">
    <w:name w:val="document_beforecolonspace"/>
    <w:basedOn w:val="DefaultParagraphFont"/>
    <w:rPr>
      <w:vanish/>
    </w:rPr>
  </w:style>
  <w:style w:type="paragraph" w:customStyle="1" w:styleId="divdocumentdivparagraph">
    <w:name w:val="div_document_div_paragraph"/>
    <w:basedOn w:val="Normal"/>
  </w:style>
  <w:style w:type="character" w:customStyle="1" w:styleId="divdocumentseptr">
    <w:name w:val="div_document_septr"/>
    <w:basedOn w:val="DefaultParagraphFont"/>
    <w:rPr>
      <w:sz w:val="18"/>
      <w:szCs w:val="18"/>
    </w:rPr>
  </w:style>
  <w:style w:type="table" w:customStyle="1" w:styleId="divdocumentleft-table">
    <w:name w:val="div_document_left-table"/>
    <w:basedOn w:val="TableNormal"/>
    <w:tblPr/>
  </w:style>
  <w:style w:type="character" w:customStyle="1" w:styleId="divdocumentdivdocumentrightcell">
    <w:name w:val="div_document_div_documentrightcell"/>
    <w:basedOn w:val="DefaultParagraphFont"/>
  </w:style>
  <w:style w:type="character" w:customStyle="1" w:styleId="divdocumentright-box">
    <w:name w:val="div_document_right-box"/>
    <w:basedOn w:val="DefaultParagraphFont"/>
  </w:style>
  <w:style w:type="paragraph" w:customStyle="1" w:styleId="divdocumenttopsectionright-boxsectionnth-last-child1">
    <w:name w:val="div_document_topsection_right-box_section_nth-last-child(1)"/>
    <w:basedOn w:val="Normal"/>
  </w:style>
  <w:style w:type="paragraph" w:customStyle="1" w:styleId="divdocumentparentContainerrowParentContainernth-child1sectionheading">
    <w:name w:val="div_document_parentContainer_rowParentContainer_nth-child(1)_section_heading"/>
    <w:basedOn w:val="Normal"/>
  </w:style>
  <w:style w:type="paragraph" w:customStyle="1" w:styleId="divdocumentright-boxsinglecolumn">
    <w:name w:val="div_document_right-box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divdocumentright-boxParagraph">
    <w:name w:val="div_document_right-box Paragraph"/>
    <w:basedOn w:val="Normal"/>
    <w:pPr>
      <w:textAlignment w:val="center"/>
    </w:pPr>
  </w:style>
  <w:style w:type="character" w:customStyle="1" w:styleId="divdocumentparentContainerright-boxlast-box">
    <w:name w:val="div_document_parentContainer_right-box_last-box"/>
    <w:basedOn w:val="DefaultParagraphFont"/>
    <w:rPr>
      <w:shd w:val="clear" w:color="auto" w:fill="FFFFFF"/>
    </w:rPr>
  </w:style>
  <w:style w:type="paragraph" w:customStyle="1" w:styleId="divdocumentright-boxsectionnth-child1">
    <w:name w:val="div_document_right-box &gt; section_nth-child(1)"/>
    <w:basedOn w:val="Normal"/>
    <w:pPr>
      <w:pBdr>
        <w:top w:val="none" w:sz="0" w:space="0" w:color="auto"/>
      </w:pBdr>
    </w:pPr>
  </w:style>
  <w:style w:type="character" w:customStyle="1" w:styleId="txtItl">
    <w:name w:val="txtItl"/>
    <w:basedOn w:val="DefaultParagraphFont"/>
    <w:rPr>
      <w:i/>
      <w:iCs/>
    </w:rPr>
  </w:style>
  <w:style w:type="paragraph" w:customStyle="1" w:styleId="divdocumentparentContainerright-boxlast-boxParagraph">
    <w:name w:val="div_document_parentContainer_right-box_last-box Paragraph"/>
    <w:basedOn w:val="Normal"/>
    <w:pPr>
      <w:shd w:val="clear" w:color="auto" w:fill="FFFFFF"/>
      <w:textAlignment w:val="top"/>
    </w:pPr>
    <w:rPr>
      <w:shd w:val="clear" w:color="auto" w:fill="FFFFFF"/>
    </w:rPr>
  </w:style>
  <w:style w:type="table" w:customStyle="1" w:styleId="divdocumentright-table">
    <w:name w:val="div_document_right-table"/>
    <w:basedOn w:val="TableNormal"/>
    <w:tblPr/>
  </w:style>
  <w:style w:type="table" w:customStyle="1" w:styleId="divdocument">
    <w:name w:val="div_document"/>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numbering" Target="numbering.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EVANS YAW YEBOAH</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10d7ddba-c494-46c7-8818-73350855ed20</vt:lpwstr>
  </property>
  <property fmtid="{D5CDD505-2E9C-101B-9397-08002B2CF9AE}" pid="3" name="x1ye=0">
    <vt:lpwstr>eFYAAB+LCAAAAAAABAAUmkWWrEAUBRfEALchULi7zHB3Z/W//wL6FJV537sRVOMMRFA/muB4DhJgTGAxFCdoBuJ+CETBKEknZfEC01m03mrpjJeRcRy2AVpuDwYVXQHZzEmwZjhVgGeFGsbSKC3scWTcAgFac7Fp+ioJjgiEWs/+Buce7f1UttJ5CwtO9nsVizlJLpa2pIkNi7wXIhNTiaB8Y9uFeeWDcYEQj2sWbCJzYNtxd/GjPi2pXCA4Ckd</vt:lpwstr>
  </property>
  <property fmtid="{D5CDD505-2E9C-101B-9397-08002B2CF9AE}" pid="4" name="x1ye=1">
    <vt:lpwstr>ow+mVJ/PDp/VKK3pWWVTtofH3QqwF/i7BCbAXuSz7LKlxmc/ikUTWrUCL9KBQvz2R9UVZ4wTaeToH/AZn4/8+UQDSk7A+1BcpsjyGHFYqXCsvnw+Ud41gLUi64uNCLCfLSNr7rZKwPErigf/5mfzNhqQYoTvHUKFQ0aaHa+EwIGXG4y+91bNeJTS3FfmrFQvqMYYyUUAOfjNDrLCgVey5LBgj0Ln7KO45ksZGMUlKCTgfNVxZLaPW/2Zo3O7iMF</vt:lpwstr>
  </property>
  <property fmtid="{D5CDD505-2E9C-101B-9397-08002B2CF9AE}" pid="5" name="x1ye=10">
    <vt:lpwstr>/kzm7obEm5rxW6XwEihIjJZ7Za4pJroGc4HeFDnaBC1mNgjIZfDOvLHZhzHGIpqT1xhm8S3ym2T024lPUfngPgVHl+by4axskG3ZrXPchrMLRR8u0f3nt263rwtOZ81yB3EnZfApzcodK473sNjAZ1mIu5HNHMgh+k00xxlL/ur8tq8QXTOuZ9gy7qOSsG3ZPi+UA3XWKMREp1bR6QgG7EM9c7V7BM/8om1ZuBbtd1XhwhtVU3bHycHm3Gz4uL1</vt:lpwstr>
  </property>
  <property fmtid="{D5CDD505-2E9C-101B-9397-08002B2CF9AE}" pid="6" name="x1ye=11">
    <vt:lpwstr>nqvvF9KzGBdlHh73LXMVpn5WjyvxNzejmPqYPP/ojJlWCHfZEbAoIzRCQPRl8ZuBC9XXcOixH6V7/iw0ymS+gQCEGHzNRfQvTB1Ja3qtG+wMbucIrffWPQV+NJu3a3+gQPBe5R6kYdAyuBPDN5ZULiUU4MQGbufOlLtPmeXm3wt8bcQZy1GlFR0YlfLrFbg9EqrgSFmnwmGRc0yf38Ywxy7vwGIKBhhgU6KDsjRQJ/zvv4Q19rtL8+Lv6RLZPQX</vt:lpwstr>
  </property>
  <property fmtid="{D5CDD505-2E9C-101B-9397-08002B2CF9AE}" pid="7" name="x1ye=12">
    <vt:lpwstr>lwJQLoHuNVRFt8sRmhaJrHUsnpKurwj6Nv5VIgw9fhg73Hi06/24Or0OC1N5h9iPCrMzSQxUaFluKPGYW6TtasdPHLlVu2Lv3ijVkJV1f2dAKMEpSLXBbPBc7e4LxCSwdgQm4u+UVcYI+u02hupKxIosDIcL55Lcp0JcJhu1zfWRc/GVEeg15bnwGw0XEWsh//3Ibq6zbSa6BF96nc1S8g8yGsrwPBkrA579HmpmT+Vz38x3ZD3IBjkgs/JFBJl</vt:lpwstr>
  </property>
  <property fmtid="{D5CDD505-2E9C-101B-9397-08002B2CF9AE}" pid="8" name="x1ye=13">
    <vt:lpwstr>Mzyb/Fj4JX+8taxJztWcFaJAg/OzlZh1G+w/9AWNvygBanrCM/ggDpS9/s8jIZixOh9PfIPjWL1F+xP7AHNnJHgP6JLR6mOhvMe2RMdbjY7qiWyS0qxUhSWHXayVAqCzjGfgRGlNwmTJ1OQ3hbF2xVTgpv1BF/tRAJdfcRIB6pZoN1MtGxhrrkjlv9iyaOyX7KzHysXHGYaw979O6PBUo0eaY1NlxjXKfDutYASES5/sK7Ey3aZTKMvcfmH5f5p</vt:lpwstr>
  </property>
  <property fmtid="{D5CDD505-2E9C-101B-9397-08002B2CF9AE}" pid="9" name="x1ye=14">
    <vt:lpwstr>8KedETarCYLD1cAuQ8ethCpy+wqjU8vsJp+1l+2FJgvyXGT1iG4Z5NSuUjlFOKIK6Uq4OwYIMh396WMAmv5M7lISGPhMYGyKAQ/gBO4e38+fzkpL8f469Yir72Hm4BON6XN7ngHm9cz4CR8JT+ekMEDrg2ZQoNaPZj4TIGKOAGuYaNXhKIjrfNjpwTGzJwrzUAyTfqgNRf1nirhUEpMk8rd7yDmLuOQF0lcqSPWacnW+Qra/gvuLFYLQBtkf0pW</vt:lpwstr>
  </property>
  <property fmtid="{D5CDD505-2E9C-101B-9397-08002B2CF9AE}" pid="10" name="x1ye=15">
    <vt:lpwstr>U4/kcympLYJ6nAf38zCH7H45wZDsq9N71edSBoPrEEf0w2jtFBMD2jJ2SmmpcNiN4raWBTg+Cllh+XPUqjihYTMjTT9jw4W9YJ3yIHNKNQOY8VKra5cuxuj9e0/4NRoHdRA94jyW10qTyTFsW8a9cctXC6QSnn89SMMeAg9fUTZIbrz89JCkYGc6ra/XQzigtcw7MfDn1atXBjd4q01RCirP+kiuz58UbjlbELY0hj5nsPfqJBMHUOjo42ltM2m</vt:lpwstr>
  </property>
  <property fmtid="{D5CDD505-2E9C-101B-9397-08002B2CF9AE}" pid="11" name="x1ye=16">
    <vt:lpwstr>8+jX+rxz/maALprtsyCQF7rf6GENcCHB9iNkAnUOqVobONGYUB/DyxPPagoA5qT16y2Ay/Wi4q9Fl78HpDTH46crhn39zJymZwyBY18zylQ0CcwggFDrx3Sztlc5MiGyUUDtqKqkbIjPqkbBQEXPesEi/vb6NrHXO0zQslITWm/NxyygRsc49Qz4GHZxh3fUIFQpQX5V5UFA/57Qn4SCZ07s/EwFACx4EYH4QEWI6nJsnO+xHPPmqaFjWTYj2d2</vt:lpwstr>
  </property>
  <property fmtid="{D5CDD505-2E9C-101B-9397-08002B2CF9AE}" pid="12" name="x1ye=17">
    <vt:lpwstr>wNezZkYLF+8Fu9UYQN5HnJlcIR/pMCGY5NS7IGVzYSl/t4mfQ0e1FW6g5WtCDWepX0/D+rSnrTBCkC/oBBRU9CC/sG8crkx7adikgE1gKs8MV+BO9q1dLChQpKTzbgJwXcOBReMbgB96W+pxPkEuNL1cUtQpscnWscCbLbhI2KS6pPhzM7ZFfWIOBbaJXMrvDVirj4qfAjDD8Kp8872Rf2kj7Ml2iG1spY85n/cWSqxD9PvKS1HgYHFtG4HeMpb</vt:lpwstr>
  </property>
  <property fmtid="{D5CDD505-2E9C-101B-9397-08002B2CF9AE}" pid="13" name="x1ye=18">
    <vt:lpwstr>qdncr2wIVTzIZKSqqktIJ3PDtbw6Ip+25icq30mNDwlWFKChCqQiwfSzT8wSPQB47LICIUnWNicm0/QoOohrbAYERLrA9fPnuM3w/LKoEsDbU8QqIgZWrO7rFitlM73awkJTnPdifcbfB6Lo92W/WUR/BSGzR8q/4JffqwEgKs29Uge8iIzyk9uoV6aSr8N8xiFmcHULkQmJ9o5HInn3RibPDzZn16IiMfAxjan03Tuc3PyePqRKFXozQdXO5n5</vt:lpwstr>
  </property>
  <property fmtid="{D5CDD505-2E9C-101B-9397-08002B2CF9AE}" pid="14" name="x1ye=19">
    <vt:lpwstr>mJ3/fB0FDLME2V12Npe1y3qhdFSd5IHmKwSgTetaltV7fEysKx2v9XhS25fCr/ho9hF/kY6WXGj+Aag5VgVelXU8CpGW5LE3eOGiIebY8ijykD56bjp+KORPQSXd62J83tXJ4wQPwE83qhqSLhYOgp691rOmp3h7fTfvTabQLln1fIVxkvvG/olHner6ZWDsqhfuKB8XSpyjVvBzNUfOfCx0oV0GXwZx3fojIdB5T5+4F3rMeM8Rxp3Am0cEHRG</vt:lpwstr>
  </property>
  <property fmtid="{D5CDD505-2E9C-101B-9397-08002B2CF9AE}" pid="15" name="x1ye=2">
    <vt:lpwstr>uXRwREA8IU4MRua+nM9S+PyCUPU3+ldQ9W3zm/AjuDWN/ykTGQV9Rsq1BttnqWnhNZ6b5yinZFePQx3vl0+FxC4IRQzETVXBvffVDuEHYNjqSVQ/gRKBbHl9xPpdOJ38Ic1YOwVWtSOn3f3aKidi741ew3gq0gS2va1GArFKstv4gJhlDZWX2zjYbKZNnJfF5AOJHaZwI/CrJ1UVo921XGn8qK5CRc3E+ZzPH2JolPtAKY6U3eujRNwbTTVE8mt</vt:lpwstr>
  </property>
  <property fmtid="{D5CDD505-2E9C-101B-9397-08002B2CF9AE}" pid="16" name="x1ye=20">
    <vt:lpwstr>KRmLeWbDETmyLfOBB67KH8K3utvqBt4oBo+uQEkQTqXCSu5Mh/WBgGgSMMnmxPwaKk6XrOcv0fIHDCCB/YS3DL0+HLEgfd1uR8g2rIKvod2jlH7i63ij0e5q1UwUwwfr+UU33gXVhVkDYbnwX3P2668qOucnH/pofZ+XhqE77Ggyq4XJW/P1sQvgkds2uaBH9QRuL8DP/+kSGymSUu/fCCWniBVndCzakEZ1oF3mQilpMPXplFfnVVOhQaw4RYt</vt:lpwstr>
  </property>
  <property fmtid="{D5CDD505-2E9C-101B-9397-08002B2CF9AE}" pid="17" name="x1ye=21">
    <vt:lpwstr>O0lI8G+iNycfHK2zDibcJhhSN700gu8S1tfOnVTLERFAZscvlj99E2iDcpcT9IMalIXaTX133imaXVmwLPZDKro8de62s92tY/O6RiWFUDB334TxYE4drp9745qufJbDy/uL+aEmqj6NF9tJhWnMMV8kt9vcumRrKh0lGUfrmvXJxUY4wrW1N2uW2f5kfuvYZcJ7MZO5r8fhMRh763m9LCUkhOwceiWYoiAIBs/HhpClKS/bb5hTKNe1gwzi3Jq</vt:lpwstr>
  </property>
  <property fmtid="{D5CDD505-2E9C-101B-9397-08002B2CF9AE}" pid="18" name="x1ye=22">
    <vt:lpwstr>Zn9FLtZW8lsk7dFchC3Dm+nEdQbMl72x18fjgxymGNwcotyvp22TUUdepOXf4BOsW4+HkpMNceALN62O9XklGzD0Qiu2vmXlgTJpZ1U7HlYtLVXAnAWCsyHBARRs630/ga3qJ1y9EP55J9V64P+QCVOdbRbB17ja+X2UlLpJViEI0Z+DCvRtqR1mgndQ56q9iAHaBkZ0hUtDQ/4cYo7C11uDWpmCk0N7DvM40o0vSON+G1bQFOefB4bZfERg60J</vt:lpwstr>
  </property>
  <property fmtid="{D5CDD505-2E9C-101B-9397-08002B2CF9AE}" pid="19" name="x1ye=23">
    <vt:lpwstr>bFq1s5k0xnCUXXPXY5FMktma24dxfrBoEFXDZPNe5Tyi9NlUbN424U/6yZ92S0srYIbZAGiwWut7O/I+tzQpifl1jUJE/L8bNWdxyX9cwNbdyDc7Ajb5iNn7zm1+vburn/eAWN885dUAhkx92vlYSiwXbDPdaqERi/je+VuWpXo031gGfd4kolYv0bOkyItxkazSnYbLqDYJx2hmAIBlz7yKnyvEKpSMGG5RMMmpMooQ2girMq0MZrncS2aKaP1</vt:lpwstr>
  </property>
  <property fmtid="{D5CDD505-2E9C-101B-9397-08002B2CF9AE}" pid="20" name="x1ye=24">
    <vt:lpwstr>AmQBt+tFNMU6ZJcph/PV2BgSLYC08+PJFReKVqE/O3pOTTeluafSodAoxEHDP4I13suvRUwDtAWnbJDjmMXtcZyDgOqP6n6Ns2FgCd/Pi3Cfnt3Gk3hCHPqeDRhZOVb3PtgHiBmOBEpQyxIx6PqZ+1PK8j7vYlMKycFgrHnCM2PLd9g9RGhilxHJqeq717FFKFt8gBw2i5UHdEgpc9F34Xb0y6CKEmkktTU0R7zgn8ly98oaXfRFCE5mKHWsLi8</vt:lpwstr>
  </property>
  <property fmtid="{D5CDD505-2E9C-101B-9397-08002B2CF9AE}" pid="21" name="x1ye=25">
    <vt:lpwstr>Iq4jLASLkUy6kbUQqp+lcNhHov+kWzZgF0NuAq14e61uNTDyhPU7xidofLYlgk6clk9sPMRH6oEfI4NmQhmKTq1+5OBc2rR5H9Io3ciH+8/9wKXPYcrUceDr52fJFR5tJ9lWdP6X8M2fniXYRE0V+yKlVzn8J/EyZNUQyi3jT2xPqLOAQPb/qr+Kj/A91zrXFUPgAZKpyVIX4VdHhN8XInxmIf99Hf/nKLI1b2EJEVfEVaLXBtZAjQNgrAhYOav</vt:lpwstr>
  </property>
  <property fmtid="{D5CDD505-2E9C-101B-9397-08002B2CF9AE}" pid="22" name="x1ye=26">
    <vt:lpwstr>fiZcAuZLRi4bw9XU/8hRz/++CBkryzRbLqFD3FLy95JQGKOmhAEvx706gYKSudXoUYUlMy+HgHOqniL4gKkXj2Y9dIbLCUzTLfXzL/tMTAl5l+fjco6jgsk5U7urxB9ypIEWOV0kmQ6WLjcZP/VF0b13geR5C2QLKt+IvChV2kFEvBZkH6a1XdZb+IzP+Q/yCMnxEyumK1GO/bTwg1q2CUDXM/Tbuo2/CnoceJhyCCjMrV1zWpexaYIdvRSmbGq</vt:lpwstr>
  </property>
  <property fmtid="{D5CDD505-2E9C-101B-9397-08002B2CF9AE}" pid="23" name="x1ye=27">
    <vt:lpwstr>eJUU+b9hEPvxRYXORNp4hIwKXjumJusSUQdDyRFNs3yK8kfbl/N7cYU0IMnASoUlEhSh+DngG7AH5FbpE+Iyb6NJy/eZXZBNPVH54AFXRGTf3MYV84bbwXUNy+Ksl291n1jWCs0NVr1d4Rjff6gL2LsIDi/Gg7MsFZkKGynfDdQ9o/AWDSHTud6WLVBBIuIOIikx/v+LDoI4t9lxiGKlO11AlCtJe+7ZkZeqNpfbMnX+nX+SRtO9ydGEM2Tu6Yj</vt:lpwstr>
  </property>
  <property fmtid="{D5CDD505-2E9C-101B-9397-08002B2CF9AE}" pid="24" name="x1ye=28">
    <vt:lpwstr>FRSinPvo7E9xR3GLs691Zwaa3OvC6XbIYacp7yDeDRXhhpTWAJSa5sTDZPOprn6MAU9KkxzBktYEMPmGxQL+Lcar81fXOXGc2ieY4oy8Fo6XzVUcMZ3ynip1a86turHY0lL4mJ7yMQmtNJOJNU3X2LtT6Haf+P3Bgw/0uli480yZ4jkoCL95+gMNijZH7tVqxB8b8SnEmy5NaZpUWzmYjdUicvCuXGD5905xEjSrVhPM8niW3RtvAgGV54kKa2u</vt:lpwstr>
  </property>
  <property fmtid="{D5CDD505-2E9C-101B-9397-08002B2CF9AE}" pid="25" name="x1ye=29">
    <vt:lpwstr>3NO36nXAQkgNJfe2n6gciEJHGCSpjqXTtUmSE4pZ+GxeCA9ZtcWP/wSnPDLoIuc7HRH/Rcac3iHj47/x5Z1e7GDKP6CBt5rB4cd7j+Z7y9v37ngSTSJ28oLE7LbHM2QAvf7ooUae1xVP0M3292eia+aPOuOuuGiRHKU8aFe0qDuq/CDaQ7W9Oa/maXJFELpdUCMD8S69BH4INBFE7RB5cJYpv/63/6XN+AFsvO2id9HWlNPseFAmTmLEXMYyf1w</vt:lpwstr>
  </property>
  <property fmtid="{D5CDD505-2E9C-101B-9397-08002B2CF9AE}" pid="26" name="x1ye=3">
    <vt:lpwstr>WDTITNoA8kk9dIdHgULLcT8wt3TvLvTHMBVpsNzX994UrSzfwOLVfBgjVqgfSHl0P7TFuTUy8byvmBvucdjcV1gRtxrwa6VlF0C1uEgQ2KJMVq/woM5WEqtjBZsWlE2hEGiraFSF/VHWLhZZhhgYcg8M29GlrVEdYtfDXBHXkJqukMT5pRKUwzFPHcznsjgdq3uvXGwCitTIPUMryB0TRbxGf5PTFrYxaCbmy7/ChBcXjb6kDHuhpZyql3UhT+j</vt:lpwstr>
  </property>
  <property fmtid="{D5CDD505-2E9C-101B-9397-08002B2CF9AE}" pid="27" name="x1ye=30">
    <vt:lpwstr>Ye7blXMCzaHcr+zR15dH+KHgDbrR87NhlMVEIcoA7RxMsIdKG10GQ6HktcOjH4U6te0F/xyNbJ45UY3QmBU1Q1QfNnn4m67Vtf8pSZANeGE2Dn/MjXS0/7eJ/BeKy12oNgdjArZg+ctekLs3tYubRYmiIyGWkN2uz8h4OiegQWhAvPRELHoQX37Bcj02V06GdVfxHr6wW5hh4lrQd83PO9ykiBRlCOefxmKdcEaMDhzIo/WJl1PbNodT9DZ7bGz</vt:lpwstr>
  </property>
  <property fmtid="{D5CDD505-2E9C-101B-9397-08002B2CF9AE}" pid="28" name="x1ye=31">
    <vt:lpwstr>FVdBHaYL0Sbubz1GuKGt7Mr0Cs1bo4Sn56SOCJ5Qdw2QuDA3Lb8atBhZ5LkiTuxJrf8EkniceUHQLXXw9HzLP6lnXLXsTzyJKJoTjSmEnbQ3lYrgIQJv/3lmWlhRxumndch4USviKzm0CL8oU7MCOcUHKjTHVP0SCcbYzufRwYxZyJPy/D2s29K2a31FeHC+zTmr/m1x/jLA8b/YMP/7PyLiG+rSNQxbDLGmORi50t+d/wkRqcMa1Pf0TW4XHuz</vt:lpwstr>
  </property>
  <property fmtid="{D5CDD505-2E9C-101B-9397-08002B2CF9AE}" pid="29" name="x1ye=32">
    <vt:lpwstr>JmJsBTigJqjS3g22uRRojK+Dwt6c4THuSaH6I3ylZBDPAE1bhLPLmAzWgVQxkNSdxkwtLPieSqrmjw1tBYY9k1W3X1m3ow0MZYST/K/f0q78tMKgu6qm9gYSr/OWU5DYPNxfBl3ZAYh3/BuUHMCcyrQ/j7RA9ix4jE4kE/7ymfXdXAVjFms/5zGr/VX7dZFhOdjffhVItvFnRAuKL339h4owxKTi7EcSC+hZ/9/fSI4JwOn2cED0a3Kx6q4hiAZ</vt:lpwstr>
  </property>
  <property fmtid="{D5CDD505-2E9C-101B-9397-08002B2CF9AE}" pid="30" name="x1ye=33">
    <vt:lpwstr>tb3iY6R4JX+CXqTygEnCTBxcr0AO7F5zJzJ9Nnjw38iL21LXeTXV0mkWNCufsx6f6ta+Iks3ZYyO/W6nMVW5BP1XVVHHq6T3z65U9M0a0ZcqzrQBBhn1hhD10V1PSLindqJWSU5HlZX0yvEQP4jmgMW5v5O9Wc3TZ0uRyD4YT2vYqCvJDsDWBxqSSM+LWbC3dyeXhbnS1syoUOm8uqd3XLcWYVULkelatQd/v8IbqhTZpCiMZ6axqEkbWMFLnLl</vt:lpwstr>
  </property>
  <property fmtid="{D5CDD505-2E9C-101B-9397-08002B2CF9AE}" pid="31" name="x1ye=34">
    <vt:lpwstr>hb785sWRQibSinydAx7ePb/KCqYvlgu11eHWOUamcKDTE4f2klt+chwAf71R0Y4ckr7zbOdUcDENckohpJMUFAJsW22Yu9aDj1x+4rPkVnMp/nOMm/Nz0RgH799ZNReNwWRQkL/Sky0ovR4c2klCp3FbsQdVEPv64D7zsTQs0dlsgn6tlMgwAiglgS6Q2ZMfYojkc3meBf7fkt2IjhlLemzLM8FmlcHOGPpBo8Sc21OrKu4MBRLyllqxlTaeUeK</vt:lpwstr>
  </property>
  <property fmtid="{D5CDD505-2E9C-101B-9397-08002B2CF9AE}" pid="32" name="x1ye=35">
    <vt:lpwstr>ZGRaNa6LKY/IyQU9NGJv3cBCaV0ee713/YcDhcf4RmLTR6ZwD5pbpEB4IGE+WIzjhnhEuUrfp0K+ubzLBG5UZ2nx5d7uw7NzsbM+OyX0JKiP53xJR/4JFg6mRSSR3BSeT09vKRWvoSNRLcV1ONnt+9vVUyN+SvWfIxcU7yVw+Q6iwEvFyEgejpR5/Cg1SOiRWlW0xDsJxBVtxLoq5EyTtPuhzEW1euQoFcNLhZSreorJk6GXwE9Y7VHB/v+jfzU</vt:lpwstr>
  </property>
  <property fmtid="{D5CDD505-2E9C-101B-9397-08002B2CF9AE}" pid="33" name="x1ye=36">
    <vt:lpwstr>FTkvp7z9xzU/W8H9769vN633U6xGylj6Ww/+7RuoHXw1mNJHaH/SLwOn1MHvyrwTKNNH10GubdL9onrm1jbbInQqyKf9Ae9aCIdQVYLnRegVP+LBfrY4H2+wnxbsH/eoUArAod8cm8PPYTpdCBuPBl2tf/vL74W19AJccTgaFge0NGn0VL923/7IMyyTPzPf9nBMLads9TibrkbfTC9YN9WXZyk4DagdHfLk/5iBS56X/qIfCMMImCg9PmlgpXJ</vt:lpwstr>
  </property>
  <property fmtid="{D5CDD505-2E9C-101B-9397-08002B2CF9AE}" pid="34" name="x1ye=37">
    <vt:lpwstr>O7NBQs1RmBMFdtj6p1f+0YqOwkknzVPfpOcvthPQp2aKky4AYD/QRNbuxMrBcuO83zf5cfr7fmj7UTxwCtEWciFUHUFSa8Dj+ngB0/3qcwDb9gp38+7AbxfXRTHosEwxOh2MyN4WuJzmGFCl/eymxuQBcziLwTCF37RGztM2LAUd5FvfXvIBIzGF8kW2LRtR5dIHCik4CPeehg77sJZ+8Ux8BEQy2Zp0eVbIJAlhN8EgezuzFu74+HBv0FOkHn+</vt:lpwstr>
  </property>
  <property fmtid="{D5CDD505-2E9C-101B-9397-08002B2CF9AE}" pid="35" name="x1ye=38">
    <vt:lpwstr>AqKnGEgpxz0EurBCNH/WsqAgx7oRt4VBB4yPlJFNCSxPl3VJlC4kRXcuZ0gtBf38R/BuqOB5KTkhWn7cllTk1gGD8QtMcbOWvjexnKDxJkdszb81ltUfKyXnikvgXA7Pb7tdel838ntsfmfYhu3yWL7OveQ6uadIDQFfr11HPep4aXtVzQpdx/NmTkN3QGqDubz4nh/fUnaiUv/PSV90+BNIYZK35tMj+4q1SS2fzxLRIj8PQJIj1KY2JAAsbT5</vt:lpwstr>
  </property>
  <property fmtid="{D5CDD505-2E9C-101B-9397-08002B2CF9AE}" pid="36" name="x1ye=39">
    <vt:lpwstr>oQaBKdcOg6BT1M1ZofWfGwjspbbQu81WjYRXESDJmERxEpamEv9dh2YbBcofRYyh2zvLLYcTjPahWHJ/z74h+ZlWVxAK/hzHhBUdTPuMar2cm1I1v/tidrLw/C2E2NaLw0J3x8dhSN4XC25jwCQyJ+siTueLPoh5H+crnr7VKUEWBEcO8xzKHXf6JJcUp6t9xJVkOuOn6H91ngRUsUstsvcy4rYnKqUKbmux7phZ4SZUCtFkwBBWphI3w03Q9pm</vt:lpwstr>
  </property>
  <property fmtid="{D5CDD505-2E9C-101B-9397-08002B2CF9AE}" pid="37" name="x1ye=4">
    <vt:lpwstr>LGdLJwA2SeRVyKpuBXv5DZoegUlYyhibRKhW5E85EuqQMaWWiBntPHYui393w88Z3pZ8RmKnMWi/SOJqWDhcU3z4r04PLSHFwwi54vaDE8wrWlvMGhtZISki88t1H4N/bZq2SK34WpPgl/vT1KXBFWxkXNFENdItLtsYruPQhOZ8f6r3OCrdAXGBQNtgsueXePPuDyKLA2BJlzNj+gVz2Qq9vx+jdm8vrwf2uu66UvldetXPSj6WItt2Ys1XMKF</vt:lpwstr>
  </property>
  <property fmtid="{D5CDD505-2E9C-101B-9397-08002B2CF9AE}" pid="38" name="x1ye=40">
    <vt:lpwstr>sWbSRhIHUfTvUWD0QUqLSwu4qhZxWRQK5Flk3oE35PNYjM2b2N/Cl6bebtXA0bLapAf6EjuDZ+YFti0QSAyeRlaw9CoH6BbKtLX6fNrKryRI6qp7IsgslRqMZhhj/hRWUtrx3cCAQgX5GueKn/o6qfLouXfeeM+X5aMXh15ZNrF4UIYaWd2g5edGzIwDofUZZg886/U3Wk20rpNM/PCuV9LfQyrXu+YJtQ2MXXMV6Upnn9PiMQJl960Q/iVkc9+</vt:lpwstr>
  </property>
  <property fmtid="{D5CDD505-2E9C-101B-9397-08002B2CF9AE}" pid="39" name="x1ye=41">
    <vt:lpwstr>drME31Wl3TnIxMLdeCKwGhd2QHKgN5dYJqcjq4gq9GX5m0KB2aAAQHDYGvzHPLOvz/Fd3Hv7pmax2RILQwsti88/+6pOJ/zqg8mo1wFJBqElP9o0/FVxspxM5fpYEMfKPPfMPh/qUMT7C4jB3V7qKpArV4VyTdfd59IVdI+GB7VSlCyvcbzzBs50uIXQ5fom8Hunpt0QgUilUpaCwkEQMFQWd8LHgmp04KLhOTB8QZSHHF5xPPZfjOghVB7/4cO</vt:lpwstr>
  </property>
  <property fmtid="{D5CDD505-2E9C-101B-9397-08002B2CF9AE}" pid="40" name="x1ye=42">
    <vt:lpwstr>W35kicAou9exFLJs5k+VL2IZCjTTPh5qLBVc/35JfISKhGUUmS6EtyMkqRLTDKJg5v7bMp0bwk5oLTfe0gfYlSvHtUnOy32Gw7BVGT2hd9v3bm2nWOLJqSWENIea3RxL/9MtSaUaLeb6KZnioazZila5GH4pf3vYS+CfxgwN3/rUZ+zZe48cJorXTWXagkIrlSg8s11rH4Zizhu3rmqNUk5PGr6OgFjir7jCvP/bOCumD+DJqjxkS4ww//Qmjhn</vt:lpwstr>
  </property>
  <property fmtid="{D5CDD505-2E9C-101B-9397-08002B2CF9AE}" pid="41" name="x1ye=43">
    <vt:lpwstr>nZBsjPAMZOWaNekjIjeeY4zY1exMRpDAFOvk5VpnjnTz1/clp7KgY0eCObL539QMSbtnz/l3nrMWBla0HJdfo1q9+KwZqV7G1slP1O+39jKqcI9WzErEb513oCwjJWjDAquGUjWjbtsXglqerm2qRhpkD6D2thaAWqSOp9wuVsgLV9FZ3+bywRF6KdC1YDZmc7JA46b9qD2lVUEq0whCNViDqWnDXER1T81ftzabGnybEfLxibscFuUz1H8K1mw</vt:lpwstr>
  </property>
  <property fmtid="{D5CDD505-2E9C-101B-9397-08002B2CF9AE}" pid="42" name="x1ye=44">
    <vt:lpwstr>SqayuRR0XEVYCohDFd97MUYrHFImfDMMB8yfQJniL3jDP6CRLoa4pLO6Y+zijWY/YUV1+bX+KTvWdDFanNKQ/CSkQNTxk+Ovndv0Av5Yx0ZUj3EGvOXAWszbv5Wk5ID8xNi9WearXxXq6rMf2X+9LSglli7I5XvSfCjr12Hczq8G44NLekZkIpgDXAlK50Bmiwh59ozjzax1CBPvEvAQes0ha4eLmYeI31evWETJ+Nesa1L1CcPkgrA4mG0Mf6S</vt:lpwstr>
  </property>
  <property fmtid="{D5CDD505-2E9C-101B-9397-08002B2CF9AE}" pid="43" name="x1ye=45">
    <vt:lpwstr>8VRbN821cr05pdJq5S5tw0yoeDIYxaNMZ32n050cNGckMiXL+4HRt7itE9JK9PK14mYUsfHmtY0SG52kHXv4EUC1joaNiPguVAMZr4WvxP8NE+FDk1slReOUHRRZFpFJSmQ7bralZR5j95ecBtUHp7L3eBb+5GO/I7TYdHvdJVa8qwTQL5nXQjRR5Ehwr5Y9xdCuxJHrjIUdOAWLql1sYv0eVJTbV5Adi+HeiUx8/HmF1c9KxTlA9j0Dw6Lo09J</vt:lpwstr>
  </property>
  <property fmtid="{D5CDD505-2E9C-101B-9397-08002B2CF9AE}" pid="44" name="x1ye=46">
    <vt:lpwstr>lrHdHFP5VoxDaf9N/3YBbrjPXjJEfPxbho0564O/2yWZZiAQMR4zNTlMP36wvcYr1kaPy/iB9/PMSQWK25saJdumKAK7/qEv0+knbM7eY1h7gSTf21B8HgARnTDXrZqkLm3HVftXVOgL8DBemugpz9dNyl/tpy1HiER+Sw0g+z8G/ts6SpVnQy6i3uAU2yG4gHlL3wb5ceD/vlb/qL03DvskEAMaUn/hi53IAHg/6ezX9aWfgF4C2dykn30MOZR</vt:lpwstr>
  </property>
  <property fmtid="{D5CDD505-2E9C-101B-9397-08002B2CF9AE}" pid="45" name="x1ye=47">
    <vt:lpwstr>aWIP/nPap9LoxdoUbhxWhT1jYA7u/O0EwawdfEslWnr525jNaGtiu5SJ60hz6PUjUMCcZW4jKgw7xP3uiv0ijXuRiuWmmkqvG0TBek7jY9cgus4ALl/sYLwva/+AEayKFUrlrsSTPwsbZJVog3azt4X9dBlGgtVwQBgddlqQEC3nAFkTPZt9N9ahNz3R75/ungWonor3HC0SR5q9n6qW+csoJ8/WlpU8fU6V1Z+hHzg0kBcs9qo3Qj+jv1vhuWj</vt:lpwstr>
  </property>
  <property fmtid="{D5CDD505-2E9C-101B-9397-08002B2CF9AE}" pid="46" name="x1ye=48">
    <vt:lpwstr>++2YYTe2QldHQ+i/5Hj+VDHhXa3KTZwM12df+oFfzCvVeBn56yWgIIxdKkaZNNA/eLZCLfG75YN3AJinY7mi3m56v//SeXTcBfLQ3y+JB2l5DWdfVsVBGyRvNZwoX1z+8RG8lWSUSo3lYnHMbHHlMKXWVyX7WA90vnBiOXXNpAWhvYUAmbH3nscmXsDSryO2ZMzc1GdTq4+1ePfmZf6qFii/iwf6nLVOBNZd/Y6ATgsPjrKd05JyPIVgwmzYj8x</vt:lpwstr>
  </property>
  <property fmtid="{D5CDD505-2E9C-101B-9397-08002B2CF9AE}" pid="47" name="x1ye=49">
    <vt:lpwstr>PJn97/cDpNWQkpLRND4/CXohIMyTJRyINndYW9mN55nzxykG2RvV/6IHscE7HwDahcaP8EAbgTECnVbCmSjVjrP0jVdg8TlknoATd4r8F727NGPp5bC698ycMeG062kPDfg0GS/4VSmh1Ae21wml36k74LRPeyIvEfGoDASRqahmsClsgZ4eRwyLwuDnTCJQ3y/GOs6i0615ZuCqpcK/Vc5z8PcW3vkRjCiYX9mytEH8X8s3G6bqb7EgnXLvoz1</vt:lpwstr>
  </property>
  <property fmtid="{D5CDD505-2E9C-101B-9397-08002B2CF9AE}" pid="48" name="x1ye=5">
    <vt:lpwstr>a820CbN3eywCEGuKeVv6eMqYZcVIeVm8mQ6s4ft+FSB7XcV+FccS9EOds7OxC2lwC267ZHx9yDdK0cF1ppxhxIDXqBdMU0Q92WmzW2IU5Y1yUecHl6HXEEV8g3ykVtqMmeTqDrW7wnoj4dLsH4ZimmyJfrOIkf19+nl+JeBYDh4xVSiyvnGUO9wHPSDJmDM6+ElfEwJtwDE18n59ntlCjQH5J7Zcph7AqjdRkRd/P3UpzmohbNbIy4oRVFOkdhM</vt:lpwstr>
  </property>
  <property fmtid="{D5CDD505-2E9C-101B-9397-08002B2CF9AE}" pid="49" name="x1ye=50">
    <vt:lpwstr>KaqF6CpwkBw3ANo+OOrUhGZhw18tWwgMtbXt0yiQNLXFw9eHjorqEPKJ0ll80YzxefgHzw6wQmpqPHlP6RJnzMyrrTrAkEBU7XMz8BDJphQcIhxAKIQVvbijLPJs6VFsjpXBy7l2qMVfEIH8yehpFoa+sFIcRZEKG/MqUS8Jds2N9KBGnukReKe7KhuJKiXDTW6DOuf8CgzQK6I4T9NNmJUcvkadb6vhsoxjkx7RZ7mwymlDZY9/D3+s4/cXMxz</vt:lpwstr>
  </property>
  <property fmtid="{D5CDD505-2E9C-101B-9397-08002B2CF9AE}" pid="50" name="x1ye=51">
    <vt:lpwstr>G/PvQEF9cjwuGwsAFiPXo4f5FfIGTm/wK3S4oRehU4scN+YCl9+f8rlx3nFTsvtglx0/JVXRqXyQbMVk5XOV86mFcHfMK3O/x8S0Jt/xG2EYVj5zdMKYPUO+4hE1lkWo/pfD1kCM5WE3oE4S5bvTJ6+LH4e8mP7ey+Aq/t2EfijoDhVCJbgNe/wpMXZiKU0n3haStg6T1f54K/dlnQndZiQK0otJrMxl+1KY2vk+4ZkgkDrs2Z7RmNRkDs/t6YP</vt:lpwstr>
  </property>
  <property fmtid="{D5CDD505-2E9C-101B-9397-08002B2CF9AE}" pid="51" name="x1ye=52">
    <vt:lpwstr>hQidtqK2EuzBw+USNHRtBauugNx2wEQnxPTPAftBJmHh5pXrFob9MNs1U3ctv1Rf0DHu8yABqhGsFasUFUhgdIWxmr8gNeprL9LsVZfIfs1gXmfAEffq1SZXUqdFj89H2Cl0TZdbXEMiQePY9+odzP2kdxeRiQOF7WJL4APdL0cj+C1E4/QjpgIzMPF5U3bFpoXRX0/jt9LZTLynF8337e/BREO22He19JR4mQ2/8urAXLSuuRrYUAJGu8ScLjh</vt:lpwstr>
  </property>
  <property fmtid="{D5CDD505-2E9C-101B-9397-08002B2CF9AE}" pid="52" name="x1ye=53">
    <vt:lpwstr>TjHkLeXeJ9OsaRMb81PhqBfm0JLPkm1kpIJrEBxt3dJ86cKSzOnv1BuwOjH2ITTgq/wZTMYbPPwhIYp/+g1U3oHCBz9ceg9tfhFysYaMy5QI/jb02x8FSyBFzTmClQ7pladg2QepwwXLRi1xdNr1I514H09YZeGJG0TUq4JGrE/UBQ+1XqlYYfFfj0zLNExXmP7KP9hJPhf9voJYx+hbYT8WmIASmjZVvL6pCHNGcgCVCeJuRtNeft/keJ1e9/j</vt:lpwstr>
  </property>
  <property fmtid="{D5CDD505-2E9C-101B-9397-08002B2CF9AE}" pid="53" name="x1ye=54">
    <vt:lpwstr>NUSy//2EfONBlqr/D3pIe4I5FUxCSORsppzAMfnVdszsHtgKoaZdiK2AS4Kovg6R2kB6+S7/X0rvBLWAfmWZytL7QdCNgsoKFWhcwgO1oRUstoILL3VwAmb5CkUZ89BIvj36299YrRRNTVYkZoHNE/Skl/BwmGm2RKGY3pYlMvKpKMIoItW5bck+GMsHadSFbwacp+vwNaGJj/0eAmsmyLOY6CIqEXbZ3O/DFgzjQXfIB8c/Z46NeQyhYxRBiSz</vt:lpwstr>
  </property>
  <property fmtid="{D5CDD505-2E9C-101B-9397-08002B2CF9AE}" pid="54" name="x1ye=55">
    <vt:lpwstr>PLu7rcfpfPCIIGFalstWe70yprQvm0H1wVgOSBxu/LmuBjEmsdi8tss/FC7jo/sP7c/S6y4J+dbqQz1rl9YTRG2F606I9MhC+Jkes7ZFHwheHnUPRqGSxqW9uDlv1Z3VR28tCcKKtffXwlwSUA/j/+c3jtLzk2u7TeWrbWEno2Ep8iSKlfISH37A8oa2kfDZWlGdDa6ei/xsu4Dq2MTtxCdfzWmKkbCFoqqwQLQ4D++G5iWjuVsu/SY2H5ZA/Sl</vt:lpwstr>
  </property>
  <property fmtid="{D5CDD505-2E9C-101B-9397-08002B2CF9AE}" pid="55" name="x1ye=56">
    <vt:lpwstr>ymeqWeFq7RKG6AtDuGdCrx+sGjZF+AX5xL+yFqD5BT2KwN+DigVgoaGGEdVN/SR0PwyufuxgmYN5vB+R64JnB7ae+LPMtPkrt1utsCK86kSEeYPydwQnny5JIhQtinLtv5o4JKSC5ERoW3aq1un74tdxnzsUEqrKVzCkZaqE/PD/+++es59ffewVXv2lOyuycbgO62Z75VxL8Waz32KOFHBu1BheoUgtddUmKiFbflWKY2hOmyUUb6q90c+8SOL</vt:lpwstr>
  </property>
  <property fmtid="{D5CDD505-2E9C-101B-9397-08002B2CF9AE}" pid="56" name="x1ye=57">
    <vt:lpwstr>LYAQTH6gpljrgr6FgHtMlCm67T9LJZ0jcO4+u62Xb/3RFWheKTdASEyHNIPnel0xHFubOFMjJJSmwbexs++tWRaFVH4RIerowdssUABRNqs6MVxCqal6nKGeWLdS6W2b8gIVn4HxXCjQ1+jZriO7ds2CUEmim+EqwRb3b6afy+KQS73Z4f1ZUWquF0PGqRJ2IaCGKMkvImyBNbD4emY9yTm9NRuBXKtdaLB1Nh4iJUbW7fx+unrCNXkn1F/vmhk</vt:lpwstr>
  </property>
  <property fmtid="{D5CDD505-2E9C-101B-9397-08002B2CF9AE}" pid="57" name="x1ye=58">
    <vt:lpwstr>6Lh2cI2yolWG+v8LoBLXV+ZT8MnAX5FoepRn9LVzcdk1u8tPw1kba1vHRRGGpOfaUwP+ftp0wy7qC4RWPNhXaXRTxp8ekVjyBI4rheqEdruMV9K7jQmA6HI/q8sr9FxAh3dSrtjnovzj6nP3998NAtHDP6NgdpWXZm2m4Y/UFZP9nww67t3+DF1x7LbhaGdnLg6ER1ywOZNulGTWNpex1t6eDZwauqk6db5+Hh2Ndah5nhcw+DS91o0PMN6cCXj</vt:lpwstr>
  </property>
  <property fmtid="{D5CDD505-2E9C-101B-9397-08002B2CF9AE}" pid="58" name="x1ye=59">
    <vt:lpwstr>ilyDzaW8lTT08Lg97Wun8mKp7s3fNSf1XsGI2qxuOsKsxuVD5nYR3J6C38yNM0apjel2fMHHaZM8vkbGmziuWkuGVClXmx+vLNnGYQ7aVEHzH+Y4Voa8ZY2MlYl95wLS+nA1ke2NsCL+BnUQpuruEfpcsrWHAsjlaoLpafa6iB/uNU5AmnwCJGlv0v+gxgFCDs2dBXa434FT/dLhZ0ZNi9kHr7GJlfXjqJGnmSMyGm4+bi/sEOqnMDLMO/ym18b</vt:lpwstr>
  </property>
  <property fmtid="{D5CDD505-2E9C-101B-9397-08002B2CF9AE}" pid="59" name="x1ye=6">
    <vt:lpwstr>JX4iObqhCv6nz5YOlsBTzoknKL6sBbCCRexLUWFB+7/SUYZMbaD1MExWkScJ+Zx514NNSyvXEWtEjPaDcPvJutSZoveKl6lm0eplqmeYmN9ygOWWhpRWHx+t3I37gQxiiuFo9ZAaqOxki7M+ARfglkjp4tR3CjofsO9okUzFzmP4bhi2c0k8lcQ/iyc6Km6Zhagcgh7t13debOZ8eWAP94IKfNcevX7Tna7lWgDwZqK4UrJWnQ8oHg9PBf/in+W</vt:lpwstr>
  </property>
  <property fmtid="{D5CDD505-2E9C-101B-9397-08002B2CF9AE}" pid="60" name="x1ye=60">
    <vt:lpwstr>rHaSlGtJVR9ynKmqBFG79Mb+7lXdRt5reWTGxrprW/9Z8Ljbe7M9+bJqguKqGZJ3sQ2QVrkj7IrrKUhO1QdvGJKxS5VWBoFEf2dKGQoSl3lzzyUrhgd2NYDmMM0fQSo/kf0GETv1RAOKvGLQxDmd2IOiPvpzocOIwQhdzQO/AGR4AoYM00W6F0V378WHhb9kVyKJ7sKWrxrf/0VSc5PGA6sBUNwnT04sL43SZXK3S7eU+xtV07gI5IJ0t8Y8+b0</vt:lpwstr>
  </property>
  <property fmtid="{D5CDD505-2E9C-101B-9397-08002B2CF9AE}" pid="61" name="x1ye=61">
    <vt:lpwstr>155TJQgrMadCcBXC35N0l/A3QUbn9PFnEg2UcqTPMbl3Ll4HysayHKvOpp2IYB+Y1PCOR1l+8mACYYGv8wRKRwN58IPgkJL1P1Ypvp6LDnyDJVIrqR110egws6Q2idFOAxgd2+Tl9Brjvlp+vSkGPy6VAweRloB6FUkKTZgnobre0I4JmgwmMMTwww6DVuGJBOqaOZG+Ld9pBu3gFYFgxSUmTPH/vkQMKIS0Wxm4uWPFBcwniwMGtxq4rUrqfOa</vt:lpwstr>
  </property>
  <property fmtid="{D5CDD505-2E9C-101B-9397-08002B2CF9AE}" pid="62" name="x1ye=62">
    <vt:lpwstr>P0Uvyfttll+M46QiGJ+hsL90iBcP5Dr1CEDU2rUfCT5Qvn/AV5jAT/raUVeHF41j1Aw78YHe88g2pIFlp7zZK2xQkWTlCYg0/O94KhrwHMIcMEt9tDL9LZFFS53NJk94Pdw4jO7QbNM/z04Cysqw1uSdpGgZfcV9MJdN/EnY7AAAWn7JXub7pMsSdEEYnObHrQxdV5pY/JBOBSNYOP1VOUFhfDupTx/b3/JsZ6DMeaH5rCUZ2X7FJefmkBzjyAg</vt:lpwstr>
  </property>
  <property fmtid="{D5CDD505-2E9C-101B-9397-08002B2CF9AE}" pid="63" name="x1ye=63">
    <vt:lpwstr>G4E1pt8safV4jmzZmLPrUM1tWeqsnCYnPMcGwfimo2w0inHZSxkRtL8c3/1tAo6p45iN4GFpcA6AKk1bz0l0UYSJeywCrtOTsmOtcU7RUQgfI1MQ1ax+dhUoUrBMBFMICF43ww/U0xV+mjFQYSQ2meDPdiSeUaaLsJm9BV2lAdTD7OsXMHMSxWLVFB6LqXIer7LReqldHoG4O9qHJ38kQNuk0RobvrNZUusO8kFYuaW7gmSknbw/32tMLG3hKVL</vt:lpwstr>
  </property>
  <property fmtid="{D5CDD505-2E9C-101B-9397-08002B2CF9AE}" pid="64" name="x1ye=64">
    <vt:lpwstr>vZawH04FKCHeQ7RaInbL2NpcuZXpGvI4khNRUNdTL+vx16qZ+Nk3xNhOioN53gbnmvp+VZ1fDE8tTipsHMXFKkjeULnfhLPGOn5x6KMi9HIFS2Qc4Jlye9hivj4pUVCM//HvaB0dhnH2/tNoia3nBO4fEmyW9PM/3f//X53gtBDkUgaeg6aieFGl9NWZdGlu/RY2r6tPV5jE3ymOh0RSracmxd5waCwW/V+kZB6TS20VhNtFWcZ6tEdaU2349rV</vt:lpwstr>
  </property>
  <property fmtid="{D5CDD505-2E9C-101B-9397-08002B2CF9AE}" pid="65" name="x1ye=65">
    <vt:lpwstr>lGLbWIkQnyr8q/Ux40I1cFD0ah/M46A/iNE6FhjbbcVy/WKdcfc45VtObPgn+CaJzYygS+XGmCI5zrpg/Hgnv2YHTcI4my0GrlU0VFa2gLQxF00EcTVZBNO8pFPOo/BN73ZU4+wyc+5ZHuIQNnaVKGHEdMm0zMI2d44aOuP3r8+ENPt9t76Vi6Q4EiqjaIjIzHCotrw8pI6OwRZ8rUuKZpHyc46WP+tfxWm8a3NVqiuQxGhtnNCzTzYt5ovLMeU</vt:lpwstr>
  </property>
  <property fmtid="{D5CDD505-2E9C-101B-9397-08002B2CF9AE}" pid="66" name="x1ye=66">
    <vt:lpwstr>griV8w5Cai1uiG/5H3WfxBLspMSA0qr+OUB/zhRcvwIR3zEpHJrbVGbXGNyHRT9HeqAFRJVix+khQ1LUoo+tZQszTy2PBGA4hQZ/b+6+AssmVFoig6IBo4CY3fwC1xTXq4uzP64tUMWHHjyA4CPo+gpzD1c13ERdkPdVHIb4ehuDiRd1h87OBSqVlVywHN0kYMDXbSvGn+lPjcjCeWMSMmeEPIEOQFF19EmIfCs6mPnNeR9XvNn+ZELbvFgDZrV</vt:lpwstr>
  </property>
  <property fmtid="{D5CDD505-2E9C-101B-9397-08002B2CF9AE}" pid="67" name="x1ye=67">
    <vt:lpwstr>ki8GSRjQ+zG7L4uRuWf5+mliuPUiZd1rzqVZXufuvfUtUulRH+2ivp9fO1o1cOLlu7bzDDLEUHWkHVTYwkiv31wTIOia5ZtJPXf7wvlybQeoA9E7jtwSx1quWX/brk2gulCpjVBtiKdtiijnUxVq1AGxDYqDpdmcuJCPdesgMmWfpkxXirdlOJPwdTz/M9U5cvuGAUDXEQRWYJmtR/VyLe60dsMlG+EDIrzXaOdiSKUJO3hfhNomSzfyRmfn4ug</vt:lpwstr>
  </property>
  <property fmtid="{D5CDD505-2E9C-101B-9397-08002B2CF9AE}" pid="68" name="x1ye=68">
    <vt:lpwstr>HiAkZwh5+Y7ZiXqDPKt33v1GmNTQkkb3B+4U+cy8sdSSF2tOwZ+iNYr6tN9U95vjb18tgFAmQJttTYab1VeVlUvDqp2GHzBKDrfkim/wKSJwIUdc5eZrj4wLdS60ZpuolthOmLB9gei52xzngQTcHqFCPPLte093Hp3Ch887dzOdkMVyOZRUhwCy5RgsGo+tZwzrN1zySG1QZ2/RTkpZH8DBNWcRrRFLMtMYxeCLXQcbZ3TWzX6uClLcaNPpb4b</vt:lpwstr>
  </property>
  <property fmtid="{D5CDD505-2E9C-101B-9397-08002B2CF9AE}" pid="69" name="x1ye=69">
    <vt:lpwstr>yl8DDR7ZpJRZOPv9AFpWLpdOCeoDitxY9PucEsXGPOY/NN/PRzYnccVU1cjocpWpzC6rnwBEjT1WP18+YdyH+liZoJsz4buBPJK5s2a1UDjK7u5KXuDl+LX/mwG2k/NVJLyPyK3zMdZDZBBk9Kz50tjUFzpDnvXmJVw8jVZOlCrRpvv9k2wPzq9UQc0tgorYAqYNl2aapkwTww3/6iqsffXcXlfNVch6a34QB9ltuMvyI/Uq4X5ttOJ//Zuf35k</vt:lpwstr>
  </property>
  <property fmtid="{D5CDD505-2E9C-101B-9397-08002B2CF9AE}" pid="70" name="x1ye=7">
    <vt:lpwstr>1x9As66YBB8qIgKD+G3s5DEEGsg/JDj2u6Xkpb5N0UJr3FmJuc3x97fRvM7ORUXoHX+p2A43jXFh8MguLhWy04zJ8YaJCUkFNhKh4rC7rLtaXJcP2ynLHZ1cXjM+ZwwYmTJ4fIZoRNq0jGzhSnQwmjm4ONeCyT8Q4n3s8YWqH3WAMHkOdZ3NRdwtmXBpT+LUvoKMcQ5QBVUoYfP/TygW+oUic6sKduZLylbrvjnU+2aD7X5qw5LkH58k49BM7m2</vt:lpwstr>
  </property>
  <property fmtid="{D5CDD505-2E9C-101B-9397-08002B2CF9AE}" pid="71" name="x1ye=70">
    <vt:lpwstr>LMvRNmCRya/zzTLPwacbEbZRXO6qS0fAc50vruTTWUwfTR3tx2Psc5s9Fjls6o82K8AUuijxL7NZOif7ZWollg7r5FUhsgv5/a/bLxtERBkuuYcvS3kPLGfYWXtXx2S/VtUZ1Dx5a+mV1i3OEooO+XUBTnSpkerAWA33p6yyq009Byhtc4rj1D+UgszmOi0MHGyC3iVIlBKslRDJNRKcnH/WR2RHNjPUxlGLljdRVcD+uPfNphng3WWRD+bbh+c</vt:lpwstr>
  </property>
  <property fmtid="{D5CDD505-2E9C-101B-9397-08002B2CF9AE}" pid="72" name="x1ye=71">
    <vt:lpwstr>yLi8yZjiKQakrXMEH2h4aegOUzRq/iNPdeYb2e4JdTYhrXsK8CHqU3ENtM3lbh0+QbCkVFFq87wGqM2mqYqHHNd3RU9XCXMvFpKfn1RNLMNfzYmEY7P9RmwJgFUGPAXvjFgbiKsxVhOotcttTgyjdPsG7npLRF49JeoD+pY7gzC3i42LC33a+IjYUE0vaNs7BiH44NrDWX/HUttvTzMMf2iPIwzWyI3Q05exHObcQH4H6SpUWclZZoYeUuRt5c1</vt:lpwstr>
  </property>
  <property fmtid="{D5CDD505-2E9C-101B-9397-08002B2CF9AE}" pid="73" name="x1ye=72">
    <vt:lpwstr>+o2rMeGmSRH4aT/34Td3FJNJWxlEysx+myWSUBbNqOnD3eYQUIxlRiSECBDxrcmWwFV6yXnvFvbPmUdoM0nmxnwXE8hTN53wdcimHrMhzo/Hk98qBFnLgEZfUDVK4iwHi2yLOoB0Yde/+qnGRs4BQ+b5xWR+4aVlX6sscm6nMZzDYhIoHrIGIoIUvUINqy/FbTFarzeU/yQReAugCwEWWHmVFCvTdZLGjNK3vkaWBSavGnL6u7dQGUg/Y/Im2LZ</vt:lpwstr>
  </property>
  <property fmtid="{D5CDD505-2E9C-101B-9397-08002B2CF9AE}" pid="74" name="x1ye=73">
    <vt:lpwstr>O9y4I1HOib8X8glgl3GX08rykr4MgcuLMTp7vnpv8f856CXMNsyyRf/ZkCa3jV/mYl/q0cWzHzEZP08SVtntOUWQG28uGU3PPPfuVBMJcOwxcVRcUXuo7moHAdevvy005TtcxHqJlH6X6W3s/sMDD9sw/KxeOuJQhPqhSSZ9BQoiY95TB7Ld/yOIAr6OlfzIrnU0gLrz2hSx8db8TABMKXXMW06Pr6D7fan19ahiHKWOJWoC2XospYIDgcgR819</vt:lpwstr>
  </property>
  <property fmtid="{D5CDD505-2E9C-101B-9397-08002B2CF9AE}" pid="75" name="x1ye=74">
    <vt:lpwstr>rPNrOV9rJW9OryfiPUR5W/bHbl3jbpyu+bRQ4rgwhRir2z4lDzxI6HXTIIuG0se5RwVcfkWW1PxDkmkk80KAARKBAs4Ety0VGkpBvNdnJeOtmpCf7bKYx8aXDbVZeSjfoK6QKdFkMYbza3C4ZkU8FX+wUTZuSnJRT0F0ZWOnrDOKf1CFcOW2BTUcKoSuVA3HpL8EAQzMmPznEF1mAeutbgRpjaB4Qh9sB+lxNAMBA9N3vb4G3PBoVZXTWpleJE9</vt:lpwstr>
  </property>
  <property fmtid="{D5CDD505-2E9C-101B-9397-08002B2CF9AE}" pid="76" name="x1ye=75">
    <vt:lpwstr>CkSWuW/FKfrhBUyRyOXpEYPWP5jF9EIFkFyJKzGhq0ricVbEhP96XXGQB9oqivSGcLXJfyG7oLekvbYG5Dl6PYrNiUvdATsSY/ctXOMQyO5KVHyfFdrILvzeX5IFE83/2WA4gc0xiuU8OcYRaXCssqWP5bZoPIEtw2GoQF8cHdoVJT+SDkeR/2q5fwPvYBFHOVkgR9gjOJ+jeVass5HQBTIS0xPbBHRVLkHWn49/BTwh8sz3zUtucxizAcKpA3P</vt:lpwstr>
  </property>
  <property fmtid="{D5CDD505-2E9C-101B-9397-08002B2CF9AE}" pid="77" name="x1ye=76">
    <vt:lpwstr>Gks1wrlVLR7FYXWdEIgEP0DBQoDLyGTVrsVeCkNEHzhQ5pokm+GlHkU23RxlYeWF1i4vlGXyAyIEnvVY7B0MI/YsIorkNkZPWf5MjjOOAPx9rzAetTL9eihLYChpgb5lCWM8js4sjMPGgo2fXES+npJvdY6sJfvayXj2koEL06FClBew0Ri2z31K1f1P7dNmEE3GmCdOrhoxM+0SEWtGSVVL5RLnnp/hKexRdX6aTmN8nPGM/GlAw39yf6lXFz0</vt:lpwstr>
  </property>
  <property fmtid="{D5CDD505-2E9C-101B-9397-08002B2CF9AE}" pid="78" name="x1ye=77">
    <vt:lpwstr>BBw8NY+Vwow+j6NngY0nqIOaXQB5FnBifPcV+9MVeWLmbz7ZocwdzRh0a9hMmpCh2p5jqdj2hnUbEfdBcSzuhQtHQjuF9Psx3aOqBj2GdrvG9Hff6LtRd9rpu3gXgnZtzIOE1GegeeRyUKNWXxtG5Ej4P63E4Wk/rT3hVZ3X2ZE9Mjyi69+m5u+Whn+/uFk3kb+z6WOjh2E6Ln4C6DOpJqf7uCBb5HTFLjfMNmXIJz6lZSScXG7HXz6ESeUWtdN</vt:lpwstr>
  </property>
  <property fmtid="{D5CDD505-2E9C-101B-9397-08002B2CF9AE}" pid="79" name="x1ye=78">
    <vt:lpwstr>Jj0ySPNYb60/1IZ1MmOllxqxrN0IjrqW8ZR3SOuVDq/lYgyZBrnn4D50EyOpPoHhh4QpLDqSa9HAndwvJHAbCh4z4NDmXu7H0Emw7pXNUNupvtZk3BNzfr8KYBo5sf9gq8cssVRXSdGAT6QG4HCkCDI6A+OnWlXOLr4a75XP2L3N5OaqU60IvYnBW4ZWIsC9u/zIUzE16KHab9u80kBrcNOOh3dXMJUw2VB91iQK8TJRLFtxGDhfXv8Vah0Ei3p</vt:lpwstr>
  </property>
  <property fmtid="{D5CDD505-2E9C-101B-9397-08002B2CF9AE}" pid="80" name="x1ye=79">
    <vt:lpwstr>YjZXU/8rG6QPPk5gQ8oRbJnD+ImYDp5oYng9pm2YRc+RqVd5xvLuLHBk17NsAm0ZR8LuljfdvfkLrcXdnBpCKG7+HhnpRwEZlqQt5uTmFveuw6tthbadwSf4e1mES5MdrxIpypbg5YuhByGuOR9uolGuAkxut5b7ljH0IpzXtIf2jPMWrdiO8+o80vlMJAhqUEttE/oexXzcbNZxhwQ+SI7P8AMPQNZUgu4kkWLEDfey/kMEzQ/7IitQ+j6hVoE</vt:lpwstr>
  </property>
  <property fmtid="{D5CDD505-2E9C-101B-9397-08002B2CF9AE}" pid="81" name="x1ye=8">
    <vt:lpwstr>gYWIB34h2+dRt4Q1ozRMITQuZ+UGKIOGEiKFQJc3MlE8v4hQ1lt5EjEphVzwl/KE099lDrzxeEc406aL7iX6X9WJIIf1evh5u93cf+tSCYH0rwZXYsBkxnL7G/9VOPQX6ml7H0KkG7TjgAUIT1yGDMfAaP5YK/pvy4CrK7Bhp7eLuCADmMAbn4dkCPHraOmZjwmx5zcRXjnNXS8RoqHY9tI1d//U0x53zNDIJji9FJol0tGeI9e9k205jBwkUky</vt:lpwstr>
  </property>
  <property fmtid="{D5CDD505-2E9C-101B-9397-08002B2CF9AE}" pid="82" name="x1ye=80">
    <vt:lpwstr>sPbqHsnNnrdhyKZhGBEpighsSlSpcnuRKqdLi1cKz/qyKXtUqL9fP7RS3n78i1dY/I1hwC/qbDzENaLNTO1z8YEN8M5ipkjRhrpdDA6coOGv1NpvBe/iWXshfLxB/ehHjUcmXqQqfTd0MjTFK0rTs878YbGZu1dFum2d2/4wpF2rBggefXgUJ7Weg61DZ1W17WG8RQWK+XaOx25WrDH+OxjAV1ER9eIbLUsSdPBYh6Vn/I5J8UeT7cPMaAxTNRz</vt:lpwstr>
  </property>
  <property fmtid="{D5CDD505-2E9C-101B-9397-08002B2CF9AE}" pid="83" name="x1ye=81">
    <vt:lpwstr>9RYKJNUVbFmnRtL1vzExNeRKveSoPZtKSwzlaAJDzuaKp2lIgQcfKNXQn+FNSLz336ePdrCKuRKiS394VZTJrhl+uAO05w6FFa1uLZddxEFZpnUv2Ta0RACXTXJWAGELJn6CHL+OlZlZ/h01rG13jG9vq3Q2ZWJkHbB1HVd9HCBzUwgNGMr0dQRB1aBsSAJZvjvzM1yLVQJcCVgHi/FMdagP6zkDwLMrMfcR8MmfBW6ZrwAeEiOcth53CjuH1Ns</vt:lpwstr>
  </property>
  <property fmtid="{D5CDD505-2E9C-101B-9397-08002B2CF9AE}" pid="84" name="x1ye=82">
    <vt:lpwstr>zUFX1GdWro+L0ruKUc0YKSJwVeRuYVZHzuXxCCyYiPZc4M5hJ88HTIeiLYr9cyayb4TsNObSCTyF/gdsYzTHm9jlKEmUx1HDxx4Krcnoa2NRp5RcyK+PRnh5PgsHhMYxIPy2QeWUzgC0AcUw4szYPxl64GIgazRCZTmyAdCtPgNACEL/LV2n630qDDzM9IPV/X0n5RM8plg+0CrNIUP+wbhgMLl6zNh8NL/EeASGyv+C1PAZlKUYwZYEqLX4vaj</vt:lpwstr>
  </property>
  <property fmtid="{D5CDD505-2E9C-101B-9397-08002B2CF9AE}" pid="85" name="x1ye=83">
    <vt:lpwstr>20mNSQkUE1r1KuYec2pWcus4JdeoGNqnFDRU6XpFwmU7dsFfIhF0djyCVxRbDgdaRKGCZJEveKXtGMFsjDVAFp+cABr59AhlFoLy31kUNT+QJ12DYl1bKPQ5HPC7NeAT6Gy7Br1KA23AqPihvVQ/TTFXIRSglN1nn24K08jHAwk/gA/N/L0KSWrvLIhLwJs6lPK2BVJMIjqEq2XUWMk2JKqIHJROL+X7NkWzm4RgXrbu5J42uE+i+ydKSbRsk7d</vt:lpwstr>
  </property>
  <property fmtid="{D5CDD505-2E9C-101B-9397-08002B2CF9AE}" pid="86" name="x1ye=84">
    <vt:lpwstr>dp9wwNLHLB+HTfbNSvRNDXK7NEmNvkwr8zDYFiKdlKcSe/s0udUvhfiHqM91m8ZJkTzSoMld0xu0DvGkuBsr9O27nSKvGi/y+FG62D9cvkutqiJ1aSgMQUNYW/I+NNJGNpKaiHq/PTTWZLdn+i28X0feehi9/95YF+xd9SBFWSB1tzrOUNvehdTBuIq+d0iVXbgEd0DbqPjUZTUoa7XamB+sYUs64D7joE0psfFVPUGcGDGvJxBLWtPrXh2y/Ob</vt:lpwstr>
  </property>
  <property fmtid="{D5CDD505-2E9C-101B-9397-08002B2CF9AE}" pid="87" name="x1ye=85">
    <vt:lpwstr>GmFxOL139DjAeBbU1YETIhsVuRaKinRvoxJHdnBCvhG1UsBtNf+GaPhnyPnQ1Gkp/GPhQjk8+ewaeVABbpuJRoCfBuafd3+lRdnMvYdD9sArMuNY6/9CXHy2J4BLFzhk/p27VZL2BiVBtl/vNLZLgbjKTuxm4xLVJUSEaUJTnKN7Z4VKsppegpoUr0m0PWv6V5KH/tBC47EAkBfBqW6p0vIzIFqpthfq4IISy8wKuFkiGD4WWb0qE+KGKaMYFDW</vt:lpwstr>
  </property>
  <property fmtid="{D5CDD505-2E9C-101B-9397-08002B2CF9AE}" pid="88" name="x1ye=86">
    <vt:lpwstr>RtGJd4il2LB6OBmALOmtK0wZuIOtwqFF3Ue1BUyW8W1rkoyDfiTp/vI5JzoDYdqagowtOzAY6+jkelK/jctNuj59ZItgUuPWhhfv39/NSAPr8ttWnFHjOSzd3j+/ZS8/guZ5qfI4oT02f7QBu3JiIbnApQgIZM2cfFuwHx5qganeWdOxviYIDqtWwJDgdMZSIIf0AiTyJjQslknmdOuSDkB3+OXOAd97KPKS62nHC+TSQbtsJOfSTvcNKg1vLg1</vt:lpwstr>
  </property>
  <property fmtid="{D5CDD505-2E9C-101B-9397-08002B2CF9AE}" pid="89" name="x1ye=87">
    <vt:lpwstr>2dfNL8zW5yBobDACOMGBJq3w64RcLFIzqCXFDU2y9OlBCdFNDZQkFIVwXdnxL0OYCKcfsnNf0gVbdyxRvgT+gT0mS089i5wIREcMyvcRn6Uz1IRiBvc9f4RykTNYEcx0xJ/UEGDEa44WVD3eX3pMsuZVUt/BO4MAaoi16XqZ1UUNrfVzkR7Fpg3xShh6H///gPkejSOeFYAAA==</vt:lpwstr>
  </property>
  <property fmtid="{D5CDD505-2E9C-101B-9397-08002B2CF9AE}" pid="90" name="x1ye=9">
    <vt:lpwstr>OVVn/is+yCRijR9XelOv1+Neujn0kww4rMYWmOXT82g0+T61yiq1KKSkDg2jqKgaY/EN43bclzFrWzb+vPaABQseyWvYJ741aV6Fam81wNUlKFhszngp/GU2JxDD/AMAKVcyvZ2WuiIgaxLhAsU4atDD+tPa7lkg7QaJQ4sLTRUDbyY/awpidbDrhIz90VA5gBK1eXRZI9ubZxwTUm99W5HBHbFEyqA4buYT63GGKt5L6g6ecpEIdw1ybe2HKk3</vt:lpwstr>
  </property>
</Properties>
</file>