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6FCDEC" w14:textId="181D516B" w:rsidR="001B7694" w:rsidRPr="0066172B" w:rsidRDefault="001C02EF">
      <w:pPr>
        <w:pStyle w:val="documenttxtBold"/>
        <w:shd w:val="clear" w:color="auto" w:fill="FFFFFF"/>
        <w:spacing w:line="520" w:lineRule="atLeast"/>
        <w:jc w:val="center"/>
        <w:rPr>
          <w:color w:val="000000"/>
          <w:spacing w:val="20"/>
          <w:sz w:val="48"/>
          <w:szCs w:val="48"/>
        </w:rPr>
      </w:pPr>
      <w:r w:rsidRPr="0066172B">
        <w:rPr>
          <w:rStyle w:val="span"/>
          <w:color w:val="000000"/>
          <w:spacing w:val="20"/>
          <w:sz w:val="48"/>
          <w:szCs w:val="48"/>
        </w:rPr>
        <w:t>AMIT</w:t>
      </w:r>
      <w:r w:rsidRPr="0066172B">
        <w:rPr>
          <w:color w:val="000000"/>
          <w:spacing w:val="20"/>
          <w:sz w:val="48"/>
          <w:szCs w:val="48"/>
        </w:rPr>
        <w:t xml:space="preserve"> </w:t>
      </w:r>
      <w:r w:rsidRPr="0066172B">
        <w:rPr>
          <w:rStyle w:val="span"/>
          <w:color w:val="000000"/>
          <w:spacing w:val="20"/>
          <w:sz w:val="48"/>
          <w:szCs w:val="48"/>
        </w:rPr>
        <w:t>DIWAKAR</w:t>
      </w:r>
    </w:p>
    <w:p w14:paraId="4EE29535" w14:textId="3E12D088" w:rsidR="00C82C50" w:rsidRPr="0066172B" w:rsidRDefault="00750EE1" w:rsidP="00353C4B">
      <w:pPr>
        <w:pStyle w:val="documentpaddedline"/>
        <w:pBdr>
          <w:bottom w:val="none" w:sz="0" w:space="10" w:color="auto"/>
        </w:pBdr>
        <w:shd w:val="clear" w:color="auto" w:fill="FFFFFF"/>
        <w:spacing w:line="0" w:lineRule="atLeast"/>
        <w:jc w:val="center"/>
        <w:rPr>
          <w:color w:val="000000"/>
          <w:spacing w:val="8"/>
        </w:rPr>
      </w:pPr>
      <w:r>
        <w:rPr>
          <w:rStyle w:val="span"/>
          <w:color w:val="000000"/>
          <w:spacing w:val="8"/>
        </w:rPr>
        <w:t xml:space="preserve">A-201 Prode Springfield Apartments, </w:t>
      </w:r>
      <w:proofErr w:type="spellStart"/>
      <w:r>
        <w:rPr>
          <w:rStyle w:val="span"/>
          <w:color w:val="000000"/>
          <w:spacing w:val="8"/>
        </w:rPr>
        <w:t>Gubbalala</w:t>
      </w:r>
      <w:proofErr w:type="spellEnd"/>
      <w:r>
        <w:rPr>
          <w:rStyle w:val="span"/>
          <w:color w:val="000000"/>
          <w:spacing w:val="8"/>
        </w:rPr>
        <w:t xml:space="preserve">, Bengaluru-560061, India </w:t>
      </w:r>
      <w:r w:rsidR="001B1811" w:rsidRPr="0066172B">
        <w:rPr>
          <w:rStyle w:val="span"/>
          <w:color w:val="000000"/>
          <w:spacing w:val="8"/>
        </w:rPr>
        <w:t>+</w:t>
      </w:r>
      <w:r>
        <w:rPr>
          <w:rStyle w:val="span"/>
          <w:color w:val="000000"/>
          <w:spacing w:val="8"/>
        </w:rPr>
        <w:t>91 9900168856</w:t>
      </w:r>
      <w:r w:rsidR="00C82C50" w:rsidRPr="0066172B">
        <w:rPr>
          <w:rStyle w:val="span"/>
          <w:color w:val="000000"/>
          <w:spacing w:val="8"/>
        </w:rPr>
        <w:t xml:space="preserve">* DIWAKARAMIT@GMAIL.COM </w:t>
      </w:r>
    </w:p>
    <w:p w14:paraId="01D6B9BF" w14:textId="256F52ED" w:rsidR="007F64AD" w:rsidRPr="0066172B" w:rsidRDefault="00353C4B" w:rsidP="00353C4B">
      <w:pPr>
        <w:pStyle w:val="Heading3"/>
        <w:spacing w:before="120"/>
      </w:pPr>
      <w:r w:rsidRPr="006617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A8D27" wp14:editId="0F3E194D">
                <wp:simplePos x="0" y="0"/>
                <wp:positionH relativeFrom="column">
                  <wp:posOffset>-36195</wp:posOffset>
                </wp:positionH>
                <wp:positionV relativeFrom="paragraph">
                  <wp:posOffset>254000</wp:posOffset>
                </wp:positionV>
                <wp:extent cx="7083084" cy="77372"/>
                <wp:effectExtent l="0" t="0" r="22860" b="37465"/>
                <wp:wrapNone/>
                <wp:docPr id="19610575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3084" cy="773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C337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20pt" to="554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E20C55" w:rsidRPr="0066172B">
        <w:t>PROFESSIONAL</w:t>
      </w:r>
      <w:r w:rsidR="007F64AD" w:rsidRPr="0066172B">
        <w:t xml:space="preserve"> </w:t>
      </w:r>
      <w:r w:rsidR="00E20C55" w:rsidRPr="0066172B">
        <w:t>SUMMARY</w:t>
      </w:r>
    </w:p>
    <w:p w14:paraId="61DC4BF9" w14:textId="6B9A9B89" w:rsidR="00844391" w:rsidRPr="0066172B" w:rsidRDefault="007355FB" w:rsidP="0014717A">
      <w:pPr>
        <w:spacing w:before="120"/>
        <w:jc w:val="both"/>
        <w:rPr>
          <w:color w:val="374151"/>
          <w:shd w:val="clear" w:color="auto" w:fill="F7F7F8"/>
        </w:rPr>
      </w:pPr>
      <w:r w:rsidRPr="0066172B">
        <w:rPr>
          <w:rFonts w:eastAsia="Verdana"/>
        </w:rPr>
        <w:t xml:space="preserve">Motivated </w:t>
      </w:r>
      <w:r w:rsidR="007608E2" w:rsidRPr="0066172B">
        <w:rPr>
          <w:rFonts w:eastAsia="Verdana"/>
        </w:rPr>
        <w:t>Mechanical</w:t>
      </w:r>
      <w:r w:rsidR="00913415" w:rsidRPr="0066172B">
        <w:rPr>
          <w:rFonts w:eastAsia="Verdana"/>
        </w:rPr>
        <w:t xml:space="preserve"> Integrity</w:t>
      </w:r>
      <w:r w:rsidR="00E506F6" w:rsidRPr="0066172B">
        <w:rPr>
          <w:rFonts w:eastAsia="Verdana"/>
        </w:rPr>
        <w:t xml:space="preserve"> E</w:t>
      </w:r>
      <w:r w:rsidRPr="0066172B">
        <w:rPr>
          <w:rFonts w:eastAsia="Verdana"/>
        </w:rPr>
        <w:t>ngineer with over 1</w:t>
      </w:r>
      <w:r w:rsidR="00186986" w:rsidRPr="0066172B">
        <w:rPr>
          <w:rFonts w:eastAsia="Verdana"/>
        </w:rPr>
        <w:t>5</w:t>
      </w:r>
      <w:r w:rsidRPr="0066172B">
        <w:rPr>
          <w:rFonts w:eastAsia="Verdana"/>
        </w:rPr>
        <w:t xml:space="preserve"> years' experience in </w:t>
      </w:r>
      <w:r w:rsidR="008A1360" w:rsidRPr="0066172B">
        <w:rPr>
          <w:rFonts w:eastAsia="Verdana"/>
        </w:rPr>
        <w:t>mechanical integrity and RBI project implementation in process industry</w:t>
      </w:r>
      <w:r w:rsidR="00642957" w:rsidRPr="0066172B">
        <w:rPr>
          <w:rFonts w:eastAsia="Verdana"/>
        </w:rPr>
        <w:t xml:space="preserve"> </w:t>
      </w:r>
      <w:r w:rsidR="002E6120" w:rsidRPr="0066172B">
        <w:rPr>
          <w:color w:val="374151"/>
          <w:shd w:val="clear" w:color="auto" w:fill="F7F7F8"/>
        </w:rPr>
        <w:t xml:space="preserve">with a strong background in developing and implementing risk-based inspection strategies for </w:t>
      </w:r>
      <w:r w:rsidR="006D147A">
        <w:rPr>
          <w:color w:val="374151"/>
          <w:shd w:val="clear" w:color="auto" w:fill="F7F7F8"/>
        </w:rPr>
        <w:t xml:space="preserve">upstream, </w:t>
      </w:r>
      <w:proofErr w:type="gramStart"/>
      <w:r w:rsidR="006D147A">
        <w:rPr>
          <w:color w:val="374151"/>
          <w:shd w:val="clear" w:color="auto" w:fill="F7F7F8"/>
        </w:rPr>
        <w:t>downstream</w:t>
      </w:r>
      <w:proofErr w:type="gramEnd"/>
      <w:r w:rsidR="006D147A">
        <w:rPr>
          <w:color w:val="374151"/>
          <w:shd w:val="clear" w:color="auto" w:fill="F7F7F8"/>
        </w:rPr>
        <w:t xml:space="preserve"> and offshore</w:t>
      </w:r>
      <w:r w:rsidR="002E6120" w:rsidRPr="0066172B">
        <w:rPr>
          <w:color w:val="374151"/>
          <w:shd w:val="clear" w:color="auto" w:fill="F7F7F8"/>
        </w:rPr>
        <w:t xml:space="preserve"> facilities.</w:t>
      </w:r>
    </w:p>
    <w:p w14:paraId="1BC24CDE" w14:textId="4A27545D" w:rsidR="007355FB" w:rsidRPr="0066172B" w:rsidRDefault="007355FB" w:rsidP="00B815A2">
      <w:pPr>
        <w:pStyle w:val="Heading3"/>
      </w:pPr>
      <w:r w:rsidRPr="0066172B">
        <w:t>PERFORMANCE HIGHLIGHTS/ACCOMPLISHMENTS</w:t>
      </w:r>
    </w:p>
    <w:p w14:paraId="049E35A3" w14:textId="48F44C35" w:rsidR="00B815A2" w:rsidRPr="0066172B" w:rsidRDefault="00B815A2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233AA" wp14:editId="6894BE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160065" cy="0"/>
                <wp:effectExtent l="0" t="0" r="0" b="0"/>
                <wp:wrapNone/>
                <wp:docPr id="17849141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0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1A39D1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63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2617EF" w:rsidRPr="0066172B">
        <w:rPr>
          <w:rFonts w:ascii="Times New Roman" w:hAnsi="Times New Roman" w:cs="Times New Roman"/>
          <w:sz w:val="24"/>
          <w:szCs w:val="24"/>
        </w:rPr>
        <w:t>Achieved a gross margin of 65% on all the projects by outsourcing non-key tasks and managing the subcontractors.</w:t>
      </w:r>
    </w:p>
    <w:p w14:paraId="75E7E200" w14:textId="77777777" w:rsidR="00B815A2" w:rsidRPr="0066172B" w:rsidRDefault="002617EF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>Successfully managed multiple projects, ranging from $ 400,000 to $ 2 million.</w:t>
      </w:r>
    </w:p>
    <w:p w14:paraId="15D7626F" w14:textId="347E8CAF" w:rsidR="00DD638C" w:rsidRPr="0066172B" w:rsidRDefault="00DD638C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>Ensured 100% adherence to schedule by building effective teams and by aligning their incentive with overall goal of the project.</w:t>
      </w:r>
    </w:p>
    <w:p w14:paraId="02E7F5CC" w14:textId="77777777" w:rsidR="00DD638C" w:rsidRPr="0066172B" w:rsidRDefault="00DD638C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>Achieved high customer satisfaction through 360-feedback.</w:t>
      </w:r>
    </w:p>
    <w:p w14:paraId="335B3877" w14:textId="365D356E" w:rsidR="006665D6" w:rsidRPr="0066172B" w:rsidRDefault="006665D6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 xml:space="preserve">Assisted with development of definitions and tracking of Mechanical Integrity </w:t>
      </w:r>
      <w:r w:rsidR="00510F8C" w:rsidRPr="0066172B">
        <w:rPr>
          <w:rFonts w:ascii="Times New Roman" w:hAnsi="Times New Roman" w:cs="Times New Roman"/>
          <w:sz w:val="24"/>
          <w:szCs w:val="24"/>
        </w:rPr>
        <w:t xml:space="preserve">(MI) </w:t>
      </w:r>
      <w:r w:rsidRPr="0066172B">
        <w:rPr>
          <w:rFonts w:ascii="Times New Roman" w:hAnsi="Times New Roman" w:cs="Times New Roman"/>
          <w:sz w:val="24"/>
          <w:szCs w:val="24"/>
        </w:rPr>
        <w:t>KPI for a site.</w:t>
      </w:r>
    </w:p>
    <w:p w14:paraId="17CD52CD" w14:textId="77777777" w:rsidR="007355FB" w:rsidRPr="0066172B" w:rsidRDefault="007355FB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>Authored procedures for grouping plant process piping based on process conditions.</w:t>
      </w:r>
    </w:p>
    <w:p w14:paraId="3AEE4516" w14:textId="1C5F1E23" w:rsidR="007355FB" w:rsidRPr="0066172B" w:rsidRDefault="007355FB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 xml:space="preserve">Created </w:t>
      </w:r>
      <w:r w:rsidR="00BC1B2A" w:rsidRPr="0066172B">
        <w:rPr>
          <w:rFonts w:ascii="Times New Roman" w:hAnsi="Times New Roman" w:cs="Times New Roman"/>
          <w:sz w:val="24"/>
          <w:szCs w:val="24"/>
        </w:rPr>
        <w:t xml:space="preserve">asset integrity </w:t>
      </w:r>
      <w:r w:rsidRPr="0066172B">
        <w:rPr>
          <w:rFonts w:ascii="Times New Roman" w:hAnsi="Times New Roman" w:cs="Times New Roman"/>
          <w:sz w:val="24"/>
          <w:szCs w:val="24"/>
        </w:rPr>
        <w:t>training materials and facilitated training sessions</w:t>
      </w:r>
      <w:r w:rsidR="00BC1B2A" w:rsidRPr="0066172B">
        <w:rPr>
          <w:rFonts w:ascii="Times New Roman" w:hAnsi="Times New Roman" w:cs="Times New Roman"/>
          <w:sz w:val="24"/>
          <w:szCs w:val="24"/>
        </w:rPr>
        <w:t xml:space="preserve"> </w:t>
      </w:r>
      <w:r w:rsidRPr="0066172B">
        <w:rPr>
          <w:rFonts w:ascii="Times New Roman" w:hAnsi="Times New Roman" w:cs="Times New Roman"/>
          <w:sz w:val="24"/>
          <w:szCs w:val="24"/>
        </w:rPr>
        <w:t>for new hires.</w:t>
      </w:r>
    </w:p>
    <w:p w14:paraId="641E2D54" w14:textId="043623E9" w:rsidR="00536B8C" w:rsidRPr="0066172B" w:rsidRDefault="00536B8C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 xml:space="preserve">Implemented RBI projects in various </w:t>
      </w:r>
      <w:proofErr w:type="spellStart"/>
      <w:r w:rsidRPr="0066172B">
        <w:rPr>
          <w:rFonts w:ascii="Times New Roman" w:hAnsi="Times New Roman" w:cs="Times New Roman"/>
          <w:sz w:val="24"/>
          <w:szCs w:val="24"/>
        </w:rPr>
        <w:t>softwares</w:t>
      </w:r>
      <w:proofErr w:type="spellEnd"/>
      <w:r w:rsidRPr="0066172B">
        <w:rPr>
          <w:rFonts w:ascii="Times New Roman" w:hAnsi="Times New Roman" w:cs="Times New Roman"/>
          <w:sz w:val="24"/>
          <w:szCs w:val="24"/>
        </w:rPr>
        <w:t xml:space="preserve"> like PCMS, Meridium, Capstone, </w:t>
      </w:r>
      <w:r w:rsidR="00E22F56" w:rsidRPr="0066172B">
        <w:rPr>
          <w:rFonts w:ascii="Times New Roman" w:hAnsi="Times New Roman" w:cs="Times New Roman"/>
          <w:sz w:val="24"/>
          <w:szCs w:val="24"/>
        </w:rPr>
        <w:t>AllAsset</w:t>
      </w:r>
      <w:r w:rsidR="005E53DF" w:rsidRPr="0066172B">
        <w:rPr>
          <w:rFonts w:ascii="Times New Roman" w:hAnsi="Times New Roman" w:cs="Times New Roman"/>
          <w:sz w:val="24"/>
          <w:szCs w:val="24"/>
        </w:rPr>
        <w:t>s</w:t>
      </w:r>
      <w:r w:rsidR="00D51895" w:rsidRPr="0066172B">
        <w:rPr>
          <w:rFonts w:ascii="Times New Roman" w:hAnsi="Times New Roman" w:cs="Times New Roman"/>
          <w:sz w:val="24"/>
          <w:szCs w:val="24"/>
        </w:rPr>
        <w:t xml:space="preserve"> </w:t>
      </w:r>
      <w:r w:rsidR="0082398A" w:rsidRPr="0066172B">
        <w:rPr>
          <w:rFonts w:ascii="Times New Roman" w:hAnsi="Times New Roman" w:cs="Times New Roman"/>
          <w:sz w:val="24"/>
          <w:szCs w:val="24"/>
        </w:rPr>
        <w:t>for</w:t>
      </w:r>
      <w:r w:rsidR="00D36EEA" w:rsidRPr="0066172B">
        <w:rPr>
          <w:rFonts w:ascii="Times New Roman" w:hAnsi="Times New Roman" w:cs="Times New Roman"/>
          <w:sz w:val="24"/>
          <w:szCs w:val="24"/>
        </w:rPr>
        <w:t xml:space="preserve"> process industries such as </w:t>
      </w:r>
      <w:r w:rsidR="00272C05" w:rsidRPr="0066172B">
        <w:rPr>
          <w:rFonts w:ascii="Times New Roman" w:hAnsi="Times New Roman" w:cs="Times New Roman"/>
          <w:sz w:val="24"/>
          <w:szCs w:val="24"/>
        </w:rPr>
        <w:t xml:space="preserve">oil and gas, </w:t>
      </w:r>
      <w:r w:rsidR="00D36EEA" w:rsidRPr="0066172B">
        <w:rPr>
          <w:rFonts w:ascii="Times New Roman" w:hAnsi="Times New Roman" w:cs="Times New Roman"/>
          <w:sz w:val="24"/>
          <w:szCs w:val="24"/>
        </w:rPr>
        <w:t>fertilizer, food, pharma etc.</w:t>
      </w:r>
    </w:p>
    <w:p w14:paraId="1AB01721" w14:textId="6DBE26D9" w:rsidR="00F412E0" w:rsidRPr="0066172B" w:rsidRDefault="00F412E0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>Good knowledge o</w:t>
      </w:r>
      <w:r w:rsidR="00D8645E" w:rsidRPr="0066172B">
        <w:rPr>
          <w:rFonts w:ascii="Times New Roman" w:hAnsi="Times New Roman" w:cs="Times New Roman"/>
          <w:sz w:val="24"/>
          <w:szCs w:val="24"/>
        </w:rPr>
        <w:t>n</w:t>
      </w:r>
      <w:r w:rsidRPr="0066172B">
        <w:rPr>
          <w:rFonts w:ascii="Times New Roman" w:hAnsi="Times New Roman" w:cs="Times New Roman"/>
          <w:sz w:val="24"/>
          <w:szCs w:val="24"/>
        </w:rPr>
        <w:t xml:space="preserve"> API 510, 570, API 580, API 581</w:t>
      </w:r>
      <w:r w:rsidR="00D8645E" w:rsidRPr="0066172B">
        <w:rPr>
          <w:rFonts w:ascii="Times New Roman" w:hAnsi="Times New Roman" w:cs="Times New Roman"/>
          <w:sz w:val="24"/>
          <w:szCs w:val="24"/>
        </w:rPr>
        <w:t>, ASME SECTION VIII DIV 1, ASME B31.3</w:t>
      </w:r>
      <w:r w:rsidR="00863463" w:rsidRPr="0066172B">
        <w:rPr>
          <w:rFonts w:ascii="Times New Roman" w:hAnsi="Times New Roman" w:cs="Times New Roman"/>
          <w:sz w:val="24"/>
          <w:szCs w:val="24"/>
        </w:rPr>
        <w:t>.</w:t>
      </w:r>
    </w:p>
    <w:p w14:paraId="70301BB0" w14:textId="3A13592D" w:rsidR="003211F6" w:rsidRPr="0066172B" w:rsidRDefault="003211F6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>Experience with Implementing M</w:t>
      </w:r>
      <w:r w:rsidR="006665D6" w:rsidRPr="0066172B">
        <w:rPr>
          <w:rFonts w:ascii="Times New Roman" w:hAnsi="Times New Roman" w:cs="Times New Roman"/>
          <w:sz w:val="24"/>
          <w:szCs w:val="24"/>
        </w:rPr>
        <w:t>echanical Integrity</w:t>
      </w:r>
      <w:r w:rsidRPr="0066172B">
        <w:rPr>
          <w:rFonts w:ascii="Times New Roman" w:hAnsi="Times New Roman" w:cs="Times New Roman"/>
          <w:sz w:val="24"/>
          <w:szCs w:val="24"/>
        </w:rPr>
        <w:t xml:space="preserve"> programs in </w:t>
      </w:r>
      <w:r w:rsidR="000853BA" w:rsidRPr="0066172B">
        <w:rPr>
          <w:rFonts w:ascii="Times New Roman" w:hAnsi="Times New Roman" w:cs="Times New Roman"/>
          <w:sz w:val="24"/>
          <w:szCs w:val="24"/>
        </w:rPr>
        <w:t>p</w:t>
      </w:r>
      <w:r w:rsidRPr="0066172B">
        <w:rPr>
          <w:rFonts w:ascii="Times New Roman" w:hAnsi="Times New Roman" w:cs="Times New Roman"/>
          <w:sz w:val="24"/>
          <w:szCs w:val="24"/>
        </w:rPr>
        <w:t>harma</w:t>
      </w:r>
      <w:r w:rsidR="00186986" w:rsidRPr="0066172B">
        <w:rPr>
          <w:rFonts w:ascii="Times New Roman" w:hAnsi="Times New Roman" w:cs="Times New Roman"/>
          <w:sz w:val="24"/>
          <w:szCs w:val="24"/>
        </w:rPr>
        <w:t>,</w:t>
      </w:r>
      <w:r w:rsidRPr="0066172B">
        <w:rPr>
          <w:rFonts w:ascii="Times New Roman" w:hAnsi="Times New Roman" w:cs="Times New Roman"/>
          <w:sz w:val="24"/>
          <w:szCs w:val="24"/>
        </w:rPr>
        <w:t xml:space="preserve"> food</w:t>
      </w:r>
      <w:r w:rsidR="00186986" w:rsidRPr="0066172B">
        <w:rPr>
          <w:rFonts w:ascii="Times New Roman" w:hAnsi="Times New Roman" w:cs="Times New Roman"/>
          <w:sz w:val="24"/>
          <w:szCs w:val="24"/>
        </w:rPr>
        <w:t xml:space="preserve">, offshore and onshore industry with experience in upstream, </w:t>
      </w:r>
      <w:proofErr w:type="gramStart"/>
      <w:r w:rsidR="00186986" w:rsidRPr="0066172B">
        <w:rPr>
          <w:rFonts w:ascii="Times New Roman" w:hAnsi="Times New Roman" w:cs="Times New Roman"/>
          <w:sz w:val="24"/>
          <w:szCs w:val="24"/>
        </w:rPr>
        <w:t>downstream</w:t>
      </w:r>
      <w:proofErr w:type="gramEnd"/>
      <w:r w:rsidR="00186986" w:rsidRPr="0066172B">
        <w:rPr>
          <w:rFonts w:ascii="Times New Roman" w:hAnsi="Times New Roman" w:cs="Times New Roman"/>
          <w:sz w:val="24"/>
          <w:szCs w:val="24"/>
        </w:rPr>
        <w:t xml:space="preserve"> and midstream domain.</w:t>
      </w:r>
    </w:p>
    <w:p w14:paraId="4E480258" w14:textId="6DF34181" w:rsidR="00C801B2" w:rsidRPr="0066172B" w:rsidRDefault="000853BA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 xml:space="preserve">Provided </w:t>
      </w:r>
      <w:r w:rsidR="00D75175" w:rsidRPr="0066172B">
        <w:rPr>
          <w:rFonts w:ascii="Times New Roman" w:hAnsi="Times New Roman" w:cs="Times New Roman"/>
          <w:sz w:val="24"/>
          <w:szCs w:val="24"/>
        </w:rPr>
        <w:t>recommendation</w:t>
      </w:r>
      <w:r w:rsidRPr="0066172B">
        <w:rPr>
          <w:rFonts w:ascii="Times New Roman" w:hAnsi="Times New Roman" w:cs="Times New Roman"/>
          <w:sz w:val="24"/>
          <w:szCs w:val="24"/>
        </w:rPr>
        <w:t>s</w:t>
      </w:r>
      <w:r w:rsidR="00D75175" w:rsidRPr="0066172B">
        <w:rPr>
          <w:rFonts w:ascii="Times New Roman" w:hAnsi="Times New Roman" w:cs="Times New Roman"/>
          <w:sz w:val="24"/>
          <w:szCs w:val="24"/>
        </w:rPr>
        <w:t xml:space="preserve"> on fabric maintenance to address CUI </w:t>
      </w:r>
      <w:r w:rsidR="00BE4D6D" w:rsidRPr="0066172B">
        <w:rPr>
          <w:rFonts w:ascii="Times New Roman" w:hAnsi="Times New Roman" w:cs="Times New Roman"/>
          <w:sz w:val="24"/>
          <w:szCs w:val="24"/>
        </w:rPr>
        <w:t>issues.</w:t>
      </w:r>
    </w:p>
    <w:p w14:paraId="5B7ABBB7" w14:textId="3B8ECE4C" w:rsidR="00C801B2" w:rsidRPr="0066172B" w:rsidRDefault="00C801B2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>Recognized as a star performer of the year 2023 for Vysus Group.</w:t>
      </w:r>
    </w:p>
    <w:p w14:paraId="4EAFA665" w14:textId="708D1BC3" w:rsidR="00C801B2" w:rsidRPr="0066172B" w:rsidRDefault="00C801B2" w:rsidP="0014717A">
      <w:pPr>
        <w:pStyle w:val="ListParagraph"/>
        <w:numPr>
          <w:ilvl w:val="0"/>
          <w:numId w:val="3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>Certified in API 580.</w:t>
      </w:r>
    </w:p>
    <w:p w14:paraId="61DD39D4" w14:textId="58557F2B" w:rsidR="001B7694" w:rsidRPr="0066172B" w:rsidRDefault="003E06BD" w:rsidP="000E25FF">
      <w:pPr>
        <w:pStyle w:val="Heading3"/>
      </w:pPr>
      <w:r>
        <w:t xml:space="preserve">PROFESSIONAL </w:t>
      </w:r>
      <w:r w:rsidR="000E25FF" w:rsidRPr="0066172B">
        <w:t>EXPERIENCE</w:t>
      </w:r>
    </w:p>
    <w:p w14:paraId="7F0055E0" w14:textId="3D7D0711" w:rsidR="001B7694" w:rsidRPr="0066172B" w:rsidRDefault="000E25FF" w:rsidP="000E25FF">
      <w:pPr>
        <w:spacing w:before="120"/>
        <w:rPr>
          <w:b/>
          <w:bCs/>
          <w:color w:val="000000"/>
          <w:spacing w:val="8"/>
        </w:rPr>
      </w:pPr>
      <w:r w:rsidRPr="006617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0FCE4" wp14:editId="4662A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160065" cy="0"/>
                <wp:effectExtent l="0" t="0" r="0" b="0"/>
                <wp:wrapNone/>
                <wp:docPr id="5973227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0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83495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63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7C50B4" w:rsidRPr="0066172B">
        <w:rPr>
          <w:rStyle w:val="documenttxtBoldCharacter"/>
          <w:caps/>
          <w:color w:val="000000"/>
          <w:spacing w:val="8"/>
        </w:rPr>
        <w:t xml:space="preserve">Vysus group (formerly </w:t>
      </w:r>
      <w:r w:rsidR="00F504EE" w:rsidRPr="0066172B">
        <w:rPr>
          <w:rStyle w:val="documenttxtBoldCharacter"/>
          <w:caps/>
          <w:color w:val="000000"/>
          <w:spacing w:val="8"/>
        </w:rPr>
        <w:t>known as</w:t>
      </w:r>
      <w:r w:rsidR="00BD6E52" w:rsidRPr="0066172B">
        <w:rPr>
          <w:rStyle w:val="documenttxtBoldCharacter"/>
          <w:caps/>
          <w:color w:val="000000"/>
          <w:spacing w:val="8"/>
        </w:rPr>
        <w:t xml:space="preserve"> </w:t>
      </w:r>
      <w:r w:rsidR="001C02EF" w:rsidRPr="0066172B">
        <w:rPr>
          <w:rStyle w:val="documenttxtBoldCharacter"/>
          <w:caps/>
          <w:color w:val="000000"/>
          <w:spacing w:val="8"/>
        </w:rPr>
        <w:t>Lloyd Register Energy Americas</w:t>
      </w:r>
      <w:r w:rsidR="00BD6E52" w:rsidRPr="0066172B">
        <w:rPr>
          <w:rStyle w:val="documenttxtBoldCharacter"/>
          <w:caps/>
          <w:color w:val="000000"/>
          <w:spacing w:val="8"/>
        </w:rPr>
        <w:t>)</w:t>
      </w:r>
      <w:r w:rsidR="001C02EF" w:rsidRPr="0066172B">
        <w:rPr>
          <w:rStyle w:val="span"/>
          <w:b/>
          <w:bCs/>
          <w:color w:val="000000"/>
          <w:spacing w:val="8"/>
        </w:rPr>
        <w:t xml:space="preserve"> </w:t>
      </w:r>
      <w:r w:rsidR="001C02EF" w:rsidRPr="0066172B">
        <w:rPr>
          <w:rStyle w:val="jobcity"/>
          <w:b/>
          <w:bCs/>
          <w:color w:val="000000"/>
          <w:spacing w:val="8"/>
        </w:rPr>
        <w:t>H</w:t>
      </w:r>
      <w:r w:rsidR="00353C4B" w:rsidRPr="0066172B">
        <w:rPr>
          <w:rStyle w:val="jobcity"/>
          <w:b/>
          <w:bCs/>
          <w:color w:val="000000"/>
          <w:spacing w:val="8"/>
        </w:rPr>
        <w:t>OUSTON</w:t>
      </w:r>
      <w:r w:rsidR="001C02EF" w:rsidRPr="0066172B">
        <w:rPr>
          <w:rStyle w:val="span"/>
          <w:b/>
          <w:bCs/>
          <w:color w:val="000000"/>
          <w:spacing w:val="8"/>
        </w:rPr>
        <w:t xml:space="preserve">, </w:t>
      </w:r>
      <w:r w:rsidR="001C02EF" w:rsidRPr="0066172B">
        <w:rPr>
          <w:rStyle w:val="jobstate"/>
          <w:b/>
          <w:bCs/>
          <w:color w:val="000000"/>
          <w:spacing w:val="8"/>
        </w:rPr>
        <w:t>TX</w:t>
      </w:r>
      <w:r w:rsidR="00AD7B81" w:rsidRPr="0066172B">
        <w:rPr>
          <w:rStyle w:val="jobstate"/>
          <w:b/>
          <w:bCs/>
          <w:color w:val="000000"/>
          <w:spacing w:val="8"/>
        </w:rPr>
        <w:t>, USA</w:t>
      </w:r>
    </w:p>
    <w:p w14:paraId="4AEB66BD" w14:textId="27840521" w:rsidR="001B7694" w:rsidRPr="0066172B" w:rsidRDefault="001C02EF" w:rsidP="00731A31">
      <w:pPr>
        <w:pStyle w:val="documentpaddedline"/>
        <w:shd w:val="clear" w:color="auto" w:fill="FFFFFF"/>
        <w:spacing w:after="120" w:line="240" w:lineRule="auto"/>
        <w:rPr>
          <w:i/>
          <w:iCs/>
          <w:color w:val="000000"/>
          <w:spacing w:val="8"/>
        </w:rPr>
      </w:pPr>
      <w:r w:rsidRPr="0066172B">
        <w:rPr>
          <w:rStyle w:val="jobtitle"/>
          <w:i/>
          <w:iCs/>
          <w:color w:val="000000"/>
          <w:spacing w:val="8"/>
        </w:rPr>
        <w:t xml:space="preserve">Sr. </w:t>
      </w:r>
      <w:r w:rsidR="007608E2" w:rsidRPr="0066172B">
        <w:rPr>
          <w:rStyle w:val="jobtitle"/>
          <w:i/>
          <w:iCs/>
          <w:color w:val="000000"/>
          <w:spacing w:val="8"/>
        </w:rPr>
        <w:t>Mechanical Integrity</w:t>
      </w:r>
      <w:r w:rsidR="00666864" w:rsidRPr="0066172B">
        <w:rPr>
          <w:rStyle w:val="jobtitle"/>
          <w:i/>
          <w:iCs/>
          <w:color w:val="000000"/>
          <w:spacing w:val="8"/>
        </w:rPr>
        <w:t xml:space="preserve"> Engineer</w:t>
      </w:r>
      <w:r w:rsidRPr="0066172B">
        <w:rPr>
          <w:rStyle w:val="span"/>
          <w:i/>
          <w:iCs/>
          <w:color w:val="000000"/>
          <w:spacing w:val="8"/>
        </w:rPr>
        <w:t xml:space="preserve">, </w:t>
      </w:r>
      <w:r w:rsidRPr="0066172B">
        <w:rPr>
          <w:rStyle w:val="jobdates"/>
          <w:i/>
          <w:iCs/>
          <w:color w:val="000000"/>
          <w:spacing w:val="8"/>
        </w:rPr>
        <w:t>Jul 2015</w:t>
      </w:r>
      <w:r w:rsidRPr="0066172B">
        <w:rPr>
          <w:rStyle w:val="span"/>
          <w:i/>
          <w:iCs/>
          <w:color w:val="000000"/>
          <w:spacing w:val="8"/>
        </w:rPr>
        <w:t xml:space="preserve"> - </w:t>
      </w:r>
      <w:r w:rsidRPr="0066172B">
        <w:rPr>
          <w:rStyle w:val="jobdates"/>
          <w:i/>
          <w:iCs/>
          <w:color w:val="000000"/>
          <w:spacing w:val="8"/>
        </w:rPr>
        <w:t>Present</w:t>
      </w:r>
    </w:p>
    <w:p w14:paraId="6FF47C85" w14:textId="2A033FBA" w:rsidR="008E50A5" w:rsidRPr="0066172B" w:rsidRDefault="00BE79D1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 xml:space="preserve">Conduct gap assessment </w:t>
      </w:r>
      <w:r w:rsidR="00F608A7" w:rsidRPr="0066172B">
        <w:rPr>
          <w:rFonts w:ascii="Times New Roman" w:hAnsi="Times New Roman" w:cs="Times New Roman"/>
          <w:sz w:val="24"/>
          <w:szCs w:val="24"/>
        </w:rPr>
        <w:t xml:space="preserve">in </w:t>
      </w:r>
      <w:r w:rsidR="00510F8C" w:rsidRPr="0066172B">
        <w:rPr>
          <w:rFonts w:ascii="Times New Roman" w:hAnsi="Times New Roman" w:cs="Times New Roman"/>
          <w:sz w:val="24"/>
          <w:szCs w:val="24"/>
        </w:rPr>
        <w:t>MI</w:t>
      </w:r>
      <w:r w:rsidR="00F608A7" w:rsidRPr="0066172B">
        <w:rPr>
          <w:rFonts w:ascii="Times New Roman" w:hAnsi="Times New Roman" w:cs="Times New Roman"/>
          <w:sz w:val="24"/>
          <w:szCs w:val="24"/>
        </w:rPr>
        <w:t xml:space="preserve"> program, work closely with </w:t>
      </w:r>
      <w:r w:rsidR="00510F8C" w:rsidRPr="0066172B">
        <w:rPr>
          <w:rFonts w:ascii="Times New Roman" w:hAnsi="Times New Roman" w:cs="Times New Roman"/>
          <w:sz w:val="24"/>
          <w:szCs w:val="24"/>
        </w:rPr>
        <w:t>i</w:t>
      </w:r>
      <w:r w:rsidR="00F608A7" w:rsidRPr="0066172B">
        <w:rPr>
          <w:rFonts w:ascii="Times New Roman" w:hAnsi="Times New Roman" w:cs="Times New Roman"/>
          <w:sz w:val="24"/>
          <w:szCs w:val="24"/>
        </w:rPr>
        <w:t xml:space="preserve">nspections, </w:t>
      </w:r>
      <w:r w:rsidR="002E0C6E" w:rsidRPr="0066172B">
        <w:rPr>
          <w:rFonts w:ascii="Times New Roman" w:hAnsi="Times New Roman" w:cs="Times New Roman"/>
          <w:sz w:val="24"/>
          <w:szCs w:val="24"/>
        </w:rPr>
        <w:t>maintenance,</w:t>
      </w:r>
      <w:r w:rsidR="00F608A7" w:rsidRPr="0066172B">
        <w:rPr>
          <w:rFonts w:ascii="Times New Roman" w:hAnsi="Times New Roman" w:cs="Times New Roman"/>
          <w:sz w:val="24"/>
          <w:szCs w:val="24"/>
        </w:rPr>
        <w:t xml:space="preserve"> and </w:t>
      </w:r>
      <w:r w:rsidR="00510F8C" w:rsidRPr="0066172B">
        <w:rPr>
          <w:rFonts w:ascii="Times New Roman" w:hAnsi="Times New Roman" w:cs="Times New Roman"/>
          <w:sz w:val="24"/>
          <w:szCs w:val="24"/>
        </w:rPr>
        <w:t>o</w:t>
      </w:r>
      <w:r w:rsidR="00F608A7" w:rsidRPr="0066172B">
        <w:rPr>
          <w:rFonts w:ascii="Times New Roman" w:hAnsi="Times New Roman" w:cs="Times New Roman"/>
          <w:sz w:val="24"/>
          <w:szCs w:val="24"/>
        </w:rPr>
        <w:t xml:space="preserve">perations </w:t>
      </w:r>
      <w:r w:rsidR="008E50A5" w:rsidRPr="0066172B">
        <w:rPr>
          <w:rFonts w:ascii="Times New Roman" w:hAnsi="Times New Roman" w:cs="Times New Roman"/>
          <w:sz w:val="24"/>
          <w:szCs w:val="24"/>
        </w:rPr>
        <w:t>to close the gaps</w:t>
      </w:r>
      <w:r w:rsidR="009E0C93" w:rsidRPr="0066172B">
        <w:rPr>
          <w:rFonts w:ascii="Times New Roman" w:hAnsi="Times New Roman" w:cs="Times New Roman"/>
          <w:sz w:val="24"/>
          <w:szCs w:val="24"/>
        </w:rPr>
        <w:t>.</w:t>
      </w:r>
    </w:p>
    <w:p w14:paraId="627C72B8" w14:textId="77777777" w:rsidR="002E0C6E" w:rsidRPr="0066172B" w:rsidRDefault="002E0C6E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>Collaborate with plant operations, maintenance, and engineering teams to gather data on equipment conditions, failure histories, and operational parameters to support risk assessment activities.</w:t>
      </w:r>
    </w:p>
    <w:p w14:paraId="5DD39642" w14:textId="14255AA0" w:rsidR="00E134E7" w:rsidRPr="0066172B" w:rsidRDefault="00E134E7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>Conduct comprehensive risk assessments using industry-standard methodologies such as API 580, API 581, and RCM (Reliability Centered Maintenance) to identify critical equipment and prioritize inspection</w:t>
      </w:r>
      <w:r w:rsidR="00510F8C" w:rsidRPr="0066172B">
        <w:rPr>
          <w:rFonts w:ascii="Times New Roman" w:hAnsi="Times New Roman" w:cs="Times New Roman"/>
          <w:sz w:val="24"/>
          <w:szCs w:val="24"/>
        </w:rPr>
        <w:t xml:space="preserve"> and maintenance</w:t>
      </w:r>
      <w:r w:rsidRPr="0066172B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814C5A" w:rsidRPr="0066172B">
        <w:rPr>
          <w:rFonts w:ascii="Times New Roman" w:hAnsi="Times New Roman" w:cs="Times New Roman"/>
          <w:sz w:val="24"/>
          <w:szCs w:val="24"/>
        </w:rPr>
        <w:t>.</w:t>
      </w:r>
    </w:p>
    <w:p w14:paraId="6CC48DF4" w14:textId="5B49E06C" w:rsidR="00F7182C" w:rsidRPr="0066172B" w:rsidRDefault="00F7182C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 xml:space="preserve">Use </w:t>
      </w:r>
      <w:r w:rsidR="00A964BE" w:rsidRPr="0066172B">
        <w:rPr>
          <w:rFonts w:ascii="Times New Roman" w:hAnsi="Times New Roman" w:cs="Times New Roman"/>
          <w:sz w:val="24"/>
          <w:szCs w:val="24"/>
        </w:rPr>
        <w:t>predictive reliability models to prepare maintenance plans and schedule.</w:t>
      </w:r>
    </w:p>
    <w:p w14:paraId="27248D68" w14:textId="3B9C1355" w:rsidR="00983D7A" w:rsidRPr="0066172B" w:rsidRDefault="00186986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>D</w:t>
      </w:r>
      <w:r w:rsidR="00983D7A" w:rsidRPr="0066172B">
        <w:rPr>
          <w:rFonts w:ascii="Times New Roman" w:hAnsi="Times New Roman" w:cs="Times New Roman"/>
          <w:sz w:val="24"/>
          <w:szCs w:val="24"/>
        </w:rPr>
        <w:t>evelopment of inspection plans, procedures, and work instructions, ensuring alignment with industry standards, regulatory requirements, and client specifications.</w:t>
      </w:r>
    </w:p>
    <w:p w14:paraId="53050112" w14:textId="77777777" w:rsidR="00BF49CA" w:rsidRPr="0066172B" w:rsidRDefault="00BF49CA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lastRenderedPageBreak/>
        <w:t>Implemented and maintained a centralized inspection database, enabling easy access to inspection records, reports, and equipment history.</w:t>
      </w:r>
    </w:p>
    <w:p w14:paraId="7A788285" w14:textId="2154DF61" w:rsidR="00FB6908" w:rsidRPr="0066172B" w:rsidRDefault="00FB6908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>Prepare and present technical reports and recommendations to stakeholders, highlighting inspection findings, risks, and recommended mitigation measures.</w:t>
      </w:r>
    </w:p>
    <w:p w14:paraId="49A28730" w14:textId="57A22233" w:rsidR="00FA201F" w:rsidRPr="0066172B" w:rsidRDefault="00FA201F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>Analyze inspection data, identif</w:t>
      </w:r>
      <w:r w:rsidR="002E0C6E">
        <w:rPr>
          <w:rFonts w:ascii="Times New Roman" w:hAnsi="Times New Roman" w:cs="Times New Roman"/>
          <w:sz w:val="24"/>
          <w:szCs w:val="24"/>
        </w:rPr>
        <w:t>y</w:t>
      </w:r>
      <w:r w:rsidRPr="0066172B">
        <w:rPr>
          <w:rFonts w:ascii="Times New Roman" w:hAnsi="Times New Roman" w:cs="Times New Roman"/>
          <w:sz w:val="24"/>
          <w:szCs w:val="24"/>
        </w:rPr>
        <w:t xml:space="preserve"> failure patterns, and collaborated with maintenance and engineering teams to develop preventive and corrective action plans.</w:t>
      </w:r>
    </w:p>
    <w:p w14:paraId="49C4664B" w14:textId="44D6B1F4" w:rsidR="00186986" w:rsidRPr="0066172B" w:rsidRDefault="00186986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 xml:space="preserve">Perform required thickness calculations for </w:t>
      </w:r>
      <w:r w:rsidR="00510F8C" w:rsidRPr="0066172B">
        <w:rPr>
          <w:rFonts w:ascii="Times New Roman" w:hAnsi="Times New Roman" w:cs="Times New Roman"/>
          <w:sz w:val="24"/>
          <w:szCs w:val="24"/>
        </w:rPr>
        <w:t>storage tanks,</w:t>
      </w:r>
      <w:r w:rsidR="007F411C" w:rsidRPr="0066172B">
        <w:rPr>
          <w:rFonts w:ascii="Times New Roman" w:hAnsi="Times New Roman" w:cs="Times New Roman"/>
          <w:sz w:val="24"/>
          <w:szCs w:val="24"/>
        </w:rPr>
        <w:t xml:space="preserve"> </w:t>
      </w:r>
      <w:r w:rsidRPr="0066172B">
        <w:rPr>
          <w:rFonts w:ascii="Times New Roman" w:hAnsi="Times New Roman" w:cs="Times New Roman"/>
          <w:sz w:val="24"/>
          <w:szCs w:val="24"/>
        </w:rPr>
        <w:t>pressure vessel components</w:t>
      </w:r>
      <w:r w:rsidR="00510F8C" w:rsidRPr="0066172B">
        <w:rPr>
          <w:rFonts w:ascii="Times New Roman" w:hAnsi="Times New Roman" w:cs="Times New Roman"/>
          <w:sz w:val="24"/>
          <w:szCs w:val="24"/>
        </w:rPr>
        <w:t>,</w:t>
      </w:r>
      <w:r w:rsidR="007F411C" w:rsidRPr="0066172B">
        <w:rPr>
          <w:rFonts w:ascii="Times New Roman" w:hAnsi="Times New Roman" w:cs="Times New Roman"/>
          <w:sz w:val="24"/>
          <w:szCs w:val="24"/>
        </w:rPr>
        <w:t xml:space="preserve"> </w:t>
      </w:r>
      <w:r w:rsidRPr="0066172B">
        <w:rPr>
          <w:rFonts w:ascii="Times New Roman" w:hAnsi="Times New Roman" w:cs="Times New Roman"/>
          <w:sz w:val="24"/>
          <w:szCs w:val="24"/>
        </w:rPr>
        <w:t xml:space="preserve">piping using </w:t>
      </w:r>
      <w:r w:rsidR="002E0C6E">
        <w:rPr>
          <w:rFonts w:ascii="Times New Roman" w:hAnsi="Times New Roman" w:cs="Times New Roman"/>
          <w:sz w:val="24"/>
          <w:szCs w:val="24"/>
        </w:rPr>
        <w:t>applicable ASME and API code and determine next inspection date.</w:t>
      </w:r>
    </w:p>
    <w:p w14:paraId="58CA9725" w14:textId="730537B7" w:rsidR="00186986" w:rsidRPr="0066172B" w:rsidRDefault="00AC2531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 xml:space="preserve">Create </w:t>
      </w:r>
      <w:r w:rsidR="007F411C" w:rsidRPr="0066172B">
        <w:rPr>
          <w:rFonts w:ascii="Times New Roman" w:hAnsi="Times New Roman" w:cs="Times New Roman"/>
          <w:sz w:val="24"/>
          <w:szCs w:val="24"/>
        </w:rPr>
        <w:t>j</w:t>
      </w:r>
      <w:r w:rsidRPr="0066172B">
        <w:rPr>
          <w:rFonts w:ascii="Times New Roman" w:hAnsi="Times New Roman" w:cs="Times New Roman"/>
          <w:sz w:val="24"/>
          <w:szCs w:val="24"/>
        </w:rPr>
        <w:t>ob plans</w:t>
      </w:r>
      <w:r w:rsidR="002E0C6E">
        <w:rPr>
          <w:rFonts w:ascii="Times New Roman" w:hAnsi="Times New Roman" w:cs="Times New Roman"/>
          <w:sz w:val="24"/>
          <w:szCs w:val="24"/>
        </w:rPr>
        <w:t>/Task list</w:t>
      </w:r>
      <w:r w:rsidRPr="0066172B">
        <w:rPr>
          <w:rFonts w:ascii="Times New Roman" w:hAnsi="Times New Roman" w:cs="Times New Roman"/>
          <w:sz w:val="24"/>
          <w:szCs w:val="24"/>
        </w:rPr>
        <w:t xml:space="preserve"> in Maximo</w:t>
      </w:r>
      <w:r w:rsidR="002E0C6E">
        <w:rPr>
          <w:rFonts w:ascii="Times New Roman" w:hAnsi="Times New Roman" w:cs="Times New Roman"/>
          <w:sz w:val="24"/>
          <w:szCs w:val="24"/>
        </w:rPr>
        <w:t>/SAP</w:t>
      </w:r>
      <w:r w:rsidR="007F411C" w:rsidRPr="0066172B">
        <w:rPr>
          <w:rFonts w:ascii="Times New Roman" w:hAnsi="Times New Roman" w:cs="Times New Roman"/>
          <w:sz w:val="24"/>
          <w:szCs w:val="24"/>
        </w:rPr>
        <w:t>, o</w:t>
      </w:r>
      <w:r w:rsidR="00186986" w:rsidRPr="0066172B">
        <w:rPr>
          <w:rFonts w:ascii="Times New Roman" w:hAnsi="Times New Roman" w:cs="Times New Roman"/>
          <w:sz w:val="24"/>
          <w:szCs w:val="24"/>
        </w:rPr>
        <w:t xml:space="preserve">versee monthly equipment inspections and PM due dates </w:t>
      </w:r>
      <w:r w:rsidR="007F411C" w:rsidRPr="0066172B">
        <w:rPr>
          <w:rFonts w:ascii="Times New Roman" w:hAnsi="Times New Roman" w:cs="Times New Roman"/>
          <w:sz w:val="24"/>
          <w:szCs w:val="24"/>
        </w:rPr>
        <w:t>and</w:t>
      </w:r>
      <w:r w:rsidR="00186986" w:rsidRPr="0066172B">
        <w:rPr>
          <w:rFonts w:ascii="Times New Roman" w:hAnsi="Times New Roman" w:cs="Times New Roman"/>
          <w:sz w:val="24"/>
          <w:szCs w:val="24"/>
        </w:rPr>
        <w:t xml:space="preserve"> maintain KPI.</w:t>
      </w:r>
    </w:p>
    <w:p w14:paraId="0E9C9407" w14:textId="6F905CCE" w:rsidR="005D5AA0" w:rsidRPr="0066172B" w:rsidRDefault="005D5AA0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>Per</w:t>
      </w:r>
      <w:r w:rsidR="007F411C" w:rsidRPr="0066172B">
        <w:rPr>
          <w:rFonts w:ascii="Times New Roman" w:hAnsi="Times New Roman" w:cs="Times New Roman"/>
          <w:sz w:val="24"/>
          <w:szCs w:val="24"/>
        </w:rPr>
        <w:t>form</w:t>
      </w:r>
      <w:r w:rsidRPr="0066172B">
        <w:rPr>
          <w:rFonts w:ascii="Times New Roman" w:hAnsi="Times New Roman" w:cs="Times New Roman"/>
          <w:sz w:val="24"/>
          <w:szCs w:val="24"/>
        </w:rPr>
        <w:t xml:space="preserve"> corrosion assessment primarily for oil and gas plants including downstream, </w:t>
      </w:r>
      <w:proofErr w:type="gramStart"/>
      <w:r w:rsidRPr="0066172B">
        <w:rPr>
          <w:rFonts w:ascii="Times New Roman" w:hAnsi="Times New Roman" w:cs="Times New Roman"/>
          <w:sz w:val="24"/>
          <w:szCs w:val="24"/>
        </w:rPr>
        <w:t>upstream</w:t>
      </w:r>
      <w:proofErr w:type="gramEnd"/>
      <w:r w:rsidRPr="0066172B">
        <w:rPr>
          <w:rFonts w:ascii="Times New Roman" w:hAnsi="Times New Roman" w:cs="Times New Roman"/>
          <w:sz w:val="24"/>
          <w:szCs w:val="24"/>
        </w:rPr>
        <w:t xml:space="preserve"> and midstream </w:t>
      </w:r>
      <w:r w:rsidR="000A1453" w:rsidRPr="0066172B">
        <w:rPr>
          <w:rFonts w:ascii="Times New Roman" w:hAnsi="Times New Roman" w:cs="Times New Roman"/>
          <w:sz w:val="24"/>
          <w:szCs w:val="24"/>
        </w:rPr>
        <w:t>plants.</w:t>
      </w:r>
    </w:p>
    <w:p w14:paraId="7A34CA9B" w14:textId="77777777" w:rsidR="007F411C" w:rsidRPr="0066172B" w:rsidRDefault="007F411C" w:rsidP="0014717A">
      <w:pPr>
        <w:pStyle w:val="ListParagraph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>Write Mechanical Integrity policies and procedures for the site.</w:t>
      </w:r>
    </w:p>
    <w:p w14:paraId="564DA68D" w14:textId="42611DD1" w:rsidR="007F411C" w:rsidRDefault="007D43CE" w:rsidP="0014717A">
      <w:pPr>
        <w:pStyle w:val="ListParagraph"/>
        <w:numPr>
          <w:ilvl w:val="0"/>
          <w:numId w:val="3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CML optimization: Assign CMLs based on applicable damage mechanism, identify appropriate inspection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technique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manage NDE contractors.</w:t>
      </w:r>
    </w:p>
    <w:p w14:paraId="54BA5DCC" w14:textId="629CDA49" w:rsidR="003443D8" w:rsidRPr="0066172B" w:rsidRDefault="003443D8" w:rsidP="0014717A">
      <w:pPr>
        <w:pStyle w:val="ListParagraph"/>
        <w:numPr>
          <w:ilvl w:val="0"/>
          <w:numId w:val="3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Estimating time, </w:t>
      </w:r>
      <w:proofErr w:type="gramStart"/>
      <w:r>
        <w:rPr>
          <w:rFonts w:ascii="Times New Roman" w:hAnsi="Times New Roman" w:cs="Times New Roman"/>
          <w:sz w:val="24"/>
          <w:szCs w:val="24"/>
        </w:rPr>
        <w:t>cost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budget for a project, assisting with preparing proposal and conducting kick off with stakeholders.</w:t>
      </w:r>
    </w:p>
    <w:p w14:paraId="56251B2F" w14:textId="2B5247E3" w:rsidR="00BA35EE" w:rsidRPr="0066172B" w:rsidRDefault="00BA35EE" w:rsidP="0014717A">
      <w:pPr>
        <w:pStyle w:val="ListParagraph"/>
        <w:numPr>
          <w:ilvl w:val="0"/>
          <w:numId w:val="3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172B">
        <w:rPr>
          <w:rFonts w:ascii="Times New Roman" w:hAnsi="Times New Roman" w:cs="Times New Roman"/>
          <w:sz w:val="24"/>
          <w:szCs w:val="24"/>
        </w:rPr>
        <w:t xml:space="preserve">Accountable for monitoring project risks/scope creep to identify issues and proactively find solutions to address </w:t>
      </w:r>
      <w:r w:rsidR="00CE0414" w:rsidRPr="0066172B">
        <w:rPr>
          <w:rFonts w:ascii="Times New Roman" w:hAnsi="Times New Roman" w:cs="Times New Roman"/>
          <w:sz w:val="24"/>
          <w:szCs w:val="24"/>
        </w:rPr>
        <w:t>them.</w:t>
      </w:r>
    </w:p>
    <w:p w14:paraId="4A682D7C" w14:textId="2A420AAD" w:rsidR="001B7694" w:rsidRPr="0066172B" w:rsidRDefault="001C02EF" w:rsidP="00731A31">
      <w:pPr>
        <w:pStyle w:val="documentpaddedline"/>
        <w:pBdr>
          <w:top w:val="none" w:sz="0" w:space="15" w:color="auto"/>
        </w:pBdr>
        <w:shd w:val="clear" w:color="auto" w:fill="FFFFFF"/>
        <w:spacing w:line="240" w:lineRule="auto"/>
        <w:rPr>
          <w:b/>
          <w:bCs/>
          <w:color w:val="000000"/>
          <w:spacing w:val="8"/>
          <w:sz w:val="28"/>
          <w:szCs w:val="28"/>
        </w:rPr>
      </w:pPr>
      <w:r w:rsidRPr="0066172B">
        <w:rPr>
          <w:rStyle w:val="documenttxtBoldCharacter"/>
          <w:caps/>
          <w:color w:val="000000"/>
          <w:spacing w:val="8"/>
          <w:sz w:val="28"/>
          <w:szCs w:val="28"/>
        </w:rPr>
        <w:t>PinnacleART</w:t>
      </w:r>
      <w:r w:rsidRPr="0066172B">
        <w:rPr>
          <w:rStyle w:val="span"/>
          <w:b/>
          <w:bCs/>
          <w:color w:val="000000"/>
          <w:spacing w:val="8"/>
          <w:sz w:val="28"/>
          <w:szCs w:val="28"/>
        </w:rPr>
        <w:t xml:space="preserve">, </w:t>
      </w:r>
      <w:r w:rsidRPr="0066172B">
        <w:rPr>
          <w:rStyle w:val="jobcity"/>
          <w:b/>
          <w:bCs/>
          <w:color w:val="000000"/>
          <w:spacing w:val="8"/>
          <w:sz w:val="28"/>
          <w:szCs w:val="28"/>
        </w:rPr>
        <w:t>P</w:t>
      </w:r>
      <w:r w:rsidR="00353C4B" w:rsidRPr="0066172B">
        <w:rPr>
          <w:rStyle w:val="jobcity"/>
          <w:b/>
          <w:bCs/>
          <w:color w:val="000000"/>
          <w:spacing w:val="8"/>
          <w:sz w:val="28"/>
          <w:szCs w:val="28"/>
        </w:rPr>
        <w:t>ASADENA</w:t>
      </w:r>
      <w:r w:rsidRPr="0066172B">
        <w:rPr>
          <w:rStyle w:val="span"/>
          <w:b/>
          <w:bCs/>
          <w:color w:val="000000"/>
          <w:spacing w:val="8"/>
          <w:sz w:val="28"/>
          <w:szCs w:val="28"/>
        </w:rPr>
        <w:t xml:space="preserve">, </w:t>
      </w:r>
      <w:r w:rsidRPr="0066172B">
        <w:rPr>
          <w:rStyle w:val="jobstate"/>
          <w:b/>
          <w:bCs/>
          <w:color w:val="000000"/>
          <w:spacing w:val="8"/>
          <w:sz w:val="28"/>
          <w:szCs w:val="28"/>
        </w:rPr>
        <w:t>TX</w:t>
      </w:r>
      <w:r w:rsidR="00AD7B81" w:rsidRPr="0066172B">
        <w:rPr>
          <w:rStyle w:val="jobstate"/>
          <w:b/>
          <w:bCs/>
          <w:color w:val="000000"/>
          <w:spacing w:val="8"/>
          <w:sz w:val="28"/>
          <w:szCs w:val="28"/>
        </w:rPr>
        <w:t>, USA</w:t>
      </w:r>
    </w:p>
    <w:p w14:paraId="19A5BDEC" w14:textId="77777777" w:rsidR="001B7694" w:rsidRPr="0066172B" w:rsidRDefault="001C02EF" w:rsidP="00AD7B81">
      <w:pPr>
        <w:pStyle w:val="documentpaddedline"/>
        <w:shd w:val="clear" w:color="auto" w:fill="FFFFFF"/>
        <w:spacing w:after="120" w:line="240" w:lineRule="auto"/>
        <w:rPr>
          <w:i/>
          <w:iCs/>
          <w:color w:val="000000"/>
          <w:spacing w:val="8"/>
        </w:rPr>
      </w:pPr>
      <w:r w:rsidRPr="0066172B">
        <w:rPr>
          <w:rStyle w:val="jobtitle"/>
          <w:i/>
          <w:iCs/>
          <w:color w:val="000000"/>
          <w:spacing w:val="8"/>
        </w:rPr>
        <w:t>Project Lead-Asset Integrity</w:t>
      </w:r>
      <w:r w:rsidRPr="0066172B">
        <w:rPr>
          <w:rStyle w:val="span"/>
          <w:i/>
          <w:iCs/>
          <w:color w:val="000000"/>
          <w:spacing w:val="8"/>
        </w:rPr>
        <w:t xml:space="preserve">, </w:t>
      </w:r>
      <w:r w:rsidRPr="0066172B">
        <w:rPr>
          <w:rStyle w:val="jobdates"/>
          <w:i/>
          <w:iCs/>
          <w:color w:val="000000"/>
          <w:spacing w:val="8"/>
        </w:rPr>
        <w:t>Oct 2008</w:t>
      </w:r>
      <w:r w:rsidRPr="0066172B">
        <w:rPr>
          <w:rStyle w:val="span"/>
          <w:i/>
          <w:iCs/>
          <w:color w:val="000000"/>
          <w:spacing w:val="8"/>
        </w:rPr>
        <w:t xml:space="preserve"> - </w:t>
      </w:r>
      <w:r w:rsidRPr="0066172B">
        <w:rPr>
          <w:rStyle w:val="jobdates"/>
          <w:i/>
          <w:iCs/>
          <w:color w:val="000000"/>
          <w:spacing w:val="8"/>
        </w:rPr>
        <w:t>May 2015</w:t>
      </w:r>
    </w:p>
    <w:p w14:paraId="57B9088D" w14:textId="77777777" w:rsidR="006D274B" w:rsidRPr="0066172B" w:rsidRDefault="006D274B" w:rsidP="0014717A">
      <w:pPr>
        <w:pStyle w:val="ListParagraph"/>
        <w:numPr>
          <w:ilvl w:val="0"/>
          <w:numId w:val="35"/>
        </w:numPr>
        <w:jc w:val="both"/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Charged with completing QA/QC on deliverables to help ensure their high level of quality.</w:t>
      </w:r>
    </w:p>
    <w:p w14:paraId="7089FA70" w14:textId="77777777" w:rsidR="006D274B" w:rsidRPr="0066172B" w:rsidRDefault="006D274B" w:rsidP="0014717A">
      <w:pPr>
        <w:pStyle w:val="ListParagraph"/>
        <w:numPr>
          <w:ilvl w:val="0"/>
          <w:numId w:val="35"/>
        </w:numPr>
        <w:jc w:val="both"/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Analyze processes, P&amp;ID, and material balances to group piping with similar degradation rates to form inspection circuits.</w:t>
      </w:r>
    </w:p>
    <w:p w14:paraId="78598622" w14:textId="77777777" w:rsidR="006D274B" w:rsidRPr="0066172B" w:rsidRDefault="006D274B" w:rsidP="0014717A">
      <w:pPr>
        <w:pStyle w:val="ListParagraph"/>
        <w:numPr>
          <w:ilvl w:val="0"/>
          <w:numId w:val="35"/>
        </w:numPr>
        <w:jc w:val="both"/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Planned, organized, and implemented all aspects of the RBI implementation project.</w:t>
      </w:r>
    </w:p>
    <w:p w14:paraId="1D7BB27A" w14:textId="77777777" w:rsidR="006D274B" w:rsidRPr="0066172B" w:rsidRDefault="006D274B" w:rsidP="0014717A">
      <w:pPr>
        <w:pStyle w:val="ListParagraph"/>
        <w:numPr>
          <w:ilvl w:val="0"/>
          <w:numId w:val="35"/>
        </w:numPr>
        <w:jc w:val="both"/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Implemented RBI projects in PCMS for multiple clients; used import/export functions for data uploads; guided an implementation team tasked with setting up an RBI program for O&amp;G, chemical, and pharmaceutical plants.</w:t>
      </w:r>
    </w:p>
    <w:p w14:paraId="2D7AA9FE" w14:textId="77777777" w:rsidR="006D274B" w:rsidRPr="0066172B" w:rsidRDefault="006D274B" w:rsidP="0014717A">
      <w:pPr>
        <w:pStyle w:val="ListParagraph"/>
        <w:numPr>
          <w:ilvl w:val="0"/>
          <w:numId w:val="35"/>
        </w:numPr>
        <w:jc w:val="both"/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Provided constructive feedback to team members to spur their development.</w:t>
      </w:r>
    </w:p>
    <w:p w14:paraId="55D84D8A" w14:textId="51DF207D" w:rsidR="006D274B" w:rsidRPr="0066172B" w:rsidRDefault="006D274B" w:rsidP="0014717A">
      <w:pPr>
        <w:pStyle w:val="ListParagraph"/>
        <w:numPr>
          <w:ilvl w:val="0"/>
          <w:numId w:val="35"/>
        </w:numPr>
        <w:jc w:val="both"/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Facilitated a corrosion study and the consequence of failure meetings; verified risk results; and completed inspection planning in PCMS</w:t>
      </w:r>
      <w:r w:rsidR="007F411C"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.</w:t>
      </w:r>
    </w:p>
    <w:p w14:paraId="1F33DF1C" w14:textId="163BF9F1" w:rsidR="007F411C" w:rsidRPr="0066172B" w:rsidRDefault="007F411C" w:rsidP="0014717A">
      <w:pPr>
        <w:pStyle w:val="ListParagraph"/>
        <w:numPr>
          <w:ilvl w:val="0"/>
          <w:numId w:val="35"/>
        </w:numPr>
        <w:spacing w:after="0"/>
        <w:jc w:val="both"/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Spearheaded client meetings to gain a thorough understanding of expectations; developed an RBI methodology specifically tailored for Credo®, ensuring seamless implementation; and facilitated UAT meetings to validate results throughout the RBI methodology development process.</w:t>
      </w:r>
    </w:p>
    <w:p w14:paraId="429C9F13" w14:textId="524FEA06" w:rsidR="001B7694" w:rsidRPr="0066172B" w:rsidRDefault="001C02EF" w:rsidP="007F411C">
      <w:pPr>
        <w:pStyle w:val="documentpaddedline"/>
        <w:pBdr>
          <w:top w:val="none" w:sz="0" w:space="15" w:color="auto"/>
        </w:pBdr>
        <w:shd w:val="clear" w:color="auto" w:fill="FFFFFF"/>
        <w:spacing w:line="240" w:lineRule="auto"/>
        <w:rPr>
          <w:b/>
          <w:bCs/>
          <w:color w:val="000000"/>
          <w:spacing w:val="8"/>
          <w:sz w:val="28"/>
          <w:szCs w:val="28"/>
        </w:rPr>
      </w:pPr>
      <w:r w:rsidRPr="0066172B">
        <w:rPr>
          <w:rStyle w:val="documenttxtBoldCharacter"/>
          <w:caps/>
          <w:color w:val="000000"/>
          <w:spacing w:val="8"/>
          <w:sz w:val="28"/>
          <w:szCs w:val="28"/>
        </w:rPr>
        <w:t>Nalco Chemicals</w:t>
      </w:r>
      <w:r w:rsidRPr="0066172B">
        <w:rPr>
          <w:rStyle w:val="documenttxtBoldCharacter"/>
          <w:b w:val="0"/>
          <w:bCs w:val="0"/>
          <w:caps/>
        </w:rPr>
        <w:t xml:space="preserve">, </w:t>
      </w:r>
      <w:r w:rsidR="00AD7B81" w:rsidRPr="0066172B">
        <w:rPr>
          <w:rStyle w:val="documenttxtBoldCharacter"/>
          <w:b w:val="0"/>
          <w:bCs w:val="0"/>
          <w:caps/>
        </w:rPr>
        <w:t>KOLKATA</w:t>
      </w:r>
      <w:r w:rsidRPr="0066172B">
        <w:rPr>
          <w:rStyle w:val="documenttxtBoldCharacter"/>
          <w:b w:val="0"/>
          <w:bCs w:val="0"/>
          <w:caps/>
        </w:rPr>
        <w:t xml:space="preserve">, </w:t>
      </w:r>
      <w:r w:rsidR="00AD7B81" w:rsidRPr="0066172B">
        <w:rPr>
          <w:rStyle w:val="documenttxtBoldCharacter"/>
          <w:b w:val="0"/>
          <w:bCs w:val="0"/>
          <w:caps/>
        </w:rPr>
        <w:t>WEST BENGAL, IN</w:t>
      </w:r>
    </w:p>
    <w:p w14:paraId="0D8F7B4A" w14:textId="5DC8DD76" w:rsidR="001B7694" w:rsidRPr="0066172B" w:rsidRDefault="001C02EF" w:rsidP="00AD7B81">
      <w:pPr>
        <w:pStyle w:val="documentpaddedline"/>
        <w:shd w:val="clear" w:color="auto" w:fill="FFFFFF"/>
        <w:spacing w:after="120" w:line="240" w:lineRule="auto"/>
        <w:rPr>
          <w:i/>
          <w:iCs/>
          <w:color w:val="000000"/>
          <w:spacing w:val="8"/>
        </w:rPr>
      </w:pPr>
      <w:r w:rsidRPr="0066172B">
        <w:rPr>
          <w:rStyle w:val="jobtitle"/>
          <w:i/>
          <w:iCs/>
          <w:color w:val="000000"/>
          <w:spacing w:val="8"/>
        </w:rPr>
        <w:t>Process Engineer</w:t>
      </w:r>
      <w:r w:rsidRPr="0066172B">
        <w:rPr>
          <w:rStyle w:val="span"/>
          <w:i/>
          <w:iCs/>
          <w:color w:val="000000"/>
          <w:spacing w:val="8"/>
        </w:rPr>
        <w:t xml:space="preserve">, </w:t>
      </w:r>
      <w:r w:rsidRPr="0066172B">
        <w:rPr>
          <w:rStyle w:val="jobdates"/>
          <w:i/>
          <w:iCs/>
          <w:color w:val="000000"/>
          <w:spacing w:val="8"/>
        </w:rPr>
        <w:t>Ju</w:t>
      </w:r>
      <w:r w:rsidR="005A0ABC">
        <w:rPr>
          <w:rStyle w:val="jobdates"/>
          <w:i/>
          <w:iCs/>
          <w:color w:val="000000"/>
          <w:spacing w:val="8"/>
        </w:rPr>
        <w:t>n</w:t>
      </w:r>
      <w:r w:rsidRPr="0066172B">
        <w:rPr>
          <w:rStyle w:val="jobdates"/>
          <w:i/>
          <w:iCs/>
          <w:color w:val="000000"/>
          <w:spacing w:val="8"/>
        </w:rPr>
        <w:t xml:space="preserve"> 2005</w:t>
      </w:r>
      <w:r w:rsidRPr="0066172B">
        <w:rPr>
          <w:rStyle w:val="span"/>
          <w:i/>
          <w:iCs/>
          <w:color w:val="000000"/>
          <w:spacing w:val="8"/>
        </w:rPr>
        <w:t xml:space="preserve"> - </w:t>
      </w:r>
      <w:r w:rsidR="005A0ABC">
        <w:rPr>
          <w:rStyle w:val="span"/>
          <w:i/>
          <w:iCs/>
          <w:color w:val="000000"/>
          <w:spacing w:val="8"/>
        </w:rPr>
        <w:t>Oct</w:t>
      </w:r>
      <w:r w:rsidRPr="0066172B">
        <w:rPr>
          <w:rStyle w:val="jobdates"/>
          <w:i/>
          <w:iCs/>
          <w:color w:val="000000"/>
          <w:spacing w:val="8"/>
        </w:rPr>
        <w:t xml:space="preserve"> 2006</w:t>
      </w:r>
    </w:p>
    <w:p w14:paraId="54798220" w14:textId="77777777" w:rsidR="001B7694" w:rsidRPr="0066172B" w:rsidRDefault="001C02EF" w:rsidP="0014717A">
      <w:pPr>
        <w:pStyle w:val="ListParagraph"/>
        <w:numPr>
          <w:ilvl w:val="0"/>
          <w:numId w:val="36"/>
        </w:numPr>
        <w:jc w:val="both"/>
        <w:rPr>
          <w:rStyle w:val="span"/>
          <w:rFonts w:ascii="Times New Roman" w:hAnsi="Times New Roman" w:cs="Times New Roman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Effectively communicated with all team members and other groups within the company to improve performance of the design team to meet the project deadline.</w:t>
      </w:r>
    </w:p>
    <w:p w14:paraId="5481E0F6" w14:textId="77777777" w:rsidR="001B7694" w:rsidRPr="0066172B" w:rsidRDefault="001C02EF" w:rsidP="0014717A">
      <w:pPr>
        <w:pStyle w:val="ListParagraph"/>
        <w:numPr>
          <w:ilvl w:val="0"/>
          <w:numId w:val="36"/>
        </w:numPr>
        <w:jc w:val="both"/>
        <w:rPr>
          <w:rStyle w:val="span"/>
          <w:rFonts w:ascii="Times New Roman" w:hAnsi="Times New Roman" w:cs="Times New Roman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Assessed processes for their relevance and assessed the adequacy of engineering equipment.</w:t>
      </w:r>
    </w:p>
    <w:p w14:paraId="15A02752" w14:textId="3B9D6139" w:rsidR="001B7694" w:rsidRPr="0066172B" w:rsidRDefault="001C02EF" w:rsidP="0014717A">
      <w:pPr>
        <w:pStyle w:val="ListParagraph"/>
        <w:numPr>
          <w:ilvl w:val="0"/>
          <w:numId w:val="36"/>
        </w:numPr>
        <w:jc w:val="both"/>
        <w:rPr>
          <w:rStyle w:val="span"/>
          <w:rFonts w:ascii="Times New Roman" w:hAnsi="Times New Roman" w:cs="Times New Roman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 xml:space="preserve">Performed material &amp; energy balance calculations and design various units like process pumps, </w:t>
      </w:r>
      <w:r w:rsidR="007F411C"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c</w:t>
      </w: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ontrol valves, safety valve and heat exchanger.</w:t>
      </w:r>
    </w:p>
    <w:p w14:paraId="3C11221F" w14:textId="77777777" w:rsidR="001B7694" w:rsidRPr="0066172B" w:rsidRDefault="001C02EF" w:rsidP="0014717A">
      <w:pPr>
        <w:pStyle w:val="ListParagraph"/>
        <w:numPr>
          <w:ilvl w:val="0"/>
          <w:numId w:val="36"/>
        </w:numPr>
        <w:jc w:val="both"/>
        <w:rPr>
          <w:rStyle w:val="span"/>
          <w:rFonts w:ascii="Times New Roman" w:hAnsi="Times New Roman" w:cs="Times New Roman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>Responsible for environmental monitoring and ongoing performance of processes and process plant.</w:t>
      </w:r>
    </w:p>
    <w:p w14:paraId="7856D4FA" w14:textId="77777777" w:rsidR="001B7694" w:rsidRPr="0066172B" w:rsidRDefault="001C02EF" w:rsidP="0014717A">
      <w:pPr>
        <w:pStyle w:val="ListParagraph"/>
        <w:numPr>
          <w:ilvl w:val="0"/>
          <w:numId w:val="36"/>
        </w:numPr>
        <w:jc w:val="both"/>
        <w:rPr>
          <w:rStyle w:val="span"/>
          <w:rFonts w:ascii="Times New Roman" w:hAnsi="Times New Roman" w:cs="Times New Roman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Responsible for preparing PFD and P&amp;ID for the new process.</w:t>
      </w:r>
    </w:p>
    <w:p w14:paraId="3635733B" w14:textId="63E10069" w:rsidR="001B7694" w:rsidRPr="0066172B" w:rsidRDefault="001C02EF" w:rsidP="0014717A">
      <w:pPr>
        <w:pStyle w:val="Heading3"/>
        <w:jc w:val="both"/>
      </w:pPr>
      <w:r w:rsidRPr="0066172B">
        <w:t>E</w:t>
      </w:r>
      <w:r w:rsidR="00AD7B81" w:rsidRPr="0066172B">
        <w:t>DUCATION</w:t>
      </w:r>
    </w:p>
    <w:p w14:paraId="3B927460" w14:textId="5B5C40D4" w:rsidR="001B7694" w:rsidRPr="0066172B" w:rsidRDefault="00AD7B81" w:rsidP="0014717A">
      <w:pPr>
        <w:spacing w:before="120"/>
        <w:jc w:val="both"/>
        <w:rPr>
          <w:b/>
          <w:bCs/>
          <w:color w:val="000000"/>
          <w:spacing w:val="8"/>
        </w:rPr>
      </w:pPr>
      <w:r w:rsidRPr="006617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BBAF8" wp14:editId="7FF087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60065" cy="0"/>
                <wp:effectExtent l="0" t="0" r="0" b="0"/>
                <wp:wrapNone/>
                <wp:docPr id="6250592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0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8CBFAB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6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" strokecolor="#4472c4 [3204]" strokeweight=".5pt">
                <v:stroke joinstyle="miter"/>
              </v:line>
            </w:pict>
          </mc:Fallback>
        </mc:AlternateContent>
      </w:r>
      <w:r w:rsidR="001C02EF" w:rsidRPr="0066172B">
        <w:rPr>
          <w:b/>
          <w:bCs/>
          <w:color w:val="000000"/>
          <w:spacing w:val="8"/>
        </w:rPr>
        <w:t>Texas A &amp; M University</w:t>
      </w:r>
    </w:p>
    <w:p w14:paraId="5ACA77AF" w14:textId="08ED0EBE" w:rsidR="00AD7B81" w:rsidRPr="0066172B" w:rsidRDefault="001C02EF" w:rsidP="0014717A">
      <w:pPr>
        <w:shd w:val="clear" w:color="auto" w:fill="FFFFFF"/>
        <w:spacing w:line="240" w:lineRule="auto"/>
        <w:jc w:val="both"/>
        <w:rPr>
          <w:rStyle w:val="jobstate"/>
          <w:b/>
          <w:bCs/>
          <w:color w:val="000000"/>
          <w:spacing w:val="8"/>
        </w:rPr>
      </w:pPr>
      <w:r w:rsidRPr="0066172B">
        <w:rPr>
          <w:rStyle w:val="jobcity"/>
          <w:b/>
          <w:bCs/>
          <w:color w:val="000000"/>
          <w:spacing w:val="8"/>
        </w:rPr>
        <w:t>Kingsville</w:t>
      </w:r>
      <w:r w:rsidRPr="0066172B">
        <w:rPr>
          <w:rStyle w:val="span"/>
          <w:b/>
          <w:bCs/>
          <w:color w:val="000000"/>
          <w:spacing w:val="8"/>
        </w:rPr>
        <w:t xml:space="preserve">, </w:t>
      </w:r>
      <w:r w:rsidRPr="0066172B">
        <w:rPr>
          <w:rStyle w:val="jobstate"/>
          <w:b/>
          <w:bCs/>
          <w:color w:val="000000"/>
          <w:spacing w:val="8"/>
        </w:rPr>
        <w:t>T</w:t>
      </w:r>
      <w:r w:rsidR="00AD7B81" w:rsidRPr="0066172B">
        <w:rPr>
          <w:rStyle w:val="jobstate"/>
          <w:b/>
          <w:bCs/>
          <w:color w:val="000000"/>
          <w:spacing w:val="8"/>
        </w:rPr>
        <w:t>exas, USA</w:t>
      </w:r>
    </w:p>
    <w:p w14:paraId="728D2784" w14:textId="7888B21E" w:rsidR="001B7694" w:rsidRPr="0066172B" w:rsidRDefault="001C7497" w:rsidP="0014717A">
      <w:pPr>
        <w:shd w:val="clear" w:color="auto" w:fill="FFFFFF"/>
        <w:spacing w:line="240" w:lineRule="auto"/>
        <w:jc w:val="both"/>
        <w:rPr>
          <w:rStyle w:val="span"/>
          <w:color w:val="000000"/>
          <w:spacing w:val="8"/>
        </w:rPr>
      </w:pPr>
      <w:r w:rsidRPr="0066172B">
        <w:rPr>
          <w:rStyle w:val="degree"/>
          <w:color w:val="000000"/>
          <w:spacing w:val="8"/>
        </w:rPr>
        <w:t>Master</w:t>
      </w:r>
      <w:r w:rsidR="00D828BB" w:rsidRPr="0066172B">
        <w:rPr>
          <w:rStyle w:val="degree"/>
          <w:color w:val="000000"/>
          <w:spacing w:val="8"/>
        </w:rPr>
        <w:t xml:space="preserve"> of</w:t>
      </w:r>
      <w:r w:rsidRPr="0066172B">
        <w:rPr>
          <w:rStyle w:val="degree"/>
          <w:color w:val="000000"/>
          <w:spacing w:val="8"/>
        </w:rPr>
        <w:t xml:space="preserve"> </w:t>
      </w:r>
      <w:r w:rsidR="00AD7B81" w:rsidRPr="0066172B">
        <w:rPr>
          <w:rStyle w:val="degree"/>
          <w:color w:val="000000"/>
          <w:spacing w:val="8"/>
        </w:rPr>
        <w:t>S</w:t>
      </w:r>
      <w:r w:rsidRPr="0066172B">
        <w:rPr>
          <w:rStyle w:val="degree"/>
          <w:color w:val="000000"/>
          <w:spacing w:val="8"/>
        </w:rPr>
        <w:t>cience</w:t>
      </w:r>
      <w:r w:rsidR="00D828BB" w:rsidRPr="0066172B">
        <w:rPr>
          <w:rStyle w:val="degree"/>
          <w:color w:val="000000"/>
          <w:spacing w:val="8"/>
        </w:rPr>
        <w:t xml:space="preserve"> -</w:t>
      </w:r>
      <w:r w:rsidRPr="0066172B">
        <w:rPr>
          <w:rStyle w:val="degree"/>
          <w:color w:val="000000"/>
          <w:spacing w:val="8"/>
        </w:rPr>
        <w:t xml:space="preserve"> </w:t>
      </w:r>
      <w:r w:rsidR="00AD7B81" w:rsidRPr="0066172B">
        <w:rPr>
          <w:rStyle w:val="degree"/>
          <w:color w:val="000000"/>
          <w:spacing w:val="8"/>
        </w:rPr>
        <w:t>C</w:t>
      </w:r>
      <w:r w:rsidRPr="0066172B">
        <w:rPr>
          <w:rStyle w:val="degree"/>
          <w:color w:val="000000"/>
          <w:spacing w:val="8"/>
        </w:rPr>
        <w:t xml:space="preserve">hemical </w:t>
      </w:r>
      <w:r w:rsidR="00AD7B81" w:rsidRPr="0066172B">
        <w:rPr>
          <w:rStyle w:val="degree"/>
          <w:color w:val="000000"/>
          <w:spacing w:val="8"/>
        </w:rPr>
        <w:t>E</w:t>
      </w:r>
      <w:r w:rsidRPr="0066172B">
        <w:rPr>
          <w:rStyle w:val="degree"/>
          <w:color w:val="000000"/>
          <w:spacing w:val="8"/>
        </w:rPr>
        <w:t>ngineering</w:t>
      </w:r>
      <w:r w:rsidR="001C02EF" w:rsidRPr="0066172B">
        <w:rPr>
          <w:rStyle w:val="span"/>
          <w:color w:val="000000"/>
          <w:spacing w:val="8"/>
        </w:rPr>
        <w:t xml:space="preserve"> (</w:t>
      </w:r>
      <w:r w:rsidR="001C02EF" w:rsidRPr="0066172B">
        <w:rPr>
          <w:rStyle w:val="jobdates"/>
          <w:color w:val="000000"/>
          <w:spacing w:val="8"/>
        </w:rPr>
        <w:t>Aug 2008</w:t>
      </w:r>
      <w:r w:rsidR="001C02EF" w:rsidRPr="0066172B">
        <w:rPr>
          <w:rStyle w:val="span"/>
          <w:color w:val="000000"/>
          <w:spacing w:val="8"/>
        </w:rPr>
        <w:t>)</w:t>
      </w:r>
    </w:p>
    <w:p w14:paraId="2C31FA80" w14:textId="77777777" w:rsidR="004361B4" w:rsidRPr="0066172B" w:rsidRDefault="004361B4" w:rsidP="0014717A">
      <w:pPr>
        <w:pStyle w:val="documentliParagraph"/>
        <w:shd w:val="clear" w:color="auto" w:fill="FFFFFF"/>
        <w:spacing w:line="240" w:lineRule="auto"/>
        <w:jc w:val="both"/>
        <w:rPr>
          <w:color w:val="000000"/>
          <w:spacing w:val="8"/>
        </w:rPr>
      </w:pPr>
      <w:r w:rsidRPr="0066172B">
        <w:rPr>
          <w:rStyle w:val="documenttxtBoldCharacter"/>
          <w:color w:val="000000"/>
          <w:spacing w:val="8"/>
        </w:rPr>
        <w:t xml:space="preserve">GPA: </w:t>
      </w:r>
      <w:r w:rsidRPr="0066172B">
        <w:rPr>
          <w:rStyle w:val="span"/>
          <w:color w:val="000000"/>
          <w:spacing w:val="8"/>
        </w:rPr>
        <w:t>3.5</w:t>
      </w:r>
    </w:p>
    <w:p w14:paraId="1463CA9B" w14:textId="2B68F65D" w:rsidR="001B7694" w:rsidRPr="0066172B" w:rsidRDefault="00AD7B81" w:rsidP="0014717A">
      <w:pPr>
        <w:spacing w:before="120"/>
        <w:jc w:val="both"/>
        <w:rPr>
          <w:b/>
          <w:bCs/>
          <w:color w:val="000000"/>
          <w:spacing w:val="8"/>
        </w:rPr>
      </w:pPr>
      <w:r w:rsidRPr="0066172B">
        <w:rPr>
          <w:b/>
          <w:bCs/>
          <w:color w:val="000000"/>
          <w:spacing w:val="8"/>
        </w:rPr>
        <w:t>Dayana</w:t>
      </w:r>
      <w:r w:rsidR="0015133E">
        <w:rPr>
          <w:b/>
          <w:bCs/>
          <w:color w:val="000000"/>
          <w:spacing w:val="8"/>
        </w:rPr>
        <w:t>n</w:t>
      </w:r>
      <w:r w:rsidRPr="0066172B">
        <w:rPr>
          <w:b/>
          <w:bCs/>
          <w:color w:val="000000"/>
          <w:spacing w:val="8"/>
        </w:rPr>
        <w:t>da Sagar College of Engineering</w:t>
      </w:r>
    </w:p>
    <w:p w14:paraId="5360686F" w14:textId="0CD25869" w:rsidR="001B7694" w:rsidRPr="0066172B" w:rsidRDefault="001C02EF" w:rsidP="0014717A">
      <w:pPr>
        <w:shd w:val="clear" w:color="auto" w:fill="FFFFFF"/>
        <w:spacing w:line="240" w:lineRule="auto"/>
        <w:jc w:val="both"/>
        <w:rPr>
          <w:rStyle w:val="jobcity"/>
          <w:b/>
          <w:bCs/>
          <w:color w:val="000000"/>
          <w:spacing w:val="8"/>
        </w:rPr>
      </w:pPr>
      <w:r w:rsidRPr="0066172B">
        <w:rPr>
          <w:rStyle w:val="jobcity"/>
          <w:b/>
          <w:bCs/>
          <w:color w:val="000000"/>
          <w:spacing w:val="8"/>
        </w:rPr>
        <w:t>Bengaluru</w:t>
      </w:r>
      <w:r w:rsidRPr="0066172B">
        <w:rPr>
          <w:rStyle w:val="span"/>
          <w:b/>
          <w:bCs/>
          <w:color w:val="000000"/>
          <w:spacing w:val="8"/>
          <w:sz w:val="22"/>
          <w:szCs w:val="22"/>
        </w:rPr>
        <w:t xml:space="preserve">, </w:t>
      </w:r>
      <w:r w:rsidRPr="0066172B">
        <w:rPr>
          <w:rStyle w:val="jobstate"/>
          <w:b/>
          <w:bCs/>
          <w:color w:val="000000"/>
          <w:spacing w:val="8"/>
        </w:rPr>
        <w:t>Karnataka</w:t>
      </w:r>
      <w:r w:rsidR="00AD7B81" w:rsidRPr="0066172B">
        <w:rPr>
          <w:rStyle w:val="jobstate"/>
          <w:b/>
          <w:bCs/>
          <w:color w:val="000000"/>
          <w:spacing w:val="8"/>
        </w:rPr>
        <w:t>, India</w:t>
      </w:r>
    </w:p>
    <w:p w14:paraId="34935925" w14:textId="4990D369" w:rsidR="001B7694" w:rsidRPr="0066172B" w:rsidRDefault="001C02EF" w:rsidP="0014717A">
      <w:pPr>
        <w:shd w:val="clear" w:color="auto" w:fill="FFFFFF"/>
        <w:spacing w:line="240" w:lineRule="auto"/>
        <w:jc w:val="both"/>
        <w:rPr>
          <w:rStyle w:val="degree"/>
        </w:rPr>
      </w:pPr>
      <w:r w:rsidRPr="0066172B">
        <w:rPr>
          <w:rStyle w:val="degree"/>
          <w:color w:val="000000"/>
          <w:spacing w:val="8"/>
        </w:rPr>
        <w:t xml:space="preserve">Bachelor </w:t>
      </w:r>
      <w:r w:rsidR="001C7497" w:rsidRPr="0066172B">
        <w:rPr>
          <w:rStyle w:val="degree"/>
          <w:color w:val="000000"/>
          <w:spacing w:val="8"/>
        </w:rPr>
        <w:t>of</w:t>
      </w:r>
      <w:r w:rsidRPr="0066172B">
        <w:rPr>
          <w:rStyle w:val="degree"/>
          <w:color w:val="000000"/>
          <w:spacing w:val="8"/>
        </w:rPr>
        <w:t xml:space="preserve"> Engineering</w:t>
      </w:r>
      <w:r w:rsidR="00D828BB" w:rsidRPr="0066172B">
        <w:rPr>
          <w:rStyle w:val="degree"/>
        </w:rPr>
        <w:t xml:space="preserve"> - </w:t>
      </w:r>
      <w:r w:rsidRPr="0066172B">
        <w:rPr>
          <w:rStyle w:val="degree"/>
        </w:rPr>
        <w:t>Chemical Engineering (Jun 2004)</w:t>
      </w:r>
    </w:p>
    <w:p w14:paraId="13CFACB9" w14:textId="77777777" w:rsidR="001B7694" w:rsidRPr="0066172B" w:rsidRDefault="001C02EF" w:rsidP="0014717A">
      <w:pPr>
        <w:pStyle w:val="documentliParagraph"/>
        <w:shd w:val="clear" w:color="auto" w:fill="FFFFFF"/>
        <w:spacing w:line="240" w:lineRule="auto"/>
        <w:jc w:val="both"/>
        <w:rPr>
          <w:color w:val="000000"/>
          <w:spacing w:val="8"/>
          <w:sz w:val="22"/>
          <w:szCs w:val="22"/>
        </w:rPr>
      </w:pPr>
      <w:r w:rsidRPr="0066172B">
        <w:rPr>
          <w:rStyle w:val="documenttxtBoldCharacter"/>
          <w:color w:val="000000"/>
          <w:spacing w:val="8"/>
          <w:sz w:val="22"/>
          <w:szCs w:val="22"/>
        </w:rPr>
        <w:t xml:space="preserve">GPA: </w:t>
      </w:r>
      <w:r w:rsidRPr="0066172B">
        <w:rPr>
          <w:rStyle w:val="span"/>
          <w:color w:val="000000"/>
          <w:spacing w:val="8"/>
          <w:sz w:val="22"/>
          <w:szCs w:val="22"/>
        </w:rPr>
        <w:t>3.5</w:t>
      </w:r>
    </w:p>
    <w:p w14:paraId="2121E53D" w14:textId="3CF3F227" w:rsidR="001B7694" w:rsidRPr="0066172B" w:rsidRDefault="001C02EF" w:rsidP="0014717A">
      <w:pPr>
        <w:pStyle w:val="Heading3"/>
        <w:jc w:val="both"/>
      </w:pPr>
      <w:r w:rsidRPr="0066172B">
        <w:t>A</w:t>
      </w:r>
      <w:r w:rsidR="00D828BB" w:rsidRPr="0066172B">
        <w:t>DDITIONAL SKILLS</w:t>
      </w:r>
    </w:p>
    <w:p w14:paraId="6012946A" w14:textId="52730F5C" w:rsidR="00021F92" w:rsidRPr="0066172B" w:rsidRDefault="00021F92" w:rsidP="0014717A">
      <w:pPr>
        <w:pStyle w:val="ListParagraph"/>
        <w:numPr>
          <w:ilvl w:val="0"/>
          <w:numId w:val="36"/>
        </w:numPr>
        <w:jc w:val="both"/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noProof/>
          <w:color w:val="000000"/>
          <w:spacing w:val="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48640" wp14:editId="767F19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60065" cy="0"/>
                <wp:effectExtent l="0" t="0" r="0" b="0"/>
                <wp:wrapNone/>
                <wp:docPr id="4727920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0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284BDF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6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" strokecolor="#4472c4 [3204]" strokeweight=".5pt">
                <v:stroke joinstyle="miter"/>
              </v:line>
            </w:pict>
          </mc:Fallback>
        </mc:AlternateContent>
      </w:r>
      <w:r w:rsidR="001C02EF"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 xml:space="preserve">Plantwide </w:t>
      </w:r>
      <w:r w:rsidR="00666864"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 xml:space="preserve">RBI </w:t>
      </w:r>
      <w:r w:rsidR="001C02EF"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project implementation in Meridium, Capstone, AllAsset, Credo, PCMS</w:t>
      </w:r>
      <w:r w:rsidR="0038702E"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, Antea</w:t>
      </w:r>
      <w:r w:rsidR="006665D6"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.</w:t>
      </w:r>
    </w:p>
    <w:p w14:paraId="17276A4F" w14:textId="1F106157" w:rsidR="001B7694" w:rsidRPr="0066172B" w:rsidRDefault="001C02EF" w:rsidP="0014717A">
      <w:pPr>
        <w:pStyle w:val="ListParagraph"/>
        <w:numPr>
          <w:ilvl w:val="0"/>
          <w:numId w:val="36"/>
        </w:numPr>
        <w:jc w:val="both"/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Work order, PM, Job plan/Task list development in Maximo and SAP</w:t>
      </w:r>
      <w:r w:rsidR="006665D6"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.</w:t>
      </w:r>
    </w:p>
    <w:p w14:paraId="0DE2434D" w14:textId="7C5186BF" w:rsidR="009C1B0F" w:rsidRPr="0066172B" w:rsidRDefault="009C1B0F" w:rsidP="0014717A">
      <w:pPr>
        <w:pStyle w:val="ListParagraph"/>
        <w:numPr>
          <w:ilvl w:val="0"/>
          <w:numId w:val="36"/>
        </w:numPr>
        <w:jc w:val="both"/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Extensive knowledge on API 510, 570, 650, 653, API 571, API 580, 581, API 574, API 576</w:t>
      </w:r>
      <w:r w:rsidR="006665D6"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.</w:t>
      </w:r>
    </w:p>
    <w:p w14:paraId="4984E14F" w14:textId="1636AEDF" w:rsidR="006665D6" w:rsidRPr="0066172B" w:rsidRDefault="006665D6" w:rsidP="0014717A">
      <w:pPr>
        <w:pStyle w:val="ListParagraph"/>
        <w:numPr>
          <w:ilvl w:val="0"/>
          <w:numId w:val="36"/>
        </w:numPr>
        <w:jc w:val="both"/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Hardworking, strong work ethic, excellent communication skills, project management.</w:t>
      </w:r>
    </w:p>
    <w:p w14:paraId="6AA5816D" w14:textId="62107413" w:rsidR="007C0933" w:rsidRPr="0066172B" w:rsidRDefault="006665D6" w:rsidP="0014717A">
      <w:pPr>
        <w:pStyle w:val="ListParagraph"/>
        <w:numPr>
          <w:ilvl w:val="0"/>
          <w:numId w:val="36"/>
        </w:numPr>
        <w:jc w:val="both"/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66172B">
        <w:rPr>
          <w:rStyle w:val="span"/>
          <w:rFonts w:ascii="Times New Roman" w:hAnsi="Times New Roman" w:cs="Times New Roman"/>
          <w:color w:val="000000"/>
          <w:spacing w:val="8"/>
          <w:sz w:val="24"/>
          <w:szCs w:val="24"/>
        </w:rPr>
        <w:t>SQL, Python, VBA coding in Excel for automation, Power BI, MS Access.</w:t>
      </w:r>
    </w:p>
    <w:p w14:paraId="0432DD53" w14:textId="524E8275" w:rsidR="001B7694" w:rsidRPr="0066172B" w:rsidRDefault="001C02EF" w:rsidP="0014717A">
      <w:pPr>
        <w:pStyle w:val="Heading3"/>
        <w:spacing w:before="0"/>
        <w:jc w:val="both"/>
      </w:pPr>
      <w:r w:rsidRPr="0066172B">
        <w:t>C</w:t>
      </w:r>
      <w:r w:rsidR="006665D6" w:rsidRPr="0066172B">
        <w:t>ERTIFICATIONS</w:t>
      </w:r>
    </w:p>
    <w:p w14:paraId="3A494FF4" w14:textId="28EF9740" w:rsidR="006665D6" w:rsidRPr="0066172B" w:rsidRDefault="006665D6" w:rsidP="0014717A">
      <w:pPr>
        <w:jc w:val="both"/>
      </w:pPr>
      <w:r w:rsidRPr="0066172B">
        <w:rPr>
          <w:rStyle w:val="Heading5Char"/>
          <w:noProof/>
          <w:color w:val="000000"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B7A36" wp14:editId="319E33F2">
                <wp:simplePos x="0" y="0"/>
                <wp:positionH relativeFrom="column">
                  <wp:posOffset>67994</wp:posOffset>
                </wp:positionH>
                <wp:positionV relativeFrom="paragraph">
                  <wp:posOffset>49872</wp:posOffset>
                </wp:positionV>
                <wp:extent cx="7160065" cy="0"/>
                <wp:effectExtent l="0" t="0" r="0" b="0"/>
                <wp:wrapNone/>
                <wp:docPr id="6039859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0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3D2F25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35pt,3.95pt" to="569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2E616A3B" w14:textId="77BAD942" w:rsidR="001B7694" w:rsidRPr="0066172B" w:rsidRDefault="001C02EF" w:rsidP="0014717A">
      <w:pPr>
        <w:pStyle w:val="p"/>
        <w:shd w:val="clear" w:color="auto" w:fill="FFFFFF"/>
        <w:spacing w:line="240" w:lineRule="auto"/>
        <w:jc w:val="both"/>
        <w:rPr>
          <w:rStyle w:val="span"/>
          <w:color w:val="000000"/>
          <w:spacing w:val="8"/>
        </w:rPr>
      </w:pPr>
      <w:r w:rsidRPr="0066172B">
        <w:rPr>
          <w:rStyle w:val="span"/>
          <w:color w:val="000000"/>
          <w:spacing w:val="8"/>
        </w:rPr>
        <w:t xml:space="preserve">API 580 </w:t>
      </w:r>
    </w:p>
    <w:p w14:paraId="6A35324C" w14:textId="779344D9" w:rsidR="001B7694" w:rsidRPr="0066172B" w:rsidRDefault="001C02EF" w:rsidP="0014717A">
      <w:pPr>
        <w:pStyle w:val="Heading3"/>
        <w:spacing w:before="120" w:after="0"/>
        <w:jc w:val="both"/>
      </w:pPr>
      <w:r w:rsidRPr="0066172B">
        <w:t>R</w:t>
      </w:r>
      <w:r w:rsidR="006665D6" w:rsidRPr="0066172B">
        <w:t>EFERENCES</w:t>
      </w:r>
    </w:p>
    <w:p w14:paraId="132CF909" w14:textId="1BB5EB89" w:rsidR="006665D6" w:rsidRPr="0066172B" w:rsidRDefault="006665D6" w:rsidP="0014717A">
      <w:pPr>
        <w:spacing w:before="120"/>
        <w:jc w:val="both"/>
      </w:pPr>
      <w:r w:rsidRPr="0066172B">
        <w:rPr>
          <w:rStyle w:val="Heading5Char"/>
          <w:noProof/>
          <w:color w:val="000000"/>
          <w:spacing w:val="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B80ED" wp14:editId="442DCA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60065" cy="0"/>
                <wp:effectExtent l="0" t="0" r="0" b="0"/>
                <wp:wrapNone/>
                <wp:docPr id="14299242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0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B8C9DE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6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" strokecolor="#4472c4 [3204]" strokeweight=".5pt">
                <v:stroke joinstyle="miter"/>
              </v:line>
            </w:pict>
          </mc:Fallback>
        </mc:AlternateContent>
      </w:r>
      <w:r w:rsidRPr="0066172B">
        <w:t>References available upon request.</w:t>
      </w:r>
    </w:p>
    <w:sectPr w:rsidR="006665D6" w:rsidRPr="0066172B">
      <w:pgSz w:w="12240" w:h="15840"/>
      <w:pgMar w:top="800" w:right="600" w:bottom="8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C7D5" w14:textId="77777777" w:rsidR="00DE7C56" w:rsidRDefault="00DE7C56" w:rsidP="007355FB">
      <w:pPr>
        <w:spacing w:line="240" w:lineRule="auto"/>
      </w:pPr>
      <w:r>
        <w:separator/>
      </w:r>
    </w:p>
  </w:endnote>
  <w:endnote w:type="continuationSeparator" w:id="0">
    <w:p w14:paraId="36D6AF2F" w14:textId="77777777" w:rsidR="00DE7C56" w:rsidRDefault="00DE7C56" w:rsidP="00735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FEE8" w14:textId="77777777" w:rsidR="00DE7C56" w:rsidRDefault="00DE7C56" w:rsidP="007355FB">
      <w:pPr>
        <w:spacing w:line="240" w:lineRule="auto"/>
      </w:pPr>
      <w:r>
        <w:separator/>
      </w:r>
    </w:p>
  </w:footnote>
  <w:footnote w:type="continuationSeparator" w:id="0">
    <w:p w14:paraId="475AB6C2" w14:textId="77777777" w:rsidR="00DE7C56" w:rsidRDefault="00DE7C56" w:rsidP="007355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E02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pacing w:val="8"/>
        <w:sz w:val="20"/>
        <w:szCs w:val="20"/>
      </w:rPr>
    </w:lvl>
    <w:lvl w:ilvl="1" w:tplc="7EEA41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CC24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BC3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0AB3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30E0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A0C9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FE13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3CDF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96A0E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1CCE6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9614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E82C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CE0D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447D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CA68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0CC2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E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EF0FC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FB70B3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46E5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DAA2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B232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F40E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5667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AE16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D0C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AB0E7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EBA834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389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E20F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E6E4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5CE4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188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62A0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B6B0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FCC17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01E27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88E6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1085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10D4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6658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E4AC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049D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721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42E601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4F98E7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BA56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AA91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7883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AEB2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B0E5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0EB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FECF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99CC4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42AAC7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0C3E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F65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7EF0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B8B2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BE09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3062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1E54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67084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10E09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8AD6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D234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E2A8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866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BE22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0AC4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56A3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13F4F0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3D24E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FE2C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F205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46CA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262F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0685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7CF1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E693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E004A8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ECF87D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884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5A59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D8DC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DA4C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9E7A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DC16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2436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D1BA4D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2690F0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62AE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7E7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3227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1682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3EA6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BAAE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A47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944EE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5D32D7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4A3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BC65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2ED3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7217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7C67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9C69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862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9092D0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A6D85E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724C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EAFD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98B9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A8E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5294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4C4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C4BE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44C9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1F02D9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282B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B680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89C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0C34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7056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10B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B632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375C19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EF8EB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78D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9A0C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24D7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D2D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04D4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7A5F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927F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476C8E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F3B27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C855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CAFE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E6EC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B6F6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D42B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4E5F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240F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1F8D5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C884E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20A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0C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B2EB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9677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74D8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BE36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1CC6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4C1ADC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8E166D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B676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A668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B257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F2C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7254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883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7C9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38BE3F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6AF01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DA71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9CE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B40F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5815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6A08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FA5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F8AA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6E4829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FF201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36A7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1CE8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2C57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E679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2E92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3881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EA98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B463D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002E5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30B0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427A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BC66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E2E3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86B7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7E5B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4894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D3B8AF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9CC6C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F2BA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82C8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B830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D83F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8085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5A93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1427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B16853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A48287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C6E1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468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CEB1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04F5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4869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907F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8431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AAD64E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503A1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AEF1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7CA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B0B1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1CB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549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1EA9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DAAB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210E60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89446E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3667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1479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695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909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0239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3EA9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C0A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E5FED0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9CDAF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2C30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B8B8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264B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A05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9809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8C0F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8AA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85907E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4B960C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702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68D7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A43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3606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002A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8262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3E1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B696BBD"/>
    <w:multiLevelType w:val="hybridMultilevel"/>
    <w:tmpl w:val="DAB0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84506F"/>
    <w:multiLevelType w:val="hybridMultilevel"/>
    <w:tmpl w:val="D166E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563776"/>
    <w:multiLevelType w:val="hybridMultilevel"/>
    <w:tmpl w:val="C2D2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354547"/>
    <w:multiLevelType w:val="hybridMultilevel"/>
    <w:tmpl w:val="9D7657DE"/>
    <w:lvl w:ilvl="0" w:tplc="3F2E1CD2">
      <w:start w:val="1"/>
      <w:numFmt w:val="bullet"/>
      <w:lvlText w:val="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1E4B6540"/>
    <w:multiLevelType w:val="hybridMultilevel"/>
    <w:tmpl w:val="5C0835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71E5718">
      <w:numFmt w:val="bullet"/>
      <w:lvlText w:val=""/>
      <w:lvlJc w:val="left"/>
      <w:pPr>
        <w:ind w:left="1503" w:hanging="36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4C801E0D"/>
    <w:multiLevelType w:val="multilevel"/>
    <w:tmpl w:val="07E8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386B12"/>
    <w:multiLevelType w:val="hybridMultilevel"/>
    <w:tmpl w:val="77C2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73CF7"/>
    <w:multiLevelType w:val="hybridMultilevel"/>
    <w:tmpl w:val="2304BB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A145E6"/>
    <w:multiLevelType w:val="hybridMultilevel"/>
    <w:tmpl w:val="D38C4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26389">
    <w:abstractNumId w:val="0"/>
  </w:num>
  <w:num w:numId="2" w16cid:durableId="2122336537">
    <w:abstractNumId w:val="1"/>
  </w:num>
  <w:num w:numId="3" w16cid:durableId="1027095462">
    <w:abstractNumId w:val="2"/>
  </w:num>
  <w:num w:numId="4" w16cid:durableId="691298730">
    <w:abstractNumId w:val="3"/>
  </w:num>
  <w:num w:numId="5" w16cid:durableId="1035304856">
    <w:abstractNumId w:val="4"/>
  </w:num>
  <w:num w:numId="6" w16cid:durableId="2097169693">
    <w:abstractNumId w:val="5"/>
  </w:num>
  <w:num w:numId="7" w16cid:durableId="1094591940">
    <w:abstractNumId w:val="6"/>
  </w:num>
  <w:num w:numId="8" w16cid:durableId="432017614">
    <w:abstractNumId w:val="7"/>
  </w:num>
  <w:num w:numId="9" w16cid:durableId="1746146718">
    <w:abstractNumId w:val="8"/>
  </w:num>
  <w:num w:numId="10" w16cid:durableId="1702432680">
    <w:abstractNumId w:val="9"/>
  </w:num>
  <w:num w:numId="11" w16cid:durableId="879704147">
    <w:abstractNumId w:val="10"/>
  </w:num>
  <w:num w:numId="12" w16cid:durableId="1952320567">
    <w:abstractNumId w:val="11"/>
  </w:num>
  <w:num w:numId="13" w16cid:durableId="56982553">
    <w:abstractNumId w:val="12"/>
  </w:num>
  <w:num w:numId="14" w16cid:durableId="118839179">
    <w:abstractNumId w:val="13"/>
  </w:num>
  <w:num w:numId="15" w16cid:durableId="887498298">
    <w:abstractNumId w:val="14"/>
  </w:num>
  <w:num w:numId="16" w16cid:durableId="1928465378">
    <w:abstractNumId w:val="15"/>
  </w:num>
  <w:num w:numId="17" w16cid:durableId="1915358126">
    <w:abstractNumId w:val="16"/>
  </w:num>
  <w:num w:numId="18" w16cid:durableId="719010924">
    <w:abstractNumId w:val="17"/>
  </w:num>
  <w:num w:numId="19" w16cid:durableId="1124930620">
    <w:abstractNumId w:val="18"/>
  </w:num>
  <w:num w:numId="20" w16cid:durableId="803620504">
    <w:abstractNumId w:val="19"/>
  </w:num>
  <w:num w:numId="21" w16cid:durableId="861019856">
    <w:abstractNumId w:val="20"/>
  </w:num>
  <w:num w:numId="22" w16cid:durableId="1732844726">
    <w:abstractNumId w:val="21"/>
  </w:num>
  <w:num w:numId="23" w16cid:durableId="709493911">
    <w:abstractNumId w:val="22"/>
  </w:num>
  <w:num w:numId="24" w16cid:durableId="1497265722">
    <w:abstractNumId w:val="23"/>
  </w:num>
  <w:num w:numId="25" w16cid:durableId="1234118804">
    <w:abstractNumId w:val="24"/>
  </w:num>
  <w:num w:numId="26" w16cid:durableId="117920464">
    <w:abstractNumId w:val="25"/>
  </w:num>
  <w:num w:numId="27" w16cid:durableId="79915262">
    <w:abstractNumId w:val="26"/>
  </w:num>
  <w:num w:numId="28" w16cid:durableId="567543787">
    <w:abstractNumId w:val="34"/>
  </w:num>
  <w:num w:numId="29" w16cid:durableId="792362284">
    <w:abstractNumId w:val="30"/>
  </w:num>
  <w:num w:numId="30" w16cid:durableId="1798836074">
    <w:abstractNumId w:val="30"/>
  </w:num>
  <w:num w:numId="31" w16cid:durableId="1156803180">
    <w:abstractNumId w:val="32"/>
  </w:num>
  <w:num w:numId="32" w16cid:durableId="414598803">
    <w:abstractNumId w:val="35"/>
  </w:num>
  <w:num w:numId="33" w16cid:durableId="779422273">
    <w:abstractNumId w:val="31"/>
  </w:num>
  <w:num w:numId="34" w16cid:durableId="591546813">
    <w:abstractNumId w:val="28"/>
  </w:num>
  <w:num w:numId="35" w16cid:durableId="741953439">
    <w:abstractNumId w:val="33"/>
  </w:num>
  <w:num w:numId="36" w16cid:durableId="1800687581">
    <w:abstractNumId w:val="27"/>
  </w:num>
  <w:num w:numId="37" w16cid:durableId="17895422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2NzE0NTEAIgMDcyUdpeDU4uLM/DyQAuNaAMi2kAosAAAA"/>
  </w:docVars>
  <w:rsids>
    <w:rsidRoot w:val="001B7694"/>
    <w:rsid w:val="00021F92"/>
    <w:rsid w:val="00034A6C"/>
    <w:rsid w:val="0003751A"/>
    <w:rsid w:val="00041F30"/>
    <w:rsid w:val="000853BA"/>
    <w:rsid w:val="0009675E"/>
    <w:rsid w:val="000A1453"/>
    <w:rsid w:val="000C625E"/>
    <w:rsid w:val="000E25FF"/>
    <w:rsid w:val="000F0BFB"/>
    <w:rsid w:val="00112AB7"/>
    <w:rsid w:val="0014717A"/>
    <w:rsid w:val="0015133E"/>
    <w:rsid w:val="001800E5"/>
    <w:rsid w:val="00186986"/>
    <w:rsid w:val="001B1811"/>
    <w:rsid w:val="001B7694"/>
    <w:rsid w:val="001C02EF"/>
    <w:rsid w:val="001C7497"/>
    <w:rsid w:val="002360DB"/>
    <w:rsid w:val="00244FEF"/>
    <w:rsid w:val="002617EF"/>
    <w:rsid w:val="00270309"/>
    <w:rsid w:val="00272C05"/>
    <w:rsid w:val="00275D53"/>
    <w:rsid w:val="002E0C6E"/>
    <w:rsid w:val="002E5ED8"/>
    <w:rsid w:val="002E6120"/>
    <w:rsid w:val="00310BD4"/>
    <w:rsid w:val="003211F6"/>
    <w:rsid w:val="0033154E"/>
    <w:rsid w:val="003443D8"/>
    <w:rsid w:val="00353C4B"/>
    <w:rsid w:val="00372E3A"/>
    <w:rsid w:val="0038702E"/>
    <w:rsid w:val="003A1CE5"/>
    <w:rsid w:val="003C7C50"/>
    <w:rsid w:val="003E06BD"/>
    <w:rsid w:val="00417AB8"/>
    <w:rsid w:val="004361B4"/>
    <w:rsid w:val="004627D2"/>
    <w:rsid w:val="004734F6"/>
    <w:rsid w:val="004B2C9D"/>
    <w:rsid w:val="004F5932"/>
    <w:rsid w:val="00510F8C"/>
    <w:rsid w:val="00536B8C"/>
    <w:rsid w:val="00571861"/>
    <w:rsid w:val="005A0ABC"/>
    <w:rsid w:val="005B6EA6"/>
    <w:rsid w:val="005D5AA0"/>
    <w:rsid w:val="005E53DF"/>
    <w:rsid w:val="006004D9"/>
    <w:rsid w:val="00641426"/>
    <w:rsid w:val="00642957"/>
    <w:rsid w:val="0066172B"/>
    <w:rsid w:val="006665D6"/>
    <w:rsid w:val="00666864"/>
    <w:rsid w:val="006D147A"/>
    <w:rsid w:val="006D274B"/>
    <w:rsid w:val="006E1D96"/>
    <w:rsid w:val="006E4B28"/>
    <w:rsid w:val="00720B7E"/>
    <w:rsid w:val="00731A31"/>
    <w:rsid w:val="007355FB"/>
    <w:rsid w:val="00750EE1"/>
    <w:rsid w:val="007608E2"/>
    <w:rsid w:val="00766D57"/>
    <w:rsid w:val="0078735A"/>
    <w:rsid w:val="007A4DAA"/>
    <w:rsid w:val="007C0933"/>
    <w:rsid w:val="007C50B4"/>
    <w:rsid w:val="007D43CE"/>
    <w:rsid w:val="007F411C"/>
    <w:rsid w:val="007F64AD"/>
    <w:rsid w:val="0080692C"/>
    <w:rsid w:val="00814C5A"/>
    <w:rsid w:val="0082398A"/>
    <w:rsid w:val="00844391"/>
    <w:rsid w:val="00863463"/>
    <w:rsid w:val="00871FF3"/>
    <w:rsid w:val="008A02F3"/>
    <w:rsid w:val="008A1360"/>
    <w:rsid w:val="008A22AE"/>
    <w:rsid w:val="008A5107"/>
    <w:rsid w:val="008B3377"/>
    <w:rsid w:val="008B4748"/>
    <w:rsid w:val="008E50A5"/>
    <w:rsid w:val="00913415"/>
    <w:rsid w:val="00934D63"/>
    <w:rsid w:val="0095536E"/>
    <w:rsid w:val="0098331A"/>
    <w:rsid w:val="00983D7A"/>
    <w:rsid w:val="009C07D9"/>
    <w:rsid w:val="009C1B0F"/>
    <w:rsid w:val="009C3351"/>
    <w:rsid w:val="009E0C93"/>
    <w:rsid w:val="00A1725B"/>
    <w:rsid w:val="00A20642"/>
    <w:rsid w:val="00A40905"/>
    <w:rsid w:val="00A81A23"/>
    <w:rsid w:val="00A964BE"/>
    <w:rsid w:val="00AC2531"/>
    <w:rsid w:val="00AD7B81"/>
    <w:rsid w:val="00AE6546"/>
    <w:rsid w:val="00B209CB"/>
    <w:rsid w:val="00B253AD"/>
    <w:rsid w:val="00B36180"/>
    <w:rsid w:val="00B51EA2"/>
    <w:rsid w:val="00B55ACA"/>
    <w:rsid w:val="00B67408"/>
    <w:rsid w:val="00B815A2"/>
    <w:rsid w:val="00BA35EE"/>
    <w:rsid w:val="00BC1B2A"/>
    <w:rsid w:val="00BC43DF"/>
    <w:rsid w:val="00BD6E52"/>
    <w:rsid w:val="00BE4D6D"/>
    <w:rsid w:val="00BE7775"/>
    <w:rsid w:val="00BE79D1"/>
    <w:rsid w:val="00BF49CA"/>
    <w:rsid w:val="00C46758"/>
    <w:rsid w:val="00C6712A"/>
    <w:rsid w:val="00C801B2"/>
    <w:rsid w:val="00C82C50"/>
    <w:rsid w:val="00C9660F"/>
    <w:rsid w:val="00CA10AB"/>
    <w:rsid w:val="00CC3B48"/>
    <w:rsid w:val="00CE0414"/>
    <w:rsid w:val="00CE0BBB"/>
    <w:rsid w:val="00CE6DBB"/>
    <w:rsid w:val="00D36EEA"/>
    <w:rsid w:val="00D51895"/>
    <w:rsid w:val="00D5243D"/>
    <w:rsid w:val="00D75175"/>
    <w:rsid w:val="00D828BB"/>
    <w:rsid w:val="00D8645E"/>
    <w:rsid w:val="00DA1758"/>
    <w:rsid w:val="00DA7AA2"/>
    <w:rsid w:val="00DD638C"/>
    <w:rsid w:val="00DE7C56"/>
    <w:rsid w:val="00E134E7"/>
    <w:rsid w:val="00E20C55"/>
    <w:rsid w:val="00E22F56"/>
    <w:rsid w:val="00E506F6"/>
    <w:rsid w:val="00E57FE7"/>
    <w:rsid w:val="00E619E6"/>
    <w:rsid w:val="00EF4DDB"/>
    <w:rsid w:val="00F27BFC"/>
    <w:rsid w:val="00F412E0"/>
    <w:rsid w:val="00F504EE"/>
    <w:rsid w:val="00F608A7"/>
    <w:rsid w:val="00F7182C"/>
    <w:rsid w:val="00FA0B7D"/>
    <w:rsid w:val="00FA201F"/>
    <w:rsid w:val="00FB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ACA26"/>
  <w15:docId w15:val="{B77375DA-9919-42B5-8F5E-0ED8931A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fontsize">
    <w:name w:val="document_fontsize"/>
    <w:basedOn w:val="Normal"/>
    <w:rPr>
      <w:sz w:val="22"/>
      <w:szCs w:val="22"/>
    </w:rPr>
  </w:style>
  <w:style w:type="paragraph" w:customStyle="1" w:styleId="documentsection">
    <w:name w:val="document_section"/>
    <w:basedOn w:val="Normal"/>
  </w:style>
  <w:style w:type="paragraph" w:customStyle="1" w:styleId="documentparagraph">
    <w:name w:val="document_paragraph"/>
    <w:basedOn w:val="Normal"/>
    <w:pPr>
      <w:pBdr>
        <w:top w:val="none" w:sz="0" w:space="15" w:color="auto"/>
      </w:pBdr>
    </w:p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SECTIONCNTC">
    <w:name w:val="document_SECTION_CNTC"/>
    <w:basedOn w:val="Normal"/>
    <w:pPr>
      <w:pBdr>
        <w:bottom w:val="none" w:sz="0" w:space="10" w:color="auto"/>
      </w:pBdr>
    </w:pPr>
  </w:style>
  <w:style w:type="paragraph" w:customStyle="1" w:styleId="documentaddress">
    <w:name w:val="document_address"/>
    <w:basedOn w:val="Normal"/>
    <w:pPr>
      <w:spacing w:line="260" w:lineRule="atLeast"/>
      <w:jc w:val="center"/>
    </w:pPr>
    <w:rPr>
      <w:sz w:val="16"/>
      <w:szCs w:val="16"/>
    </w:rPr>
  </w:style>
  <w:style w:type="paragraph" w:customStyle="1" w:styleId="documentpaddedline">
    <w:name w:val="document_paddedline"/>
    <w:basedOn w:val="Normal"/>
  </w:style>
  <w:style w:type="paragraph" w:customStyle="1" w:styleId="documentheading">
    <w:name w:val="document_heading"/>
    <w:basedOn w:val="Normal"/>
    <w:pPr>
      <w:pBdr>
        <w:bottom w:val="single" w:sz="8" w:space="0" w:color="000000"/>
      </w:pBdr>
    </w:pPr>
    <w:rPr>
      <w:b/>
      <w:bCs/>
      <w:caps/>
    </w:rPr>
  </w:style>
  <w:style w:type="paragraph" w:customStyle="1" w:styleId="documentsectiontitle">
    <w:name w:val="document_sectiontitle"/>
    <w:basedOn w:val="Normal"/>
    <w:pPr>
      <w:spacing w:line="300" w:lineRule="atLeast"/>
    </w:pPr>
    <w:rPr>
      <w:color w:val="000000"/>
    </w:rPr>
  </w:style>
  <w:style w:type="paragraph" w:customStyle="1" w:styleId="documentsinglecolumn">
    <w:name w:val="document_singlecolumn"/>
    <w:basedOn w:val="Normal"/>
  </w:style>
  <w:style w:type="character" w:customStyle="1" w:styleId="documenttxtBoldCharacter">
    <w:name w:val="document_txtBold Character"/>
    <w:basedOn w:val="DefaultParagraphFont"/>
    <w:rPr>
      <w:b/>
      <w:bCs/>
    </w:rPr>
  </w:style>
  <w:style w:type="character" w:customStyle="1" w:styleId="jobcity">
    <w:name w:val="jobcity"/>
    <w:basedOn w:val="DefaultParagraphFont"/>
    <w:rPr>
      <w:sz w:val="24"/>
      <w:szCs w:val="24"/>
    </w:rPr>
  </w:style>
  <w:style w:type="character" w:customStyle="1" w:styleId="jobstate">
    <w:name w:val="jobstate"/>
    <w:basedOn w:val="DefaultParagraphFont"/>
    <w:rPr>
      <w:sz w:val="24"/>
      <w:szCs w:val="24"/>
    </w:rPr>
  </w:style>
  <w:style w:type="character" w:customStyle="1" w:styleId="jobtitle">
    <w:name w:val="jobtitle"/>
    <w:basedOn w:val="DefaultParagraphFont"/>
    <w:rPr>
      <w:sz w:val="24"/>
      <w:szCs w:val="24"/>
    </w:rPr>
  </w:style>
  <w:style w:type="character" w:customStyle="1" w:styleId="jobdates">
    <w:name w:val="jobdates"/>
    <w:basedOn w:val="DefaultParagraphFont"/>
    <w:rPr>
      <w:sz w:val="24"/>
      <w:szCs w:val="24"/>
    </w:rPr>
  </w:style>
  <w:style w:type="paragraph" w:customStyle="1" w:styleId="div">
    <w:name w:val="div"/>
    <w:basedOn w:val="Normal"/>
  </w:style>
  <w:style w:type="character" w:customStyle="1" w:styleId="documentli">
    <w:name w:val="document_li"/>
    <w:basedOn w:val="DefaultParagraphFont"/>
  </w:style>
  <w:style w:type="paragraph" w:customStyle="1" w:styleId="documentliParagraph">
    <w:name w:val="document_li Paragraph"/>
    <w:basedOn w:val="Normal"/>
  </w:style>
  <w:style w:type="paragraph" w:customStyle="1" w:styleId="documenttxtCaps">
    <w:name w:val="document_txtCaps"/>
    <w:basedOn w:val="Normal"/>
    <w:rPr>
      <w:caps/>
    </w:rPr>
  </w:style>
  <w:style w:type="paragraph" w:customStyle="1" w:styleId="documenttxtItl">
    <w:name w:val="document_txtItl"/>
    <w:basedOn w:val="Normal"/>
    <w:rPr>
      <w:i/>
      <w:iCs/>
    </w:rPr>
  </w:style>
  <w:style w:type="character" w:customStyle="1" w:styleId="degree">
    <w:name w:val="degree"/>
    <w:basedOn w:val="DefaultParagraphFont"/>
    <w:rPr>
      <w:sz w:val="24"/>
      <w:szCs w:val="24"/>
    </w:rPr>
  </w:style>
  <w:style w:type="character" w:customStyle="1" w:styleId="programline">
    <w:name w:val="programline"/>
    <w:basedOn w:val="DefaultParagraphFont"/>
    <w:rPr>
      <w:sz w:val="24"/>
      <w:szCs w:val="24"/>
    </w:rPr>
  </w:style>
  <w:style w:type="character" w:customStyle="1" w:styleId="documentfirstparagraph">
    <w:name w:val="document_firstparagraph"/>
    <w:basedOn w:val="DefaultParagraphFont"/>
  </w:style>
  <w:style w:type="paragraph" w:customStyle="1" w:styleId="documentfirstparagraphParagraph">
    <w:name w:val="document_firstparagraph Paragraph"/>
    <w:basedOn w:val="Normal"/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uiPriority w:val="99"/>
    <w:unhideWhenUsed/>
    <w:rsid w:val="007355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5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5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5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D63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panCharacter">
    <w:name w:val="span Character"/>
    <w:basedOn w:val="DefaultParagraphFont"/>
    <w:rsid w:val="004361B4"/>
    <w:rPr>
      <w:sz w:val="24"/>
      <w:szCs w:val="24"/>
      <w:bdr w:val="none" w:sz="0" w:space="0" w:color="auto"/>
      <w:vertAlign w:val="baseline"/>
    </w:rPr>
  </w:style>
  <w:style w:type="character" w:customStyle="1" w:styleId="Heading5Char">
    <w:name w:val="Heading 5 Char"/>
    <w:basedOn w:val="DefaultParagraphFont"/>
    <w:link w:val="Heading5"/>
    <w:rsid w:val="006665D6"/>
    <w:rPr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9EEC725F040429E89F9BE49475D51" ma:contentTypeVersion="13" ma:contentTypeDescription="Create a new document." ma:contentTypeScope="" ma:versionID="6d4a2e4bd60eacf2ca198d5bd10cbcf2">
  <xsd:schema xmlns:xsd="http://www.w3.org/2001/XMLSchema" xmlns:xs="http://www.w3.org/2001/XMLSchema" xmlns:p="http://schemas.microsoft.com/office/2006/metadata/properties" xmlns:ns3="ea413ae3-ac60-432f-871e-f2110d9e25bb" xmlns:ns4="1f8a490e-78f1-449f-9f56-b93c442e1b21" targetNamespace="http://schemas.microsoft.com/office/2006/metadata/properties" ma:root="true" ma:fieldsID="7c686910ead1d5a479efff922ae7fdc2" ns3:_="" ns4:_="">
    <xsd:import namespace="ea413ae3-ac60-432f-871e-f2110d9e25bb"/>
    <xsd:import namespace="1f8a490e-78f1-449f-9f56-b93c442e1b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13ae3-ac60-432f-871e-f2110d9e2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490e-78f1-449f-9f56-b93c442e1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12C4B-E6B7-4C71-9EB3-E8197253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13ae3-ac60-432f-871e-f2110d9e25bb"/>
    <ds:schemaRef ds:uri="1f8a490e-78f1-449f-9f56-b93c442e1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25801-C239-4C55-B67E-326558AE1A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13F3DA-6008-4574-A6F8-077F5ED27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 DIWAKAR</vt:lpstr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DIWAKAR</dc:title>
  <dc:creator>Diwakar, Amit</dc:creator>
  <cp:lastModifiedBy>Amit Diwakar</cp:lastModifiedBy>
  <cp:revision>3</cp:revision>
  <cp:lastPrinted>2023-07-28T16:15:00Z</cp:lastPrinted>
  <dcterms:created xsi:type="dcterms:W3CDTF">2023-12-14T09:35:00Z</dcterms:created>
  <dcterms:modified xsi:type="dcterms:W3CDTF">2023-12-14T09:37:00Z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oFYAAB+LCAAAAAAABAAcmsWCq0oURT+IAW5DrIHgLjPc3fn6x32znnRCVZ3ae60kAi8gDP2H8qyAMTxL4n/wH/ZHQQLFkDSBkC2tOhNEh2NmZs/v/gP/WG15YyaER4rxCVTu5cIWSTx04PONdkg6/lBCdf2eyLQ3GAejA7Csxm/8CKab3EKrmUaN9t2nHTqiXjmWrBpR79wtMwV55SiOEnnAKMZzuTvrgErOGrcgxg5XPulfbCQJFYDtsikiqES</vt:lpwstr>
  </property>
  <property fmtid="{D5CDD505-2E9C-101B-9397-08002B2CF9AE}" pid="3" name="x1ye=1">
    <vt:lpwstr>rHsVF3k8P80tKIr7dP/Asilaw9px9qkl4mMFylUJ//McMySWwK+Z2ZCsZ+ZiTRlNr4M45wZeXgWBUVcGrK9aUwCD8oYz6PsLcIPzChWdMdIT3W7dyLPiAgy7akIWADEI9xn6CLj0HgoblstYNzEzG3VeY+3vyzXSTap0O/HUGjER8/OEp6gJpR1gbjQCPTun1LOKJkhXMALmc0/jdR27vr1L87U7kLuXoWkiEwdcyQXqMNshOHylh2FQzJ1mVOr</vt:lpwstr>
  </property>
  <property fmtid="{D5CDD505-2E9C-101B-9397-08002B2CF9AE}" pid="4" name="x1ye=10">
    <vt:lpwstr>tF+DdM/wZOY4mdbgGC107YNrbuwGZDKoGkhzLh3lbHtrLnGLLzYRutgE7paMkZ6aI8BiA0nyDVEDLaqplTj1tNVB/NMelTed1i3lmx6RvtMmCT+hjHBBPK0ks5ibgMwyulpAvVeDpk/jmKw9dyNGKYntDo0KOgpg2RFhfK8x09o8lHJC1lAnYQHkF3MLPJa3YbE/TNDjXN33BNAHEiiQBvRnyE6tNUzJxQy7XtfBd3nM30dJOtsem27POtWnpAE</vt:lpwstr>
  </property>
  <property fmtid="{D5CDD505-2E9C-101B-9397-08002B2CF9AE}" pid="5" name="x1ye=11">
    <vt:lpwstr>etgVHNPiXm27GxrxF+YzNvDL3oWj51ZFnRa1CAiMWNGMbulUAoA1yr8DrBfU8MqZCyLjUGQq4g5NGH1Ge4k3Vip6dVgAPQKfgMQPhu6hfxy6u9YYzWFW0psoSY7N5TRaaFHCuECRmfyxrDBNs64QYuFJHGdwJjdwUNMO0PmKV8/FS1323nO9Roca78Fp2q5vZi3efAUkyPiBXwnUqyq4KS7rloUwLEK2X6msd2Y2RNVKtM9yrysN4p5Dpdu/q6/</vt:lpwstr>
  </property>
  <property fmtid="{D5CDD505-2E9C-101B-9397-08002B2CF9AE}" pid="6" name="x1ye=12">
    <vt:lpwstr>v1RnhYkFGWLSN/33Ipir0qcxjjtTa1H/xQs0c9iFmn9gHMFZgODzL93CNlXOfPi1K6pb04NA5ovQOQSASeBvr0y3TrnU2LQDTKNl40Y/wKzq/ciTjdbByD0WRvLgjW5coNDC36WhhI1j1ynkFz52p6YLlHMsV6kGStsO7/WUGqEHxjRfoIVpDZEC1iQq6NZV7yrAtwWnGVgPi075dtab0qmo1Gbnm91Gz6rw3X1wJYGVnZdqH8c6XUSEhzoRRUZ</vt:lpwstr>
  </property>
  <property fmtid="{D5CDD505-2E9C-101B-9397-08002B2CF9AE}" pid="7" name="x1ye=13">
    <vt:lpwstr>qOXEI8jvbfotHDswmLH93dYWut8D4IYb65qW/28dMoO//vksKFvXZT0gwbr+XHJr+7/n9HFxE3EQm7YZKBqXCOdVjzJs+6B8nKHWwI3/fJejdZyb2Q9MMgPzhvHaFXBfLt4iJ7pHgWdRbSeQsw7InMCAedrzDKc1kzoP/ycS4j4cwmbgDHdHlpFPH52qHxVglVJ7X5IoqSRR4zWx3k88WUG02o945yYMgflfKJH6ZLnSVwf4pvyhu47/h1ALr8y</vt:lpwstr>
  </property>
  <property fmtid="{D5CDD505-2E9C-101B-9397-08002B2CF9AE}" pid="8" name="x1ye=14">
    <vt:lpwstr>fh3AuNQStUp1oSH5Zz8tbnbnpo6FV8wX8CvGSEHmHgC2QRoW5gZ2RLkCdKhK4GnJ0vv0J1Sh6k5IvjrVHlnKTTlT2T6oXhnCKD02aBxnxzpe0wjKsn5TLgS4pquaHDpenXvXVaOYxD9NswI9jxjBA5TU6x48VfnxLSrrQNfGdRT/ciknhxvwJWVq2HdZQgzL4kGFYu+XpL1EbrGlSORuBmS2i4QAB0+xtJr1x+mRVWXRis8OKnloVD4ddKOu48L</vt:lpwstr>
  </property>
  <property fmtid="{D5CDD505-2E9C-101B-9397-08002B2CF9AE}" pid="9" name="x1ye=15">
    <vt:lpwstr>WJm5ASQQXSEqZrBuFlCy+OIVn6W8diMPEdUuYJdP0Ph0uROWOC+b+PKyt/TIGZkSLULmzQ8YAJxhvv67vGBt77K55AtcrTxoEmYXxdLzHr08Lz78iE9sQGpKW14tH3WQNToKBwlfVdn2O4s8beud0xQTL7JrgZftgRoNIEmSU+S/OOTEFcRDk/yKGESBG5v/9kUpSRRdL6xNfB94J0uO7MXyUgtcSfKvII6qaTvyOEeEoMQALyrVEmwnS4eoyNl</vt:lpwstr>
  </property>
  <property fmtid="{D5CDD505-2E9C-101B-9397-08002B2CF9AE}" pid="10" name="x1ye=16">
    <vt:lpwstr>Rys59+hkA4l/O24cYMqw0CCt9sDWhpKtSPv9u1VR2oXjr/n3l6+x8FcesBB1I6xzAxa3bVqGo0OYcsjft3iaX6322ccGLTl0WGHm+H6JO3Q/Q1Bdv9zD8wzLrI0nSEpL0PPmvdMOBW8ImuKisaczZhD/a9iKx/k+MyLxJUmQY5S8IirATvC8T/dmUiMoAW6/rA51mH6SiHZKyeOkU/uRSkcvJguiNki6U8ZE5GTVOYfHjXzyVmY9tikGSTLBDxG</vt:lpwstr>
  </property>
  <property fmtid="{D5CDD505-2E9C-101B-9397-08002B2CF9AE}" pid="11" name="x1ye=17">
    <vt:lpwstr>f4+fn325KHI40ad8wsTZ5v5bOwnz7MI882HPVDIQTiJ6mlzmQ8HD8O64C04frOw7pkSdVS+gD+xS9+0ZOk1qg3+qX3MrU2d7m9VynexDVlhkkG1W2o9M2RFNlrEEPK9ySU4sXekbuKE0vGc9ffPAsGba6+ZeWs2CFWeeNMxfRkin+/b7W75n8WFsZdl5kEeIymz5LX4q5sRUHSlx6toJI8LjeH105d9e1AL4/A/svm3npyuV0eC+GRfNVZPOH6e</vt:lpwstr>
  </property>
  <property fmtid="{D5CDD505-2E9C-101B-9397-08002B2CF9AE}" pid="12" name="x1ye=18">
    <vt:lpwstr>NkV6MfGmU2cDARpZdF66yGz80Qd34IIrwU9hkl7tCvs37sm2dXQTjVrFXtxKtWf+ZBtWbW9YNw/Ja26utbuQ03uxUpcOP+fhBbfyaNbdI8j2Nm3PU2DRBl3uXDPO6UZ7qYVCz49/nO65sDLbq8qu5ihAkSHJE9bPHXnKi9coHXdTutmpOYxVPaqy+85QcHGxtymPTqGULENQoKv2ZsMSbssXQ+PlD60QSsNid45DIqQ+GaJ18QkVbSl3DgBf6JJ</vt:lpwstr>
  </property>
  <property fmtid="{D5CDD505-2E9C-101B-9397-08002B2CF9AE}" pid="13" name="x1ye=19">
    <vt:lpwstr>nGUsMEDydmnmHR0Uk0e2uRXjrdgE6JCTrCPc2bhbD0p7e+P56vUQqG8tXaxrNPjlzExzSpcFo2E6fhk5mGko0Vz3UZ/g7+aEGK2ym8D6NJMvcZhSHgfhEW/HSND/ZhHL3q7wBj48x8oI5iuWEj3U7eQ8CoeypYMYNuL405gWbYrgBiCQ53kDe5AwW9n4fok2WdQ+3Gb1gExP6cxWW/IaKoQPtHKFyHb+QMbwaNH811Ei1LpAxrr3w/TtFVUqG5L</vt:lpwstr>
  </property>
  <property fmtid="{D5CDD505-2E9C-101B-9397-08002B2CF9AE}" pid="14" name="x1ye=2">
    <vt:lpwstr>tN51jtiaMmXpWmDkriPztDGZ1O/okqg47Pn5DmnsdlXp+PaCdNLSCJZ5ux4ZgIpQtrdDKb+vsKwZHRQUsg3AaIhjsu1ap3evTX/e6ceJB4WmJaTFugG1prW4mmyjL8ZOmLS5haKoP91Rgpzjv9F/2yHngK6uyQRWVN5c/UC2Te1VzwdSBgeDQu8SM9mKctBjZgc0lHtrA2FuEYhc7hElymTxja/yzVtS358tdQWG0MXD370QGFYclceKX0rAXPR</vt:lpwstr>
  </property>
  <property fmtid="{D5CDD505-2E9C-101B-9397-08002B2CF9AE}" pid="15" name="x1ye=20">
    <vt:lpwstr>fvo5HOawurR7sb5Ia744kcq7i9pmiJGQ9E/jDj71S3G4OilwJt6SlwYWCM+fSwRgjbYxL7DB53XgI2kwhoLIQXYiJTN/JFuXK7QtdAgZnohuWZ7NqdCpIQRYUTYwxvA9HmbXaPg4DfdekyWAA0uUFN8f91LknbF9YO7HBjPY+C0b7gYZxiF44cOr08Aer1+Xk96b4IQIHfIerLd5SaHrVeo5siFRyqsbdMmXVMoQBMF6WftGEmg0hrlyiW+9YAG</vt:lpwstr>
  </property>
  <property fmtid="{D5CDD505-2E9C-101B-9397-08002B2CF9AE}" pid="16" name="x1ye=21">
    <vt:lpwstr>9t83P3LFo7J7/pCSHvtt5v7HgFDC8dcVP8t3M96S3mk+24JRG42s4go2iRuPloXldD89u4rzSDueKhgzK51npQvcIQVZYsa5dL/UBk2DNNOIoUShC7DGF4m7G+mDQE/QVLzMiYDdLUE6c+kK424af6sWksNjUelkysT8HE8CJaEwKNgo+SC+a4bweD7X9vemKG6oh8/fo5cK/AqsplJ+p9KU2EQxet1I7sxpSxnKT/NyxwiU5uGEOS6p9tI+x29</vt:lpwstr>
  </property>
  <property fmtid="{D5CDD505-2E9C-101B-9397-08002B2CF9AE}" pid="17" name="x1ye=22">
    <vt:lpwstr>9j3o8ARaeGf8xPM/GgZPScNVnID0wG15X+qtVlt+86XSMpMcH1ScI/7GijleeEjMG4/nbrQHkmrJ4tDrMUn41YoWk0+so0HxJgfmT8vZNnQ59BcC+WEN1uwW9GDlTs+Y4INhcDrgjJ8pYa0raaiT4Me6EAFVJn0fresez6+fcqfcSulKW0zXDzZH/0MhdjA+fracv/Sc2TIOLyQ8jgJcSJM57d0lr6PZfDZJE7VMGJeFHgGz41POIz4wJ2X1wcv</vt:lpwstr>
  </property>
  <property fmtid="{D5CDD505-2E9C-101B-9397-08002B2CF9AE}" pid="18" name="x1ye=23">
    <vt:lpwstr>Sajw9w/Vmn9R90aCjcTCFHVBp5bbOr/Sja/vZAmXxBjPr6elAqyOX63+eUzdeiWLAqI90SZLvNv2XVNsLQkRT6aOYt4IURJ05d6vr6XLeI+zXMZn493nzyduZhfYOc1Pf2uI+ZFf6QEjWYH4IcZ9KwZMkrZle7UgOxNIfblJp8wLXUyyDcf7q9z/nQkCYeDGVyV76KMd3xDMu87/UOt5FnFmUjiKM/10ePYOfWMgHBNAWRhsPasEaMsauGxBWge</vt:lpwstr>
  </property>
  <property fmtid="{D5CDD505-2E9C-101B-9397-08002B2CF9AE}" pid="19" name="x1ye=24">
    <vt:lpwstr>F1S9hwWUpO+8XRqsVSFB/jm/jYmJFpXJxm1bVFWOgkk9dKCukhk2Wtxje9OXTZtI1F7aq7N0H8TzwLd/TEGoZIMOzvQDbuzSIeivTw5G6N71vjTWSNE54VFaAgDBIgIpXwjVw9OgRohFFZjIIDNZtxvEcyBxSvuUv5Z5s2sc1IBdRBjU9Tiz6EOh0n/VX85jfGGAixyRoD7Fc1p1sssuEMmi2xakscF3NqopSULjf2Q2/AFs/xsJXbdLVMdvbaU</vt:lpwstr>
  </property>
  <property fmtid="{D5CDD505-2E9C-101B-9397-08002B2CF9AE}" pid="20" name="x1ye=25">
    <vt:lpwstr>SLGbhv0CnxCFTh/ldqMsIDZ01Re9E3MkZmrt+/9ytOvuN7+UxmY92v+5GfK2vqeAvqku3j2jmdt5C3VgUY0uhfxaVfX+k3uCv16GIa+xgvLq28xL1Jw9CJHzLIPgg6MnoONO37zfwFLZKCMbHh5M6/RU7b61zgXGqqyi+csUc7quRg1xMQ731IID3FG3JMei/gDR4WrWbTPn67YgIiCV5Xk86jIuyGcnayURVGwudCHbk7Pitm3lJqvPdTrk9xR</vt:lpwstr>
  </property>
  <property fmtid="{D5CDD505-2E9C-101B-9397-08002B2CF9AE}" pid="21" name="x1ye=26">
    <vt:lpwstr>0t1cIKEUHuIo5gmZv+MSKa1LelhIAjPX+NOmFcqkzm3DhxYzxaE4lCr+aDedDFDEHDHztG4rZw4kMbfxxWR3Zdzo/75AcA0Pbf3c2pyvMkpmtLf+DSOi2+wIeRr8V/TS5NHodixLNR2OHCsxbuSBL91BRvx7+Az6wEuQ3hzCkO7J+VzzeHnwI5NH2zXbT+qEs81dMyaL3JgCQzI3yqwoST0licnr79SdHGj06QnzirMlByr6gb5cInm1nLIj4Hq</vt:lpwstr>
  </property>
  <property fmtid="{D5CDD505-2E9C-101B-9397-08002B2CF9AE}" pid="22" name="x1ye=27">
    <vt:lpwstr>Cv+UtPWQkkA+PGQY4+Ng8uNmUU1Q77Pj+Z+pGJVkJ9p1iFRVj2MpM6nophEAR9Ey7NtJGpS/PxLXJc0Y/AbX8/LB9UpBCX+rFlq6Ab+4SAgcSkAlSNqKk8gtqCqPMiH7sGqlKyk+y3FgyZNIilJySLyIcBv7ENYVfIxK60OyhidAytzjE6biUU/u7+FPEPvwIWttXJMiXlzWSkemYN7aKvumyigdXgmZHBrKxybIfV4Sku2w6LjXLNHc8NoQGxn</vt:lpwstr>
  </property>
  <property fmtid="{D5CDD505-2E9C-101B-9397-08002B2CF9AE}" pid="23" name="x1ye=28">
    <vt:lpwstr>aiUKM145KXhj934sCDCy/FENjBfegYpcGq8Tr/me1mvYYxuIKEFlMeU0RIh3aT0fkdw3cqDbNIajoA8J0zt/k58nWKDeLvYHiTODVd/JG170zHBkJxi+I0o0hmVlTa6BF2kVn8lZcPrI5d9j55Wbmyvu5ILdv8lryfmBnojpkpVuLGefw4biNwuKyv68Cc2vlTCRCN0LvvzabWSr9b/RhpSD8QqSTjhknWRReJu2YMfKnwzZAiUc8wZ43TXfIBR</vt:lpwstr>
  </property>
  <property fmtid="{D5CDD505-2E9C-101B-9397-08002B2CF9AE}" pid="24" name="x1ye=29">
    <vt:lpwstr>R2kqI9+ItF5lB022nF+lllHu4aCAXEf4ehfKuidtzw1L2O8idJidguR+Fy7teAgCpGbUfJT5WNCaCW/UqNCN2m6AMhums8PLDU64HA16h66frQyjY9Zqv/G0QUMymaW++O3PzkWe2YeDtdkAw/TOvpByx4JRlryJWC/qHpj0xWaS4GdbMgggPxbTT/uKbjKfwmA0DZWZu111yUxgEzsrXDv2UqFtyMpQ8zvKux8Rvr44r4n74Cgsa2I7FVPuo1Q</vt:lpwstr>
  </property>
  <property fmtid="{D5CDD505-2E9C-101B-9397-08002B2CF9AE}" pid="25" name="x1ye=3">
    <vt:lpwstr>OC/PeebVaj0UlgFSNG5IIBaEWRgeEWuHclnRl7TvjN8fknTys9CNGx79df0kQhvtZc8odIXTtC9atn1kv10UXodIGGpf9BtD4l+IkViPo9Ivvq7VpNRDZEcsZ7F2pIQ/wXFVLs7QXH5jxdzTSKS7j2ha7zNX5aI1C3WQI5q24lGdvYsoAJ5caaXEtaZK0kt5tMGERB3AoTxSVxA6exahtIHvz9WEkWnUGEQW3xoBn8iantM6YhbR9hjhGuC/6f6</vt:lpwstr>
  </property>
  <property fmtid="{D5CDD505-2E9C-101B-9397-08002B2CF9AE}" pid="26" name="x1ye=30">
    <vt:lpwstr>wkJutY9HPKQvy7+4HPbG21nOox9JtduN+7PeNe4Lcdg2YOJrYxkgLvsUWFIrsy38rucrxK678kgcfc+Hh48WzMQQi/YMLCEYUfsy/HPBBNcb5i2IwHPx16jaVVzv1R2UTff9kpV24HCs78hzT1onxiNdS8L7ns+41q1w0qB1CAjR8z7xkOObnVC1TTpRaPszYABT9Fb+1Sm0ePj7iKR8aFN0bVmYIfiepE4boZsvgXJmxxDaG8BmBrDDKHtggff</vt:lpwstr>
  </property>
  <property fmtid="{D5CDD505-2E9C-101B-9397-08002B2CF9AE}" pid="27" name="x1ye=31">
    <vt:lpwstr>TdxeoFKZCW38qtAs09aR/JFxT4fBEG8Bo1F7sJmvdENC6EILizAEG635Sb6YgPCdkaq88wbNGgIV13jeXMXI01OuROGz7fE/OvyzY28ul+b6XGwJ6HEyxuAnUa7UOhyF5gR1WiZU+9cHrg6nnP/WkkusxUEvHZw12NJOVNCz4K2a8mR1PPgHAvKT0yGZmqNRAfd0XCvS1NNRqpl1t+dQ6kOjveekF2clnTkeCQ55Sv55/LQIthBY8qIzDnXThZP</vt:lpwstr>
  </property>
  <property fmtid="{D5CDD505-2E9C-101B-9397-08002B2CF9AE}" pid="28" name="x1ye=32">
    <vt:lpwstr>Y1q/DDnKlELTmBNg/xdrYf3gYf6dPHXi8NkoCw+LyI6Vhjkz5+zlR/PS6G52IGkFa4NUcH+EE6h7UgbazwuWKgL5GuQhFm5BQJDLU9DJwqG1bn1Z2/H3SGwL62UMHXQ3ph3GLCOPtHrHLME8CqSjOv4DSzJiT0wKM3VTWPERZez+rqo/7WZxM3TsoJjysT8kdcAOM2GMcXhfcXe+AJiC5Qw8tpB99PG1iRDSdcmH3zYE/aSy1X/mUuaURKKMZpc</vt:lpwstr>
  </property>
  <property fmtid="{D5CDD505-2E9C-101B-9397-08002B2CF9AE}" pid="29" name="x1ye=33">
    <vt:lpwstr>cfdtZsdfYJOWJ8wnM1Sax0zymG58O5jwVbSCB6jrYNayqg/xhrYPv8sAaTy/jQAv/KHcL7j23zcXpuj+hPK0d8ADpueRq2UFbSdHM+RaE3H6MSkkLLXa4976h53oQyTDX74FYiPYAxL4ARs89iGNxFlTcKGvd/MItIleBimrblRVqwOdozSTYu/MHruRFPcKHkH5LGmydaSajXcjvLR45ykkW2YrMem40YVV69OPGI5bFcuAb4OfQZf63pYL4kA</vt:lpwstr>
  </property>
  <property fmtid="{D5CDD505-2E9C-101B-9397-08002B2CF9AE}" pid="30" name="x1ye=34">
    <vt:lpwstr>u+2PpeU12KkIJutvjAOAGC9VNGP4/8hvFJ9uQt/KIM9pNg0g6nXAu/iQ6XmXv07+/jdWPrmOZeftQI+SeZ9Heogd4Rk036sWhJ6BGh/1oCPHiv5G0Cl3x4m+SAU6XOmrAxkxOf0iDoy4EN97KYe63haZTycOmPDs2qmuGV9idTW+rJeblHNnPxTA5AK5RwZ1bD1uu0kY4z1Dx+/tCPnkYOq+yysx3vx+kPaULtI9ELw4bun2Qz4/Olrz2Af5/CK</vt:lpwstr>
  </property>
  <property fmtid="{D5CDD505-2E9C-101B-9397-08002B2CF9AE}" pid="31" name="x1ye=35">
    <vt:lpwstr>D2vrH/4OGMP0P9l8BxYOxRUPFKZ9Tq8R6rUJsm65BKNbpRlLtXlOTY3+16txsjF6aSfr9G4PtuVMpRIoFtwkrBucoi4PFNtbqlu/VQcZZW1zlOs/UTq7SEF8elB2dGuLq5a1TiYw1mBxMvRLPmkQHKIQxNFP6t1/LvUUqfQWdJhGAy+KkXY44MFVX5EMsTgkLxWuRs1jFJ65e5COIAthFiCZwJFKmr6eTfnEwcvvjDteC5R8QvLvzV5cTPjzdJb</vt:lpwstr>
  </property>
  <property fmtid="{D5CDD505-2E9C-101B-9397-08002B2CF9AE}" pid="32" name="x1ye=36">
    <vt:lpwstr>omPlNobQfY0OQFbNXYK5mAI/T1+e8XZotFES3xJICGm3mxLRDPJ1H97k0W3PT/uDYJeCgwpdcMlIP0wanqgNagapQY45Zx7OQizsSiqY72NZiiUsDfLfPl8rBUWHfNR5UBgX251JGk7DkTix94zCeXPQHCXtB95k1bXPW2KcsYqt2q1bED+MPXzYPgWAGV62atT2QvSMkMguZ0PXwzkoD1HJuQGKJJj0W/ZguAGNf66GFKl/i23tw4+Kg6X+OVq</vt:lpwstr>
  </property>
  <property fmtid="{D5CDD505-2E9C-101B-9397-08002B2CF9AE}" pid="33" name="x1ye=37">
    <vt:lpwstr>hJvCBZpOmvvj8XHEwxn4HcFkRFj0AxgJt//SQzeE/6w1fGbo4blFhoqpIweJWJo+lHnEGUJfIX4oc4f7sIvwdauJGCMNli6saOYpzDAasViuP/DzP1PWTfyMI1LDs4bhveX95enG77RF/nPPirUcHZxMyEd+5aXTNfixrEj1CnqHJjJRI0r7wTP/dfByB2KXufzCmEOsSJ6pOYETb3mia26DZESq2RwnqfxIPVc/uEwriNEVqEaa9Xk5zjFok0Q</vt:lpwstr>
  </property>
  <property fmtid="{D5CDD505-2E9C-101B-9397-08002B2CF9AE}" pid="34" name="x1ye=38">
    <vt:lpwstr>Oijn9L4KWyL+B0zI9FHSBU/3qIfzPmoGyVUfhb37DrnXkiaARF3OaJbUM4cNR0rcTET5no+I+lWQbMU/tHNH8X4Uq6oOAPVQQo+DqaOvQBqqKUJb92Qxx0wBKoJNNN7ef9h+B/QDRZ2CK7P4hvUeXsktFAF/+0a5/a3lY6V1pDCMu8mJpNnZ+BhF3KtCtzHUQIxFwW0VdSj8iP1x3rT1cD1ElccvfYm9gyB2fZsingW19XXqD1j02kr3kIYqYnr</vt:lpwstr>
  </property>
  <property fmtid="{D5CDD505-2E9C-101B-9397-08002B2CF9AE}" pid="35" name="x1ye=39">
    <vt:lpwstr>OeK49w1Wm4dNsW6KrvL6krFqL1hVqkaR7siyfA7zTzRceEDUAIpr4J6+vyLuYk6040tSRD9Zb7UM2WNz1jrpkeGNW4iBM6OT4T79Vfrg5ALDvN1iBBT2Ho5uFYNgKn1GHb+wgKkBVS2Qx5RK/uF/F2Pvn1Q3xzRwo17rjbAtWLVfOrpDWAss3+wpyYaFBYeXjm1orgGefF/r82PrqrtI2f78nBL9jMZZ4PeDKnhwHOvXsznjY/FpUlMwgT+JCN7</vt:lpwstr>
  </property>
  <property fmtid="{D5CDD505-2E9C-101B-9397-08002B2CF9AE}" pid="36" name="x1ye=4">
    <vt:lpwstr>lHzoYtYYajeg6o/WhYF2NtbZ4/7onGyUW4gc7qIze5WpiMHj9W7emmThrOtvSuIkfs1Ajy1aDenFrQRSOkOcYBG3btiTUg3924BOSKbJl+XXruFcsLDal8eznnvI4OZIv59mXMfWfc3FmvhlCbkiqbs+d+hTr3ryj5CQCoDtUYGtLPxpxMUn5woMaGxVHjn6ccVJLaT05dY904n6oa14rR+4uRH+zRIZ3mFmT4oAOkqP5zgFKNa8eDknP9L54Lh</vt:lpwstr>
  </property>
  <property fmtid="{D5CDD505-2E9C-101B-9397-08002B2CF9AE}" pid="37" name="x1ye=40">
    <vt:lpwstr>OO043fdt17Px7Wf7bY8/LWaegixu/Bgw60aNgKj0hyu0TDHaofB0++MCsNhgJ9O3JmxVJN5LKwG6r05m5K5MFnpv6rEWhxNAY3s+r/XhJt2PDcg+uUN2B5PKYzL/FhSZzZaFK4JZrLTZhYjJVBQzsi7ugrGmPhE/jPiuemFKXqJIfzMnmwRrfldvWXKJQAGT1TBvVnEGqqJLeRnhhXIMMA5GJkReClHRqKvfmjd31tU0CjU2mXljUXpjzB/ob6z</vt:lpwstr>
  </property>
  <property fmtid="{D5CDD505-2E9C-101B-9397-08002B2CF9AE}" pid="38" name="x1ye=41">
    <vt:lpwstr>KkvAaT2pJukUm3GNZqpjPF4PTsOETUhtcHXo7XoRedo6qecT+3gBA7N9fxfhYUoJGMqVHAhqyS4TGBjCwjIcYIaN/RY+wN3R0Tx0ccLqSN6CSAj2mwCx65tXcYOVoOLP8kfqM0JzfG5eYFRGOcFOjaYxSGszqnXScIAclAMSCAvlhWI1Ii8dO397590XsTGTEmVk6g9fNxQxVG9Iy8pvlgzCNqdp8IwNOcbGKS8gJCieKB3NZICUz3T6Z+PmO+x</vt:lpwstr>
  </property>
  <property fmtid="{D5CDD505-2E9C-101B-9397-08002B2CF9AE}" pid="39" name="x1ye=42">
    <vt:lpwstr>G/NBO6u8oynRjpA1IQNe4giRoBSv6tx0RHf4o+ksneuaXUBWLyyZ502ijslkilP0iuVErdvrg5HLo0t0r453s7j5lEUj/mBC2o94c8qXM9KMbUakDiIOmcy4g0i3dV1Lo2Eq0W/YbgXL0r0zpDfrQ/n0omA7UKZ0LmmfYAoXjPv+8qY/CSMSLLL6RXeTP9sObA4TP+bPR5TTIYdJ9LOSG26/cJuXRdHGvlte3ke16l9k/ZhYPbDrIUYLDIvcVfW</vt:lpwstr>
  </property>
  <property fmtid="{D5CDD505-2E9C-101B-9397-08002B2CF9AE}" pid="40" name="x1ye=43">
    <vt:lpwstr>u9Aa/mfJBKf2LGXUJ0I84ZHy5hJd42zAKWCS9Dw151h+3LFzZL+rPWDV9gT2CKy+ssDdlD9B6mY4d6V1hCBdj/guNmSX0KckCZ9VSKhK5/l7yagqKdn5AahIziiX0mU3Ja5jqVhN17WDnvy+JC2vUmh6/OY1CEUVs49fV7urWDsOLlpHhkug+8Q6bMLaBfR0Glels7e8M64yqQUcMJ2ysMSFbWkUBuCiK/S32MVNpOwRSq6vV8RJ8fC+5bDGTrz</vt:lpwstr>
  </property>
  <property fmtid="{D5CDD505-2E9C-101B-9397-08002B2CF9AE}" pid="41" name="x1ye=44">
    <vt:lpwstr>ELc0QXguUfkRGIu4y5QhcBg0tH9i4B8pTO1D3giO5v4gaTZevUM11qe7Z/s/uvP1mHQRVoISnrHWi/Pebfn8RfgzQPkcrNuc2J5DIBVTtdVn3e1v1ZxADjXD/lnDSJUonjXWi73k17K/aTCCq9m7keaFpeAJIibrNx/8t1Y+02KdS8LTCShlZVwxxHDhIqBhU7PpvNaXvj401/6KMGytqn6+Fobh5i09f4Xj55X/BKdPqLeLI9wbr/5dWHOtSr9</vt:lpwstr>
  </property>
  <property fmtid="{D5CDD505-2E9C-101B-9397-08002B2CF9AE}" pid="42" name="x1ye=45">
    <vt:lpwstr>jrN+hmcOA4m/eN5+FiHR2/KYG/HEHPNogrIUietwf51sRayb3fRVo5fDdEeF3rfwGVKbkDW+YQDty2+UGS3Cj+sIIqbdjrq+QyW45fwkqqRbyxMq/8jcWZNh7QWcXCeM8YkWxaySo5oI+XErFwk240zsBDd0s2PmNANS+bzEkriPqKd4tmGH+9oII6aqwJmW2knGbUF/QZU8RoA0nqo0ioLbtcn8hootQqc5BNOBFty/UHf0i+dr1evTgSw73ty</vt:lpwstr>
  </property>
  <property fmtid="{D5CDD505-2E9C-101B-9397-08002B2CF9AE}" pid="43" name="x1ye=46">
    <vt:lpwstr>eEeuQihJAzODrxNDfjtXMMUnsmv63fzr8dL0kqLSlLYCKyqDKsPiUGp9urwUiqFxHoaNaIvEjrL88zABCEpYeHxtjXhcZC7Y+K4sXDZvfcyCTKAAqhOpPscexu0YSeIx+dx2r5E75M7tvHmH7YwqQFFjFPN4tKcLLDlR0KSX9I1nyv8WfSAALVV37ho6Ssj5ohgckXQRfdV+rqi9U30ELOj4kJmm6sCXn5QItYQxMc5CnzBzkJ6gmRXTSaypB2G</vt:lpwstr>
  </property>
  <property fmtid="{D5CDD505-2E9C-101B-9397-08002B2CF9AE}" pid="44" name="x1ye=47">
    <vt:lpwstr>toZtc79aCIBgFYX7tqTRZlbaontWQbSdreJ8HndWq6SgDJQFuTIP4NmBJLC37XCe2qwQ7tO/v3qWxdR3BYVbH8n9o+VcODUyR7okje1QExok0VF2PRBl9y2MG1CAl+AaeT4mH++lT89wbGIwnNFPEBtidV6dj7Ky15SCRUr7fd19LK6xm6xHj5SeCq2dsTXDiWjJ3sbwL3bEEkKdXPkmVO3E6ydq6rR7gHCcIHEg0zUGI1RqxxWi5LyAc71uWfS</vt:lpwstr>
  </property>
  <property fmtid="{D5CDD505-2E9C-101B-9397-08002B2CF9AE}" pid="45" name="x1ye=48">
    <vt:lpwstr>ZU4wnU+wRXXdxt55xScaaLmPj394EoGq66rQ/HOCef2ZDqzz6a2aqa6x1eltPMasti5xckIZ6iw+heDPTFxM3+10fAjDidex/yjKd3PPGq1yf+FDVfeIy8ox5NLe43WKC0lfvw2P7bu/83ediGBetWrzLAjBkj4LVW/Ljf6zKsUEj5Syb3p6owCa+YEqnAazKm0dkTVNtabKLihY7N4dzDOt7YK49gX5rY4pVdQsr5VVgHMlZcRcvLmwReVd08V</vt:lpwstr>
  </property>
  <property fmtid="{D5CDD505-2E9C-101B-9397-08002B2CF9AE}" pid="46" name="x1ye=49">
    <vt:lpwstr>JTY6/YUGzy6UZ7ie1UAJSpOG4vzgqsCnq366UfA3aeHOcna9I6X9vpeoRJBZ/ym9UCwkfQG81g/Ow0QzXMdu6yXFHiz+ILcvshkUc2hEaKNrrkAc0Y0nyN2PInZ4n7BvkFBZHFKmse8wn8MjhhsmbyRa90BJ6uZGwP6TEe2W/oqL84irb4QOvJtPo5m8QicwBbgkHAby1TdmqE2bO3ppXURUsl6avdKISNj36sAJ2qNONqr+0pAOHKd1h24I6TK</vt:lpwstr>
  </property>
  <property fmtid="{D5CDD505-2E9C-101B-9397-08002B2CF9AE}" pid="47" name="x1ye=5">
    <vt:lpwstr>U4KzBuG2wLm9HkChTLV1W/NVaAkFF/YUEOLZ/0hJUOznqaExVT4BZTqiuaPOX9kyklCAeel7aoWVq/hkFRkyv4s4rCuT8BAXA7NG58ytHe29Jw+J1gpaYPNDI3wlbWCVe5+lAmHFVLefeJWjgakwR+OBcXelnDawqkDWEWaGnxh9zKU+hG7nvPL/THP4sYFaaJ57SBcsx33aaqMS11tRmBmz/RppjDLtffXKlOmY8E6nLxROVTQM4aN3xgCW7rl</vt:lpwstr>
  </property>
  <property fmtid="{D5CDD505-2E9C-101B-9397-08002B2CF9AE}" pid="48" name="x1ye=50">
    <vt:lpwstr>VJOR/7SlHeNr0/6h3oII9Cwuk49O/KIkiP/2A/gimqCqAowIYjmx553era/KGli1In4CJNpqf77KFsqfTO+i2Rzbtbwhxs0xy9Y0Ql0i4Wz/q+bOKe98I2H/QWlv/eKZ5G0wLr38S04kEMnp85Fl/NNKf/ZFVcdBz7JFwVOTt/jqEdAPPDTHfs7HKIghXdGhi/gnhrrDCJVBD1LDwuyS0Is/NzY+LWB7gPOpC2dd5HqUAhpxxTMNdUi/2IrJXxP</vt:lpwstr>
  </property>
  <property fmtid="{D5CDD505-2E9C-101B-9397-08002B2CF9AE}" pid="49" name="x1ye=51">
    <vt:lpwstr>vwgOYP+3evWFKQR6rIgpDp//hjSzo3491vhEnbEoB+hd0dwq7bJwSysdPIJDpSJ8KPwSh4jrL5x1KyQ50WYNmWtT4hl2FF/J1iie+SL2b2No0x4ywGU42OVK0XLDogAeNXH2ZTWgf/8Btc2bdROGoWyNf4dpW7c2WFXzg37nefvKVemVRydopmq21ttWUfZ7saF/LGj2sGwbZTv6ynhIX1bFnnjRO8Gxf3liCJzdst2bBRRFd4Wh2uJy7ny/FEY</vt:lpwstr>
  </property>
  <property fmtid="{D5CDD505-2E9C-101B-9397-08002B2CF9AE}" pid="50" name="x1ye=52">
    <vt:lpwstr>QDk4Otm0/z6qTjsm7i65JwDFYtMm5V0CkUiHiOhp+7Vk5xiR637IwOSaZGCoJfh1S5ikM+MR0UElV2gsb/WnrVRZMYt7VTFuZXuWt97+0ikSnogYKr6UKZfGk0z90LuZg9m8HDHVx5UqzgXs1Lj/vmNXxq/jPdZzmUG+CrjILLJ6KTL6tYTahkewNA0q9Papedf7VLToYyYus2tYn4N6NGNq4yOrCvxOZxI3eCrFZqX8Exkpo6hJqGs5yMdE4rO</vt:lpwstr>
  </property>
  <property fmtid="{D5CDD505-2E9C-101B-9397-08002B2CF9AE}" pid="51" name="x1ye=53">
    <vt:lpwstr>WnMRjcvvT61wcW2g6UMpreJ8XBNgkk755N8PR4McXYuHj/6/nLDQq8VKHWq784GjIygxeqB+fkQpec0QtVxCfH1siJ2mWlMmqU0YRRB1BxUHjOfgXmRowK89BAfMi82mTuDw9xn9cgDg6rruOX8sDUkdnJB9Mmc55K/k8TxmmqIIhxpcqjGfqXyh80Zy8IjZrrqYr6HwPd5HqVs1tJ0vcK+CA2q/rACSNLE3tMmaqTBf/AXQuhLd2bMYcdIckrC</vt:lpwstr>
  </property>
  <property fmtid="{D5CDD505-2E9C-101B-9397-08002B2CF9AE}" pid="52" name="x1ye=54">
    <vt:lpwstr>YVRv9+zE4j06DcbPldth853IrY2gNj7jxuq2fLNbk1bpr95mvWdr0BAnEAhqIshtGJw2rty79zyK4xACm8uXdxVF722a03G+c5MfFhXyUinC3waR07XsG4uc1TWvDCKFDKpuboz4S3qoKsQ0r/rvavcwQkklA+YxluIWQ2LgAaf1BJikjH3jess8mO2oVhacPUEEhugirNz5Ril4HgWVDfCOXBmNrd/wez0HqbSLSVdUhxauMG0s9E+ENWDL02H</vt:lpwstr>
  </property>
  <property fmtid="{D5CDD505-2E9C-101B-9397-08002B2CF9AE}" pid="53" name="x1ye=55">
    <vt:lpwstr>bDpcV9X0dwRQ7Yudc6ZtXF6f+rKWtwjwEOP0r8IEQn7jWCTTGkBV9VvDNdj885qZ5kNOPkJhv78o1DEP1jZo86PQS8m7c/ydJtfrkaQxfivuP27jokD60PkVDsHvomCJPiPHrLiZVqhnyIKQq8J+R3djh36S5a076XDyDPACtLRD0QhR/N5j9zUx7yKB/aKDncTC/YSAaHtWefrXzf1lmP4NupxR7b6T10zVIV6tBjg50ig3CoHZQcDm6XjDtMy</vt:lpwstr>
  </property>
  <property fmtid="{D5CDD505-2E9C-101B-9397-08002B2CF9AE}" pid="54" name="x1ye=56">
    <vt:lpwstr>fKy59OnE/fFQuA+wwsFkGtK6Xkxw1MGZxB7PXrWYp+ojbh3sNd7u76BBcttcRMBoKQpbFfM6QSk9bDw2grqVL3y2WdjhcCS9gZvSz5H1jyuSTgryM+WxUm+KiqTOHO2X++U0BO/1dqmkP6O6Gy/Zj2aDmVEoclz5c77B/7ukTK5hozg7OwIMbRdDSAhFt80j0hWX9d7bjbXRbp4MsTK8glcWvSlNP5tVPydaiy5DulAt0OLN3lu/cGhfnZaAMBJ</vt:lpwstr>
  </property>
  <property fmtid="{D5CDD505-2E9C-101B-9397-08002B2CF9AE}" pid="55" name="x1ye=57">
    <vt:lpwstr>tKUgTbSB+n2f9+1iGlnXDwH84gbVQwwZqtLfWmnV/hGSHb1DBiSopNn4dZqwzIP6oO/GPbucvRa8SgxwlGaTM4X3Z669kCOayQv8AC3GOEuiko4+tUJky6OsFVDevTHN/TR3g/pxOL+zJbU/tXzPJehOAN3rLgrLZQ4WgGQkCGjAJqSt2I3BXlsRj/+hWCOAXgQMbvQShAqNJto40PIFEpD4EihN8IiL3fuv4xOhw//vI+utHY7JfpTKkFw2rF6</vt:lpwstr>
  </property>
  <property fmtid="{D5CDD505-2E9C-101B-9397-08002B2CF9AE}" pid="56" name="x1ye=58">
    <vt:lpwstr>Rydrsp1Ofqgqk0pMT+5vd+T5+n56kmbe346UY3/DW1fgDLPqMQ+PchH3JUfsOFf1/K6CWI/04VL/+IBky416yyEDEthjylzSLWv19M5X9Bhux2hf2ofu83H258bUcIiy9T3VlhQBtiQm87auT01iqSM5rFVhh67me4ONBiXi6B2+j3tLMSfzwzUs6umCj5JezGMdLaFM8kju3QgQel/v1KTXTzA8yoX2T8ERzcx+pPx9IgZf8W983OcDZKJEldt</vt:lpwstr>
  </property>
  <property fmtid="{D5CDD505-2E9C-101B-9397-08002B2CF9AE}" pid="57" name="x1ye=59">
    <vt:lpwstr>oMJa3wnwUdso8GKRv1jfjrn85SfP+QJSfr9lw3Xa03906RtVvHviZECiauDeqEhakkssT47JI93mYFpW+22ZNviXnc2ZuMwj4aJzOfJgPKHCZA8RGGHdmQxcaH2X7ZAN6J2Wj/zTU8SzYH0I+aVlQ2+KIjQ1RWZqGIT3lvb7qVU1p9lCQXGZJ8xsF39N4fsVAgJL19RDQB/oou6e+NuHv+lJyzKJLAxl2vk+2fx5GGohqxBxAvKB5SrsjGxJoln</vt:lpwstr>
  </property>
  <property fmtid="{D5CDD505-2E9C-101B-9397-08002B2CF9AE}" pid="58" name="x1ye=6">
    <vt:lpwstr>G9304BKNdOAYgT9GGTaZ05Jv0P90TWcSuDSC5lLKc9/Q4JP/E/WuZYQw1FHKb8n1pbP0jDW+8pMA/H4d03xs76S202PnnJ38eBn2H0D5UMPk1MJBZX/nKQd0mqhQ/4dIZQG0tqrjGHAAEczNcMbxEr5rSWquEypor3Cl45SWEEqzxUAMv/SPhvthl0IXN+mBGVEe5yPwtPcxra6Xgg76MkwIIns/YpQFQOM6y4T2e55KhopxajZC6M4U4zB6CqR</vt:lpwstr>
  </property>
  <property fmtid="{D5CDD505-2E9C-101B-9397-08002B2CF9AE}" pid="59" name="x1ye=60">
    <vt:lpwstr>+uRtk5SSXJ/0/QHq23nI7EGi6pX3bur6YqF5RPH71KPRojz3HXB/SB/4KoZE/rR13d1ua9cP72gBSzZzhZwVqSdXBFYmjdvmbahEGO7ZbATsc+SCfEFOpLDkCPiWvTRn1W5PdK0Ft3QHhRnkHl1vkPWaljNI/rGry7/fOAX6ecxB0bA8Bd0uIk2LbtKo32k4PRvQRKz74pXAbOMzWP3xZckW7qkoRu8lnyK1Reqx1eC0awPVwqbhvreuf5l+PyZ</vt:lpwstr>
  </property>
  <property fmtid="{D5CDD505-2E9C-101B-9397-08002B2CF9AE}" pid="60" name="x1ye=61">
    <vt:lpwstr>nB3rWSdz45ATrA1DYnr+3UZNQdOga9hiAQ84N/vSxWfLL/bcRzCcMDQjknyansdCrRKjF+uJMi+QzUEo789l6uH3d99GbZHBMvYFcSOrsjcXzNboAyxwM0JWy2x8fqJbko61pM7Jb2HUrPm13usjF+bDwsgHsPeVHuuKna4LV8y/vQhBK0H+iCDJk2gJUygaC8qMC/8v94Joer7h/V1+yA+Fhz/fy1Ij3AmDemFSu+BsyZSgYhLWZ26vUtjP+rP</vt:lpwstr>
  </property>
  <property fmtid="{D5CDD505-2E9C-101B-9397-08002B2CF9AE}" pid="61" name="x1ye=62">
    <vt:lpwstr>TXpcqzrg4C/y2WbXe76M3Unfq2EiH50lFd8peENeH0u9APR1fGUndgiw4QImUf2JX/IZ9yg0YbKLFEL7shVRalry9PthLnAowtwDcqtVDpRmh8+wn1lzeSFeCvSyO4gUwGb6C1pItBwsjP2kVZ8Kud8xP620U/xStKEWX2zZ/zpVjKwrr7udRwSJqbILo9h0JFvI0ymL360y3vBg2UbSl+MJVV8aKUbCojhDmF4B8Mp0+rYsU56XJfTdzyba8kh</vt:lpwstr>
  </property>
  <property fmtid="{D5CDD505-2E9C-101B-9397-08002B2CF9AE}" pid="62" name="x1ye=63">
    <vt:lpwstr>7mnCrvN7QkI7MaX3uF7160Dzn/hUfye3XCFQ6H4uFtuhcaQPTV+/st6N/c3SQxuHgZ6dNhKfziPPySRGHdwxbyd5F9mLy184VeC0L9khZ62wO1xGDGxL/GuOybUaIzkKn1GOpcg+nYP6nwtN+3s2Sxp4YKMcdXhwOX6WBS2MHHNvlC6B5ql9ezLX/G6cZrrJ2zP2voPneCVb7a4t6e7U2Jntyn634Ho/GJPQD82rxwmPlIG5ytV2fw16Fm627YR</vt:lpwstr>
  </property>
  <property fmtid="{D5CDD505-2E9C-101B-9397-08002B2CF9AE}" pid="63" name="x1ye=64">
    <vt:lpwstr>EhiU8QvBDzbADTgR8Em/hPo8gl6GyFuvxNVIv2UPuLim13SodcobXAtk6eR8o6cJyVEY4fZnQ0dShILv/9Gf49rVX3cCm58BHwVehLqkVxGeVL0TLhJvsCCx0pPQ0WW827oRhPmCJ/uXKKvzxyeZ/762nsPN21Yecc4kU1SixJE71JoFfefz8y1J4Ht4j3/KzwKEOwnwfVBbK6FsgutXsp6hcLIzWAOnp65Q1v0Xd+Elx83hftijV6Aa4bvqCgx</vt:lpwstr>
  </property>
  <property fmtid="{D5CDD505-2E9C-101B-9397-08002B2CF9AE}" pid="64" name="x1ye=65">
    <vt:lpwstr>OXbjASKKGrfUMjlwAIxeEezI219Trdf3rk5Z1RyGILqSfgs3dwsYoV/YygKa00s7Ri4CiFBJAupEWBQPVMwxI+eMOj3GKmlZX25WYkoZElkKPHq1IVUmmfvn0mQdUPa0dQzi6vIBGv3+db78FSH5aWqRro6auKtOfTO2HrJ2TtKwy4ltxvpdEr3iVlWsro/hue4qjbgJSJFO+sBaJtbTUFfghrwZhQnGcqiB/9Qmy9mUjZaiJdT8uTEuq/DE2AV</vt:lpwstr>
  </property>
  <property fmtid="{D5CDD505-2E9C-101B-9397-08002B2CF9AE}" pid="65" name="x1ye=66">
    <vt:lpwstr>b/VLqUbu0tE3Yji9wkTomH5Op0utlOapwo8kAEtQoK4vNV+lN7aj9W9TxQxqkuE1ioAK1KfxukFG9PAv5IGMJXfb4SoR+zOR2iM74/mMlToiZGr8PxTOtZ53zwPU28T58bBN8RvWNpJWIps3SBvph5BiYgi0nFiH/oMwAb5oO6ltdcqSWTWoT0MLo+Dv/5cbkIK6QdvLm8cxbHEbBdUn3QqoBHL/dfBWeRJCEUBNEDscBtSePuusOhcYc+/TArC</vt:lpwstr>
  </property>
  <property fmtid="{D5CDD505-2E9C-101B-9397-08002B2CF9AE}" pid="66" name="x1ye=67">
    <vt:lpwstr>IjAflXmyw9BJz2w7tgBak7c1XYPhKvQcX2UWtN+/YCL7PfFg/TLgIn2uYfIxlvSv8IIUjfdMI1CFFfhzkF2C53X97jRvLzQGjLgBmM1XAJudqewj+GGSGp+jkcV43D6OL94kAEGln6/MjkyNLJHIDkZs3ghwstSFMje/WLSdFShy6iH1oW8+KqHSlkpxxPWb/DGsganhNpBbRVhisHsp28EPO2I5B/Bq4xPGgSUx3tjnCVQvFNw/73imdXdPvtF</vt:lpwstr>
  </property>
  <property fmtid="{D5CDD505-2E9C-101B-9397-08002B2CF9AE}" pid="67" name="x1ye=68">
    <vt:lpwstr>jbgBiRA7ZRK0dLBC/bEg+gvWZyH/LMoxOI8SklCTUZfm+IcBjb4uke+LKZA7Z58j0GbLaBGyhScXMG0Ocl7nOrw4OtzTqfIML3/Dz8yY8ev+bNvk3UF1v9pJRdCDXNrvfZgtqf2EL8EoD/2iVPH/GTV2iDAZQaxC0Qj5dcDoA8+wsIEnWGntfMnQNixk+bCVnU8967beUbLgDTg8lOf4QpoBAk0q9xsZAKM/+kADxil8QdOkpUq9HpmW2iRgGQ8</vt:lpwstr>
  </property>
  <property fmtid="{D5CDD505-2E9C-101B-9397-08002B2CF9AE}" pid="68" name="x1ye=69">
    <vt:lpwstr>vtl8kfspJMJIn4H9OwEQcfXPM7ItKWnetryUcjcW2sMsenwlC6rIST3WKt0DZFV7emV6/DPj6Y/EmxeARUfx3jOmIwfUGAosPrIYPFKjEoCc30PV5taDpKLGOybz505Y1a5aQwOKN3Wt3E7YovKefIT8k0rUNH3vYcOdQS+dUv+jZ1GuNoV70i5Ig+JyF5tHCHXDMbqHpu1BcKynjTpCjpk46GDMNYughA0l3uCgwNTZEaaLt5wC7AaiWZ9fGHO</vt:lpwstr>
  </property>
  <property fmtid="{D5CDD505-2E9C-101B-9397-08002B2CF9AE}" pid="69" name="x1ye=7">
    <vt:lpwstr>Mg7MmsJkvtYbWn6wuDYQofNHdUqNHq0FQHbVXXzCV+8QN6CblSOBzWhZeA8jydkMmpjRbkai5qcnRf5JMQY54BEhSwUFhE6UOIiHcfrvOGFzvk9sTRHld6GdTQEhohtqpX3t/Mm3Likwymeijy6l7IvVZFloh500dxks2cCmG2ux/bDxpzCI5naumykmYd/lRCOW3NOEjf3IcCcCb+0yMI4q8z+ttEl2/VExdjGllnIeMGpJ7O2kC5dboN/+Ha1</vt:lpwstr>
  </property>
  <property fmtid="{D5CDD505-2E9C-101B-9397-08002B2CF9AE}" pid="70" name="x1ye=70">
    <vt:lpwstr>l8XRRmwYKOJG3zdblDXeEedafmWuK25kHwqdOURaDVlztMrAoaLKU/36g51Wx7minGItMF77noEgfsCmJTrVvUc+cAhsTWPlrN9QbrNzuyMsgBt8ib2kO+SnrtkHbb9yxskPv1nPUDDQumcNEaNmJ+hsS5AjTdHuRsYbtQKtVMGJdC2z2RngMHdC1xQTbOfPO6n+/1h/uYvzUbzbtAU/9rgq5rH8VhJjItn85os8pZdSCZE5n/gyyZWtnoZUcYT</vt:lpwstr>
  </property>
  <property fmtid="{D5CDD505-2E9C-101B-9397-08002B2CF9AE}" pid="71" name="x1ye=71">
    <vt:lpwstr>cHPUj5bUp8gxbTcBtkCHUPCV8wu6e1/2hbnD8hUgVSROKbp5mfPFjzg7gdseg6GqvYaOuIZkL2LWhDubCY8lnYc7u7sLwk5FhwJNQ1Va9SoYsmzT4mRdELYGdImPuCXk9NqAIX9WhdZPp8rJDxzpqtq9w03ypfNKC6Y6OpvUaqqgiQhrVDrpb/eJY2kF3oaAz7LWl2C9UVWrb4sQ0dbmosA2Pvt3lByxw4MwHmXMZXLCJwGdRxGUd2beZ5OYq6C</vt:lpwstr>
  </property>
  <property fmtid="{D5CDD505-2E9C-101B-9397-08002B2CF9AE}" pid="72" name="x1ye=72">
    <vt:lpwstr>lyBmMRH2iPjgvWawdj8Ve76sjntTGVB8voY4E1zTtZxJh1YqNiQM1FUufsETUa78apI9AGE2n00smrzXrwGghQDLgF2u0VVS05I20ZLfis+qtpQvaurt64cPqWuCb34X63dJBOc0jPWB9hCfa7EsDDv/BG03ZWmOoP3WGfzmqeOpT+6mUYTSBGcDo3YfAsWUFFP2HjEXZsm+h7eMUdLGi375deHnZcFkbknyw/pnG6TnqHJ6WyTmOJPE/cz3gEp</vt:lpwstr>
  </property>
  <property fmtid="{D5CDD505-2E9C-101B-9397-08002B2CF9AE}" pid="73" name="x1ye=73">
    <vt:lpwstr>RCEZehA46h9Vrv8TOTcFibk5dGT32KD6Vz+DioZDmQsSL1Vlxq8NCyIizp+auaIagpKZhdzqoTiy6G1Oi8ZQvVwZ9dm8ahFn0TRI2fZ2WNukg8q1qNsLHc6Qx3Y/ahn56I/ZSNiczGufoBxfJA7QLWrg02EruEhA7BnGVecHAwaAnHUDNbRGlGMc6ZrG0etuJEWV+V2cPKy2ntXyc/T4XY43vpBADCQCRkrsu0dqL4cU501W5N1w2mFnybL6Z30</vt:lpwstr>
  </property>
  <property fmtid="{D5CDD505-2E9C-101B-9397-08002B2CF9AE}" pid="74" name="x1ye=74">
    <vt:lpwstr>OuCvGGQX6sw2VwGsvOSoVh9o/NN6Z4MuYmS3qkJkOlcsHXB9OepdgnltzqYDUUIW7nKtI5ks3vD0hlPlL0d9QRG2ymHRKPFQSVZNQqJ9ghFQfHSG2zEw7UoBcgDGDs4vDlB2/KWQryfdpOmRoAQf+5ocbwkSZN3/G9AqNoNktGVh+hW9tPyQW4DxjWL1MEREduSdQe6lwa+1SXzQrlfS/1+kcr+UCMPkj/FlovBx7uci3COc/i4XKo9gTY0p01H</vt:lpwstr>
  </property>
  <property fmtid="{D5CDD505-2E9C-101B-9397-08002B2CF9AE}" pid="75" name="x1ye=75">
    <vt:lpwstr>NfKp49CNChmi+WW53lrXW5kQCuUyzuYmw57k+paJGVa5Iki3yJeGAtbxOsCAa3EbjH37JvZfiU3BWieTYsErT8YSrS9LyfRNKI12tbjkXfsWc3hj4wR/OweOL8M6jpXTvgKLb6KxRRKWN+B4DUrXfSJgz6f/VgjsR0LLli40K8axLrgynr49uYKRFO2i0qSm4qppGq5kPkzlTdZjo8Ku3RC03jkRuwVTJSPVhn4DBVQkO5Ehe20TLZMiswL3/3T</vt:lpwstr>
  </property>
  <property fmtid="{D5CDD505-2E9C-101B-9397-08002B2CF9AE}" pid="76" name="x1ye=76">
    <vt:lpwstr>kYSmMu/4y0KcMxZzSlWVtTWwAooSFjHjTWNbGuouoOF3Dgs5usPPoTeuj+nWhYGcyHVP9K0OyAIT5rMSqqce9mK5ecdYBYnDBWy3pyGcfQAEmbEaKhlTI8yL2pFp+qwM9XKOyq/iBejN+nchZA/nPy4/rxn6wQApjO0v5HXkLURmaez4L4z7RPbiRBx/fW6mMOA4t61kJnSYIFxq+nhb1cZOffh5lIVHNSz+lmpUzC26YuP65YkutXT/s/1y0mY</vt:lpwstr>
  </property>
  <property fmtid="{D5CDD505-2E9C-101B-9397-08002B2CF9AE}" pid="77" name="x1ye=77">
    <vt:lpwstr>79L9nOjOEgBLgm4cMfgGzO1EsoUE0yGX1SemAHU0xFxCzxLtSUh+r+nKF8NqCDNI/YOrSt5cWq5H8GkoYPNYJG4fqERi234Iwz7XOP4XmRdjHFkru90+0vVipo7v8lYv9U1uK1zPGwUhl2j6KR10xry/zdL2qW79nwSqmN/Bh+hqgO20AUWUD76YIOO2MvtndK24EmGuaqZTE6G5Qffmh3RmCmtV4NYEEHR+DobMZBiUrjyK8elzbGvJNMonOxK</vt:lpwstr>
  </property>
  <property fmtid="{D5CDD505-2E9C-101B-9397-08002B2CF9AE}" pid="78" name="x1ye=78">
    <vt:lpwstr>Y3B4d1q9lOHOE2u1E2hE9FsLvsKQ03Du5kzX00tFyV8VFKihSfckqQCYiogOFZw/S+A/Qqb66wkhuzPqEJOGJeMWb//3yM29gN3HUv6QI1l9j8XrqPt+v50xzkhW5a3kInLSgeGwXnOpbKkK+3GlGaZOcbfQXDDit+KhaGKdKv2tTl4uyYIPAWFYg6WJrQhoo5O8LupXljNrfipWJvdBBfyqeKfWMVoDU+QcMJVVlcHy+hqWMlMJA5S1PxX32vC</vt:lpwstr>
  </property>
  <property fmtid="{D5CDD505-2E9C-101B-9397-08002B2CF9AE}" pid="79" name="x1ye=79">
    <vt:lpwstr>rrehZfwki9zhkGNYo8liX2h8NqxM0yHaPMlaujUJbDIqQM4wUIqqCriXnl5iyBG2GQQo4kWAPOO8lavEzitEOEsD6s87KqsTawJ3b/mcFh8dy55IdKbanlmeKWQIaIjT2ucf7Jm+7mcs3YlXahKQWjj1HM4ADuVS8uWy44aYoAO43ePT+TtzGeGuKkXGzuTIh9TBR/m5fZrQAHhF9pz4zv/2N8pgP6TQQEiGlu9s6ueVzy5PlmoErrefjF68X0j</vt:lpwstr>
  </property>
  <property fmtid="{D5CDD505-2E9C-101B-9397-08002B2CF9AE}" pid="80" name="x1ye=8">
    <vt:lpwstr>5ZjoSWomOCrk0apzNuaLnC46clJJBhT606/MVf9aaND3ftSpwprcRfKgDDjRFAx0HhpvbFYxA56v9A/HdOAI7sNlXZdafUf0f4yju0489Nl1JjZc8/RLU1fEW6dRETpRf2dzx629i19DmJZkh9toDFIiYd50EUWgeqmohWD3Xd6Egg6JomT5wVVmf6/uZw9bad/KtoUPxCQjVPuet6ZtlslSd7Xn8kI9vtla0Dj/os9ZHfLNuyomf1Fm/Sz723n</vt:lpwstr>
  </property>
  <property fmtid="{D5CDD505-2E9C-101B-9397-08002B2CF9AE}" pid="81" name="x1ye=80">
    <vt:lpwstr>Kb7ic742w3wk5/8NFAG5ett//HgOa8oQrsT/xs4a9/WYPRJvSjxLTTuyXY0FqFIqExUwvED4Ns49W9Tvt2ke1jgT1H2a+U5mpH/Ow3ulr90cHq1jR/ae6DCMOZdOa0v9EA9A7Tru7RB7o9HHU/LczpONl3efHR1Sj1sNsE/TpSkZX3dSMZlxqMHPzKYqiNp3oLhdaxzqZqBHTImiTfl1cWiyiH1SFKRUQRVyImven3h6+252AGjpo8FjdUqB2oJ</vt:lpwstr>
  </property>
  <property fmtid="{D5CDD505-2E9C-101B-9397-08002B2CF9AE}" pid="82" name="x1ye=81">
    <vt:lpwstr>8TO0AiHgAoI6AGljD7c5DTuazC58EoTUo610ETU6QeaH4gGtukF8It4DI5S6n6QQiuNYhoUBJMb0IY1P/AlBJadWfiZQyASo91lTFJDXrqrqLr64yOtelOzYUD9OJH35206r1M2Ey/mQXSLdIPkiAkbHHgzojQlRR6C4sROoX+qoIhY/48KNEIxVSKClAEF3ToHP3Fey9oJIbGQC+wcY7Z59k+vTWx8cW7khA8sOtH0QI90orT68nDCLXFuKjZW</vt:lpwstr>
  </property>
  <property fmtid="{D5CDD505-2E9C-101B-9397-08002B2CF9AE}" pid="83" name="x1ye=82">
    <vt:lpwstr>r77qFcH99IMZD5IxmJ8o4CowWDOQe8ySx/bPEwXhLqXT+XwiffTlrFj/zW92VbnHirwj0zMKbLuHGkEsMct/8pgdKJlaLh8Eq8I5tk8My6rIuzYtIy/8uzcCg+LJZCJzmpc1rfu8ZKp2QmYWd80k9n/22JwNejbgQa21V1TRpR1s0ZLVEGD1a8De9wziCQHidbVDRrYklYsVPL9f0Fhfe6tqgl21WA/vKteTUAUeZ43ZRzDxZMJQ+WPo526DWqD</vt:lpwstr>
  </property>
  <property fmtid="{D5CDD505-2E9C-101B-9397-08002B2CF9AE}" pid="84" name="x1ye=83">
    <vt:lpwstr>zA73B9fHrZp96potiSheKD4kbuRZlxZ+w1MBiVnf2ig8t6o8brm1jOsl0M0C98S9L1OqYQbp+R+jbeLCa9tROXUgDWHQ8Hm+FuuD8wmuw4culmGr1Aez/JGe6okm1jBLFcV6W7DVoj94V5maEgTraW+GxnMsKfSJO9KXL2YHUDoc1TMQzIDfko5sqY/A2rV0nzo82g0FluPqvGQiiKf6fa+lYuU+VPYy5tWZBsrHs3hNjIm6UD81LZgVMmdRt86</vt:lpwstr>
  </property>
  <property fmtid="{D5CDD505-2E9C-101B-9397-08002B2CF9AE}" pid="85" name="x1ye=84">
    <vt:lpwstr>+O02rzJkIJorpWLtWlhvgr2AiWvEA6mO7dTCgXy+nQu76UPHTlHrGW9VgFThDqXztcDy7vPNXyGRcQ9ennkm+fg88o98KJuhT1DWOUH7SXrlF/KgrOUkrK6LROL+mbaOPgdmWfV19jHviZQTzrvxG1L9+rXAXqrCKEx8mXD9y08n1rfUuZukGRnA8aO3c6NgLf8Md5DifOpbJSkx2I+FBEDdxKJ5tdcnoprubkKT3+3TAkKg6GDZcIWJ5ybqyfY</vt:lpwstr>
  </property>
  <property fmtid="{D5CDD505-2E9C-101B-9397-08002B2CF9AE}" pid="86" name="x1ye=85">
    <vt:lpwstr>2yytVnRRKEORfgvG54kTTBXibbfIdgqBB8pEoOM22uFxKrPXc4iOIMaj8AgwA+90jAS+tNh8eMM28kQEveRJtZby05ILT4xUKf3L1GTRIUWXuk7zWkvh1Qw8o/YkvPvq9hFVssLydlPUxsKxBPF8G6/2rB+KMaBMxvYZ8T8RcyeyXEwxa9QAw+50crT908MRdlr182mI99f+SdMFdfPSv1b27xAZeXd4SMPxN2a/xu4Dm/doTnqfx2uJ9cMJLtM</vt:lpwstr>
  </property>
  <property fmtid="{D5CDD505-2E9C-101B-9397-08002B2CF9AE}" pid="87" name="x1ye=86">
    <vt:lpwstr>qt8T+XlIfc64Sd3YQzfJEJ0tXXFQH3fzYvL00dMkOuhX6TC7UiR19NVDN+X78V9L2hNmRDehe7aiZru2OhlRT3a9o/fI4qg0uGgkGA9Ng43ib01re3ufBlXJwTO7sM5AaLLjH6Is5haFgVwdLiPwyqksYbioavuvL21w8iX39zPe2HUUDxEj38LjBJ0gpNaELFT/7jPrisMo8H1OTZGltiTabPSQBzeUopWDLXWXXyNF0FIYdQIn118yCKjONU/</vt:lpwstr>
  </property>
  <property fmtid="{D5CDD505-2E9C-101B-9397-08002B2CF9AE}" pid="88" name="x1ye=87">
    <vt:lpwstr>X+pEGZ3OY6ZT9Prqs0h86P4jgpLHG0ZmToA1XAzsNwJUL9/zLNSIsOCjH7dWC///3hszAC3E4wBbYCAeQUWYEe5fUwOiEaIWmmJuCv0+Az+oYDcc4yvYYoZtqTbyC9W7VDM3K36/hXKRlDM006kWGEpCNtOq4l0aALk7ljKNhzHRB0DGBE/7Wx1sMo+XOeDi3W1TlWHswExZfBdsE9saBS4ofQA9hIzW6aPEvM0tdfOg232B0s1SVegVgAA</vt:lpwstr>
  </property>
  <property fmtid="{D5CDD505-2E9C-101B-9397-08002B2CF9AE}" pid="89" name="x1ye=9">
    <vt:lpwstr>ZjuzVyXblKB30a6RwMEYtKILYZFZxc6pHQogVX6N+ua9JE6IvhZ96pjKAbsniIaz8F9Kv5yFZeKgO9da5VZM25/Mrj42Zz0fDQ+4wD7NNnJYQMSNZUEpplQlV8idVdrz1HDAQVF09q8Q+DxCudKuli3A9Gl06hHLoiC4QuXOZA6yAYBVuxtkEuG4I5fEY/G0UMVkMdzdcVmQ6nLpF3cE6p1gSyHmzIxnWXDaAQC0Lk8vK/i+xTGGbZZ4H5SQ5dE</vt:lpwstr>
  </property>
  <property fmtid="{D5CDD505-2E9C-101B-9397-08002B2CF9AE}" pid="90" name="MSIP_Label_cfbcde55-8b1a-4298-ae17-39d1f235af7e_Enabled">
    <vt:lpwstr>true</vt:lpwstr>
  </property>
  <property fmtid="{D5CDD505-2E9C-101B-9397-08002B2CF9AE}" pid="91" name="MSIP_Label_cfbcde55-8b1a-4298-ae17-39d1f235af7e_SetDate">
    <vt:lpwstr>2020-06-11T20:14:29Z</vt:lpwstr>
  </property>
  <property fmtid="{D5CDD505-2E9C-101B-9397-08002B2CF9AE}" pid="92" name="MSIP_Label_cfbcde55-8b1a-4298-ae17-39d1f235af7e_Method">
    <vt:lpwstr>Privileged</vt:lpwstr>
  </property>
  <property fmtid="{D5CDD505-2E9C-101B-9397-08002B2CF9AE}" pid="93" name="MSIP_Label_cfbcde55-8b1a-4298-ae17-39d1f235af7e_Name">
    <vt:lpwstr>Internal</vt:lpwstr>
  </property>
  <property fmtid="{D5CDD505-2E9C-101B-9397-08002B2CF9AE}" pid="94" name="MSIP_Label_cfbcde55-8b1a-4298-ae17-39d1f235af7e_SiteId">
    <vt:lpwstr>4a3454a0-8cf4-4a9c-b1c0-6ce4d1495f82</vt:lpwstr>
  </property>
  <property fmtid="{D5CDD505-2E9C-101B-9397-08002B2CF9AE}" pid="95" name="MSIP_Label_cfbcde55-8b1a-4298-ae17-39d1f235af7e_ActionId">
    <vt:lpwstr>604139ef-3cc4-46e2-972d-000035406a03</vt:lpwstr>
  </property>
  <property fmtid="{D5CDD505-2E9C-101B-9397-08002B2CF9AE}" pid="96" name="MSIP_Label_cfbcde55-8b1a-4298-ae17-39d1f235af7e_ContentBits">
    <vt:lpwstr>0</vt:lpwstr>
  </property>
  <property fmtid="{D5CDD505-2E9C-101B-9397-08002B2CF9AE}" pid="97" name="LR_Classification">
    <vt:lpwstr>Internal</vt:lpwstr>
  </property>
  <property fmtid="{D5CDD505-2E9C-101B-9397-08002B2CF9AE}" pid="98" name="ContentTypeId">
    <vt:lpwstr>0x01010084C9EEC725F040429E89F9BE49475D51</vt:lpwstr>
  </property>
</Properties>
</file>