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before="0" w:after="0" w:lineRule="auto" w:line="240"/>
        <w:ind w:left="0" w:right="0" w:firstLine="0"/>
        <w:jc w:val="left"/>
        <w:rPr>
          <w:rFonts w:ascii="Times New Roman" w:cs="Times New Roman" w:eastAsia="Times New Roman" w:hAnsi="Times New Roman"/>
          <w:b/>
          <w:color w:val="auto"/>
          <w:spacing w:val="0"/>
          <w:position w:val="0"/>
          <w:sz w:val="28"/>
          <w:shd w:val="clear" w:color="auto" w:fill="auto"/>
        </w:rPr>
      </w:pPr>
      <w:r>
        <w:rPr>
          <w:rFonts w:ascii="Calibri" w:cs="Calibri" w:eastAsia="Calibri" w:hAnsi="Calibri"/>
          <w:b/>
          <w:color w:val="auto"/>
          <w:spacing w:val="0"/>
          <w:position w:val="0"/>
          <w:sz w:val="28"/>
          <w:shd w:val="clear" w:color="auto" w:fill="auto"/>
        </w:rPr>
        <w:t xml:space="preserve">ANNE WAMBUI KARANU                                              </w:t>
      </w:r>
      <w:r>
        <w:rPr/>
        <w:drawing>
          <wp:inline distT="0" distR="0" distL="0" distB="0">
            <wp:extent cx="706120" cy="1014730"/>
            <wp:effectExtent l="0" t="0" r="0" b="0"/>
            <wp:docPr id="102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2" cstate="print"/>
                    <a:srcRect l="0" t="0" r="0" b="0"/>
                    <a:stretch/>
                  </pic:blipFill>
                  <pic:spPr>
                    <a:xfrm rot="0">
                      <a:off x="0" y="0"/>
                      <a:ext cx="706120" cy="1014730"/>
                    </a:xfrm>
                    <a:prstGeom prst="rect"/>
                    <a:solidFill>
                      <a:srgbClr val="ffffff"/>
                    </a:solidFill>
                    <a:ln cmpd="sng" cap="flat" w="9525">
                      <a:solidFill>
                        <a:srgbClr val="000000"/>
                      </a:solidFill>
                      <a:prstDash val="solid"/>
                      <a:round/>
                      <a:headEnd len="med" type="none" w="med"/>
                      <a:tailEnd len="med" type="none" w="med"/>
                    </a:ln>
                  </pic:spPr>
                </pic:pic>
              </a:graphicData>
            </a:graphic>
          </wp:inline>
        </w:drawing>
      </w:r>
      <w:r>
        <w:rPr>
          <w:rFonts w:ascii="Calibri" w:cs="Calibri" w:eastAsia="Calibri" w:hAnsi="Calibri"/>
          <w:b/>
          <w:color w:val="auto"/>
          <w:spacing w:val="0"/>
          <w:position w:val="0"/>
          <w:sz w:val="28"/>
          <w:shd w:val="clear" w:color="auto" w:fill="auto"/>
        </w:rPr>
        <w:t xml:space="preserve"> </w:t>
      </w:r>
    </w:p>
    <w:p>
      <w:pPr>
        <w:pStyle w:val="style0"/>
        <w:spacing w:before="0" w:after="0" w:lineRule="auto" w:line="240"/>
        <w:ind w:left="0" w:right="0" w:firstLine="0"/>
        <w:jc w:val="left"/>
        <w:rPr>
          <w:rFonts w:ascii="Calibri" w:cs="Calibri" w:eastAsia="Calibri" w:hAnsi="Calibri"/>
          <w:b/>
          <w:color w:val="auto"/>
          <w:spacing w:val="0"/>
          <w:position w:val="0"/>
          <w:sz w:val="28"/>
          <w:shd w:val="clear" w:color="auto" w:fill="auto"/>
        </w:rPr>
      </w:pPr>
      <w:r>
        <w:rPr>
          <w:rFonts w:ascii="Calibri" w:cs="Calibri" w:eastAsia="Calibri" w:hAnsi="Calibri"/>
          <w:b/>
          <w:color w:val="auto"/>
          <w:spacing w:val="0"/>
          <w:position w:val="0"/>
          <w:sz w:val="28"/>
          <w:shd w:val="clear" w:color="auto" w:fill="auto"/>
        </w:rPr>
        <w:t>PERSONAL DATA</w:t>
      </w:r>
    </w:p>
    <w:p>
      <w:pPr>
        <w:pStyle w:val="style0"/>
        <w:spacing w:before="0" w:after="0" w:lineRule="auto" w:line="240"/>
        <w:ind w:left="0" w:right="0" w:firstLine="0"/>
        <w:jc w:val="left"/>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color w:val="auto"/>
          <w:spacing w:val="0"/>
          <w:position w:val="0"/>
          <w:sz w:val="24"/>
          <w:shd w:val="clear" w:color="auto" w:fill="auto"/>
        </w:rPr>
        <w:t>Nationality</w:t>
      </w:r>
      <w:r>
        <w:rPr>
          <w:rFonts w:ascii="Times New Roman" w:cs="Times New Roman" w:eastAsia="Times New Roman" w:hAnsi="Times New Roman"/>
          <w:color w:val="auto"/>
          <w:spacing w:val="0"/>
          <w:position w:val="0"/>
          <w:sz w:val="24"/>
          <w:shd w:val="clear" w:color="auto" w:fill="auto"/>
        </w:rPr>
        <w:tab/>
      </w:r>
      <w:r>
        <w:rPr>
          <w:rFonts w:ascii="Times New Roman" w:cs="Times New Roman" w:eastAsia="Times New Roman" w:hAnsi="Times New Roman"/>
          <w:color w:val="auto"/>
          <w:spacing w:val="0"/>
          <w:position w:val="0"/>
          <w:sz w:val="24"/>
          <w:shd w:val="clear" w:color="auto" w:fill="auto"/>
        </w:rPr>
        <w:t>:</w:t>
      </w:r>
      <w:r>
        <w:rPr>
          <w:rFonts w:ascii="Times New Roman" w:cs="Times New Roman" w:eastAsia="Times New Roman" w:hAnsi="Times New Roman"/>
          <w:color w:val="auto"/>
          <w:spacing w:val="0"/>
          <w:position w:val="0"/>
          <w:sz w:val="24"/>
          <w:shd w:val="clear" w:color="auto" w:fill="auto"/>
          <w:lang w:val="en-US"/>
        </w:rPr>
        <w:t xml:space="preserve"> </w:t>
      </w:r>
      <w:r>
        <w:rPr>
          <w:rFonts w:ascii="Times New Roman" w:cs="Times New Roman" w:eastAsia="Times New Roman" w:hAnsi="Times New Roman"/>
          <w:color w:val="auto"/>
          <w:spacing w:val="0"/>
          <w:position w:val="0"/>
          <w:sz w:val="24"/>
          <w:shd w:val="clear" w:color="auto" w:fill="auto"/>
        </w:rPr>
        <w:t>Kenyan</w:t>
      </w:r>
    </w:p>
    <w:p>
      <w:pPr>
        <w:pStyle w:val="style0"/>
        <w:spacing w:before="0" w:after="0" w:lineRule="auto" w:line="240"/>
        <w:ind w:left="0" w:right="0" w:firstLine="0"/>
        <w:jc w:val="left"/>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color w:val="auto"/>
          <w:spacing w:val="0"/>
          <w:position w:val="0"/>
          <w:sz w:val="24"/>
          <w:shd w:val="clear" w:color="auto" w:fill="auto"/>
        </w:rPr>
        <w:t xml:space="preserve">Sex           </w:t>
      </w:r>
      <w:r>
        <w:rPr>
          <w:rFonts w:ascii="Times New Roman" w:cs="Times New Roman" w:eastAsia="Times New Roman" w:hAnsi="Times New Roman"/>
          <w:color w:val="auto"/>
          <w:spacing w:val="0"/>
          <w:position w:val="0"/>
          <w:sz w:val="24"/>
          <w:shd w:val="clear" w:color="auto" w:fill="auto"/>
          <w:lang w:val="en-US"/>
        </w:rPr>
        <w:t xml:space="preserve">     </w:t>
      </w:r>
      <w:r>
        <w:rPr>
          <w:rFonts w:ascii="Times New Roman" w:cs="Times New Roman" w:eastAsia="Times New Roman" w:hAnsi="Times New Roman"/>
          <w:color w:val="auto"/>
          <w:spacing w:val="0"/>
          <w:position w:val="0"/>
          <w:sz w:val="24"/>
          <w:shd w:val="clear" w:color="auto" w:fill="auto"/>
        </w:rPr>
        <w:t>: Female</w:t>
      </w:r>
    </w:p>
    <w:p>
      <w:pPr>
        <w:pStyle w:val="style0"/>
        <w:spacing w:before="0" w:after="0" w:lineRule="auto" w:line="240"/>
        <w:ind w:left="0" w:right="0" w:firstLine="0"/>
        <w:jc w:val="left"/>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color w:val="auto"/>
          <w:spacing w:val="0"/>
          <w:position w:val="0"/>
          <w:sz w:val="24"/>
          <w:shd w:val="clear" w:color="auto" w:fill="auto"/>
        </w:rPr>
        <w:t xml:space="preserve">Marital status </w:t>
      </w:r>
      <w:r>
        <w:rPr>
          <w:rFonts w:ascii="Times New Roman" w:cs="Times New Roman" w:eastAsia="Times New Roman" w:hAnsi="Times New Roman"/>
          <w:color w:val="auto"/>
          <w:spacing w:val="0"/>
          <w:position w:val="0"/>
          <w:sz w:val="24"/>
          <w:shd w:val="clear" w:color="auto" w:fill="auto"/>
          <w:lang w:val="en-US"/>
        </w:rPr>
        <w:t xml:space="preserve">: </w:t>
      </w:r>
      <w:r>
        <w:rPr>
          <w:rFonts w:ascii="Times New Roman" w:cs="Times New Roman" w:eastAsia="Times New Roman" w:hAnsi="Times New Roman"/>
          <w:color w:val="auto"/>
          <w:spacing w:val="0"/>
          <w:position w:val="0"/>
          <w:sz w:val="24"/>
          <w:shd w:val="clear" w:color="auto" w:fill="auto"/>
        </w:rPr>
        <w:t>Single</w:t>
      </w:r>
    </w:p>
    <w:p>
      <w:pPr>
        <w:pStyle w:val="style0"/>
        <w:spacing w:before="0" w:after="0" w:lineRule="auto" w:line="240"/>
        <w:ind w:left="0" w:right="0" w:firstLine="0"/>
        <w:jc w:val="left"/>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color w:val="auto"/>
          <w:spacing w:val="0"/>
          <w:position w:val="0"/>
          <w:sz w:val="24"/>
          <w:shd w:val="clear" w:color="auto" w:fill="auto"/>
        </w:rPr>
        <w:t>Contact</w:t>
      </w:r>
      <w:r>
        <w:rPr>
          <w:rFonts w:ascii="Times New Roman" w:cs="Times New Roman" w:eastAsia="Times New Roman" w:hAnsi="Times New Roman"/>
          <w:color w:val="auto"/>
          <w:spacing w:val="0"/>
          <w:position w:val="0"/>
          <w:sz w:val="24"/>
          <w:shd w:val="clear" w:color="auto" w:fill="auto"/>
        </w:rPr>
        <w:tab/>
      </w:r>
      <w:r>
        <w:rPr>
          <w:rFonts w:ascii="Times New Roman" w:cs="Times New Roman" w:eastAsia="Times New Roman" w:hAnsi="Times New Roman"/>
          <w:color w:val="auto"/>
          <w:spacing w:val="0"/>
          <w:position w:val="0"/>
          <w:sz w:val="24"/>
          <w:shd w:val="clear" w:color="auto" w:fill="auto"/>
          <w:lang w:val="en-US"/>
        </w:rPr>
        <w:t xml:space="preserve">       </w:t>
      </w:r>
      <w:r>
        <w:rPr>
          <w:rFonts w:ascii="Times New Roman" w:cs="Times New Roman" w:eastAsia="Times New Roman" w:hAnsi="Times New Roman"/>
          <w:color w:val="auto"/>
          <w:spacing w:val="0"/>
          <w:position w:val="0"/>
          <w:sz w:val="24"/>
          <w:shd w:val="clear" w:color="auto" w:fill="auto"/>
        </w:rPr>
        <w:t>: +9715</w:t>
      </w:r>
      <w:r>
        <w:rPr>
          <w:rFonts w:ascii="Times New Roman" w:cs="Times New Roman" w:eastAsia="Times New Roman" w:hAnsi="Times New Roman"/>
          <w:color w:val="auto"/>
          <w:spacing w:val="0"/>
          <w:position w:val="0"/>
          <w:sz w:val="24"/>
          <w:shd w:val="clear" w:color="auto" w:fill="auto"/>
          <w:lang w:val="en-US"/>
        </w:rPr>
        <w:t>21024451</w:t>
      </w:r>
    </w:p>
    <w:p>
      <w:pPr>
        <w:pStyle w:val="style0"/>
        <w:spacing w:before="0" w:after="0" w:lineRule="auto" w:line="240"/>
        <w:ind w:left="0" w:right="0" w:firstLine="0"/>
        <w:jc w:val="left"/>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color w:val="auto"/>
          <w:spacing w:val="0"/>
          <w:position w:val="0"/>
          <w:sz w:val="24"/>
          <w:shd w:val="clear" w:color="auto" w:fill="auto"/>
        </w:rPr>
        <w:t>Email</w:t>
      </w:r>
      <w:r>
        <w:rPr>
          <w:rFonts w:ascii="Times New Roman" w:cs="Times New Roman" w:eastAsia="Times New Roman" w:hAnsi="Times New Roman"/>
          <w:color w:val="auto"/>
          <w:spacing w:val="0"/>
          <w:position w:val="0"/>
          <w:sz w:val="24"/>
          <w:shd w:val="clear" w:color="auto" w:fill="auto"/>
        </w:rPr>
        <w:tab/>
      </w:r>
      <w:r>
        <w:rPr>
          <w:rFonts w:ascii="Times New Roman" w:cs="Times New Roman" w:eastAsia="Times New Roman" w:hAnsi="Times New Roman"/>
          <w:color w:val="auto"/>
          <w:spacing w:val="0"/>
          <w:position w:val="0"/>
          <w:sz w:val="24"/>
          <w:shd w:val="clear" w:color="auto" w:fill="auto"/>
        </w:rPr>
        <w:tab/>
      </w:r>
      <w:r>
        <w:rPr>
          <w:rFonts w:ascii="Times New Roman" w:cs="Times New Roman" w:eastAsia="Times New Roman" w:hAnsi="Times New Roman"/>
          <w:color w:val="auto"/>
          <w:spacing w:val="0"/>
          <w:position w:val="0"/>
          <w:sz w:val="24"/>
          <w:shd w:val="clear" w:color="auto" w:fill="auto"/>
        </w:rPr>
        <w:t>:</w:t>
      </w:r>
      <w:r>
        <w:rPr>
          <w:rFonts w:ascii="Times New Roman" w:cs="Times New Roman" w:eastAsia="Times New Roman" w:hAnsi="Times New Roman"/>
          <w:color w:val="auto"/>
          <w:spacing w:val="0"/>
          <w:position w:val="0"/>
          <w:sz w:val="24"/>
          <w:shd w:val="clear" w:color="auto" w:fill="auto"/>
          <w:lang w:val="en-US"/>
        </w:rPr>
        <w:t xml:space="preserve"> </w:t>
      </w:r>
      <w:r>
        <w:rPr>
          <w:rFonts w:ascii="Times New Roman" w:cs="Times New Roman" w:eastAsia="Times New Roman" w:hAnsi="Times New Roman"/>
          <w:color w:val="auto"/>
          <w:spacing w:val="0"/>
          <w:position w:val="0"/>
          <w:sz w:val="24"/>
          <w:shd w:val="clear" w:color="auto" w:fill="auto"/>
        </w:rPr>
        <w:t>annakaranu@gmail.com</w:t>
      </w:r>
    </w:p>
    <w:p>
      <w:pPr>
        <w:pStyle w:val="style0"/>
        <w:spacing w:before="0" w:after="0" w:lineRule="auto" w:line="240"/>
        <w:ind w:left="0" w:right="0" w:firstLine="0"/>
        <w:jc w:val="left"/>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color w:val="auto"/>
          <w:spacing w:val="0"/>
          <w:position w:val="0"/>
          <w:sz w:val="24"/>
          <w:shd w:val="clear" w:color="auto" w:fill="auto"/>
        </w:rPr>
        <w:t>Current city</w:t>
      </w:r>
      <w:r>
        <w:rPr>
          <w:rFonts w:ascii="Times New Roman" w:cs="Times New Roman" w:eastAsia="Times New Roman" w:hAnsi="Times New Roman"/>
          <w:color w:val="auto"/>
          <w:spacing w:val="0"/>
          <w:position w:val="0"/>
          <w:sz w:val="24"/>
          <w:shd w:val="clear" w:color="auto" w:fill="auto"/>
        </w:rPr>
        <w:tab/>
      </w:r>
      <w:r>
        <w:rPr>
          <w:rFonts w:ascii="Times New Roman" w:cs="Times New Roman" w:eastAsia="Times New Roman" w:hAnsi="Times New Roman"/>
          <w:color w:val="auto"/>
          <w:spacing w:val="0"/>
          <w:position w:val="0"/>
          <w:sz w:val="24"/>
          <w:shd w:val="clear" w:color="auto" w:fill="auto"/>
        </w:rPr>
        <w:t>:</w:t>
      </w:r>
      <w:r>
        <w:rPr>
          <w:rFonts w:ascii="Times New Roman" w:cs="Times New Roman" w:eastAsia="Times New Roman" w:hAnsi="Times New Roman"/>
          <w:color w:val="auto"/>
          <w:spacing w:val="0"/>
          <w:position w:val="0"/>
          <w:sz w:val="24"/>
          <w:shd w:val="clear" w:color="auto" w:fill="auto"/>
          <w:lang w:val="en-US"/>
        </w:rPr>
        <w:t xml:space="preserve"> </w:t>
      </w:r>
      <w:r>
        <w:rPr>
          <w:rFonts w:ascii="Times New Roman" w:cs="Times New Roman" w:eastAsia="Times New Roman" w:hAnsi="Times New Roman"/>
          <w:color w:val="auto"/>
          <w:spacing w:val="0"/>
          <w:position w:val="0"/>
          <w:sz w:val="24"/>
          <w:shd w:val="clear" w:color="auto" w:fill="auto"/>
        </w:rPr>
        <w:t>Dubai</w:t>
      </w:r>
      <w:r>
        <w:rPr>
          <w:rFonts w:ascii="Times New Roman" w:cs="Times New Roman" w:eastAsia="Times New Roman" w:hAnsi="Times New Roman"/>
          <w:color w:val="auto"/>
          <w:spacing w:val="0"/>
          <w:position w:val="0"/>
          <w:sz w:val="24"/>
          <w:shd w:val="clear" w:color="auto" w:fill="auto"/>
        </w:rPr>
        <w:tab/>
      </w:r>
      <w:r>
        <w:rPr>
          <w:rFonts w:ascii="Times New Roman" w:cs="Times New Roman" w:eastAsia="Times New Roman" w:hAnsi="Times New Roman"/>
          <w:color w:val="auto"/>
          <w:spacing w:val="0"/>
          <w:position w:val="0"/>
          <w:sz w:val="24"/>
          <w:shd w:val="clear" w:color="auto" w:fill="auto"/>
        </w:rPr>
        <w:t xml:space="preserve"> </w:t>
      </w:r>
    </w:p>
    <w:p>
      <w:pPr>
        <w:pStyle w:val="style0"/>
        <w:spacing w:before="0" w:after="0" w:lineRule="auto" w:line="240"/>
        <w:ind w:left="0" w:right="0" w:firstLine="0"/>
        <w:jc w:val="left"/>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color w:val="auto"/>
          <w:spacing w:val="0"/>
          <w:position w:val="0"/>
          <w:sz w:val="24"/>
          <w:shd w:val="clear" w:color="auto" w:fill="auto"/>
        </w:rPr>
        <w:t>Visa status</w:t>
      </w:r>
      <w:r>
        <w:rPr>
          <w:rFonts w:ascii="Times New Roman" w:cs="Times New Roman" w:eastAsia="Times New Roman" w:hAnsi="Times New Roman"/>
          <w:color w:val="auto"/>
          <w:spacing w:val="0"/>
          <w:position w:val="0"/>
          <w:sz w:val="24"/>
          <w:shd w:val="clear" w:color="auto" w:fill="auto"/>
          <w:lang w:val="en-US"/>
        </w:rPr>
        <w:t xml:space="preserve"> </w:t>
      </w:r>
      <w:r>
        <w:rPr>
          <w:rFonts w:ascii="Times New Roman" w:cs="Times New Roman" w:eastAsia="Times New Roman" w:hAnsi="Times New Roman"/>
          <w:color w:val="auto"/>
          <w:spacing w:val="0"/>
          <w:position w:val="0"/>
          <w:sz w:val="24"/>
          <w:shd w:val="clear" w:color="auto" w:fill="auto"/>
        </w:rPr>
        <w:tab/>
      </w:r>
      <w:r>
        <w:rPr>
          <w:rFonts w:ascii="Times New Roman" w:cs="Times New Roman" w:eastAsia="Times New Roman" w:hAnsi="Times New Roman"/>
          <w:color w:val="auto"/>
          <w:spacing w:val="0"/>
          <w:position w:val="0"/>
          <w:sz w:val="24"/>
          <w:shd w:val="clear" w:color="auto" w:fill="auto"/>
        </w:rPr>
        <w:t>:</w:t>
      </w:r>
      <w:r>
        <w:rPr>
          <w:rFonts w:ascii="Times New Roman" w:cs="Times New Roman" w:eastAsia="Times New Roman" w:hAnsi="Times New Roman"/>
          <w:color w:val="auto"/>
          <w:spacing w:val="0"/>
          <w:position w:val="0"/>
          <w:sz w:val="24"/>
          <w:shd w:val="clear" w:color="auto" w:fill="auto"/>
          <w:lang w:val="en-US"/>
        </w:rPr>
        <w:t>Cancelled</w:t>
      </w:r>
    </w:p>
    <w:p>
      <w:pPr>
        <w:pStyle w:val="style0"/>
        <w:spacing w:before="0" w:after="0" w:lineRule="auto" w:line="240"/>
        <w:ind w:left="0" w:right="0" w:firstLine="0"/>
        <w:jc w:val="left"/>
        <w:rPr>
          <w:rFonts w:ascii="Times New Roman" w:cs="Times New Roman" w:eastAsia="Times New Roman" w:hAnsi="Times New Roman"/>
          <w:b/>
          <w:color w:val="auto"/>
          <w:spacing w:val="0"/>
          <w:position w:val="0"/>
          <w:sz w:val="24"/>
          <w:shd w:val="clear" w:color="auto" w:fill="auto"/>
        </w:rPr>
      </w:pPr>
      <w:r>
        <w:rPr>
          <w:rFonts w:ascii="Times New Roman" w:cs="Times New Roman" w:eastAsia="Times New Roman" w:hAnsi="Times New Roman"/>
          <w:b/>
          <w:color w:val="auto"/>
          <w:spacing w:val="0"/>
          <w:position w:val="0"/>
          <w:sz w:val="24"/>
          <w:shd w:val="clear" w:color="auto" w:fill="auto"/>
        </w:rPr>
        <w:t xml:space="preserve"> </w:t>
      </w:r>
    </w:p>
    <w:p>
      <w:pPr>
        <w:pStyle w:val="style0"/>
        <w:tabs>
          <w:tab w:val="left" w:leader="none" w:pos="90"/>
        </w:tabs>
        <w:spacing w:before="0" w:after="0" w:lineRule="auto" w:line="240"/>
        <w:ind w:left="0" w:right="0" w:firstLine="0"/>
        <w:jc w:val="left"/>
        <w:rPr>
          <w:rFonts w:ascii="Times New Roman" w:cs="Times New Roman" w:eastAsia="Times New Roman" w:hAnsi="Times New Roman"/>
          <w:b/>
          <w:color w:val="auto"/>
          <w:spacing w:val="0"/>
          <w:position w:val="0"/>
          <w:sz w:val="24"/>
          <w:u w:val="single"/>
          <w:shd w:val="clear" w:color="auto" w:fill="auto"/>
        </w:rPr>
      </w:pPr>
      <w:r>
        <w:rPr>
          <w:rFonts w:ascii="Times New Roman" w:cs="Times New Roman" w:eastAsia="Times New Roman" w:hAnsi="Times New Roman"/>
          <w:b/>
          <w:color w:val="auto"/>
          <w:spacing w:val="0"/>
          <w:position w:val="0"/>
          <w:sz w:val="24"/>
          <w:u w:val="single"/>
          <w:shd w:val="clear" w:color="auto" w:fill="auto"/>
        </w:rPr>
        <w:t>CAREER OBJECTIVE</w:t>
      </w:r>
    </w:p>
    <w:p>
      <w:pPr>
        <w:pStyle w:val="style0"/>
        <w:spacing w:before="0" w:after="0" w:lineRule="auto" w:line="240"/>
        <w:ind w:left="0" w:right="0" w:firstLine="0"/>
        <w:jc w:val="left"/>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color w:val="auto"/>
          <w:spacing w:val="0"/>
          <w:position w:val="0"/>
          <w:sz w:val="24"/>
          <w:shd w:val="clear" w:color="auto" w:fill="auto"/>
        </w:rPr>
        <w:t xml:space="preserve"> I am a dynamic person with excellent communication and interpersonal skills.I keep time and learn quickly new situations and tasks assigned to me even under minimum supervision.Seeking employment in order  to  provide  professional  quality services in favorable and conducive organizations  to discharge duties as required of me by my employer through teamwork and dedication,so as to effectively achieve the organization goals through the search for excellence.</w:t>
      </w:r>
    </w:p>
    <w:p>
      <w:pPr>
        <w:pStyle w:val="style0"/>
        <w:spacing w:before="0" w:after="0" w:lineRule="auto" w:line="240"/>
        <w:ind w:left="0" w:right="0" w:firstLine="0"/>
        <w:jc w:val="left"/>
        <w:rPr>
          <w:rFonts w:ascii="Times New Roman" w:cs="Times New Roman" w:eastAsia="Times New Roman" w:hAnsi="Times New Roman"/>
          <w:color w:val="auto"/>
          <w:spacing w:val="0"/>
          <w:position w:val="0"/>
          <w:sz w:val="24"/>
          <w:shd w:val="clear" w:color="auto" w:fill="auto"/>
        </w:rPr>
      </w:pPr>
    </w:p>
    <w:p>
      <w:pPr>
        <w:pStyle w:val="style0"/>
        <w:spacing w:before="0" w:after="0" w:lineRule="auto" w:line="240"/>
        <w:ind w:left="0" w:right="0" w:firstLine="0"/>
        <w:jc w:val="left"/>
        <w:rPr>
          <w:rFonts w:ascii="Times New Roman" w:cs="Times New Roman" w:eastAsia="Times New Roman" w:hAnsi="Times New Roman"/>
          <w:b/>
          <w:color w:val="auto"/>
          <w:spacing w:val="0"/>
          <w:position w:val="0"/>
          <w:sz w:val="24"/>
          <w:u w:val="single"/>
          <w:shd w:val="clear" w:color="auto" w:fill="auto"/>
        </w:rPr>
      </w:pPr>
      <w:r>
        <w:rPr>
          <w:rFonts w:ascii="Times New Roman" w:cs="Times New Roman" w:eastAsia="Times New Roman" w:hAnsi="Times New Roman"/>
          <w:b/>
          <w:color w:val="auto"/>
          <w:spacing w:val="0"/>
          <w:position w:val="0"/>
          <w:sz w:val="24"/>
          <w:u w:val="single"/>
          <w:shd w:val="clear" w:color="auto" w:fill="auto"/>
        </w:rPr>
        <w:t>WORKING EXPERIENC</w:t>
      </w:r>
      <w:r>
        <w:rPr>
          <w:rFonts w:ascii="Times New Roman" w:cs="Times New Roman" w:eastAsia="Times New Roman" w:hAnsi="Times New Roman"/>
          <w:b/>
          <w:color w:val="auto"/>
          <w:spacing w:val="0"/>
          <w:position w:val="0"/>
          <w:sz w:val="24"/>
          <w:u w:val="single"/>
          <w:shd w:val="clear" w:color="auto" w:fill="auto"/>
          <w:lang w:val="en-US"/>
        </w:rPr>
        <w:t>E</w:t>
      </w:r>
    </w:p>
    <w:p>
      <w:pPr>
        <w:pStyle w:val="style0"/>
        <w:spacing w:before="0" w:after="0" w:lineRule="auto" w:line="240"/>
        <w:ind w:left="0" w:right="0" w:firstLine="0"/>
        <w:jc w:val="left"/>
        <w:rPr>
          <w:rFonts w:ascii="Times New Roman" w:cs="Times New Roman" w:eastAsia="Times New Roman" w:hAnsi="Times New Roman"/>
          <w:b/>
          <w:color w:val="auto"/>
          <w:spacing w:val="0"/>
          <w:position w:val="0"/>
          <w:sz w:val="24"/>
          <w:shd w:val="clear" w:color="auto" w:fill="auto"/>
          <w:lang w:val="en-US"/>
        </w:rPr>
      </w:pPr>
      <w:r>
        <w:rPr>
          <w:rFonts w:ascii="Times New Roman" w:cs="Times New Roman" w:eastAsia="Times New Roman" w:hAnsi="Times New Roman"/>
          <w:b/>
          <w:color w:val="auto"/>
          <w:spacing w:val="0"/>
          <w:position w:val="0"/>
          <w:sz w:val="24"/>
          <w:shd w:val="clear" w:color="auto" w:fill="auto"/>
          <w:lang w:val="en-US"/>
        </w:rPr>
        <w:t>Company:ELIA GREEK RESTUARANT,MAJESTIC HOTEL,DUBAI.</w:t>
      </w:r>
    </w:p>
    <w:p>
      <w:pPr>
        <w:pStyle w:val="style0"/>
        <w:spacing w:before="0" w:after="0" w:lineRule="auto" w:line="240"/>
        <w:ind w:left="0" w:right="0" w:firstLine="0"/>
        <w:jc w:val="left"/>
        <w:rPr>
          <w:rFonts w:ascii="Times New Roman" w:cs="Times New Roman" w:eastAsia="Times New Roman" w:hAnsi="Times New Roman"/>
          <w:b/>
          <w:color w:val="auto"/>
          <w:spacing w:val="0"/>
          <w:position w:val="0"/>
          <w:sz w:val="24"/>
          <w:shd w:val="clear" w:color="auto" w:fill="auto"/>
          <w:lang w:val="en-US"/>
        </w:rPr>
      </w:pPr>
      <w:r>
        <w:rPr>
          <w:rFonts w:ascii="Times New Roman" w:cs="Times New Roman" w:eastAsia="Times New Roman" w:hAnsi="Times New Roman"/>
          <w:b/>
          <w:color w:val="auto"/>
          <w:spacing w:val="0"/>
          <w:position w:val="0"/>
          <w:sz w:val="24"/>
          <w:shd w:val="clear" w:color="auto" w:fill="auto"/>
          <w:lang w:val="en-US"/>
        </w:rPr>
        <w:t>Position  :Customer care/cashier/Hostess, 2019-2020.</w:t>
      </w:r>
    </w:p>
    <w:p>
      <w:pPr>
        <w:pStyle w:val="style0"/>
        <w:spacing w:before="0" w:after="0" w:lineRule="auto" w:line="240"/>
        <w:ind w:left="0" w:right="0" w:firstLine="0"/>
        <w:jc w:val="left"/>
        <w:rPr>
          <w:rFonts w:ascii="Times New Roman" w:cs="Times New Roman" w:eastAsia="Times New Roman" w:hAnsi="Times New Roman"/>
          <w:b/>
          <w:color w:val="auto"/>
          <w:spacing w:val="0"/>
          <w:position w:val="0"/>
          <w:sz w:val="24"/>
          <w:shd w:val="clear" w:color="auto" w:fill="auto"/>
          <w:lang w:val="en-US"/>
        </w:rPr>
      </w:pPr>
      <w:r>
        <w:rPr>
          <w:rFonts w:ascii="Times New Roman" w:cs="Times New Roman" w:eastAsia="Times New Roman" w:hAnsi="Times New Roman"/>
          <w:b/>
          <w:color w:val="auto"/>
          <w:spacing w:val="0"/>
          <w:position w:val="0"/>
          <w:sz w:val="24"/>
          <w:shd w:val="clear" w:color="auto" w:fill="auto"/>
          <w:lang w:val="en-US"/>
        </w:rPr>
        <w:t>Duties and Responsibilities,</w:t>
      </w:r>
    </w:p>
    <w:p>
      <w:pPr>
        <w:pStyle w:val="style179"/>
        <w:numPr>
          <w:ilvl w:val="0"/>
          <w:numId w:val="7"/>
        </w:numPr>
        <w:spacing w:before="0" w:after="0" w:lineRule="auto" w:line="240"/>
        <w:ind w:right="0"/>
        <w:jc w:val="left"/>
        <w:rPr>
          <w:rFonts w:ascii="Times New Roman" w:cs="Times New Roman" w:eastAsia="Times New Roman" w:hAnsi="Times New Roman"/>
          <w:b w:val="false"/>
          <w:bCs w:val="false"/>
          <w:color w:val="auto"/>
          <w:spacing w:val="0"/>
          <w:position w:val="0"/>
          <w:sz w:val="24"/>
          <w:shd w:val="clear" w:color="auto" w:fill="auto"/>
          <w:lang w:val="en-US"/>
        </w:rPr>
      </w:pPr>
      <w:r>
        <w:rPr>
          <w:rFonts w:ascii="Times New Roman" w:cs="Times New Roman" w:eastAsia="Times New Roman" w:hAnsi="Times New Roman"/>
          <w:b w:val="false"/>
          <w:bCs w:val="false"/>
          <w:color w:val="auto"/>
          <w:spacing w:val="0"/>
          <w:position w:val="0"/>
          <w:sz w:val="24"/>
          <w:shd w:val="clear" w:color="auto" w:fill="auto"/>
          <w:lang w:val="en-US"/>
        </w:rPr>
        <w:t>Maintaining a positive, empathetic and professional attitude toward customers at all times.</w:t>
      </w:r>
    </w:p>
    <w:p>
      <w:pPr>
        <w:pStyle w:val="style179"/>
        <w:numPr>
          <w:ilvl w:val="0"/>
          <w:numId w:val="7"/>
        </w:numPr>
        <w:spacing w:before="0" w:after="0" w:lineRule="auto" w:line="240"/>
        <w:ind w:right="0"/>
        <w:jc w:val="left"/>
        <w:rPr>
          <w:rFonts w:ascii="Times New Roman" w:cs="Times New Roman" w:eastAsia="Times New Roman" w:hAnsi="Times New Roman"/>
          <w:b w:val="false"/>
          <w:bCs w:val="false"/>
          <w:color w:val="auto"/>
          <w:spacing w:val="0"/>
          <w:position w:val="0"/>
          <w:sz w:val="24"/>
          <w:shd w:val="clear" w:color="auto" w:fill="auto"/>
          <w:lang w:val="en-US"/>
        </w:rPr>
      </w:pPr>
      <w:r>
        <w:rPr>
          <w:rFonts w:ascii="Times New Roman" w:cs="Times New Roman" w:eastAsia="Times New Roman" w:hAnsi="Times New Roman"/>
          <w:b w:val="false"/>
          <w:bCs w:val="false"/>
          <w:color w:val="auto"/>
          <w:spacing w:val="0"/>
          <w:position w:val="0"/>
          <w:sz w:val="24"/>
          <w:shd w:val="clear" w:color="auto" w:fill="auto"/>
          <w:lang w:val="en-US"/>
        </w:rPr>
        <w:t>Responding promptly to customer inquiries.</w:t>
      </w:r>
    </w:p>
    <w:p>
      <w:pPr>
        <w:pStyle w:val="style179"/>
        <w:numPr>
          <w:ilvl w:val="0"/>
          <w:numId w:val="7"/>
        </w:numPr>
        <w:spacing w:before="0" w:after="0" w:lineRule="auto" w:line="240"/>
        <w:ind w:right="0"/>
        <w:jc w:val="left"/>
        <w:rPr>
          <w:rFonts w:ascii="Times New Roman" w:cs="Times New Roman" w:eastAsia="Times New Roman" w:hAnsi="Times New Roman"/>
          <w:b w:val="false"/>
          <w:bCs w:val="false"/>
          <w:color w:val="auto"/>
          <w:spacing w:val="0"/>
          <w:position w:val="0"/>
          <w:sz w:val="24"/>
          <w:shd w:val="clear" w:color="auto" w:fill="auto"/>
          <w:lang w:val="en-US"/>
        </w:rPr>
      </w:pPr>
      <w:r>
        <w:rPr>
          <w:rFonts w:ascii="Times New Roman" w:cs="Times New Roman" w:eastAsia="Times New Roman" w:hAnsi="Times New Roman"/>
          <w:b w:val="false"/>
          <w:bCs w:val="false"/>
          <w:color w:val="auto"/>
          <w:spacing w:val="0"/>
          <w:position w:val="0"/>
          <w:sz w:val="24"/>
          <w:shd w:val="clear" w:color="auto" w:fill="auto"/>
          <w:lang w:val="en-US"/>
        </w:rPr>
        <w:t>Communicating with customers through various channels.</w:t>
      </w:r>
    </w:p>
    <w:p>
      <w:pPr>
        <w:pStyle w:val="style179"/>
        <w:numPr>
          <w:ilvl w:val="0"/>
          <w:numId w:val="7"/>
        </w:numPr>
        <w:spacing w:before="0" w:after="0" w:lineRule="auto" w:line="240"/>
        <w:ind w:right="0"/>
        <w:jc w:val="left"/>
        <w:rPr>
          <w:rFonts w:ascii="Times New Roman" w:cs="Times New Roman" w:eastAsia="Times New Roman" w:hAnsi="Times New Roman"/>
          <w:b w:val="false"/>
          <w:bCs w:val="false"/>
          <w:color w:val="auto"/>
          <w:spacing w:val="0"/>
          <w:position w:val="0"/>
          <w:sz w:val="24"/>
          <w:shd w:val="clear" w:color="auto" w:fill="auto"/>
          <w:lang w:val="en-US"/>
        </w:rPr>
      </w:pPr>
      <w:r>
        <w:rPr>
          <w:rFonts w:ascii="Times New Roman" w:cs="Times New Roman" w:eastAsia="Times New Roman" w:hAnsi="Times New Roman"/>
          <w:b w:val="false"/>
          <w:bCs w:val="false"/>
          <w:color w:val="auto"/>
          <w:spacing w:val="0"/>
          <w:position w:val="0"/>
          <w:sz w:val="24"/>
          <w:shd w:val="clear" w:color="auto" w:fill="auto"/>
          <w:lang w:val="en-US"/>
        </w:rPr>
        <w:t>Acknowledging and resolving customer complaints.</w:t>
      </w:r>
    </w:p>
    <w:p>
      <w:pPr>
        <w:pStyle w:val="style179"/>
        <w:numPr>
          <w:ilvl w:val="0"/>
          <w:numId w:val="7"/>
        </w:numPr>
        <w:spacing w:before="0" w:after="0" w:lineRule="auto" w:line="240"/>
        <w:ind w:right="0"/>
        <w:jc w:val="left"/>
        <w:rPr>
          <w:rFonts w:ascii="Times New Roman" w:cs="Times New Roman" w:eastAsia="Times New Roman" w:hAnsi="Times New Roman"/>
          <w:b w:val="false"/>
          <w:bCs w:val="false"/>
          <w:color w:val="auto"/>
          <w:spacing w:val="0"/>
          <w:position w:val="0"/>
          <w:sz w:val="24"/>
          <w:shd w:val="clear" w:color="auto" w:fill="auto"/>
          <w:lang w:val="en-US"/>
        </w:rPr>
      </w:pPr>
      <w:r>
        <w:rPr>
          <w:rFonts w:ascii="Times New Roman" w:cs="Times New Roman" w:eastAsia="Times New Roman" w:hAnsi="Times New Roman"/>
          <w:b w:val="false"/>
          <w:bCs w:val="false"/>
          <w:color w:val="auto"/>
          <w:spacing w:val="0"/>
          <w:position w:val="0"/>
          <w:sz w:val="24"/>
          <w:shd w:val="clear" w:color="auto" w:fill="auto"/>
          <w:lang w:val="en-US"/>
        </w:rPr>
        <w:t>Knowing our products inside and out so that you can answer questions.</w:t>
      </w:r>
    </w:p>
    <w:p>
      <w:pPr>
        <w:pStyle w:val="style179"/>
        <w:numPr>
          <w:ilvl w:val="0"/>
          <w:numId w:val="7"/>
        </w:numPr>
        <w:spacing w:before="0" w:after="0" w:lineRule="auto" w:line="240"/>
        <w:ind w:right="0"/>
        <w:jc w:val="left"/>
        <w:rPr>
          <w:rFonts w:ascii="Times New Roman" w:cs="Times New Roman" w:eastAsia="Times New Roman" w:hAnsi="Times New Roman"/>
          <w:b w:val="false"/>
          <w:bCs w:val="false"/>
          <w:color w:val="auto"/>
          <w:spacing w:val="0"/>
          <w:position w:val="0"/>
          <w:sz w:val="24"/>
          <w:shd w:val="clear" w:color="auto" w:fill="auto"/>
          <w:lang w:val="en-US"/>
        </w:rPr>
      </w:pPr>
      <w:r>
        <w:rPr>
          <w:rFonts w:ascii="Times New Roman" w:cs="Times New Roman" w:eastAsia="Times New Roman" w:hAnsi="Times New Roman"/>
          <w:b w:val="false"/>
          <w:bCs w:val="false"/>
          <w:color w:val="auto"/>
          <w:spacing w:val="0"/>
          <w:position w:val="0"/>
          <w:sz w:val="24"/>
          <w:shd w:val="clear" w:color="auto" w:fill="auto"/>
          <w:lang w:val="en-US"/>
        </w:rPr>
        <w:t>Processing orders, forms, applications, and requests.</w:t>
      </w:r>
    </w:p>
    <w:p>
      <w:pPr>
        <w:pStyle w:val="style179"/>
        <w:numPr>
          <w:ilvl w:val="0"/>
          <w:numId w:val="7"/>
        </w:numPr>
        <w:spacing w:before="0" w:after="0" w:lineRule="auto" w:line="240"/>
        <w:ind w:right="0"/>
        <w:jc w:val="left"/>
        <w:rPr>
          <w:rFonts w:ascii="Times New Roman" w:cs="Times New Roman" w:eastAsia="Times New Roman" w:hAnsi="Times New Roman"/>
          <w:b w:val="false"/>
          <w:bCs w:val="false"/>
          <w:color w:val="auto"/>
          <w:spacing w:val="0"/>
          <w:position w:val="0"/>
          <w:sz w:val="24"/>
          <w:shd w:val="clear" w:color="auto" w:fill="auto"/>
          <w:lang w:val="en-US"/>
        </w:rPr>
      </w:pPr>
      <w:r>
        <w:rPr>
          <w:rFonts w:ascii="Times New Roman" w:cs="Times New Roman" w:eastAsia="Times New Roman" w:hAnsi="Times New Roman"/>
          <w:b w:val="false"/>
          <w:bCs w:val="false"/>
          <w:color w:val="auto"/>
          <w:spacing w:val="0"/>
          <w:position w:val="0"/>
          <w:sz w:val="24"/>
          <w:shd w:val="clear" w:color="auto" w:fill="auto"/>
          <w:lang w:val="en-US"/>
        </w:rPr>
        <w:t>Keeping records of customer interactions, transactions, comments and complaints.</w:t>
      </w:r>
    </w:p>
    <w:p>
      <w:pPr>
        <w:pStyle w:val="style179"/>
        <w:numPr>
          <w:ilvl w:val="0"/>
          <w:numId w:val="7"/>
        </w:numPr>
        <w:spacing w:before="0" w:after="0" w:lineRule="auto" w:line="240"/>
        <w:ind w:right="0"/>
        <w:jc w:val="left"/>
        <w:rPr>
          <w:rFonts w:ascii="Times New Roman" w:cs="Times New Roman" w:eastAsia="Times New Roman" w:hAnsi="Times New Roman"/>
          <w:b w:val="false"/>
          <w:bCs w:val="false"/>
          <w:color w:val="auto"/>
          <w:spacing w:val="0"/>
          <w:position w:val="0"/>
          <w:sz w:val="24"/>
          <w:shd w:val="clear" w:color="auto" w:fill="auto"/>
          <w:lang w:val="en-US"/>
        </w:rPr>
      </w:pPr>
      <w:r>
        <w:rPr>
          <w:rFonts w:ascii="Times New Roman" w:cs="Times New Roman" w:eastAsia="Times New Roman" w:hAnsi="Times New Roman"/>
          <w:b w:val="false"/>
          <w:bCs w:val="false"/>
          <w:color w:val="auto"/>
          <w:spacing w:val="0"/>
          <w:position w:val="0"/>
          <w:sz w:val="24"/>
          <w:shd w:val="clear" w:color="auto" w:fill="auto"/>
          <w:lang w:val="en-US"/>
        </w:rPr>
        <w:t>Communicating and coordinating with colleagues as necessary.</w:t>
      </w:r>
    </w:p>
    <w:p>
      <w:pPr>
        <w:pStyle w:val="style179"/>
        <w:numPr>
          <w:ilvl w:val="0"/>
          <w:numId w:val="7"/>
        </w:numPr>
        <w:spacing w:before="0" w:after="0" w:lineRule="auto" w:line="240"/>
        <w:ind w:right="0"/>
        <w:jc w:val="left"/>
        <w:rPr>
          <w:rFonts w:ascii="Times New Roman" w:cs="Times New Roman" w:eastAsia="Times New Roman" w:hAnsi="Times New Roman"/>
          <w:b w:val="false"/>
          <w:bCs w:val="false"/>
          <w:color w:val="auto"/>
          <w:spacing w:val="0"/>
          <w:position w:val="0"/>
          <w:sz w:val="24"/>
          <w:shd w:val="clear" w:color="auto" w:fill="auto"/>
          <w:lang w:val="en-US"/>
        </w:rPr>
      </w:pPr>
      <w:r>
        <w:rPr>
          <w:rFonts w:ascii="Times New Roman" w:cs="Times New Roman" w:eastAsia="Times New Roman" w:hAnsi="Times New Roman"/>
          <w:b w:val="false"/>
          <w:bCs w:val="false"/>
          <w:color w:val="auto"/>
          <w:spacing w:val="0"/>
          <w:position w:val="0"/>
          <w:sz w:val="24"/>
          <w:shd w:val="clear" w:color="auto" w:fill="auto"/>
          <w:lang w:val="en-US"/>
        </w:rPr>
        <w:t>Providing feedback on the efficiency of the customer service process.</w:t>
      </w:r>
    </w:p>
    <w:p>
      <w:pPr>
        <w:pStyle w:val="style179"/>
        <w:numPr>
          <w:ilvl w:val="0"/>
          <w:numId w:val="7"/>
        </w:numPr>
        <w:spacing w:before="0" w:after="0" w:lineRule="auto" w:line="240"/>
        <w:ind w:right="0"/>
        <w:jc w:val="left"/>
        <w:rPr>
          <w:rFonts w:ascii="Times New Roman" w:cs="Times New Roman" w:eastAsia="Times New Roman" w:hAnsi="Times New Roman"/>
          <w:b w:val="false"/>
          <w:bCs w:val="false"/>
          <w:color w:val="auto"/>
          <w:spacing w:val="0"/>
          <w:position w:val="0"/>
          <w:sz w:val="24"/>
          <w:shd w:val="clear" w:color="auto" w:fill="auto"/>
          <w:lang w:val="en-US"/>
        </w:rPr>
      </w:pPr>
      <w:r>
        <w:rPr>
          <w:rFonts w:ascii="Times New Roman" w:cs="Times New Roman" w:eastAsia="Times New Roman" w:hAnsi="Times New Roman"/>
          <w:b w:val="false"/>
          <w:bCs w:val="false"/>
          <w:color w:val="auto"/>
          <w:spacing w:val="0"/>
          <w:position w:val="0"/>
          <w:sz w:val="24"/>
          <w:shd w:val="clear" w:color="auto" w:fill="auto"/>
          <w:lang w:val="en-US"/>
        </w:rPr>
        <w:t>Managing a team of junior customer service representatives.</w:t>
      </w:r>
    </w:p>
    <w:p>
      <w:pPr>
        <w:pStyle w:val="style179"/>
        <w:numPr>
          <w:ilvl w:val="0"/>
          <w:numId w:val="7"/>
        </w:numPr>
        <w:spacing w:before="0" w:after="0" w:lineRule="auto" w:line="240"/>
        <w:ind w:right="0"/>
        <w:jc w:val="left"/>
        <w:rPr>
          <w:rFonts w:ascii="Times New Roman" w:cs="Times New Roman" w:eastAsia="Times New Roman" w:hAnsi="Times New Roman"/>
          <w:b/>
          <w:color w:val="auto"/>
          <w:spacing w:val="0"/>
          <w:position w:val="0"/>
          <w:sz w:val="24"/>
          <w:shd w:val="clear" w:color="auto" w:fill="auto"/>
          <w:lang w:val="en-US"/>
        </w:rPr>
      </w:pPr>
      <w:r>
        <w:rPr>
          <w:rFonts w:ascii="Times New Roman" w:cs="Times New Roman" w:eastAsia="Times New Roman" w:hAnsi="Times New Roman"/>
          <w:b w:val="false"/>
          <w:bCs w:val="false"/>
          <w:color w:val="auto"/>
          <w:spacing w:val="0"/>
          <w:position w:val="0"/>
          <w:sz w:val="24"/>
          <w:shd w:val="clear" w:color="auto" w:fill="auto"/>
          <w:lang w:val="en-US"/>
        </w:rPr>
        <w:t xml:space="preserve">Ensure customer satisfaction and provide professional customer support. </w:t>
      </w:r>
    </w:p>
    <w:p>
      <w:pPr>
        <w:pStyle w:val="style0"/>
        <w:numPr>
          <w:ilvl w:val="0"/>
          <w:numId w:val="0"/>
        </w:numPr>
        <w:spacing w:before="0" w:after="0" w:lineRule="auto" w:line="240"/>
        <w:ind w:right="0"/>
        <w:jc w:val="left"/>
        <w:rPr>
          <w:rFonts w:ascii="Times New Roman" w:cs="Times New Roman" w:eastAsia="Times New Roman" w:hAnsi="Times New Roman"/>
          <w:b/>
          <w:color w:val="auto"/>
          <w:spacing w:val="0"/>
          <w:position w:val="0"/>
          <w:sz w:val="24"/>
          <w:shd w:val="clear" w:color="auto" w:fill="auto"/>
          <w:lang w:val="en-US"/>
        </w:rPr>
      </w:pPr>
    </w:p>
    <w:p>
      <w:pPr>
        <w:pStyle w:val="style0"/>
        <w:numPr>
          <w:ilvl w:val="0"/>
          <w:numId w:val="0"/>
        </w:numPr>
        <w:spacing w:before="0" w:after="0" w:lineRule="auto" w:line="240"/>
        <w:ind w:right="0"/>
        <w:jc w:val="left"/>
        <w:rPr>
          <w:rFonts w:ascii="Times New Roman" w:cs="Times New Roman" w:eastAsia="Times New Roman" w:hAnsi="Times New Roman"/>
          <w:b/>
          <w:color w:val="auto"/>
          <w:spacing w:val="0"/>
          <w:position w:val="0"/>
          <w:sz w:val="24"/>
          <w:shd w:val="clear" w:color="auto" w:fill="auto"/>
          <w:lang w:val="en-US"/>
        </w:rPr>
      </w:pPr>
    </w:p>
    <w:p>
      <w:pPr>
        <w:pStyle w:val="style0"/>
        <w:numPr>
          <w:ilvl w:val="0"/>
          <w:numId w:val="0"/>
        </w:numPr>
        <w:spacing w:before="0" w:after="0" w:lineRule="auto" w:line="240"/>
        <w:ind w:right="0"/>
        <w:jc w:val="left"/>
        <w:rPr>
          <w:rFonts w:ascii="Times New Roman" w:cs="Times New Roman" w:eastAsia="Times New Roman" w:hAnsi="Times New Roman"/>
          <w:b/>
          <w:color w:val="auto"/>
          <w:spacing w:val="0"/>
          <w:position w:val="0"/>
          <w:sz w:val="24"/>
          <w:shd w:val="clear" w:color="auto" w:fill="auto"/>
          <w:lang w:val="en-US"/>
        </w:rPr>
      </w:pPr>
    </w:p>
    <w:p>
      <w:pPr>
        <w:pStyle w:val="style0"/>
        <w:numPr>
          <w:ilvl w:val="0"/>
          <w:numId w:val="0"/>
        </w:numPr>
        <w:spacing w:before="0" w:after="0" w:lineRule="auto" w:line="240"/>
        <w:ind w:right="0"/>
        <w:jc w:val="left"/>
        <w:rPr>
          <w:rFonts w:ascii="Times New Roman" w:cs="Times New Roman" w:eastAsia="Times New Roman" w:hAnsi="Times New Roman"/>
          <w:b/>
          <w:color w:val="auto"/>
          <w:spacing w:val="0"/>
          <w:position w:val="0"/>
          <w:sz w:val="24"/>
          <w:shd w:val="clear" w:color="auto" w:fill="auto"/>
          <w:lang w:val="en-US"/>
        </w:rPr>
      </w:pPr>
    </w:p>
    <w:p>
      <w:pPr>
        <w:pStyle w:val="style0"/>
        <w:spacing w:before="0" w:after="0" w:lineRule="auto" w:line="240"/>
        <w:ind w:left="0" w:right="0" w:firstLine="0"/>
        <w:jc w:val="left"/>
        <w:rPr>
          <w:rFonts w:ascii="Times New Roman" w:cs="Times New Roman" w:eastAsia="Times New Roman" w:hAnsi="Times New Roman"/>
          <w:b/>
          <w:color w:val="auto"/>
          <w:spacing w:val="0"/>
          <w:position w:val="0"/>
          <w:sz w:val="24"/>
          <w:shd w:val="clear" w:color="auto" w:fill="auto"/>
          <w:lang w:val="en-US"/>
        </w:rPr>
      </w:pPr>
    </w:p>
    <w:p>
      <w:pPr>
        <w:pStyle w:val="style0"/>
        <w:spacing w:before="0" w:after="0" w:lineRule="auto" w:line="240"/>
        <w:ind w:left="0" w:right="0" w:firstLine="0"/>
        <w:jc w:val="left"/>
        <w:rPr>
          <w:rFonts w:ascii="Times New Roman" w:cs="Times New Roman" w:eastAsia="Times New Roman" w:hAnsi="Times New Roman"/>
          <w:b/>
          <w:color w:val="auto"/>
          <w:spacing w:val="0"/>
          <w:position w:val="0"/>
          <w:sz w:val="24"/>
          <w:shd w:val="clear" w:color="auto" w:fill="auto"/>
        </w:rPr>
      </w:pPr>
      <w:r>
        <w:rPr>
          <w:rFonts w:ascii="Times New Roman" w:cs="Times New Roman" w:eastAsia="Times New Roman" w:hAnsi="Times New Roman"/>
          <w:b/>
          <w:color w:val="auto"/>
          <w:spacing w:val="0"/>
          <w:position w:val="0"/>
          <w:sz w:val="24"/>
          <w:shd w:val="clear" w:color="auto" w:fill="auto"/>
          <w:lang w:val="en-US"/>
        </w:rPr>
        <w:t>Company:MEERAS HOLDING,</w:t>
      </w:r>
      <w:r>
        <w:rPr>
          <w:rFonts w:cs="Times New Roman" w:eastAsia="Times New Roman" w:hAnsi="Times New Roman"/>
          <w:b/>
          <w:color w:val="auto"/>
          <w:spacing w:val="0"/>
          <w:position w:val="0"/>
          <w:sz w:val="24"/>
          <w:shd w:val="clear" w:color="auto" w:fill="auto"/>
          <w:lang w:val="en-US"/>
        </w:rPr>
        <w:t xml:space="preserve">FRANPRIX,GEANT </w:t>
      </w:r>
      <w:r>
        <w:rPr>
          <w:rFonts w:ascii="Times New Roman" w:cs="Times New Roman" w:eastAsia="Times New Roman" w:hAnsi="Times New Roman"/>
          <w:b/>
          <w:color w:val="auto"/>
          <w:spacing w:val="0"/>
          <w:position w:val="0"/>
          <w:sz w:val="24"/>
          <w:shd w:val="clear" w:color="auto" w:fill="auto"/>
          <w:lang w:val="en-US"/>
        </w:rPr>
        <w:t>CITY WALK DUBAI.</w:t>
      </w:r>
    </w:p>
    <w:p>
      <w:pPr>
        <w:pStyle w:val="style0"/>
        <w:spacing w:before="0" w:after="0" w:lineRule="auto" w:line="240"/>
        <w:ind w:left="0" w:right="0" w:firstLine="0"/>
        <w:jc w:val="left"/>
        <w:rPr>
          <w:rFonts w:ascii="Times New Roman" w:cs="Times New Roman" w:eastAsia="Times New Roman" w:hAnsi="Times New Roman"/>
          <w:color w:val="000000"/>
          <w:spacing w:val="0"/>
          <w:position w:val="0"/>
          <w:sz w:val="24"/>
          <w:shd w:val="clear" w:color="auto" w:fill="auto"/>
        </w:rPr>
      </w:pPr>
      <w:r>
        <w:rPr>
          <w:rFonts w:ascii="Times New Roman" w:cs="Times New Roman" w:eastAsia="Times New Roman" w:hAnsi="Times New Roman"/>
          <w:b/>
          <w:color w:val="auto"/>
          <w:spacing w:val="0"/>
          <w:position w:val="0"/>
          <w:sz w:val="24"/>
          <w:shd w:val="clear" w:color="auto" w:fill="auto"/>
        </w:rPr>
        <w:t>Position   :Customer service representative/merchandiser/Sales assistant, 2018-2019.</w:t>
      </w:r>
      <w:r>
        <w:rPr>
          <w:rFonts w:ascii="Times New Roman" w:cs="Times New Roman" w:eastAsia="Times New Roman" w:hAnsi="Times New Roman"/>
          <w:b/>
          <w:color w:val="auto"/>
          <w:spacing w:val="0"/>
          <w:position w:val="0"/>
          <w:sz w:val="24"/>
          <w:shd w:val="clear" w:color="auto" w:fill="auto"/>
        </w:rPr>
        <w:br/>
      </w:r>
      <w:r>
        <w:rPr>
          <w:rFonts w:ascii="Times New Roman" w:cs="Times New Roman" w:eastAsia="Times New Roman" w:hAnsi="Times New Roman"/>
          <w:b/>
          <w:color w:val="auto"/>
          <w:spacing w:val="0"/>
          <w:position w:val="0"/>
          <w:sz w:val="24"/>
          <w:shd w:val="clear" w:color="auto" w:fill="auto"/>
        </w:rPr>
        <w:t>Duties and Responsibilities</w:t>
      </w:r>
    </w:p>
    <w:p>
      <w:pPr>
        <w:pStyle w:val="style0"/>
        <w:numPr>
          <w:ilvl w:val="0"/>
          <w:numId w:val="9"/>
        </w:numPr>
        <w:spacing w:before="0" w:after="0" w:lineRule="auto" w:line="240"/>
        <w:ind w:left="720" w:right="0" w:hanging="360"/>
        <w:jc w:val="both"/>
        <w:rPr>
          <w:rFonts w:ascii="Times New Roman" w:cs="Times New Roman" w:eastAsia="Times New Roman" w:hAnsi="Times New Roman"/>
          <w:color w:val="auto"/>
          <w:spacing w:val="0"/>
          <w:position w:val="0"/>
          <w:sz w:val="24"/>
          <w:u w:val="single"/>
          <w:shd w:val="clear" w:color="auto" w:fill="ffffff"/>
        </w:rPr>
      </w:pPr>
      <w:r>
        <w:rPr>
          <w:rFonts w:ascii="Times New Roman" w:cs="Times New Roman" w:eastAsia="Times New Roman" w:hAnsi="Times New Roman"/>
          <w:color w:val="auto"/>
          <w:spacing w:val="0"/>
          <w:position w:val="0"/>
          <w:sz w:val="24"/>
          <w:shd w:val="clear" w:color="auto" w:fill="ffffff"/>
        </w:rPr>
        <w:t>Greet and welcome customer.</w:t>
      </w:r>
    </w:p>
    <w:p>
      <w:pPr>
        <w:pStyle w:val="style0"/>
        <w:numPr>
          <w:ilvl w:val="0"/>
          <w:numId w:val="9"/>
        </w:numPr>
        <w:spacing w:before="0" w:after="0" w:lineRule="auto" w:line="240"/>
        <w:ind w:left="720" w:right="0" w:hanging="360"/>
        <w:jc w:val="left"/>
        <w:rPr>
          <w:rFonts w:ascii="Times New Roman" w:cs="Times New Roman" w:eastAsia="Times New Roman" w:hAnsi="Times New Roman"/>
          <w:color w:val="auto"/>
          <w:spacing w:val="0"/>
          <w:position w:val="0"/>
          <w:sz w:val="24"/>
          <w:u w:val="single"/>
          <w:shd w:val="clear" w:color="auto" w:fill="ffffff"/>
        </w:rPr>
      </w:pPr>
      <w:r>
        <w:rPr>
          <w:rFonts w:ascii="Times New Roman" w:cs="Times New Roman" w:eastAsia="Times New Roman" w:hAnsi="Times New Roman"/>
          <w:color w:val="auto"/>
          <w:spacing w:val="0"/>
          <w:position w:val="0"/>
          <w:sz w:val="24"/>
          <w:shd w:val="clear" w:color="auto" w:fill="ffffff"/>
        </w:rPr>
        <w:t>Update product knowledge to provide confident and relevant advice to customers.</w:t>
      </w:r>
    </w:p>
    <w:p>
      <w:pPr>
        <w:pStyle w:val="style0"/>
        <w:numPr>
          <w:ilvl w:val="0"/>
          <w:numId w:val="9"/>
        </w:numPr>
        <w:spacing w:before="0" w:after="0" w:lineRule="auto" w:line="240"/>
        <w:ind w:left="720" w:right="0" w:hanging="360"/>
        <w:jc w:val="left"/>
        <w:rPr>
          <w:rFonts w:ascii="Times New Roman" w:cs="Times New Roman" w:eastAsia="Times New Roman" w:hAnsi="Times New Roman"/>
          <w:color w:val="auto"/>
          <w:spacing w:val="0"/>
          <w:position w:val="0"/>
          <w:sz w:val="24"/>
          <w:u w:val="single"/>
          <w:shd w:val="clear" w:color="auto" w:fill="ffffff"/>
        </w:rPr>
      </w:pPr>
      <w:r>
        <w:rPr>
          <w:rFonts w:ascii="Times New Roman" w:cs="Times New Roman" w:eastAsia="Times New Roman" w:hAnsi="Times New Roman"/>
          <w:color w:val="auto"/>
          <w:spacing w:val="0"/>
          <w:position w:val="0"/>
          <w:sz w:val="24"/>
          <w:shd w:val="clear" w:color="auto" w:fill="ffffff"/>
        </w:rPr>
        <w:t>Build productive trust relationship with customers.</w:t>
      </w:r>
    </w:p>
    <w:p>
      <w:pPr>
        <w:pStyle w:val="style0"/>
        <w:numPr>
          <w:ilvl w:val="0"/>
          <w:numId w:val="9"/>
        </w:numPr>
        <w:spacing w:before="0" w:after="0" w:lineRule="auto" w:line="240"/>
        <w:ind w:left="720" w:right="0" w:hanging="360"/>
        <w:jc w:val="left"/>
        <w:rPr>
          <w:rFonts w:ascii="Calibri" w:cs="Calibri" w:eastAsia="Calibri" w:hAnsi="Calibri"/>
          <w:color w:val="000000"/>
          <w:spacing w:val="0"/>
          <w:position w:val="0"/>
          <w:sz w:val="24"/>
          <w:shd w:val="clear" w:color="auto" w:fill="ffffff"/>
        </w:rPr>
      </w:pPr>
      <w:r>
        <w:rPr>
          <w:rFonts w:ascii="Times New Roman" w:cs="Times New Roman" w:eastAsia="Times New Roman" w:hAnsi="Times New Roman"/>
          <w:color w:val="000000"/>
          <w:spacing w:val="0"/>
          <w:position w:val="0"/>
          <w:sz w:val="24"/>
          <w:shd w:val="clear" w:color="auto" w:fill="ffffff"/>
        </w:rPr>
        <w:t>Gather current marketplace information techniques,current and future trends in design and lifestyles.</w:t>
      </w:r>
    </w:p>
    <w:p>
      <w:pPr>
        <w:pStyle w:val="style0"/>
        <w:numPr>
          <w:ilvl w:val="0"/>
          <w:numId w:val="9"/>
        </w:numPr>
        <w:spacing w:before="0" w:after="0" w:lineRule="auto" w:line="240"/>
        <w:ind w:left="720" w:right="0" w:hanging="360"/>
        <w:jc w:val="left"/>
        <w:rPr>
          <w:rFonts w:ascii="Calibri" w:cs="Calibri" w:eastAsia="Calibri" w:hAnsi="Calibri"/>
          <w:color w:val="000000"/>
          <w:spacing w:val="0"/>
          <w:position w:val="0"/>
          <w:sz w:val="24"/>
          <w:shd w:val="clear" w:color="auto" w:fill="ffffff"/>
        </w:rPr>
      </w:pPr>
      <w:r>
        <w:rPr>
          <w:rFonts w:ascii="Times New Roman" w:cs="Times New Roman" w:eastAsia="Times New Roman" w:hAnsi="Times New Roman"/>
          <w:color w:val="000000"/>
          <w:spacing w:val="0"/>
          <w:position w:val="0"/>
          <w:sz w:val="24"/>
          <w:shd w:val="clear" w:color="auto" w:fill="ffffff"/>
        </w:rPr>
        <w:t>Analyzing and using store space wisely.</w:t>
      </w:r>
    </w:p>
    <w:p>
      <w:pPr>
        <w:pStyle w:val="style0"/>
        <w:numPr>
          <w:ilvl w:val="0"/>
          <w:numId w:val="9"/>
        </w:numPr>
        <w:spacing w:before="0" w:after="0" w:lineRule="auto" w:line="240"/>
        <w:ind w:left="720" w:right="0" w:hanging="360"/>
        <w:jc w:val="left"/>
        <w:rPr>
          <w:rFonts w:ascii="Calibri" w:cs="Calibri" w:eastAsia="Calibri" w:hAnsi="Calibri"/>
          <w:color w:val="000000"/>
          <w:spacing w:val="0"/>
          <w:position w:val="0"/>
          <w:sz w:val="24"/>
          <w:shd w:val="clear" w:color="auto" w:fill="ffffff"/>
        </w:rPr>
      </w:pPr>
      <w:r>
        <w:rPr>
          <w:rFonts w:ascii="Times New Roman" w:cs="Times New Roman" w:eastAsia="Times New Roman" w:hAnsi="Times New Roman"/>
          <w:color w:val="000000"/>
          <w:spacing w:val="0"/>
          <w:position w:val="0"/>
          <w:sz w:val="24"/>
          <w:shd w:val="clear" w:color="auto" w:fill="ffffff"/>
        </w:rPr>
        <w:t>Moving and arranging display items from back inventory rooms to the display.</w:t>
      </w:r>
    </w:p>
    <w:p>
      <w:pPr>
        <w:pStyle w:val="style0"/>
        <w:numPr>
          <w:ilvl w:val="0"/>
          <w:numId w:val="9"/>
        </w:numPr>
        <w:spacing w:before="0" w:after="0" w:lineRule="auto" w:line="240"/>
        <w:ind w:left="720" w:right="0" w:hanging="360"/>
        <w:jc w:val="left"/>
        <w:rPr>
          <w:rFonts w:ascii="Calibri" w:cs="Calibri" w:eastAsia="Calibri" w:hAnsi="Calibri"/>
          <w:color w:val="000000"/>
          <w:spacing w:val="0"/>
          <w:position w:val="0"/>
          <w:sz w:val="24"/>
          <w:shd w:val="clear" w:color="auto" w:fill="ffffff"/>
        </w:rPr>
      </w:pPr>
      <w:r>
        <w:rPr>
          <w:rFonts w:ascii="Times New Roman" w:cs="Times New Roman" w:eastAsia="Times New Roman" w:hAnsi="Times New Roman"/>
          <w:color w:val="000000"/>
          <w:spacing w:val="0"/>
          <w:position w:val="0"/>
          <w:sz w:val="24"/>
          <w:shd w:val="clear" w:color="auto" w:fill="ffffff"/>
        </w:rPr>
        <w:t>Investigate problems</w:t>
      </w:r>
      <w:r>
        <w:rPr>
          <w:rFonts w:ascii="Times New Roman" w:cs="Times New Roman" w:eastAsia="Times New Roman" w:hAnsi="Times New Roman"/>
          <w:color w:val="auto"/>
          <w:spacing w:val="0"/>
          <w:position w:val="0"/>
          <w:sz w:val="24"/>
          <w:shd w:val="clear" w:color="auto" w:fill="ffffff"/>
        </w:rPr>
        <w:t xml:space="preserve"> and</w:t>
      </w:r>
      <w:r>
        <w:rPr>
          <w:rFonts w:ascii="Times New Roman" w:cs="Times New Roman" w:eastAsia="Times New Roman" w:hAnsi="Times New Roman"/>
          <w:color w:val="000000"/>
          <w:spacing w:val="0"/>
          <w:position w:val="0"/>
          <w:sz w:val="24"/>
          <w:shd w:val="clear" w:color="auto" w:fill="ffffff"/>
        </w:rPr>
        <w:t xml:space="preserve"> develop solutions</w:t>
      </w:r>
      <w:r>
        <w:rPr>
          <w:rFonts w:ascii="Times New Roman" w:cs="Times New Roman" w:eastAsia="Times New Roman" w:hAnsi="Times New Roman"/>
          <w:color w:val="auto"/>
          <w:spacing w:val="0"/>
          <w:position w:val="0"/>
          <w:sz w:val="24"/>
          <w:shd w:val="clear" w:color="auto" w:fill="ffffff"/>
        </w:rPr>
        <w:t xml:space="preserve"> </w:t>
      </w:r>
      <w:r>
        <w:rPr>
          <w:rFonts w:ascii="Times New Roman" w:cs="Times New Roman" w:eastAsia="Times New Roman" w:hAnsi="Times New Roman"/>
          <w:color w:val="000000"/>
          <w:spacing w:val="0"/>
          <w:position w:val="0"/>
          <w:sz w:val="24"/>
          <w:shd w:val="clear" w:color="auto" w:fill="ffffff"/>
        </w:rPr>
        <w:t>in order to resolve complaints.</w:t>
      </w:r>
    </w:p>
    <w:p>
      <w:pPr>
        <w:pStyle w:val="style0"/>
        <w:numPr>
          <w:ilvl w:val="0"/>
          <w:numId w:val="9"/>
        </w:numPr>
        <w:spacing w:before="0" w:after="0" w:lineRule="auto" w:line="240"/>
        <w:ind w:left="720" w:right="0" w:hanging="360"/>
        <w:jc w:val="left"/>
        <w:rPr>
          <w:rFonts w:ascii="Calibri" w:cs="Calibri" w:eastAsia="Calibri" w:hAnsi="Calibri"/>
          <w:color w:val="000000"/>
          <w:spacing w:val="0"/>
          <w:position w:val="0"/>
          <w:sz w:val="24"/>
          <w:shd w:val="clear" w:color="auto" w:fill="ffffff"/>
        </w:rPr>
      </w:pPr>
      <w:r>
        <w:rPr>
          <w:rFonts w:ascii="Times New Roman" w:cs="Times New Roman" w:eastAsia="Times New Roman" w:hAnsi="Times New Roman"/>
          <w:color w:val="000000"/>
          <w:spacing w:val="0"/>
          <w:position w:val="0"/>
          <w:sz w:val="24"/>
          <w:shd w:val="clear" w:color="auto" w:fill="ffffff"/>
        </w:rPr>
        <w:t>Contribute to team efforts in accomplishing organizational goals.</w:t>
      </w:r>
    </w:p>
    <w:p>
      <w:pPr>
        <w:pStyle w:val="style0"/>
        <w:spacing w:before="0" w:after="0" w:lineRule="auto" w:line="240"/>
        <w:ind w:left="415" w:right="0" w:firstLine="0"/>
        <w:jc w:val="left"/>
        <w:rPr>
          <w:rFonts w:ascii="Palatino Linotype" w:cs="Palatino Linotype" w:eastAsia="Palatino Linotype" w:hAnsi="Palatino Linotype"/>
          <w:color w:val="333333"/>
          <w:spacing w:val="0"/>
          <w:position w:val="0"/>
          <w:sz w:val="22"/>
          <w:shd w:val="clear" w:color="auto" w:fill="ffffff"/>
        </w:rPr>
      </w:pPr>
    </w:p>
    <w:p>
      <w:pPr>
        <w:pStyle w:val="style0"/>
        <w:spacing w:before="0" w:after="0" w:lineRule="auto" w:line="240"/>
        <w:ind w:left="0" w:right="0" w:firstLine="0"/>
        <w:jc w:val="left"/>
        <w:rPr>
          <w:rFonts w:ascii="Times New Roman" w:cs="Times New Roman" w:eastAsia="Times New Roman" w:hAnsi="Times New Roman"/>
          <w:b/>
          <w:color w:val="auto"/>
          <w:spacing w:val="0"/>
          <w:position w:val="0"/>
          <w:sz w:val="24"/>
          <w:shd w:val="clear" w:color="auto" w:fill="auto"/>
        </w:rPr>
      </w:pPr>
      <w:r>
        <w:rPr>
          <w:rFonts w:ascii="Times New Roman" w:cs="Times New Roman" w:eastAsia="Times New Roman" w:hAnsi="Times New Roman"/>
          <w:b/>
          <w:color w:val="auto"/>
          <w:spacing w:val="0"/>
          <w:position w:val="0"/>
          <w:sz w:val="24"/>
          <w:shd w:val="clear" w:color="auto" w:fill="auto"/>
        </w:rPr>
        <w:t>Company:RIVERSIDE MALL UKWALA SPORT SHOES AND GARMENTS  -KENYA</w:t>
      </w:r>
    </w:p>
    <w:p>
      <w:pPr>
        <w:pStyle w:val="style0"/>
        <w:spacing w:before="0" w:after="0" w:lineRule="auto" w:line="240"/>
        <w:ind w:left="0" w:right="0" w:firstLine="0"/>
        <w:jc w:val="left"/>
        <w:rPr>
          <w:rFonts w:ascii="Times New Roman" w:cs="Times New Roman" w:eastAsia="Times New Roman" w:hAnsi="Times New Roman"/>
          <w:b/>
          <w:color w:val="auto"/>
          <w:spacing w:val="0"/>
          <w:position w:val="0"/>
          <w:sz w:val="24"/>
          <w:shd w:val="clear" w:color="auto" w:fill="auto"/>
        </w:rPr>
      </w:pPr>
      <w:r>
        <w:rPr>
          <w:rFonts w:ascii="Times New Roman" w:cs="Times New Roman" w:eastAsia="Times New Roman" w:hAnsi="Times New Roman"/>
          <w:b/>
          <w:color w:val="auto"/>
          <w:spacing w:val="0"/>
          <w:position w:val="0"/>
          <w:sz w:val="24"/>
          <w:shd w:val="clear" w:color="auto" w:fill="auto"/>
        </w:rPr>
        <w:t>Position   : Sales lady/Cashier,2015-2017</w:t>
      </w:r>
      <w:r>
        <w:rPr>
          <w:rFonts w:ascii="Times New Roman" w:cs="Times New Roman" w:eastAsia="Times New Roman" w:hAnsi="Times New Roman"/>
          <w:b/>
          <w:color w:val="auto"/>
          <w:spacing w:val="0"/>
          <w:position w:val="0"/>
          <w:sz w:val="24"/>
          <w:shd w:val="clear" w:color="auto" w:fill="auto"/>
        </w:rPr>
        <w:br/>
      </w:r>
      <w:r>
        <w:rPr>
          <w:rFonts w:ascii="Times New Roman" w:cs="Times New Roman" w:eastAsia="Times New Roman" w:hAnsi="Times New Roman"/>
          <w:b/>
          <w:color w:val="auto"/>
          <w:spacing w:val="0"/>
          <w:position w:val="0"/>
          <w:sz w:val="24"/>
          <w:shd w:val="clear" w:color="auto" w:fill="auto"/>
        </w:rPr>
        <w:t>Duties and Responsibilities</w:t>
      </w:r>
    </w:p>
    <w:p>
      <w:pPr>
        <w:pStyle w:val="style0"/>
        <w:numPr>
          <w:ilvl w:val="0"/>
          <w:numId w:val="10"/>
        </w:numPr>
        <w:spacing w:before="0" w:after="0" w:lineRule="auto" w:line="240"/>
        <w:ind w:left="720" w:right="0" w:hanging="360"/>
        <w:jc w:val="left"/>
        <w:rPr>
          <w:rFonts w:ascii="Calibri" w:cs="Calibri" w:eastAsia="Calibri" w:hAnsi="Calibri"/>
          <w:color w:val="auto"/>
          <w:spacing w:val="0"/>
          <w:position w:val="0"/>
          <w:sz w:val="24"/>
          <w:shd w:val="clear" w:color="auto" w:fill="auto"/>
        </w:rPr>
      </w:pPr>
      <w:r>
        <w:rPr>
          <w:rFonts w:ascii="Times New Roman" w:cs="Times New Roman" w:eastAsia="Times New Roman" w:hAnsi="Times New Roman"/>
          <w:color w:val="auto"/>
          <w:spacing w:val="0"/>
          <w:position w:val="0"/>
          <w:sz w:val="24"/>
          <w:shd w:val="clear" w:color="auto" w:fill="auto"/>
        </w:rPr>
        <w:t>Great customers entering the establishment.</w:t>
      </w:r>
    </w:p>
    <w:p>
      <w:pPr>
        <w:pStyle w:val="style0"/>
        <w:numPr>
          <w:ilvl w:val="0"/>
          <w:numId w:val="10"/>
        </w:numPr>
        <w:spacing w:before="0" w:after="0" w:lineRule="auto" w:line="240"/>
        <w:ind w:left="720" w:right="0" w:hanging="360"/>
        <w:jc w:val="left"/>
        <w:rPr>
          <w:rFonts w:ascii="Calibri" w:cs="Calibri" w:eastAsia="Calibri" w:hAnsi="Calibri"/>
          <w:color w:val="auto"/>
          <w:spacing w:val="0"/>
          <w:position w:val="0"/>
          <w:sz w:val="24"/>
          <w:shd w:val="clear" w:color="auto" w:fill="auto"/>
        </w:rPr>
      </w:pPr>
      <w:r>
        <w:rPr>
          <w:rFonts w:ascii="Times New Roman" w:cs="Times New Roman" w:eastAsia="Times New Roman" w:hAnsi="Times New Roman"/>
          <w:color w:val="auto"/>
          <w:spacing w:val="0"/>
          <w:position w:val="0"/>
          <w:sz w:val="24"/>
          <w:shd w:val="clear" w:color="auto" w:fill="auto"/>
        </w:rPr>
        <w:t>Tabulate items using calculator, cash or optical scanner.</w:t>
      </w:r>
    </w:p>
    <w:p>
      <w:pPr>
        <w:pStyle w:val="style0"/>
        <w:numPr>
          <w:ilvl w:val="0"/>
          <w:numId w:val="10"/>
        </w:numPr>
        <w:spacing w:before="0" w:after="0" w:lineRule="auto" w:line="240"/>
        <w:ind w:left="720" w:right="0" w:hanging="360"/>
        <w:jc w:val="left"/>
        <w:rPr>
          <w:rFonts w:ascii="Calibri" w:cs="Calibri" w:eastAsia="Calibri" w:hAnsi="Calibri"/>
          <w:color w:val="auto"/>
          <w:spacing w:val="0"/>
          <w:position w:val="0"/>
          <w:sz w:val="24"/>
          <w:shd w:val="clear" w:color="auto" w:fill="auto"/>
        </w:rPr>
      </w:pPr>
      <w:r>
        <w:rPr>
          <w:rFonts w:ascii="Times New Roman" w:cs="Times New Roman" w:eastAsia="Times New Roman" w:hAnsi="Times New Roman"/>
          <w:color w:val="auto"/>
          <w:spacing w:val="0"/>
          <w:position w:val="0"/>
          <w:sz w:val="24"/>
          <w:shd w:val="clear" w:color="auto" w:fill="auto"/>
        </w:rPr>
        <w:t xml:space="preserve">Issue receipts, refunds, credits or change due to customers. </w:t>
      </w:r>
    </w:p>
    <w:p>
      <w:pPr>
        <w:pStyle w:val="style0"/>
        <w:numPr>
          <w:ilvl w:val="0"/>
          <w:numId w:val="10"/>
        </w:numPr>
        <w:spacing w:before="0" w:after="0" w:lineRule="auto" w:line="240"/>
        <w:ind w:left="720" w:right="0" w:hanging="360"/>
        <w:jc w:val="left"/>
        <w:rPr>
          <w:rFonts w:ascii="Calibri" w:cs="Calibri" w:eastAsia="Calibri" w:hAnsi="Calibri"/>
          <w:color w:val="auto"/>
          <w:spacing w:val="0"/>
          <w:position w:val="0"/>
          <w:sz w:val="24"/>
          <w:shd w:val="clear" w:color="auto" w:fill="auto"/>
        </w:rPr>
      </w:pPr>
      <w:r>
        <w:rPr>
          <w:rFonts w:ascii="Times New Roman" w:cs="Times New Roman" w:eastAsia="Times New Roman" w:hAnsi="Times New Roman"/>
          <w:color w:val="auto"/>
          <w:spacing w:val="0"/>
          <w:position w:val="0"/>
          <w:sz w:val="24"/>
          <w:shd w:val="clear" w:color="auto" w:fill="auto"/>
        </w:rPr>
        <w:t>Count money in cash drawers at the beginning of shifts to ensure adequate change.</w:t>
      </w:r>
    </w:p>
    <w:p>
      <w:pPr>
        <w:pStyle w:val="style0"/>
        <w:numPr>
          <w:ilvl w:val="0"/>
          <w:numId w:val="10"/>
        </w:numPr>
        <w:spacing w:before="0" w:after="0" w:lineRule="auto" w:line="240"/>
        <w:ind w:left="720" w:right="0" w:hanging="360"/>
        <w:jc w:val="left"/>
        <w:rPr>
          <w:rFonts w:ascii="Times New Roman" w:cs="Times New Roman" w:eastAsia="Times New Roman" w:hAnsi="Times New Roman"/>
          <w:color w:val="auto"/>
          <w:spacing w:val="0"/>
          <w:position w:val="0"/>
          <w:sz w:val="24"/>
          <w:u w:val="single"/>
          <w:shd w:val="clear" w:color="auto" w:fill="auto"/>
        </w:rPr>
      </w:pPr>
      <w:r>
        <w:rPr>
          <w:rFonts w:ascii="Times New Roman" w:cs="Times New Roman" w:eastAsia="Times New Roman" w:hAnsi="Times New Roman"/>
          <w:color w:val="auto"/>
          <w:spacing w:val="0"/>
          <w:position w:val="0"/>
          <w:sz w:val="24"/>
          <w:shd w:val="clear" w:color="auto" w:fill="auto"/>
        </w:rPr>
        <w:t>Knowledge of POS machine.</w:t>
      </w:r>
    </w:p>
    <w:p>
      <w:pPr>
        <w:pStyle w:val="style0"/>
        <w:numPr>
          <w:ilvl w:val="0"/>
          <w:numId w:val="10"/>
        </w:numPr>
        <w:spacing w:before="0" w:after="0" w:lineRule="auto" w:line="240"/>
        <w:ind w:left="720" w:right="0" w:hanging="360"/>
        <w:jc w:val="left"/>
        <w:rPr>
          <w:rFonts w:ascii="Times New Roman" w:cs="Times New Roman" w:eastAsia="Times New Roman" w:hAnsi="Times New Roman"/>
          <w:color w:val="auto"/>
          <w:spacing w:val="0"/>
          <w:position w:val="0"/>
          <w:sz w:val="24"/>
          <w:u w:val="single"/>
          <w:shd w:val="clear" w:color="auto" w:fill="auto"/>
        </w:rPr>
      </w:pPr>
      <w:r>
        <w:rPr>
          <w:rFonts w:ascii="Times New Roman" w:cs="Times New Roman" w:eastAsia="Times New Roman" w:hAnsi="Times New Roman"/>
          <w:color w:val="auto"/>
          <w:spacing w:val="0"/>
          <w:position w:val="0"/>
          <w:sz w:val="24"/>
          <w:shd w:val="clear" w:color="auto" w:fill="auto"/>
        </w:rPr>
        <w:t>Help the customer choose the right colour,design and size.</w:t>
      </w:r>
    </w:p>
    <w:p>
      <w:pPr>
        <w:pStyle w:val="style0"/>
        <w:numPr>
          <w:ilvl w:val="0"/>
          <w:numId w:val="10"/>
        </w:numPr>
        <w:spacing w:before="0" w:after="0" w:lineRule="auto" w:line="240"/>
        <w:ind w:left="720" w:right="0" w:hanging="360"/>
        <w:jc w:val="left"/>
        <w:rPr>
          <w:rFonts w:ascii="Times New Roman" w:cs="Times New Roman" w:eastAsia="Times New Roman" w:hAnsi="Times New Roman"/>
          <w:color w:val="auto"/>
          <w:spacing w:val="0"/>
          <w:position w:val="0"/>
          <w:sz w:val="24"/>
          <w:u w:val="single"/>
          <w:shd w:val="clear" w:color="auto" w:fill="auto"/>
        </w:rPr>
      </w:pPr>
      <w:r>
        <w:rPr>
          <w:rFonts w:ascii="Times New Roman" w:cs="Times New Roman" w:eastAsia="Times New Roman" w:hAnsi="Times New Roman"/>
          <w:color w:val="auto"/>
          <w:spacing w:val="0"/>
          <w:position w:val="0"/>
          <w:sz w:val="24"/>
          <w:shd w:val="clear" w:color="auto" w:fill="auto"/>
        </w:rPr>
        <w:t>Know the location of each item inorder to provide acculate information.</w:t>
      </w:r>
    </w:p>
    <w:p>
      <w:pPr>
        <w:pStyle w:val="style0"/>
        <w:numPr>
          <w:ilvl w:val="0"/>
          <w:numId w:val="10"/>
        </w:numPr>
        <w:spacing w:before="0" w:after="0" w:lineRule="auto" w:line="240"/>
        <w:ind w:left="720" w:right="0" w:hanging="360"/>
        <w:jc w:val="left"/>
        <w:rPr>
          <w:rFonts w:ascii="Times New Roman" w:cs="Times New Roman" w:eastAsia="Times New Roman" w:hAnsi="Times New Roman"/>
          <w:color w:val="auto"/>
          <w:spacing w:val="0"/>
          <w:position w:val="0"/>
          <w:sz w:val="24"/>
          <w:u w:val="single"/>
          <w:shd w:val="clear" w:color="auto" w:fill="auto"/>
        </w:rPr>
      </w:pPr>
      <w:r>
        <w:rPr>
          <w:rFonts w:ascii="Times New Roman" w:cs="Times New Roman" w:eastAsia="Times New Roman" w:hAnsi="Times New Roman"/>
          <w:color w:val="auto"/>
          <w:spacing w:val="0"/>
          <w:position w:val="0"/>
          <w:sz w:val="24"/>
          <w:shd w:val="clear" w:color="auto" w:fill="auto"/>
        </w:rPr>
        <w:t>Keep all items neatly arranged in the store</w:t>
      </w:r>
    </w:p>
    <w:p>
      <w:pPr>
        <w:pStyle w:val="style0"/>
        <w:spacing w:before="0" w:after="0" w:lineRule="auto" w:line="240"/>
        <w:ind w:left="720" w:right="0" w:firstLine="0"/>
        <w:jc w:val="left"/>
        <w:rPr>
          <w:rFonts w:ascii="Times New Roman" w:cs="Times New Roman" w:eastAsia="Times New Roman" w:hAnsi="Times New Roman"/>
          <w:color w:val="auto"/>
          <w:spacing w:val="0"/>
          <w:position w:val="0"/>
          <w:sz w:val="24"/>
          <w:shd w:val="clear" w:color="auto" w:fill="auto"/>
        </w:rPr>
      </w:pPr>
    </w:p>
    <w:p>
      <w:pPr>
        <w:pStyle w:val="style0"/>
        <w:spacing w:before="0" w:after="0" w:lineRule="auto" w:line="240"/>
        <w:ind w:left="0" w:right="0" w:firstLine="0"/>
        <w:jc w:val="left"/>
        <w:rPr>
          <w:rFonts w:ascii="Times New Roman" w:cs="Times New Roman" w:eastAsia="Times New Roman" w:hAnsi="Times New Roman"/>
          <w:b/>
          <w:color w:val="auto"/>
          <w:spacing w:val="0"/>
          <w:position w:val="0"/>
          <w:sz w:val="24"/>
          <w:shd w:val="clear" w:color="auto" w:fill="auto"/>
        </w:rPr>
      </w:pPr>
      <w:r>
        <w:rPr>
          <w:rFonts w:ascii="Times New Roman" w:cs="Times New Roman" w:eastAsia="Times New Roman" w:hAnsi="Times New Roman"/>
          <w:b/>
          <w:color w:val="auto"/>
          <w:spacing w:val="0"/>
          <w:position w:val="0"/>
          <w:sz w:val="24"/>
          <w:shd w:val="clear" w:color="auto" w:fill="auto"/>
        </w:rPr>
        <w:t>Company:OCEANIA BEACH WEAR KENYA</w:t>
      </w:r>
    </w:p>
    <w:p>
      <w:pPr>
        <w:pStyle w:val="style0"/>
        <w:spacing w:before="0" w:after="0" w:lineRule="auto" w:line="240"/>
        <w:ind w:left="720" w:right="0" w:hanging="720"/>
        <w:jc w:val="left"/>
        <w:rPr>
          <w:rFonts w:ascii="Times New Roman" w:cs="Times New Roman" w:eastAsia="Times New Roman" w:hAnsi="Times New Roman"/>
          <w:b/>
          <w:color w:val="auto"/>
          <w:spacing w:val="0"/>
          <w:position w:val="0"/>
          <w:sz w:val="24"/>
          <w:shd w:val="clear" w:color="auto" w:fill="auto"/>
        </w:rPr>
      </w:pPr>
      <w:r>
        <w:rPr>
          <w:rFonts w:ascii="Times New Roman" w:cs="Times New Roman" w:eastAsia="Times New Roman" w:hAnsi="Times New Roman"/>
          <w:b/>
          <w:color w:val="auto"/>
          <w:spacing w:val="0"/>
          <w:position w:val="0"/>
          <w:sz w:val="24"/>
          <w:shd w:val="clear" w:color="auto" w:fill="auto"/>
        </w:rPr>
        <w:t xml:space="preserve">Position  : Sales lady,2013-2014                                                                                                                                                                                                                             </w:t>
      </w:r>
    </w:p>
    <w:p>
      <w:pPr>
        <w:pStyle w:val="style0"/>
        <w:spacing w:before="0" w:after="0" w:lineRule="auto" w:line="240"/>
        <w:ind w:left="0" w:right="0" w:firstLine="0"/>
        <w:jc w:val="left"/>
        <w:rPr>
          <w:rFonts w:ascii="Times New Roman" w:cs="Times New Roman" w:eastAsia="Times New Roman" w:hAnsi="Times New Roman"/>
          <w:b/>
          <w:color w:val="auto"/>
          <w:spacing w:val="0"/>
          <w:position w:val="0"/>
          <w:sz w:val="24"/>
          <w:shd w:val="clear" w:color="auto" w:fill="auto"/>
        </w:rPr>
      </w:pPr>
      <w:r>
        <w:rPr>
          <w:rFonts w:ascii="Times New Roman" w:cs="Times New Roman" w:eastAsia="Times New Roman" w:hAnsi="Times New Roman"/>
          <w:b/>
          <w:color w:val="auto"/>
          <w:spacing w:val="0"/>
          <w:position w:val="0"/>
          <w:sz w:val="24"/>
          <w:shd w:val="clear" w:color="auto" w:fill="auto"/>
        </w:rPr>
        <w:t>Duties and Responsibility</w:t>
      </w:r>
    </w:p>
    <w:p>
      <w:pPr>
        <w:pStyle w:val="style0"/>
        <w:numPr>
          <w:ilvl w:val="0"/>
          <w:numId w:val="13"/>
        </w:numPr>
        <w:spacing w:before="0" w:after="0" w:lineRule="auto" w:line="240"/>
        <w:ind w:left="720" w:right="0" w:hanging="360"/>
        <w:jc w:val="left"/>
        <w:rPr>
          <w:rFonts w:ascii="Times New Roman" w:cs="Times New Roman" w:eastAsia="Times New Roman" w:hAnsi="Times New Roman"/>
          <w:color w:val="auto"/>
          <w:spacing w:val="0"/>
          <w:position w:val="0"/>
          <w:sz w:val="24"/>
          <w:u w:val="single"/>
          <w:shd w:val="clear" w:color="auto" w:fill="auto"/>
        </w:rPr>
      </w:pPr>
      <w:r>
        <w:rPr>
          <w:rFonts w:ascii="Times New Roman" w:cs="Times New Roman" w:eastAsia="Times New Roman" w:hAnsi="Times New Roman"/>
          <w:b/>
          <w:color w:val="auto"/>
          <w:spacing w:val="0"/>
          <w:position w:val="0"/>
          <w:sz w:val="24"/>
          <w:shd w:val="clear" w:color="auto" w:fill="auto"/>
        </w:rPr>
        <w:t xml:space="preserve"> </w:t>
      </w:r>
      <w:r>
        <w:rPr>
          <w:rFonts w:ascii="Times New Roman" w:cs="Times New Roman" w:eastAsia="Times New Roman" w:hAnsi="Times New Roman"/>
          <w:color w:val="auto"/>
          <w:spacing w:val="0"/>
          <w:position w:val="0"/>
          <w:sz w:val="24"/>
          <w:shd w:val="clear" w:color="auto" w:fill="auto"/>
        </w:rPr>
        <w:t>Welcoming customers and acknowledging them with verbal engagement.</w:t>
      </w:r>
    </w:p>
    <w:p>
      <w:pPr>
        <w:pStyle w:val="style0"/>
        <w:numPr>
          <w:ilvl w:val="0"/>
          <w:numId w:val="13"/>
        </w:numPr>
        <w:spacing w:before="0" w:after="0" w:lineRule="auto" w:line="240"/>
        <w:ind w:left="720" w:right="0" w:hanging="360"/>
        <w:jc w:val="left"/>
        <w:rPr>
          <w:rFonts w:ascii="Times New Roman" w:cs="Times New Roman" w:eastAsia="Times New Roman" w:hAnsi="Times New Roman"/>
          <w:color w:val="auto"/>
          <w:spacing w:val="0"/>
          <w:position w:val="0"/>
          <w:sz w:val="24"/>
          <w:u w:val="single"/>
          <w:shd w:val="clear" w:color="auto" w:fill="auto"/>
        </w:rPr>
      </w:pPr>
      <w:r>
        <w:rPr>
          <w:rFonts w:ascii="Times New Roman" w:cs="Times New Roman" w:eastAsia="Times New Roman" w:hAnsi="Times New Roman"/>
          <w:color w:val="auto"/>
          <w:spacing w:val="0"/>
          <w:position w:val="0"/>
          <w:sz w:val="24"/>
          <w:shd w:val="clear" w:color="auto" w:fill="auto"/>
        </w:rPr>
        <w:t xml:space="preserve">  Attend to the customers each need and request.</w:t>
      </w:r>
    </w:p>
    <w:p>
      <w:pPr>
        <w:pStyle w:val="style0"/>
        <w:numPr>
          <w:ilvl w:val="0"/>
          <w:numId w:val="13"/>
        </w:numPr>
        <w:spacing w:before="0" w:after="0" w:lineRule="auto" w:line="240"/>
        <w:ind w:left="720" w:right="0" w:hanging="360"/>
        <w:jc w:val="left"/>
        <w:rPr>
          <w:rFonts w:ascii="Times New Roman" w:cs="Times New Roman" w:eastAsia="Times New Roman" w:hAnsi="Times New Roman"/>
          <w:color w:val="auto"/>
          <w:spacing w:val="0"/>
          <w:position w:val="0"/>
          <w:sz w:val="24"/>
          <w:u w:val="single"/>
          <w:shd w:val="clear" w:color="auto" w:fill="auto"/>
        </w:rPr>
      </w:pPr>
      <w:r>
        <w:rPr>
          <w:rFonts w:ascii="Times New Roman" w:cs="Times New Roman" w:eastAsia="Times New Roman" w:hAnsi="Times New Roman"/>
          <w:b/>
          <w:color w:val="auto"/>
          <w:spacing w:val="0"/>
          <w:position w:val="0"/>
          <w:sz w:val="24"/>
          <w:shd w:val="clear" w:color="auto" w:fill="auto"/>
        </w:rPr>
        <w:t xml:space="preserve">  </w:t>
      </w:r>
      <w:r>
        <w:rPr>
          <w:rFonts w:ascii="Times New Roman" w:cs="Times New Roman" w:eastAsia="Times New Roman" w:hAnsi="Times New Roman"/>
          <w:color w:val="auto"/>
          <w:spacing w:val="0"/>
          <w:position w:val="0"/>
          <w:sz w:val="24"/>
          <w:shd w:val="clear" w:color="auto" w:fill="auto"/>
        </w:rPr>
        <w:t xml:space="preserve">Suggest new methods of arrangment thus in making items easily </w:t>
      </w:r>
      <w:r>
        <w:rPr>
          <w:rFonts w:ascii="Times New Roman" w:cs="Times New Roman" w:eastAsia="Times New Roman" w:hAnsi="Times New Roman"/>
          <w:color w:val="auto"/>
          <w:spacing w:val="0"/>
          <w:position w:val="0"/>
          <w:sz w:val="24"/>
          <w:shd w:val="clear" w:color="auto" w:fill="auto"/>
          <w:lang w:val="en-US"/>
        </w:rPr>
        <w:t xml:space="preserve">  </w:t>
      </w:r>
      <w:r>
        <w:rPr>
          <w:rFonts w:ascii="Times New Roman" w:cs="Times New Roman" w:eastAsia="Times New Roman" w:hAnsi="Times New Roman"/>
          <w:color w:val="auto"/>
          <w:spacing w:val="0"/>
          <w:position w:val="0"/>
          <w:sz w:val="24"/>
          <w:shd w:val="clear" w:color="auto" w:fill="auto"/>
        </w:rPr>
        <w:t>accesible to customer.</w:t>
      </w:r>
    </w:p>
    <w:p>
      <w:pPr>
        <w:pStyle w:val="style0"/>
        <w:numPr>
          <w:ilvl w:val="0"/>
          <w:numId w:val="13"/>
        </w:numPr>
        <w:spacing w:before="0" w:after="0" w:lineRule="auto" w:line="240"/>
        <w:ind w:left="720" w:right="0" w:hanging="360"/>
        <w:jc w:val="left"/>
        <w:rPr>
          <w:rFonts w:ascii="Times New Roman" w:cs="Times New Roman" w:eastAsia="Times New Roman" w:hAnsi="Times New Roman"/>
          <w:color w:val="auto"/>
          <w:spacing w:val="0"/>
          <w:position w:val="0"/>
          <w:sz w:val="24"/>
          <w:u w:val="single"/>
          <w:shd w:val="clear" w:color="auto" w:fill="auto"/>
        </w:rPr>
      </w:pPr>
      <w:r>
        <w:rPr>
          <w:rFonts w:ascii="Times New Roman" w:cs="Times New Roman" w:eastAsia="Times New Roman" w:hAnsi="Times New Roman"/>
          <w:color w:val="auto"/>
          <w:spacing w:val="0"/>
          <w:position w:val="0"/>
          <w:sz w:val="24"/>
          <w:shd w:val="clear" w:color="auto" w:fill="auto"/>
        </w:rPr>
        <w:t xml:space="preserve">  Update customer on new arrivals and the ones on promotion.</w:t>
      </w:r>
    </w:p>
    <w:p>
      <w:pPr>
        <w:pStyle w:val="style0"/>
        <w:numPr>
          <w:ilvl w:val="0"/>
          <w:numId w:val="13"/>
        </w:numPr>
        <w:spacing w:before="0" w:after="0" w:lineRule="auto" w:line="240"/>
        <w:ind w:left="720" w:right="0" w:hanging="360"/>
        <w:jc w:val="left"/>
        <w:rPr>
          <w:rFonts w:ascii="Times New Roman" w:cs="Times New Roman" w:eastAsia="Times New Roman" w:hAnsi="Times New Roman"/>
          <w:color w:val="auto"/>
          <w:spacing w:val="0"/>
          <w:position w:val="0"/>
          <w:sz w:val="24"/>
          <w:u w:val="single"/>
          <w:shd w:val="clear" w:color="auto" w:fill="auto"/>
        </w:rPr>
      </w:pPr>
      <w:r>
        <w:rPr>
          <w:rFonts w:ascii="Times New Roman" w:cs="Times New Roman" w:eastAsia="Times New Roman" w:hAnsi="Times New Roman"/>
          <w:color w:val="auto"/>
          <w:spacing w:val="0"/>
          <w:position w:val="0"/>
          <w:sz w:val="24"/>
          <w:shd w:val="clear" w:color="auto" w:fill="auto"/>
        </w:rPr>
        <w:t xml:space="preserve">  Keep general neat appearance of working area.</w:t>
      </w:r>
    </w:p>
    <w:p>
      <w:pPr>
        <w:pStyle w:val="style0"/>
        <w:numPr>
          <w:ilvl w:val="0"/>
          <w:numId w:val="13"/>
        </w:numPr>
        <w:spacing w:before="0" w:after="0" w:lineRule="auto" w:line="240"/>
        <w:ind w:left="720" w:right="0" w:hanging="360"/>
        <w:jc w:val="left"/>
        <w:rPr>
          <w:rFonts w:ascii="Times New Roman" w:cs="Times New Roman" w:eastAsia="Times New Roman" w:hAnsi="Times New Roman"/>
          <w:color w:val="auto"/>
          <w:spacing w:val="0"/>
          <w:position w:val="0"/>
          <w:sz w:val="24"/>
          <w:u w:val="single"/>
          <w:shd w:val="clear" w:color="auto" w:fill="auto"/>
        </w:rPr>
      </w:pPr>
      <w:r>
        <w:rPr>
          <w:rFonts w:ascii="Times New Roman" w:cs="Times New Roman" w:eastAsia="Times New Roman" w:hAnsi="Times New Roman"/>
          <w:color w:val="auto"/>
          <w:spacing w:val="0"/>
          <w:position w:val="0"/>
          <w:sz w:val="24"/>
          <w:shd w:val="clear" w:color="auto" w:fill="auto"/>
        </w:rPr>
        <w:t xml:space="preserve">  Follow correct sequence of service outlined in the standard operating manual.</w:t>
      </w:r>
    </w:p>
    <w:p>
      <w:pPr>
        <w:pStyle w:val="style0"/>
        <w:numPr>
          <w:ilvl w:val="0"/>
          <w:numId w:val="0"/>
        </w:numPr>
        <w:spacing w:before="0" w:after="0" w:lineRule="auto" w:line="240"/>
        <w:ind w:right="0"/>
        <w:jc w:val="left"/>
        <w:rPr>
          <w:rFonts w:ascii="Times New Roman" w:cs="Times New Roman" w:eastAsia="Times New Roman" w:hAnsi="Times New Roman"/>
          <w:color w:val="auto"/>
          <w:spacing w:val="0"/>
          <w:position w:val="0"/>
          <w:sz w:val="24"/>
          <w:u w:val="single"/>
          <w:shd w:val="clear" w:color="auto" w:fill="auto"/>
        </w:rPr>
      </w:pPr>
    </w:p>
    <w:p>
      <w:pPr>
        <w:pStyle w:val="style0"/>
        <w:numPr>
          <w:ilvl w:val="0"/>
          <w:numId w:val="0"/>
        </w:numPr>
        <w:spacing w:before="1173" w:after="3045" w:lineRule="auto" w:line="240"/>
        <w:ind w:right="0"/>
        <w:jc w:val="left"/>
        <w:rPr>
          <w:rFonts w:ascii="Times New Roman" w:cs="Times New Roman" w:eastAsia="Times New Roman" w:hAnsi="Times New Roman"/>
          <w:color w:val="auto"/>
          <w:spacing w:val="0"/>
          <w:position w:val="0"/>
          <w:sz w:val="24"/>
          <w:u w:val="single"/>
          <w:shd w:val="clear" w:color="auto" w:fill="auto"/>
        </w:rPr>
      </w:pPr>
    </w:p>
    <w:p>
      <w:pPr>
        <w:pStyle w:val="style0"/>
        <w:spacing w:before="1404" w:after="0" w:lineRule="auto" w:line="240"/>
        <w:ind w:right="0"/>
        <w:jc w:val="left"/>
        <w:rPr>
          <w:rFonts w:ascii="Times New Roman" w:cs="Times New Roman" w:eastAsia="Times New Roman" w:hAnsi="Times New Roman"/>
          <w:b/>
          <w:color w:val="auto"/>
          <w:spacing w:val="0"/>
          <w:position w:val="0"/>
          <w:sz w:val="24"/>
          <w:shd w:val="clear" w:color="auto" w:fill="auto"/>
        </w:rPr>
      </w:pPr>
    </w:p>
    <w:p>
      <w:pPr>
        <w:pStyle w:val="style0"/>
        <w:spacing w:before="0" w:after="0" w:lineRule="auto" w:line="240"/>
        <w:ind w:left="0" w:right="0" w:firstLine="0"/>
        <w:jc w:val="left"/>
        <w:rPr>
          <w:rFonts w:ascii="Times New Roman" w:cs="Times New Roman" w:eastAsia="Times New Roman" w:hAnsi="Times New Roman"/>
          <w:b/>
          <w:color w:val="000000"/>
          <w:spacing w:val="0"/>
          <w:position w:val="0"/>
          <w:sz w:val="24"/>
          <w:u w:val="single"/>
          <w:shd w:val="clear" w:color="auto" w:fill="auto"/>
        </w:rPr>
      </w:pPr>
      <w:r>
        <w:rPr>
          <w:rFonts w:ascii="Times New Roman" w:cs="Times New Roman" w:eastAsia="Times New Roman" w:hAnsi="Times New Roman"/>
          <w:b/>
          <w:color w:val="000000"/>
          <w:spacing w:val="0"/>
          <w:position w:val="0"/>
          <w:sz w:val="24"/>
          <w:u w:val="single"/>
          <w:shd w:val="clear" w:color="auto" w:fill="auto"/>
        </w:rPr>
        <w:t xml:space="preserve">EDUCATIONAL ATTAINMENT   </w:t>
      </w:r>
    </w:p>
    <w:p>
      <w:pPr>
        <w:pStyle w:val="style0"/>
        <w:numPr>
          <w:ilvl w:val="0"/>
          <w:numId w:val="18"/>
        </w:numPr>
        <w:spacing w:before="0" w:after="0" w:lineRule="auto" w:line="240"/>
        <w:ind w:left="720" w:right="0" w:hanging="360"/>
        <w:jc w:val="left"/>
        <w:rPr>
          <w:rFonts w:ascii="Calibri" w:cs="Calibri" w:eastAsia="Calibri" w:hAnsi="Calibri"/>
          <w:color w:val="000000"/>
          <w:spacing w:val="0"/>
          <w:position w:val="0"/>
          <w:sz w:val="24"/>
          <w:shd w:val="clear" w:color="auto" w:fill="auto"/>
        </w:rPr>
      </w:pPr>
      <w:r>
        <w:rPr>
          <w:rFonts w:ascii="Times New Roman" w:cs="Times New Roman" w:eastAsia="Times New Roman" w:hAnsi="Times New Roman"/>
          <w:color w:val="000000"/>
          <w:spacing w:val="0"/>
          <w:position w:val="0"/>
          <w:sz w:val="24"/>
          <w:shd w:val="clear" w:color="auto" w:fill="auto"/>
        </w:rPr>
        <w:t>201</w:t>
      </w:r>
      <w:r>
        <w:rPr>
          <w:rFonts w:ascii="Times New Roman" w:cs="Times New Roman" w:eastAsia="Times New Roman" w:hAnsi="Times New Roman"/>
          <w:color w:val="auto"/>
          <w:spacing w:val="0"/>
          <w:position w:val="0"/>
          <w:sz w:val="24"/>
          <w:shd w:val="clear" w:color="auto" w:fill="auto"/>
        </w:rPr>
        <w:t>2</w:t>
      </w:r>
      <w:r>
        <w:rPr>
          <w:rFonts w:ascii="Times New Roman" w:cs="Times New Roman" w:eastAsia="Times New Roman" w:hAnsi="Times New Roman"/>
          <w:color w:val="000000"/>
          <w:spacing w:val="0"/>
          <w:position w:val="0"/>
          <w:sz w:val="24"/>
          <w:shd w:val="clear" w:color="auto" w:fill="auto"/>
        </w:rPr>
        <w:t>-201</w:t>
      </w:r>
      <w:r>
        <w:rPr>
          <w:rFonts w:ascii="Times New Roman" w:cs="Times New Roman" w:eastAsia="Times New Roman" w:hAnsi="Times New Roman"/>
          <w:color w:val="auto"/>
          <w:spacing w:val="0"/>
          <w:position w:val="0"/>
          <w:sz w:val="24"/>
          <w:shd w:val="clear" w:color="auto" w:fill="auto"/>
        </w:rPr>
        <w:t>3</w:t>
      </w:r>
      <w:r>
        <w:rPr>
          <w:rFonts w:ascii="Times New Roman" w:cs="Times New Roman" w:eastAsia="Times New Roman" w:hAnsi="Times New Roman"/>
          <w:color w:val="000000"/>
          <w:spacing w:val="0"/>
          <w:position w:val="0"/>
          <w:sz w:val="24"/>
          <w:shd w:val="clear" w:color="auto" w:fill="auto"/>
        </w:rPr>
        <w:t xml:space="preserve">        :Computer  operations. </w:t>
      </w:r>
    </w:p>
    <w:p>
      <w:pPr>
        <w:pStyle w:val="style0"/>
        <w:spacing w:before="0" w:after="0" w:lineRule="auto" w:line="240"/>
        <w:ind w:left="1485" w:right="0" w:hanging="720"/>
        <w:jc w:val="left"/>
        <w:rPr>
          <w:rFonts w:ascii="Times New Roman" w:cs="Times New Roman" w:eastAsia="Times New Roman" w:hAnsi="Times New Roman"/>
          <w:color w:val="000000"/>
          <w:spacing w:val="0"/>
          <w:position w:val="0"/>
          <w:sz w:val="24"/>
          <w:shd w:val="clear" w:color="auto" w:fill="auto"/>
        </w:rPr>
      </w:pPr>
      <w:r>
        <w:rPr>
          <w:rFonts w:ascii="Times New Roman" w:cs="Times New Roman" w:eastAsia="Times New Roman" w:hAnsi="Times New Roman"/>
          <w:color w:val="000000"/>
          <w:spacing w:val="0"/>
          <w:position w:val="0"/>
          <w:sz w:val="24"/>
          <w:shd w:val="clear" w:color="auto" w:fill="auto"/>
        </w:rPr>
        <w:t xml:space="preserve">              Certificate in  International  Computer Driving Licence (ICDL).</w:t>
      </w:r>
    </w:p>
    <w:p>
      <w:pPr>
        <w:pStyle w:val="style0"/>
        <w:numPr>
          <w:ilvl w:val="0"/>
          <w:numId w:val="5"/>
        </w:numPr>
        <w:spacing w:before="0" w:after="0" w:lineRule="auto" w:line="240"/>
        <w:ind w:left="720" w:right="0" w:hanging="360"/>
        <w:jc w:val="left"/>
        <w:rPr>
          <w:rFonts w:ascii="Calibri" w:cs="Calibri" w:eastAsia="Calibri" w:hAnsi="Calibri"/>
          <w:color w:val="000000"/>
          <w:spacing w:val="0"/>
          <w:position w:val="0"/>
          <w:sz w:val="24"/>
          <w:shd w:val="clear" w:color="auto" w:fill="auto"/>
        </w:rPr>
      </w:pPr>
      <w:r>
        <w:rPr>
          <w:rFonts w:ascii="Times New Roman" w:cs="Times New Roman" w:eastAsia="Times New Roman" w:hAnsi="Times New Roman"/>
          <w:color w:val="000000"/>
          <w:spacing w:val="0"/>
          <w:position w:val="0"/>
          <w:sz w:val="24"/>
          <w:shd w:val="clear" w:color="auto" w:fill="auto"/>
        </w:rPr>
        <w:t xml:space="preserve">2008-2011        :Komothai Girls’ High School </w:t>
      </w:r>
    </w:p>
    <w:p>
      <w:pPr>
        <w:pStyle w:val="style0"/>
        <w:spacing w:before="0" w:after="0" w:lineRule="auto" w:line="240"/>
        <w:ind w:left="720" w:right="0" w:firstLine="0"/>
        <w:jc w:val="left"/>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color w:val="auto"/>
          <w:spacing w:val="0"/>
          <w:position w:val="0"/>
          <w:sz w:val="24"/>
          <w:shd w:val="clear" w:color="auto" w:fill="auto"/>
        </w:rPr>
        <w:t xml:space="preserve">               Certificate in International Secondary Education.</w:t>
      </w:r>
    </w:p>
    <w:p>
      <w:pPr>
        <w:pStyle w:val="style0"/>
        <w:spacing w:before="0" w:after="0" w:lineRule="auto" w:line="240"/>
        <w:ind w:left="1485" w:right="0" w:hanging="720"/>
        <w:jc w:val="left"/>
        <w:rPr>
          <w:rFonts w:ascii="Times New Roman" w:cs="Times New Roman" w:eastAsia="Times New Roman" w:hAnsi="Times New Roman"/>
          <w:color w:val="000000"/>
          <w:spacing w:val="0"/>
          <w:position w:val="0"/>
          <w:sz w:val="24"/>
          <w:u w:val="single"/>
          <w:shd w:val="clear" w:color="auto" w:fill="auto"/>
        </w:rPr>
      </w:pPr>
      <w:r>
        <w:rPr>
          <w:rFonts w:ascii="Times New Roman" w:cs="Times New Roman" w:eastAsia="Times New Roman" w:hAnsi="Times New Roman"/>
          <w:color w:val="000000"/>
          <w:spacing w:val="0"/>
          <w:position w:val="0"/>
          <w:sz w:val="24"/>
          <w:u w:val="single"/>
          <w:shd w:val="clear" w:color="auto" w:fill="auto"/>
        </w:rPr>
        <w:t xml:space="preserve"> </w:t>
      </w:r>
    </w:p>
    <w:p>
      <w:pPr>
        <w:pStyle w:val="style0"/>
        <w:spacing w:before="0" w:after="0" w:lineRule="auto" w:line="240"/>
        <w:ind w:left="0" w:right="0" w:hanging="720"/>
        <w:jc w:val="left"/>
        <w:rPr>
          <w:rFonts w:ascii="Times New Roman" w:cs="Times New Roman" w:eastAsia="Times New Roman" w:hAnsi="Times New Roman"/>
          <w:b/>
          <w:color w:val="000000"/>
          <w:spacing w:val="0"/>
          <w:position w:val="0"/>
          <w:sz w:val="24"/>
          <w:u w:val="single"/>
          <w:shd w:val="clear" w:color="auto" w:fill="auto"/>
        </w:rPr>
      </w:pPr>
      <w:r>
        <w:rPr>
          <w:rFonts w:ascii="Times New Roman" w:cs="Times New Roman" w:eastAsia="Times New Roman" w:hAnsi="Times New Roman"/>
          <w:b/>
          <w:color w:val="000000"/>
          <w:spacing w:val="0"/>
          <w:position w:val="0"/>
          <w:sz w:val="24"/>
          <w:u w:val="single"/>
          <w:shd w:val="clear" w:color="auto" w:fill="auto"/>
        </w:rPr>
        <w:t xml:space="preserve">COMPETENCES AND ATTRIBUTES  </w:t>
      </w:r>
    </w:p>
    <w:p>
      <w:pPr>
        <w:pStyle w:val="style179"/>
        <w:numPr>
          <w:ilvl w:val="0"/>
          <w:numId w:val="14"/>
        </w:numPr>
        <w:spacing w:before="0" w:after="0" w:lineRule="auto" w:line="240"/>
        <w:ind w:right="0"/>
        <w:jc w:val="left"/>
        <w:rPr>
          <w:rFonts w:ascii="Calibri" w:cs="Calibri" w:eastAsia="Calibri" w:hAnsi="Calibri"/>
          <w:color w:val="000000"/>
          <w:spacing w:val="0"/>
          <w:position w:val="0"/>
          <w:sz w:val="24"/>
          <w:shd w:val="clear" w:color="auto" w:fill="auto"/>
        </w:rPr>
      </w:pPr>
      <w:r>
        <w:rPr>
          <w:rFonts w:ascii="Times New Roman" w:cs="Times New Roman" w:eastAsia="Times New Roman" w:hAnsi="Times New Roman"/>
          <w:color w:val="000000"/>
          <w:spacing w:val="0"/>
          <w:position w:val="0"/>
          <w:sz w:val="24"/>
          <w:shd w:val="clear" w:color="auto" w:fill="auto"/>
        </w:rPr>
        <w:t xml:space="preserve">Quick learner. </w:t>
      </w:r>
      <w:r>
        <w:rPr>
          <w:rFonts w:ascii="Times New Roman" w:cs="Times New Roman" w:eastAsia="Times New Roman" w:hAnsi="Times New Roman"/>
          <w:color w:val="000000"/>
          <w:spacing w:val="0"/>
          <w:position w:val="0"/>
          <w:sz w:val="24"/>
          <w:shd w:val="clear" w:color="auto" w:fill="auto"/>
          <w:lang w:val="en-US"/>
        </w:rPr>
        <w:t xml:space="preserve"> </w:t>
      </w:r>
    </w:p>
    <w:p>
      <w:pPr>
        <w:pStyle w:val="style179"/>
        <w:numPr>
          <w:ilvl w:val="0"/>
          <w:numId w:val="6"/>
        </w:numPr>
        <w:spacing w:before="0" w:after="0" w:lineRule="auto" w:line="240"/>
        <w:ind w:right="0"/>
        <w:jc w:val="left"/>
        <w:rPr>
          <w:rFonts w:ascii="Calibri" w:cs="Calibri" w:eastAsia="Calibri" w:hAnsi="Calibri"/>
          <w:color w:val="000000"/>
          <w:spacing w:val="0"/>
          <w:position w:val="0"/>
          <w:sz w:val="24"/>
          <w:shd w:val="clear" w:color="auto" w:fill="auto"/>
        </w:rPr>
      </w:pPr>
      <w:r>
        <w:rPr>
          <w:rFonts w:ascii="Times New Roman" w:cs="Times New Roman" w:eastAsia="Times New Roman" w:hAnsi="Times New Roman"/>
          <w:color w:val="000000"/>
          <w:spacing w:val="0"/>
          <w:position w:val="0"/>
          <w:sz w:val="24"/>
          <w:shd w:val="clear" w:color="auto" w:fill="auto"/>
        </w:rPr>
        <w:t xml:space="preserve">Computer literate.                                            </w:t>
      </w:r>
    </w:p>
    <w:p>
      <w:pPr>
        <w:pStyle w:val="style179"/>
        <w:numPr>
          <w:ilvl w:val="0"/>
          <w:numId w:val="2"/>
        </w:numPr>
        <w:spacing w:before="0" w:after="0" w:lineRule="auto" w:line="240"/>
        <w:ind w:right="0"/>
        <w:jc w:val="left"/>
        <w:rPr>
          <w:rFonts w:ascii="Times New Roman" w:cs="Times New Roman" w:eastAsia="Times New Roman" w:hAnsi="Times New Roman"/>
          <w:color w:val="auto"/>
          <w:spacing w:val="0"/>
          <w:position w:val="0"/>
          <w:sz w:val="24"/>
          <w:u w:val="single"/>
          <w:shd w:val="clear" w:color="auto" w:fill="auto"/>
        </w:rPr>
      </w:pPr>
      <w:r>
        <w:rPr>
          <w:rFonts w:ascii="Times New Roman" w:cs="Times New Roman" w:eastAsia="Times New Roman" w:hAnsi="Times New Roman"/>
          <w:color w:val="auto"/>
          <w:spacing w:val="0"/>
          <w:position w:val="0"/>
          <w:sz w:val="24"/>
          <w:shd w:val="clear" w:color="auto" w:fill="auto"/>
        </w:rPr>
        <w:t xml:space="preserve">Good verbal and written communication skills. </w:t>
      </w:r>
    </w:p>
    <w:p>
      <w:pPr>
        <w:pStyle w:val="style179"/>
        <w:numPr>
          <w:ilvl w:val="0"/>
          <w:numId w:val="12"/>
        </w:numPr>
        <w:spacing w:before="0" w:after="0" w:lineRule="auto" w:line="240"/>
        <w:ind w:right="0"/>
        <w:jc w:val="left"/>
        <w:rPr>
          <w:rFonts w:ascii="Times New Roman" w:cs="Times New Roman" w:eastAsia="Times New Roman" w:hAnsi="Times New Roman"/>
          <w:color w:val="auto"/>
          <w:spacing w:val="0"/>
          <w:position w:val="0"/>
          <w:sz w:val="24"/>
          <w:u w:val="single"/>
          <w:shd w:val="clear" w:color="auto" w:fill="auto"/>
        </w:rPr>
      </w:pPr>
      <w:r>
        <w:rPr>
          <w:rFonts w:ascii="Times New Roman" w:cs="Times New Roman" w:eastAsia="Times New Roman" w:hAnsi="Times New Roman"/>
          <w:color w:val="auto"/>
          <w:spacing w:val="0"/>
          <w:position w:val="0"/>
          <w:sz w:val="24"/>
          <w:shd w:val="clear" w:color="auto" w:fill="auto"/>
        </w:rPr>
        <w:t>Perform miscellaneous job related duties as assigned.</w:t>
      </w:r>
    </w:p>
    <w:p>
      <w:pPr>
        <w:pStyle w:val="style179"/>
        <w:numPr>
          <w:ilvl w:val="0"/>
          <w:numId w:val="3"/>
        </w:numPr>
        <w:spacing w:before="0" w:after="0" w:lineRule="auto" w:line="240"/>
        <w:ind w:right="0"/>
        <w:jc w:val="left"/>
        <w:rPr>
          <w:rFonts w:ascii="Times New Roman" w:cs="Times New Roman" w:eastAsia="Times New Roman" w:hAnsi="Times New Roman"/>
          <w:color w:val="auto"/>
          <w:spacing w:val="0"/>
          <w:position w:val="0"/>
          <w:sz w:val="24"/>
          <w:u w:val="single"/>
          <w:shd w:val="clear" w:color="auto" w:fill="auto"/>
        </w:rPr>
      </w:pPr>
      <w:r>
        <w:rPr>
          <w:rFonts w:ascii="Times New Roman" w:cs="Times New Roman" w:eastAsia="Times New Roman" w:hAnsi="Times New Roman"/>
          <w:color w:val="auto"/>
          <w:spacing w:val="0"/>
          <w:position w:val="0"/>
          <w:sz w:val="24"/>
          <w:shd w:val="clear" w:color="auto" w:fill="auto"/>
        </w:rPr>
        <w:t>Unquestionable integrity.</w:t>
      </w:r>
      <w:r>
        <w:rPr>
          <w:rFonts w:ascii="Times New Roman" w:cs="Times New Roman" w:eastAsia="Times New Roman" w:hAnsi="Times New Roman"/>
          <w:color w:val="auto"/>
          <w:spacing w:val="0"/>
          <w:position w:val="0"/>
          <w:sz w:val="24"/>
          <w:shd w:val="clear" w:color="auto" w:fill="auto"/>
          <w:lang w:val="en-US"/>
        </w:rPr>
        <w:t xml:space="preserve">                                 </w:t>
      </w:r>
    </w:p>
    <w:p>
      <w:pPr>
        <w:pStyle w:val="style179"/>
        <w:numPr>
          <w:ilvl w:val="0"/>
          <w:numId w:val="15"/>
        </w:numPr>
        <w:spacing w:before="0" w:after="0" w:lineRule="auto" w:line="240"/>
        <w:ind w:right="0"/>
        <w:jc w:val="left"/>
        <w:rPr>
          <w:rFonts w:ascii="Times New Roman" w:cs="Times New Roman" w:eastAsia="Times New Roman" w:hAnsi="Times New Roman"/>
          <w:color w:val="auto"/>
          <w:spacing w:val="0"/>
          <w:position w:val="0"/>
          <w:sz w:val="24"/>
          <w:u w:val="single"/>
          <w:shd w:val="clear" w:color="auto" w:fill="auto"/>
        </w:rPr>
      </w:pPr>
      <w:r>
        <w:rPr>
          <w:rFonts w:ascii="Times New Roman" w:cs="Times New Roman" w:eastAsia="Times New Roman" w:hAnsi="Times New Roman"/>
          <w:color w:val="auto"/>
          <w:spacing w:val="0"/>
          <w:position w:val="0"/>
          <w:sz w:val="24"/>
          <w:shd w:val="clear" w:color="auto" w:fill="auto"/>
        </w:rPr>
        <w:t>Humble personality.</w:t>
      </w:r>
    </w:p>
    <w:p>
      <w:pPr>
        <w:pStyle w:val="style179"/>
        <w:numPr>
          <w:ilvl w:val="0"/>
          <w:numId w:val="17"/>
        </w:numPr>
        <w:spacing w:before="0" w:after="0" w:lineRule="auto" w:line="240"/>
        <w:ind w:right="0"/>
        <w:jc w:val="left"/>
        <w:rPr>
          <w:rFonts w:ascii="Calibri" w:cs="Calibri" w:eastAsia="Calibri" w:hAnsi="Calibri"/>
          <w:color w:val="auto"/>
          <w:spacing w:val="0"/>
          <w:position w:val="0"/>
          <w:sz w:val="24"/>
          <w:shd w:val="clear" w:color="auto" w:fill="auto"/>
        </w:rPr>
      </w:pPr>
      <w:r>
        <w:rPr>
          <w:rFonts w:ascii="Times New Roman" w:cs="Times New Roman" w:eastAsia="Times New Roman" w:hAnsi="Times New Roman"/>
          <w:color w:val="auto"/>
          <w:spacing w:val="0"/>
          <w:position w:val="0"/>
          <w:sz w:val="24"/>
          <w:shd w:val="clear" w:color="auto" w:fill="auto"/>
        </w:rPr>
        <w:t>Organized and strong fashion sense.</w:t>
      </w:r>
    </w:p>
    <w:p>
      <w:pPr>
        <w:pStyle w:val="style179"/>
        <w:numPr>
          <w:ilvl w:val="0"/>
          <w:numId w:val="11"/>
        </w:numPr>
        <w:spacing w:before="0" w:after="0" w:lineRule="auto" w:line="240"/>
        <w:ind w:right="0"/>
        <w:jc w:val="left"/>
        <w:rPr>
          <w:rFonts w:ascii="Calibri" w:cs="Calibri" w:eastAsia="Calibri" w:hAnsi="Calibri"/>
          <w:color w:val="auto"/>
          <w:spacing w:val="0"/>
          <w:position w:val="0"/>
          <w:sz w:val="24"/>
          <w:shd w:val="clear" w:color="auto" w:fill="auto"/>
        </w:rPr>
      </w:pPr>
      <w:r>
        <w:rPr>
          <w:rFonts w:ascii="Times New Roman" w:cs="Times New Roman" w:eastAsia="Times New Roman" w:hAnsi="Times New Roman"/>
          <w:color w:val="auto"/>
          <w:spacing w:val="0"/>
          <w:position w:val="0"/>
          <w:sz w:val="24"/>
          <w:shd w:val="clear" w:color="auto" w:fill="auto"/>
        </w:rPr>
        <w:t>Time keeper.</w:t>
      </w:r>
    </w:p>
    <w:p>
      <w:pPr>
        <w:pStyle w:val="style0"/>
        <w:spacing w:before="0" w:after="0" w:lineRule="auto" w:line="240"/>
        <w:ind w:left="720" w:right="0" w:firstLine="0"/>
        <w:jc w:val="left"/>
        <w:rPr>
          <w:rFonts w:ascii="Times New Roman" w:cs="Times New Roman" w:eastAsia="Times New Roman" w:hAnsi="Times New Roman"/>
          <w:b/>
          <w:color w:val="auto"/>
          <w:spacing w:val="0"/>
          <w:position w:val="0"/>
          <w:sz w:val="24"/>
          <w:u w:val="single"/>
          <w:shd w:val="clear" w:color="auto" w:fill="auto"/>
        </w:rPr>
      </w:pPr>
    </w:p>
    <w:p>
      <w:pPr>
        <w:pStyle w:val="style0"/>
        <w:spacing w:before="0" w:after="0" w:lineRule="auto" w:line="240"/>
        <w:ind w:left="0" w:right="0" w:firstLine="0"/>
        <w:jc w:val="left"/>
        <w:rPr>
          <w:rFonts w:ascii="Times New Roman" w:cs="Times New Roman" w:eastAsia="Times New Roman" w:hAnsi="Times New Roman"/>
          <w:b/>
          <w:color w:val="auto"/>
          <w:spacing w:val="0"/>
          <w:position w:val="0"/>
          <w:sz w:val="24"/>
          <w:shd w:val="clear" w:color="auto" w:fill="auto"/>
        </w:rPr>
      </w:pPr>
      <w:r>
        <w:rPr>
          <w:rFonts w:ascii="Times New Roman" w:cs="Times New Roman" w:eastAsia="Times New Roman" w:hAnsi="Times New Roman"/>
          <w:b/>
          <w:color w:val="auto"/>
          <w:spacing w:val="0"/>
          <w:position w:val="0"/>
          <w:sz w:val="24"/>
          <w:u w:val="single"/>
          <w:shd w:val="clear" w:color="auto" w:fill="auto"/>
        </w:rPr>
        <w:t>HOBBIES</w:t>
      </w:r>
    </w:p>
    <w:p>
      <w:pPr>
        <w:pStyle w:val="style0"/>
        <w:numPr>
          <w:ilvl w:val="0"/>
          <w:numId w:val="8"/>
        </w:numPr>
        <w:spacing w:before="0" w:after="0" w:lineRule="auto" w:line="240"/>
        <w:ind w:left="720" w:right="0" w:hanging="360"/>
        <w:jc w:val="left"/>
        <w:rPr>
          <w:rFonts w:ascii="Times New Roman" w:cs="Times New Roman" w:eastAsia="Times New Roman" w:hAnsi="Times New Roman"/>
          <w:color w:val="auto"/>
          <w:spacing w:val="0"/>
          <w:position w:val="0"/>
          <w:sz w:val="24"/>
          <w:u w:val="single"/>
          <w:shd w:val="clear" w:color="auto" w:fill="auto"/>
        </w:rPr>
      </w:pPr>
      <w:r>
        <w:rPr>
          <w:rFonts w:ascii="Times New Roman" w:cs="Times New Roman" w:eastAsia="Times New Roman" w:hAnsi="Times New Roman"/>
          <w:color w:val="auto"/>
          <w:spacing w:val="0"/>
          <w:position w:val="0"/>
          <w:sz w:val="24"/>
          <w:shd w:val="clear" w:color="auto" w:fill="auto"/>
        </w:rPr>
        <w:t>Reading,Singing,Adventurer,making friends</w:t>
      </w:r>
    </w:p>
    <w:p>
      <w:pPr>
        <w:pStyle w:val="style0"/>
        <w:spacing w:before="0" w:after="0" w:lineRule="auto" w:line="240"/>
        <w:ind w:left="0" w:right="0" w:firstLine="0"/>
        <w:jc w:val="left"/>
        <w:rPr>
          <w:rFonts w:ascii="Times New Roman" w:cs="Times New Roman" w:eastAsia="Times New Roman" w:hAnsi="Times New Roman"/>
          <w:color w:val="auto"/>
          <w:spacing w:val="0"/>
          <w:position w:val="0"/>
          <w:sz w:val="24"/>
          <w:shd w:val="clear" w:color="auto" w:fill="auto"/>
        </w:rPr>
      </w:pPr>
    </w:p>
    <w:p>
      <w:pPr>
        <w:pStyle w:val="style0"/>
        <w:spacing w:before="0" w:after="0" w:lineRule="auto" w:line="240"/>
        <w:ind w:left="0" w:right="0" w:firstLine="0"/>
        <w:jc w:val="left"/>
        <w:rPr>
          <w:rFonts w:ascii="Times New Roman" w:cs="Times New Roman" w:eastAsia="Times New Roman" w:hAnsi="Times New Roman"/>
          <w:b/>
          <w:color w:val="auto"/>
          <w:spacing w:val="0"/>
          <w:position w:val="0"/>
          <w:sz w:val="24"/>
          <w:shd w:val="clear" w:color="auto" w:fill="auto"/>
        </w:rPr>
      </w:pPr>
      <w:r>
        <w:rPr>
          <w:rFonts w:ascii="Times New Roman" w:cs="Times New Roman" w:eastAsia="Times New Roman" w:hAnsi="Times New Roman"/>
          <w:b/>
          <w:color w:val="auto"/>
          <w:spacing w:val="0"/>
          <w:position w:val="0"/>
          <w:sz w:val="24"/>
          <w:u w:val="single"/>
          <w:shd w:val="clear" w:color="auto" w:fill="auto"/>
        </w:rPr>
        <w:t>LANGUAGES SPOKEN</w:t>
      </w:r>
    </w:p>
    <w:p>
      <w:pPr>
        <w:pStyle w:val="style0"/>
        <w:numPr>
          <w:ilvl w:val="0"/>
          <w:numId w:val="1"/>
        </w:numPr>
        <w:spacing w:before="0" w:after="0" w:lineRule="auto" w:line="240"/>
        <w:ind w:left="720" w:right="0" w:hanging="360"/>
        <w:jc w:val="left"/>
        <w:rPr>
          <w:rFonts w:ascii="Times New Roman" w:cs="Times New Roman" w:eastAsia="Times New Roman" w:hAnsi="Times New Roman"/>
          <w:color w:val="auto"/>
          <w:spacing w:val="0"/>
          <w:position w:val="0"/>
          <w:sz w:val="24"/>
          <w:u w:val="single"/>
          <w:shd w:val="clear" w:color="auto" w:fill="auto"/>
        </w:rPr>
      </w:pPr>
      <w:r>
        <w:rPr>
          <w:rFonts w:ascii="Times New Roman" w:cs="Times New Roman" w:eastAsia="Times New Roman" w:hAnsi="Times New Roman"/>
          <w:color w:val="auto"/>
          <w:spacing w:val="0"/>
          <w:position w:val="0"/>
          <w:sz w:val="24"/>
          <w:shd w:val="clear" w:color="auto" w:fill="auto"/>
        </w:rPr>
        <w:t>English,Swahili</w:t>
      </w:r>
    </w:p>
    <w:p>
      <w:pPr>
        <w:pStyle w:val="style0"/>
        <w:spacing w:before="0" w:after="0" w:lineRule="auto" w:line="240"/>
        <w:ind w:left="0" w:right="0" w:firstLine="0"/>
        <w:jc w:val="left"/>
        <w:rPr>
          <w:rFonts w:ascii="Times New Roman" w:cs="Times New Roman" w:eastAsia="Times New Roman" w:hAnsi="Times New Roman"/>
          <w:color w:val="auto"/>
          <w:spacing w:val="0"/>
          <w:position w:val="0"/>
          <w:sz w:val="24"/>
          <w:shd w:val="clear" w:color="auto" w:fill="auto"/>
        </w:rPr>
      </w:pPr>
    </w:p>
    <w:p>
      <w:pPr>
        <w:pStyle w:val="style0"/>
        <w:spacing w:before="0" w:after="0" w:lineRule="auto" w:line="240"/>
        <w:ind w:left="0" w:right="0" w:firstLine="0"/>
        <w:jc w:val="left"/>
        <w:rPr>
          <w:rFonts w:ascii="Times New Roman" w:cs="Times New Roman" w:eastAsia="Times New Roman" w:hAnsi="Times New Roman"/>
          <w:b/>
          <w:color w:val="auto"/>
          <w:spacing w:val="0"/>
          <w:position w:val="0"/>
          <w:sz w:val="24"/>
          <w:shd w:val="clear" w:color="auto" w:fill="auto"/>
        </w:rPr>
      </w:pPr>
      <w:r>
        <w:rPr>
          <w:rFonts w:ascii="Times New Roman" w:cs="Times New Roman" w:eastAsia="Times New Roman" w:hAnsi="Times New Roman"/>
          <w:b/>
          <w:color w:val="auto"/>
          <w:spacing w:val="0"/>
          <w:position w:val="0"/>
          <w:sz w:val="24"/>
          <w:shd w:val="clear" w:color="auto" w:fill="auto"/>
        </w:rPr>
        <w:t xml:space="preserve"> </w:t>
      </w:r>
      <w:r>
        <w:rPr>
          <w:rFonts w:ascii="Times New Roman" w:cs="Times New Roman" w:eastAsia="Times New Roman" w:hAnsi="Times New Roman"/>
          <w:b/>
          <w:color w:val="auto"/>
          <w:spacing w:val="0"/>
          <w:position w:val="0"/>
          <w:sz w:val="24"/>
          <w:u w:val="single"/>
          <w:shd w:val="clear" w:color="auto" w:fill="auto"/>
        </w:rPr>
        <w:t>REFERENCE</w:t>
      </w:r>
      <w:r>
        <w:rPr>
          <w:rFonts w:ascii="Times New Roman" w:cs="Times New Roman" w:eastAsia="Times New Roman" w:hAnsi="Times New Roman"/>
          <w:b/>
          <w:color w:val="auto"/>
          <w:spacing w:val="0"/>
          <w:position w:val="0"/>
          <w:sz w:val="24"/>
          <w:shd w:val="clear" w:color="auto" w:fill="auto"/>
        </w:rPr>
        <w:t xml:space="preserve">: </w:t>
      </w:r>
    </w:p>
    <w:p>
      <w:pPr>
        <w:pStyle w:val="style0"/>
        <w:numPr>
          <w:ilvl w:val="0"/>
          <w:numId w:val="4"/>
        </w:numPr>
        <w:spacing w:before="0" w:after="0" w:lineRule="auto" w:line="240"/>
        <w:ind w:left="720" w:right="0" w:hanging="360"/>
        <w:jc w:val="left"/>
        <w:rPr>
          <w:rFonts w:ascii="Times New Roman" w:cs="Times New Roman" w:eastAsia="Times New Roman" w:hAnsi="Times New Roman"/>
          <w:color w:val="auto"/>
          <w:spacing w:val="0"/>
          <w:position w:val="0"/>
          <w:sz w:val="24"/>
          <w:u w:val="single"/>
          <w:shd w:val="clear" w:color="auto" w:fill="auto"/>
        </w:rPr>
      </w:pPr>
      <w:r>
        <w:rPr>
          <w:rFonts w:ascii="Times New Roman" w:cs="Times New Roman" w:eastAsia="Times New Roman" w:hAnsi="Times New Roman"/>
          <w:b/>
          <w:color w:val="auto"/>
          <w:spacing w:val="0"/>
          <w:position w:val="0"/>
          <w:sz w:val="24"/>
          <w:shd w:val="clear" w:color="auto" w:fill="auto"/>
        </w:rPr>
        <w:t xml:space="preserve"> </w:t>
      </w:r>
      <w:r>
        <w:rPr>
          <w:rFonts w:ascii="Times New Roman" w:cs="Times New Roman" w:eastAsia="Times New Roman" w:hAnsi="Times New Roman"/>
          <w:color w:val="auto"/>
          <w:spacing w:val="0"/>
          <w:position w:val="0"/>
          <w:sz w:val="24"/>
          <w:shd w:val="clear" w:color="auto" w:fill="auto"/>
        </w:rPr>
        <w:t>Available upon Request.</w:t>
      </w:r>
    </w:p>
    <w:p>
      <w:pPr>
        <w:pStyle w:val="style0"/>
        <w:spacing w:before="0" w:after="0" w:lineRule="auto" w:line="240"/>
        <w:ind w:left="0" w:right="0" w:firstLine="0"/>
        <w:jc w:val="left"/>
        <w:rPr>
          <w:rFonts w:ascii="Times New Roman" w:cs="Times New Roman" w:eastAsia="Times New Roman" w:hAnsi="Times New Roman"/>
          <w:b/>
          <w:color w:val="auto"/>
          <w:spacing w:val="0"/>
          <w:position w:val="0"/>
          <w:sz w:val="24"/>
          <w:shd w:val="clear" w:color="auto" w:fill="auto"/>
        </w:rPr>
      </w:pPr>
    </w:p>
    <w:p>
      <w:pPr>
        <w:pStyle w:val="style0"/>
        <w:spacing w:before="0" w:after="0" w:lineRule="auto" w:line="240"/>
        <w:ind w:left="0" w:right="0" w:firstLine="0"/>
        <w:jc w:val="left"/>
        <w:rPr>
          <w:rFonts w:ascii="Times New Roman" w:cs="Times New Roman" w:eastAsia="Times New Roman" w:hAnsi="Times New Roman"/>
          <w:b/>
          <w:color w:val="auto"/>
          <w:spacing w:val="0"/>
          <w:position w:val="0"/>
          <w:sz w:val="24"/>
          <w:shd w:val="clear" w:color="auto" w:fill="auto"/>
        </w:rPr>
      </w:pPr>
      <w:r>
        <w:rPr>
          <w:rFonts w:ascii="Times New Roman" w:cs="Times New Roman" w:eastAsia="Times New Roman" w:hAnsi="Times New Roman"/>
          <w:b/>
          <w:color w:val="auto"/>
          <w:spacing w:val="0"/>
          <w:position w:val="0"/>
          <w:sz w:val="24"/>
          <w:u w:val="single"/>
          <w:shd w:val="clear" w:color="auto" w:fill="auto"/>
        </w:rPr>
        <w:t>DECLARATIONS</w:t>
      </w:r>
    </w:p>
    <w:p>
      <w:pPr>
        <w:pStyle w:val="style0"/>
        <w:numPr>
          <w:ilvl w:val="0"/>
          <w:numId w:val="16"/>
        </w:numPr>
        <w:spacing w:before="0" w:after="0" w:lineRule="auto" w:line="240"/>
        <w:ind w:left="720" w:right="0" w:hanging="360"/>
        <w:jc w:val="left"/>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color w:val="auto"/>
          <w:spacing w:val="0"/>
          <w:position w:val="0"/>
          <w:sz w:val="24"/>
          <w:shd w:val="clear" w:color="auto" w:fill="auto"/>
        </w:rPr>
        <w:t>I declare that the information provided above is true and correct to the best of my knowledge.</w:t>
      </w:r>
    </w:p>
    <w:sectPr>
      <w:pgSz w:w="12240" w:h="15840" w:orient="portrait"/>
      <w:pgMar w:top="1440" w:right="1800" w:bottom="1440" w:left="1800" w:header="720" w:footer="720" w:gutter="0"/>
      <w:docGrid w:type="default"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20007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FFFFFFFF"/>
    <w:lvl w:ilvl="0">
      <w:start w:val="1"/>
      <w:numFmt w:val="bullet"/>
      <w:lvlText w:val="•"/>
      <w:lvlJc w:val="left"/>
      <w:pPr/>
    </w:lvl>
  </w:abstractNum>
  <w:abstractNum w:abstractNumId="1">
    <w:nsid w:val="00000001"/>
    <w:multiLevelType w:val="multilevel"/>
    <w:tmpl w:val="FFFFFFFF"/>
    <w:lvl w:ilvl="0">
      <w:start w:val="1"/>
      <w:numFmt w:val="bullet"/>
      <w:lvlText w:val="•"/>
      <w:lvlJc w:val="left"/>
      <w:pPr/>
    </w:lvl>
  </w:abstractNum>
  <w:abstractNum w:abstractNumId="2">
    <w:nsid w:val="00000002"/>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B8788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9"/>
    <w:multiLevelType w:val="multilevel"/>
    <w:tmpl w:val="FFFFFFFF"/>
    <w:lvl w:ilvl="0">
      <w:start w:val="1"/>
      <w:numFmt w:val="bullet"/>
      <w:lvlText w:val="•"/>
      <w:lvlJc w:val="left"/>
      <w:pPr/>
    </w:lvl>
  </w:abstractNum>
  <w:abstractNum w:abstractNumId="10">
    <w:nsid w:val="0000000A"/>
    <w:multiLevelType w:val="multilevel"/>
    <w:tmpl w:val="FFFFFFFF"/>
    <w:lvl w:ilvl="0">
      <w:start w:val="1"/>
      <w:numFmt w:val="bullet"/>
      <w:lvlText w:val="•"/>
      <w:lvlJc w:val="left"/>
      <w:pPr/>
    </w:lvl>
  </w:abstractNum>
  <w:abstractNum w:abstractNumId="11">
    <w:nsid w:val="0000000B"/>
    <w:multiLevelType w:val="multilevel"/>
    <w:tmpl w:val="FFFFFFFF"/>
    <w:lvl w:ilvl="0">
      <w:start w:val="1"/>
      <w:numFmt w:val="bullet"/>
      <w:lvlText w:val="•"/>
      <w:lvlJc w:val="left"/>
      <w:pPr/>
    </w:lvl>
  </w:abstractNum>
  <w:abstractNum w:abstractNumId="12">
    <w:nsid w:val="0000000C"/>
    <w:multiLevelType w:val="multilevel"/>
    <w:tmpl w:val="FFFFFFFF"/>
    <w:lvl w:ilvl="0">
      <w:start w:val="1"/>
      <w:numFmt w:val="bullet"/>
      <w:lvlText w:val="•"/>
      <w:lvlJc w:val="left"/>
      <w:pPr/>
    </w:lvl>
  </w:abstractNum>
  <w:abstractNum w:abstractNumId="13">
    <w:nsid w:val="0000000D"/>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000000E"/>
    <w:multiLevelType w:val="multilevel"/>
    <w:tmpl w:val="FFFFFFFF"/>
    <w:lvl w:ilvl="0">
      <w:start w:val="1"/>
      <w:numFmt w:val="bullet"/>
      <w:lvlText w:val="•"/>
      <w:lvlJc w:val="left"/>
      <w:pPr/>
    </w:lvl>
  </w:abstractNum>
  <w:abstractNum w:abstractNumId="15">
    <w:nsid w:val="0000000F"/>
    <w:multiLevelType w:val="multilevel"/>
    <w:tmpl w:val="FFFFFFFF"/>
    <w:lvl w:ilvl="0">
      <w:start w:val="1"/>
      <w:numFmt w:val="bullet"/>
      <w:lvlText w:val="•"/>
      <w:lvlJc w:val="left"/>
      <w:pPr/>
    </w:lvl>
  </w:abstractNum>
  <w:abstractNum w:abstractNumId="16">
    <w:nsid w:val="00000010"/>
    <w:multiLevelType w:val="multilevel"/>
    <w:tmpl w:val="FFFFFFFF"/>
    <w:lvl w:ilvl="0">
      <w:start w:val="1"/>
      <w:numFmt w:val="bullet"/>
      <w:lvlText w:val="•"/>
      <w:lvlJc w:val="left"/>
      <w:pPr/>
    </w:lvl>
  </w:abstractNum>
  <w:abstractNum w:abstractNumId="17">
    <w:nsid w:val="00000011"/>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7"/>
  </w:num>
  <w:num w:numId="4">
    <w:abstractNumId w:val="16"/>
  </w:num>
  <w:num w:numId="5">
    <w:abstractNumId w:val="14"/>
  </w:num>
  <w:num w:numId="6">
    <w:abstractNumId w:val="4"/>
  </w:num>
  <w:num w:numId="7">
    <w:abstractNumId w:val="8"/>
  </w:num>
  <w:num w:numId="8">
    <w:abstractNumId w:val="1"/>
  </w:num>
  <w:num w:numId="9">
    <w:abstractNumId w:val="9"/>
  </w:num>
  <w:num w:numId="10">
    <w:abstractNumId w:val="0"/>
  </w:num>
  <w:num w:numId="11">
    <w:abstractNumId w:val="6"/>
  </w:num>
  <w:num w:numId="12">
    <w:abstractNumId w:val="5"/>
  </w:num>
  <w:num w:numId="13">
    <w:abstractNumId w:val="11"/>
  </w:num>
  <w:num w:numId="14">
    <w:abstractNumId w:val="13"/>
  </w:num>
  <w:num w:numId="15">
    <w:abstractNumId w:val="2"/>
  </w:num>
  <w:num w:numId="16">
    <w:abstractNumId w:val="15"/>
  </w:num>
  <w:num w:numId="17">
    <w:abstractNumId w:val="3"/>
  </w:num>
  <w:num w:numId="18">
    <w:abstractNumId w:val="12"/>
  </w:num>
</w:numbering>
</file>

<file path=word/settings.xml><?xml version="1.0" encoding="utf-8"?>
<w:settings xmlns:w="http://schemas.openxmlformats.org/wordprocessingml/2006/main" xmlns:r="http://schemas.openxmlformats.org/officeDocument/2006/relationships" xmlns:m="http://schemas.openxmlformats.org/officeDocument/2006/math">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compat>
    <w:compatSetting w:name="compatibilityMode" w:uri="http://schemas.microsoft.com/office/word" w:val="14"/>
  </w:compat>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pPrDefault>
      <w:pPr/>
    </w:pPrDefault>
  </w:docDefaults>
  <w:style w:type="paragraph" w:default="1" w:styleId="style0">
    <w:name w:val="Normal"/>
    <w:next w:val="style0"/>
    <w:pPr>
      <w:jc w:val="both"/>
    </w:pPr>
    <w:rPr>
      <w:sz w:val="21"/>
    </w:r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2" Type="http://schemas.openxmlformats.org/officeDocument/2006/relationships/image" Target="media/image1.wmf"/><Relationship Id="rId3" Type="http://schemas.openxmlformats.org/officeDocument/2006/relationships/styles" Target="styles.xml"/><Relationship Id="rId5" Type="http://schemas.openxmlformats.org/officeDocument/2006/relationships/settings" Target="settings.xml"/><Relationship Id="rId6"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TotalTime>
  <Words>512</Words>
  <Characters>3434</Characters>
  <Application>WPS Office</Application>
  <Paragraphs>94</Paragraphs>
  <CharactersWithSpaces>4329</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2020-05-18T10:10:18Z</dcterms:created>
  <dc:creator>WPS Office</dc:creator>
  <lastModifiedBy>vivo 1610</lastModifiedBy>
  <dcterms:modified xsi:type="dcterms:W3CDTF">2020-10-09T14:12:32Z</dcterms:modified>
</coreProperties>
</file>

<file path=docProps/custom.xml><?xml version="1.0" encoding="utf-8"?>
<Properties xmlns="http://schemas.openxmlformats.org/officeDocument/2006/custom-properties" xmlns:vt="http://schemas.openxmlformats.org/officeDocument/2006/docPropsVTypes"/>
</file>