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3FE5" w:rsidRDefault="00AE3FE5">
      <w:pPr>
        <w:jc w:val="center"/>
        <w:rPr>
          <w:rFonts w:ascii="Tahoma" w:hAnsi="Tahoma" w:cs="Tahoma"/>
          <w:shadow/>
        </w:rPr>
      </w:pPr>
      <w:r>
        <w:rPr>
          <w:rFonts w:ascii="Tahoma" w:hAnsi="Tahoma" w:cs="Tahoma"/>
          <w:shadow/>
        </w:rPr>
        <w:t xml:space="preserve">                 </w:t>
      </w:r>
    </w:p>
    <w:p w:rsidR="00AE3FE5" w:rsidRDefault="00AE3FE5">
      <w:pPr>
        <w:jc w:val="center"/>
        <w:rPr>
          <w:rFonts w:ascii="Tahoma" w:hAnsi="Tahoma" w:cs="Tahoma"/>
          <w:shadow/>
        </w:rPr>
      </w:pPr>
    </w:p>
    <w:p w:rsidR="00AE3FE5" w:rsidRDefault="00AE3FE5">
      <w:pPr>
        <w:jc w:val="center"/>
        <w:rPr>
          <w:rFonts w:ascii="Tahoma" w:hAnsi="Tahoma" w:cs="Tahoma"/>
          <w:shadow/>
        </w:rPr>
      </w:pPr>
    </w:p>
    <w:p w:rsidR="00AE3FE5" w:rsidRDefault="00F938CB">
      <w:pPr>
        <w:jc w:val="center"/>
        <w:rPr>
          <w:rFonts w:ascii="Tahoma" w:hAnsi="Tahoma" w:cs="Tahoma"/>
          <w:shadow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5232400</wp:posOffset>
            </wp:positionH>
            <wp:positionV relativeFrom="paragraph">
              <wp:posOffset>76835</wp:posOffset>
            </wp:positionV>
            <wp:extent cx="1222375" cy="1757680"/>
            <wp:effectExtent l="19050" t="0" r="0" b="0"/>
            <wp:wrapTight wrapText="bothSides">
              <wp:wrapPolygon edited="0">
                <wp:start x="-337" y="0"/>
                <wp:lineTo x="-337" y="21303"/>
                <wp:lineTo x="21544" y="21303"/>
                <wp:lineTo x="21544" y="0"/>
                <wp:lineTo x="-337" y="0"/>
              </wp:wrapPolygon>
            </wp:wrapTight>
            <wp:docPr id="5" name="Picture 5" descr="imag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75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3FE5">
        <w:rPr>
          <w:rFonts w:ascii="Tahoma" w:hAnsi="Tahoma" w:cs="Tahoma"/>
          <w:shadow/>
        </w:rPr>
        <w:t xml:space="preserve"> </w:t>
      </w:r>
    </w:p>
    <w:p w:rsidR="00AE3FE5" w:rsidRDefault="00CD0FDF" w:rsidP="00CD0FDF">
      <w:pPr>
        <w:tabs>
          <w:tab w:val="center" w:pos="3801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AE3FE5" w:rsidRPr="00CD0FDF" w:rsidRDefault="0042345E">
      <w:pPr>
        <w:rPr>
          <w:rFonts w:ascii="Tahoma" w:hAnsi="Tahoma" w:cs="Tahoma"/>
          <w:b/>
          <w:bCs/>
          <w:iCs/>
          <w:sz w:val="32"/>
          <w:szCs w:val="32"/>
        </w:rPr>
      </w:pPr>
      <w:r>
        <w:rPr>
          <w:rFonts w:ascii="Tahoma" w:hAnsi="Tahoma" w:cs="Tahoma"/>
          <w:b/>
          <w:bCs/>
          <w:iCs/>
          <w:sz w:val="32"/>
          <w:szCs w:val="32"/>
        </w:rPr>
        <w:t>MU</w:t>
      </w:r>
      <w:r w:rsidR="00BA75B7">
        <w:rPr>
          <w:rFonts w:ascii="Tahoma" w:hAnsi="Tahoma" w:cs="Tahoma"/>
          <w:b/>
          <w:bCs/>
          <w:iCs/>
          <w:sz w:val="32"/>
          <w:szCs w:val="32"/>
        </w:rPr>
        <w:t xml:space="preserve">HAMMED </w:t>
      </w:r>
      <w:r>
        <w:rPr>
          <w:rFonts w:ascii="Tahoma" w:hAnsi="Tahoma" w:cs="Tahoma"/>
          <w:b/>
          <w:bCs/>
          <w:iCs/>
          <w:sz w:val="32"/>
          <w:szCs w:val="32"/>
        </w:rPr>
        <w:t>NIZAMUDD</w:t>
      </w:r>
      <w:r w:rsidR="00BA75B7">
        <w:rPr>
          <w:rFonts w:ascii="Tahoma" w:hAnsi="Tahoma" w:cs="Tahoma"/>
          <w:b/>
          <w:bCs/>
          <w:iCs/>
          <w:sz w:val="32"/>
          <w:szCs w:val="32"/>
        </w:rPr>
        <w:t>EEN M.K</w:t>
      </w:r>
    </w:p>
    <w:p w:rsidR="00AE3FE5" w:rsidRDefault="00AE3FE5" w:rsidP="000F3185">
      <w:pPr>
        <w:tabs>
          <w:tab w:val="left" w:pos="9015"/>
        </w:tabs>
        <w:rPr>
          <w:rFonts w:ascii="Tahoma" w:hAnsi="Tahoma" w:cs="Tahoma"/>
          <w:sz w:val="28"/>
          <w:szCs w:val="28"/>
        </w:rPr>
      </w:pPr>
    </w:p>
    <w:p w:rsidR="00CD0FDF" w:rsidRPr="005D11A8" w:rsidRDefault="00CD0FDF" w:rsidP="00CD0FDF">
      <w:pPr>
        <w:tabs>
          <w:tab w:val="left" w:pos="9015"/>
        </w:tabs>
        <w:spacing w:line="360" w:lineRule="auto"/>
        <w:rPr>
          <w:rFonts w:ascii="Tahoma" w:hAnsi="Tahoma" w:cs="Tahoma"/>
          <w:b/>
          <w:color w:val="FF0000"/>
          <w:sz w:val="20"/>
          <w:szCs w:val="20"/>
        </w:rPr>
      </w:pPr>
      <w:r w:rsidRPr="005D11A8">
        <w:rPr>
          <w:rFonts w:ascii="Tahoma" w:hAnsi="Tahoma" w:cs="Tahoma"/>
          <w:b/>
          <w:color w:val="FF0000"/>
          <w:sz w:val="20"/>
          <w:szCs w:val="20"/>
        </w:rPr>
        <w:t>Dubai, UAE</w:t>
      </w:r>
    </w:p>
    <w:p w:rsidR="00CD0FDF" w:rsidRPr="005D11A8" w:rsidRDefault="00BA75B7" w:rsidP="00CD0FDF">
      <w:pPr>
        <w:tabs>
          <w:tab w:val="left" w:pos="9015"/>
        </w:tabs>
        <w:spacing w:line="360" w:lineRule="auto"/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color w:val="FF0000"/>
          <w:sz w:val="20"/>
          <w:szCs w:val="20"/>
        </w:rPr>
        <w:t>Mobile: +971 0589284342</w:t>
      </w:r>
    </w:p>
    <w:p w:rsidR="00CD0FDF" w:rsidRDefault="00CD0FDF" w:rsidP="00CD0FDF">
      <w:pPr>
        <w:tabs>
          <w:tab w:val="left" w:pos="9015"/>
        </w:tabs>
        <w:spacing w:line="360" w:lineRule="auto"/>
        <w:rPr>
          <w:rFonts w:ascii="Tahoma" w:hAnsi="Tahoma" w:cs="Tahoma"/>
          <w:sz w:val="20"/>
          <w:szCs w:val="20"/>
        </w:rPr>
      </w:pPr>
      <w:r w:rsidRPr="005D11A8">
        <w:rPr>
          <w:rFonts w:ascii="Tahoma" w:hAnsi="Tahoma" w:cs="Tahoma"/>
          <w:b/>
          <w:sz w:val="20"/>
          <w:szCs w:val="20"/>
        </w:rPr>
        <w:t>Email:</w:t>
      </w:r>
      <w:r>
        <w:rPr>
          <w:rFonts w:ascii="Tahoma" w:hAnsi="Tahoma" w:cs="Tahoma"/>
          <w:sz w:val="20"/>
          <w:szCs w:val="20"/>
        </w:rPr>
        <w:t xml:space="preserve"> </w:t>
      </w:r>
      <w:hyperlink r:id="rId9" w:history="1">
        <w:r w:rsidR="00BA75B7" w:rsidRPr="00E46EC9">
          <w:rPr>
            <w:rStyle w:val="Hyperlink"/>
            <w:rFonts w:ascii="Tahoma" w:hAnsi="Tahoma" w:cs="Tahoma"/>
            <w:sz w:val="20"/>
            <w:szCs w:val="20"/>
          </w:rPr>
          <w:t>nizu622@gmail.com</w:t>
        </w:r>
      </w:hyperlink>
    </w:p>
    <w:p w:rsidR="00CD0FDF" w:rsidRDefault="00CD0FDF" w:rsidP="00CD0FDF">
      <w:pPr>
        <w:tabs>
          <w:tab w:val="left" w:pos="9015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CD0FDF" w:rsidRPr="00D56473" w:rsidRDefault="007D72F9" w:rsidP="00CD0FDF">
      <w:pPr>
        <w:tabs>
          <w:tab w:val="left" w:pos="9015"/>
        </w:tabs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>
        <w:rPr>
          <w:rFonts w:ascii="Tahoma" w:hAnsi="Tahoma" w:cs="Tahoma"/>
          <w:b/>
          <w:color w:val="0070C0"/>
          <w:sz w:val="20"/>
          <w:szCs w:val="20"/>
        </w:rPr>
        <w:t>6</w:t>
      </w:r>
      <w:r w:rsidR="00CD0FDF" w:rsidRPr="00D56473">
        <w:rPr>
          <w:rFonts w:ascii="Tahoma" w:hAnsi="Tahoma" w:cs="Tahoma"/>
          <w:b/>
          <w:color w:val="0070C0"/>
          <w:sz w:val="20"/>
          <w:szCs w:val="20"/>
        </w:rPr>
        <w:t xml:space="preserve"> Years of UAE</w:t>
      </w:r>
      <w:r w:rsidR="00BA75B7">
        <w:rPr>
          <w:rFonts w:ascii="Tahoma" w:hAnsi="Tahoma" w:cs="Tahoma"/>
          <w:b/>
          <w:color w:val="0070C0"/>
          <w:sz w:val="20"/>
          <w:szCs w:val="20"/>
        </w:rPr>
        <w:t xml:space="preserve"> Experience </w:t>
      </w:r>
    </w:p>
    <w:p w:rsidR="00CD0FDF" w:rsidRPr="00CD0FDF" w:rsidRDefault="00CD0FDF" w:rsidP="00CD0FDF">
      <w:pPr>
        <w:tabs>
          <w:tab w:val="left" w:pos="9015"/>
        </w:tabs>
        <w:spacing w:line="360" w:lineRule="auto"/>
        <w:rPr>
          <w:rFonts w:ascii="Tahoma" w:hAnsi="Tahoma" w:cs="Tahoma"/>
          <w:b/>
          <w:sz w:val="20"/>
          <w:szCs w:val="20"/>
        </w:rPr>
      </w:pPr>
      <w:r w:rsidRPr="00D56473">
        <w:rPr>
          <w:rFonts w:ascii="Tahoma" w:hAnsi="Tahoma" w:cs="Tahoma"/>
          <w:b/>
          <w:color w:val="FF0000"/>
          <w:sz w:val="20"/>
          <w:szCs w:val="20"/>
        </w:rPr>
        <w:t xml:space="preserve">Position Applied: </w:t>
      </w:r>
      <w:r w:rsidR="004953F7">
        <w:rPr>
          <w:rFonts w:ascii="Tahoma" w:hAnsi="Tahoma" w:cs="Tahoma"/>
          <w:b/>
          <w:color w:val="FF0000"/>
          <w:sz w:val="20"/>
          <w:szCs w:val="20"/>
        </w:rPr>
        <w:t>Accountant</w:t>
      </w:r>
      <w:r w:rsidR="007D72F9">
        <w:rPr>
          <w:rFonts w:ascii="Tahoma" w:hAnsi="Tahoma" w:cs="Tahoma"/>
          <w:b/>
          <w:color w:val="FF0000"/>
          <w:sz w:val="20"/>
          <w:szCs w:val="20"/>
        </w:rPr>
        <w:t xml:space="preserve"> / Accountant with cashier</w:t>
      </w:r>
    </w:p>
    <w:p w:rsidR="00CD0FDF" w:rsidRDefault="00E76439" w:rsidP="00CD0FDF">
      <w:pPr>
        <w:tabs>
          <w:tab w:val="left" w:pos="9015"/>
        </w:tabs>
        <w:spacing w:line="360" w:lineRule="auto"/>
        <w:rPr>
          <w:rFonts w:ascii="Tahoma" w:hAnsi="Tahoma" w:cs="Tahoma"/>
          <w:sz w:val="20"/>
          <w:szCs w:val="20"/>
        </w:rPr>
      </w:pPr>
      <w:r w:rsidRPr="00E76439">
        <w:rPr>
          <w:rFonts w:ascii="Tahoma" w:hAnsi="Tahoma" w:cs="Tahoma"/>
          <w:sz w:val="20"/>
          <w:szCs w:val="20"/>
        </w:rPr>
        <w:pict>
          <v:rect id="_x0000_i1025" style="width:521.65pt;height:2pt" o:hralign="center" o:hrstd="t" o:hrnoshade="t" o:hr="t" fillcolor="red" stroked="f"/>
        </w:pict>
      </w:r>
    </w:p>
    <w:p w:rsidR="00CD0FDF" w:rsidRPr="005D11A8" w:rsidRDefault="00CD0FDF" w:rsidP="00CD0FDF">
      <w:pPr>
        <w:tabs>
          <w:tab w:val="left" w:pos="9015"/>
        </w:tabs>
        <w:spacing w:line="360" w:lineRule="auto"/>
        <w:rPr>
          <w:rFonts w:ascii="Tahoma" w:hAnsi="Tahoma" w:cs="Tahoma"/>
          <w:b/>
          <w:color w:val="0070C0"/>
          <w:sz w:val="20"/>
          <w:szCs w:val="20"/>
          <w:u w:val="single"/>
        </w:rPr>
      </w:pPr>
      <w:r w:rsidRPr="005D11A8">
        <w:rPr>
          <w:rFonts w:ascii="Tahoma" w:hAnsi="Tahoma" w:cs="Tahoma"/>
          <w:b/>
          <w:color w:val="0070C0"/>
          <w:sz w:val="20"/>
          <w:szCs w:val="20"/>
          <w:u w:val="single"/>
        </w:rPr>
        <w:t>PROFILE</w:t>
      </w:r>
    </w:p>
    <w:p w:rsidR="00CD0FDF" w:rsidRDefault="00CD0FDF" w:rsidP="000F3185">
      <w:pPr>
        <w:tabs>
          <w:tab w:val="left" w:pos="9015"/>
        </w:tabs>
        <w:rPr>
          <w:rFonts w:ascii="Tahoma" w:hAnsi="Tahoma" w:cs="Tahoma"/>
          <w:sz w:val="20"/>
          <w:szCs w:val="20"/>
        </w:rPr>
      </w:pPr>
    </w:p>
    <w:p w:rsidR="00CD0FDF" w:rsidRDefault="00CD0FDF" w:rsidP="000F3185">
      <w:pPr>
        <w:tabs>
          <w:tab w:val="left" w:pos="901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To become a part of the organization</w:t>
      </w:r>
      <w:r w:rsidR="004953F7">
        <w:rPr>
          <w:rFonts w:ascii="Tahoma" w:hAnsi="Tahoma" w:cs="Tahoma"/>
          <w:sz w:val="20"/>
          <w:szCs w:val="20"/>
        </w:rPr>
        <w:t xml:space="preserve"> where I can apply my knowledge, </w:t>
      </w:r>
      <w:r w:rsidR="00572768">
        <w:rPr>
          <w:rFonts w:ascii="Tahoma" w:hAnsi="Tahoma" w:cs="Tahoma"/>
          <w:sz w:val="20"/>
          <w:szCs w:val="20"/>
        </w:rPr>
        <w:t>enhances</w:t>
      </w:r>
      <w:r>
        <w:rPr>
          <w:rFonts w:ascii="Tahoma" w:hAnsi="Tahoma" w:cs="Tahoma"/>
          <w:sz w:val="20"/>
          <w:szCs w:val="20"/>
        </w:rPr>
        <w:t xml:space="preserve"> </w:t>
      </w:r>
      <w:r w:rsidR="00572768">
        <w:rPr>
          <w:rFonts w:ascii="Tahoma" w:hAnsi="Tahoma" w:cs="Tahoma"/>
          <w:sz w:val="20"/>
          <w:szCs w:val="20"/>
        </w:rPr>
        <w:t>my skill</w:t>
      </w:r>
      <w:r w:rsidR="004953F7">
        <w:rPr>
          <w:rFonts w:ascii="Tahoma" w:hAnsi="Tahoma" w:cs="Tahoma"/>
          <w:sz w:val="20"/>
          <w:szCs w:val="20"/>
        </w:rPr>
        <w:t xml:space="preserve">s and be able to contribute </w:t>
      </w:r>
      <w:r w:rsidR="00572768">
        <w:rPr>
          <w:rFonts w:ascii="Tahoma" w:hAnsi="Tahoma" w:cs="Tahoma"/>
          <w:sz w:val="20"/>
          <w:szCs w:val="20"/>
        </w:rPr>
        <w:t xml:space="preserve">growth and success of the organization, </w:t>
      </w:r>
      <w:r w:rsidR="004953F7">
        <w:rPr>
          <w:rFonts w:ascii="Tahoma" w:hAnsi="Tahoma" w:cs="Tahoma"/>
          <w:b/>
          <w:sz w:val="20"/>
          <w:szCs w:val="20"/>
        </w:rPr>
        <w:t>10</w:t>
      </w:r>
      <w:r w:rsidR="00572768">
        <w:rPr>
          <w:rFonts w:ascii="Tahoma" w:hAnsi="Tahoma" w:cs="Tahoma"/>
          <w:b/>
          <w:sz w:val="20"/>
          <w:szCs w:val="20"/>
        </w:rPr>
        <w:t>+ y</w:t>
      </w:r>
      <w:r w:rsidR="00572768" w:rsidRPr="00572768">
        <w:rPr>
          <w:rFonts w:ascii="Tahoma" w:hAnsi="Tahoma" w:cs="Tahoma"/>
          <w:b/>
          <w:sz w:val="20"/>
          <w:szCs w:val="20"/>
        </w:rPr>
        <w:t>ears</w:t>
      </w:r>
      <w:r w:rsidR="00572768">
        <w:rPr>
          <w:rFonts w:ascii="Tahoma" w:hAnsi="Tahoma" w:cs="Tahoma"/>
          <w:sz w:val="20"/>
          <w:szCs w:val="20"/>
        </w:rPr>
        <w:t xml:space="preserve"> of rich and comprehensive experience </w:t>
      </w:r>
      <w:r w:rsidR="007D72F9">
        <w:rPr>
          <w:rFonts w:ascii="Tahoma" w:hAnsi="Tahoma" w:cs="Tahoma"/>
          <w:sz w:val="20"/>
          <w:szCs w:val="20"/>
        </w:rPr>
        <w:t xml:space="preserve">as Accountant /cashier </w:t>
      </w:r>
      <w:r w:rsidR="00572768">
        <w:rPr>
          <w:rFonts w:ascii="Tahoma" w:hAnsi="Tahoma" w:cs="Tahoma"/>
          <w:sz w:val="20"/>
          <w:szCs w:val="20"/>
        </w:rPr>
        <w:t xml:space="preserve"> in different companies in Dubai, UAE</w:t>
      </w:r>
      <w:r w:rsidR="007809D0">
        <w:rPr>
          <w:rFonts w:ascii="Tahoma" w:hAnsi="Tahoma" w:cs="Tahoma"/>
          <w:sz w:val="20"/>
          <w:szCs w:val="20"/>
        </w:rPr>
        <w:t xml:space="preserve"> and in India</w:t>
      </w:r>
      <w:r w:rsidR="00572768">
        <w:rPr>
          <w:rFonts w:ascii="Tahoma" w:hAnsi="Tahoma" w:cs="Tahoma"/>
          <w:sz w:val="20"/>
          <w:szCs w:val="20"/>
        </w:rPr>
        <w:t>. Now looking for a suitable position with a company which offers genuine room for progression &amp; where I can make a significant contribution.</w:t>
      </w:r>
    </w:p>
    <w:p w:rsidR="00572768" w:rsidRDefault="00572768" w:rsidP="000F3185">
      <w:pPr>
        <w:tabs>
          <w:tab w:val="left" w:pos="9015"/>
        </w:tabs>
        <w:rPr>
          <w:rFonts w:ascii="Tahoma" w:hAnsi="Tahoma" w:cs="Tahoma"/>
          <w:sz w:val="20"/>
          <w:szCs w:val="20"/>
        </w:rPr>
      </w:pPr>
    </w:p>
    <w:p w:rsidR="00572768" w:rsidRDefault="00572768" w:rsidP="000F3185">
      <w:pPr>
        <w:tabs>
          <w:tab w:val="left" w:pos="9015"/>
        </w:tabs>
        <w:rPr>
          <w:rFonts w:ascii="Tahoma" w:hAnsi="Tahoma" w:cs="Tahoma"/>
          <w:sz w:val="20"/>
          <w:szCs w:val="20"/>
        </w:rPr>
      </w:pPr>
    </w:p>
    <w:p w:rsidR="00572768" w:rsidRPr="005D11A8" w:rsidRDefault="00572768" w:rsidP="000F3185">
      <w:pPr>
        <w:tabs>
          <w:tab w:val="left" w:pos="9015"/>
        </w:tabs>
        <w:rPr>
          <w:rFonts w:ascii="Tahoma" w:hAnsi="Tahoma" w:cs="Tahoma"/>
          <w:b/>
          <w:color w:val="0070C0"/>
          <w:sz w:val="20"/>
          <w:szCs w:val="20"/>
          <w:u w:val="single"/>
        </w:rPr>
      </w:pPr>
      <w:r w:rsidRPr="005D11A8">
        <w:rPr>
          <w:rFonts w:ascii="Tahoma" w:hAnsi="Tahoma" w:cs="Tahoma"/>
          <w:b/>
          <w:color w:val="0070C0"/>
          <w:sz w:val="20"/>
          <w:szCs w:val="20"/>
          <w:u w:val="single"/>
        </w:rPr>
        <w:t>ACADEMIC QUALIFICATION</w:t>
      </w:r>
    </w:p>
    <w:p w:rsidR="00572768" w:rsidRDefault="00572768" w:rsidP="006C5E65">
      <w:pPr>
        <w:tabs>
          <w:tab w:val="left" w:pos="9015"/>
        </w:tabs>
        <w:rPr>
          <w:rFonts w:ascii="Tahoma" w:hAnsi="Tahoma" w:cs="Tahoma"/>
          <w:sz w:val="20"/>
          <w:szCs w:val="20"/>
        </w:rPr>
      </w:pPr>
    </w:p>
    <w:p w:rsidR="006C5E65" w:rsidRDefault="006C5E65" w:rsidP="0042345E">
      <w:pPr>
        <w:snapToGrid w:val="0"/>
        <w:rPr>
          <w:rFonts w:ascii="Tahoma" w:hAnsi="Tahoma" w:cs="Tahoma"/>
          <w:sz w:val="20"/>
          <w:szCs w:val="20"/>
        </w:rPr>
      </w:pPr>
    </w:p>
    <w:p w:rsidR="00572768" w:rsidRPr="00572768" w:rsidRDefault="00403ED0" w:rsidP="006C5E65">
      <w:pPr>
        <w:numPr>
          <w:ilvl w:val="0"/>
          <w:numId w:val="12"/>
        </w:numPr>
        <w:snapToGrid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0"/>
          <w:szCs w:val="20"/>
        </w:rPr>
        <w:t>B.Com</w:t>
      </w:r>
      <w:r w:rsidR="00572768" w:rsidRPr="005D11A8">
        <w:rPr>
          <w:rFonts w:ascii="Tahoma" w:hAnsi="Tahoma" w:cs="Tahoma"/>
          <w:b/>
          <w:sz w:val="20"/>
          <w:szCs w:val="20"/>
        </w:rPr>
        <w:t xml:space="preserve"> (Bac</w:t>
      </w:r>
      <w:r>
        <w:rPr>
          <w:rFonts w:ascii="Tahoma" w:hAnsi="Tahoma" w:cs="Tahoma"/>
          <w:b/>
          <w:sz w:val="20"/>
          <w:szCs w:val="20"/>
        </w:rPr>
        <w:t>helor of Commerce</w:t>
      </w:r>
      <w:r w:rsidR="00572768" w:rsidRPr="005D11A8">
        <w:rPr>
          <w:rFonts w:ascii="Tahoma" w:hAnsi="Tahoma" w:cs="Tahoma"/>
          <w:b/>
          <w:sz w:val="20"/>
          <w:szCs w:val="20"/>
        </w:rPr>
        <w:t>)</w:t>
      </w:r>
      <w:r w:rsidR="00572768">
        <w:rPr>
          <w:rFonts w:ascii="Tahoma" w:hAnsi="Tahoma" w:cs="Tahoma"/>
          <w:b/>
          <w:sz w:val="22"/>
          <w:szCs w:val="22"/>
        </w:rPr>
        <w:t>-</w:t>
      </w:r>
      <w:r w:rsidR="00572768" w:rsidRPr="006C5E65">
        <w:rPr>
          <w:rFonts w:ascii="Tahoma" w:hAnsi="Tahoma" w:cs="Tahoma"/>
          <w:b/>
          <w:sz w:val="20"/>
          <w:szCs w:val="20"/>
        </w:rPr>
        <w:t>from</w:t>
      </w:r>
      <w:r w:rsidR="00572768" w:rsidRPr="00572768">
        <w:rPr>
          <w:rFonts w:ascii="Tahoma" w:hAnsi="Tahoma" w:cs="Tahoma"/>
          <w:b/>
          <w:sz w:val="22"/>
          <w:szCs w:val="22"/>
        </w:rPr>
        <w:t xml:space="preserve"> </w:t>
      </w:r>
      <w:r w:rsidR="00D6338D">
        <w:rPr>
          <w:rFonts w:ascii="Tahoma" w:hAnsi="Tahoma" w:cs="Tahoma"/>
          <w:b/>
          <w:sz w:val="22"/>
          <w:szCs w:val="22"/>
        </w:rPr>
        <w:t>Periyar university</w:t>
      </w:r>
    </w:p>
    <w:p w:rsidR="00572768" w:rsidRPr="00572768" w:rsidRDefault="00572768" w:rsidP="00572768">
      <w:pPr>
        <w:rPr>
          <w:rFonts w:ascii="Tahoma" w:hAnsi="Tahoma" w:cs="Tahoma"/>
          <w:b/>
          <w:sz w:val="22"/>
          <w:szCs w:val="22"/>
        </w:rPr>
      </w:pPr>
      <w:r w:rsidRPr="00572768">
        <w:rPr>
          <w:rFonts w:ascii="Tahoma" w:hAnsi="Tahoma" w:cs="Tahoma"/>
          <w:b/>
          <w:sz w:val="22"/>
          <w:szCs w:val="22"/>
        </w:rPr>
        <w:t xml:space="preserve">          </w:t>
      </w:r>
    </w:p>
    <w:p w:rsidR="00572768" w:rsidRPr="00572768" w:rsidRDefault="00572768" w:rsidP="00572768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</w:t>
      </w:r>
    </w:p>
    <w:p w:rsidR="006C5E65" w:rsidRPr="005D11A8" w:rsidRDefault="006C5E65" w:rsidP="006C5E65">
      <w:pPr>
        <w:rPr>
          <w:rFonts w:ascii="Tahoma" w:hAnsi="Tahoma" w:cs="Tahoma"/>
          <w:b/>
          <w:color w:val="0070C0"/>
          <w:sz w:val="22"/>
          <w:szCs w:val="22"/>
        </w:rPr>
      </w:pPr>
      <w:r w:rsidRPr="005D11A8">
        <w:rPr>
          <w:rFonts w:ascii="Tahoma" w:hAnsi="Tahoma" w:cs="Tahoma"/>
          <w:b/>
          <w:color w:val="0070C0"/>
          <w:sz w:val="20"/>
          <w:szCs w:val="20"/>
          <w:u w:val="single"/>
        </w:rPr>
        <w:t>WORK EXPERIENCE</w:t>
      </w:r>
    </w:p>
    <w:p w:rsidR="006C5E65" w:rsidRDefault="006C5E65" w:rsidP="006C5E65">
      <w:pPr>
        <w:rPr>
          <w:rFonts w:ascii="Tahoma" w:hAnsi="Tahoma" w:cs="Tahoma"/>
          <w:b/>
          <w:sz w:val="22"/>
          <w:szCs w:val="22"/>
        </w:rPr>
      </w:pPr>
    </w:p>
    <w:p w:rsidR="006C5E65" w:rsidRDefault="006C5E65" w:rsidP="006C5E6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6C5E65">
        <w:rPr>
          <w:rFonts w:ascii="Tahoma" w:hAnsi="Tahoma" w:cs="Tahoma"/>
          <w:b/>
          <w:sz w:val="20"/>
          <w:szCs w:val="20"/>
        </w:rPr>
        <w:t xml:space="preserve">From </w:t>
      </w:r>
      <w:r w:rsidR="00D6338D">
        <w:rPr>
          <w:rFonts w:ascii="Tahoma" w:hAnsi="Tahoma" w:cs="Tahoma"/>
          <w:b/>
          <w:sz w:val="20"/>
          <w:szCs w:val="20"/>
        </w:rPr>
        <w:t>5 Dec, 2014</w:t>
      </w:r>
      <w:r w:rsidRPr="006C5E65">
        <w:rPr>
          <w:rFonts w:ascii="Tahoma" w:hAnsi="Tahoma" w:cs="Tahoma"/>
          <w:b/>
          <w:sz w:val="20"/>
          <w:szCs w:val="20"/>
        </w:rPr>
        <w:t xml:space="preserve"> to Present</w:t>
      </w:r>
      <w:r w:rsidR="00D6338D">
        <w:rPr>
          <w:rFonts w:ascii="Tahoma" w:hAnsi="Tahoma" w:cs="Tahoma"/>
          <w:b/>
          <w:sz w:val="20"/>
          <w:szCs w:val="20"/>
        </w:rPr>
        <w:t xml:space="preserve">: THREE LINE SHIPPING COMPANY </w:t>
      </w:r>
      <w:r>
        <w:rPr>
          <w:rFonts w:ascii="Tahoma" w:hAnsi="Tahoma" w:cs="Tahoma"/>
          <w:b/>
          <w:sz w:val="20"/>
          <w:szCs w:val="20"/>
        </w:rPr>
        <w:t>LLC, Dubai</w:t>
      </w:r>
    </w:p>
    <w:p w:rsidR="006C5E65" w:rsidRPr="006C5E65" w:rsidRDefault="006C5E65" w:rsidP="006C5E6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</w:t>
      </w:r>
      <w:r>
        <w:rPr>
          <w:rFonts w:ascii="Tahoma" w:hAnsi="Tahoma" w:cs="Tahoma"/>
          <w:b/>
          <w:sz w:val="20"/>
          <w:szCs w:val="20"/>
          <w:u w:val="single"/>
        </w:rPr>
        <w:t>Designation</w:t>
      </w:r>
      <w:r w:rsidRPr="006C5E65">
        <w:rPr>
          <w:rFonts w:ascii="Tahoma" w:hAnsi="Tahoma" w:cs="Tahoma"/>
          <w:b/>
          <w:sz w:val="20"/>
          <w:szCs w:val="20"/>
          <w:u w:val="single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5D11A8">
        <w:rPr>
          <w:rFonts w:ascii="Tahoma" w:hAnsi="Tahoma" w:cs="Tahoma"/>
          <w:b/>
          <w:color w:val="FF0000"/>
          <w:sz w:val="20"/>
          <w:szCs w:val="20"/>
        </w:rPr>
        <w:t xml:space="preserve"> ACCOUNTANT</w:t>
      </w:r>
      <w:r w:rsidR="00D6338D">
        <w:rPr>
          <w:rFonts w:ascii="Tahoma" w:hAnsi="Tahoma" w:cs="Tahoma"/>
          <w:b/>
          <w:color w:val="FF0000"/>
          <w:sz w:val="20"/>
          <w:szCs w:val="20"/>
        </w:rPr>
        <w:t xml:space="preserve"> WITH CASHIER</w:t>
      </w:r>
    </w:p>
    <w:p w:rsidR="006C5E65" w:rsidRDefault="006C5E65" w:rsidP="006C5E65">
      <w:pPr>
        <w:rPr>
          <w:rFonts w:ascii="Tahoma" w:hAnsi="Tahoma" w:cs="Tahoma"/>
          <w:b/>
          <w:sz w:val="20"/>
          <w:szCs w:val="20"/>
        </w:rPr>
      </w:pPr>
    </w:p>
    <w:p w:rsidR="006C5E65" w:rsidRPr="006C5E65" w:rsidRDefault="006C5E65" w:rsidP="006C5E65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6C5E65">
        <w:rPr>
          <w:rFonts w:ascii="Tahoma" w:hAnsi="Tahoma" w:cs="Tahoma"/>
          <w:b/>
          <w:sz w:val="20"/>
          <w:szCs w:val="20"/>
          <w:u w:val="single"/>
        </w:rPr>
        <w:t>MAJOR JOB RESPONSIBILITIES</w:t>
      </w:r>
    </w:p>
    <w:p w:rsidR="006C5E65" w:rsidRDefault="006C5E65" w:rsidP="006C5E65">
      <w:pPr>
        <w:rPr>
          <w:rFonts w:ascii="Tahoma" w:hAnsi="Tahoma" w:cs="Tahoma"/>
          <w:b/>
          <w:sz w:val="20"/>
          <w:szCs w:val="20"/>
        </w:rPr>
      </w:pPr>
    </w:p>
    <w:p w:rsidR="006C5E65" w:rsidRDefault="005A7808" w:rsidP="006C5E65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6C5E65" w:rsidRPr="009214A8">
        <w:rPr>
          <w:rFonts w:ascii="Tahoma" w:hAnsi="Tahoma" w:cs="Tahoma"/>
          <w:sz w:val="20"/>
          <w:szCs w:val="20"/>
        </w:rPr>
        <w:t>ost</w:t>
      </w:r>
      <w:r>
        <w:rPr>
          <w:rFonts w:ascii="Tahoma" w:hAnsi="Tahoma" w:cs="Tahoma"/>
          <w:sz w:val="20"/>
          <w:szCs w:val="20"/>
        </w:rPr>
        <w:t>ing of</w:t>
      </w:r>
      <w:r w:rsidR="006C5E65" w:rsidRPr="009214A8">
        <w:rPr>
          <w:rFonts w:ascii="Tahoma" w:hAnsi="Tahoma" w:cs="Tahoma"/>
          <w:sz w:val="20"/>
          <w:szCs w:val="20"/>
        </w:rPr>
        <w:t xml:space="preserve"> all accou</w:t>
      </w:r>
      <w:r w:rsidR="006C5E65">
        <w:rPr>
          <w:rFonts w:ascii="Tahoma" w:hAnsi="Tahoma" w:cs="Tahoma"/>
          <w:sz w:val="20"/>
          <w:szCs w:val="20"/>
        </w:rPr>
        <w:t xml:space="preserve">nts payable invoices </w:t>
      </w:r>
      <w:r w:rsidR="00170A9B">
        <w:rPr>
          <w:rFonts w:ascii="Tahoma" w:hAnsi="Tahoma" w:cs="Tahoma"/>
          <w:sz w:val="20"/>
          <w:szCs w:val="20"/>
        </w:rPr>
        <w:t xml:space="preserve">(Local as well as International) </w:t>
      </w:r>
      <w:r w:rsidR="006C5E65">
        <w:rPr>
          <w:rFonts w:ascii="Tahoma" w:hAnsi="Tahoma" w:cs="Tahoma"/>
          <w:sz w:val="20"/>
          <w:szCs w:val="20"/>
        </w:rPr>
        <w:t>into the system on timely basis</w:t>
      </w:r>
      <w:r>
        <w:rPr>
          <w:rFonts w:ascii="Tahoma" w:hAnsi="Tahoma" w:cs="Tahoma"/>
          <w:sz w:val="20"/>
          <w:szCs w:val="20"/>
        </w:rPr>
        <w:t xml:space="preserve"> after proper checking &amp; validating the documents.</w:t>
      </w:r>
    </w:p>
    <w:p w:rsidR="006C5E65" w:rsidRDefault="00170A9B" w:rsidP="006C5E65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Payable Data transfer &amp; </w:t>
      </w:r>
      <w:r w:rsidR="00526AED">
        <w:rPr>
          <w:rFonts w:ascii="Tahoma" w:hAnsi="Tahoma" w:cs="Tahoma"/>
          <w:sz w:val="20"/>
          <w:szCs w:val="20"/>
        </w:rPr>
        <w:t>Closing of</w:t>
      </w:r>
      <w:r w:rsidR="006C5E65" w:rsidRPr="00AA4740">
        <w:rPr>
          <w:rFonts w:ascii="Tahoma" w:hAnsi="Tahoma" w:cs="Tahoma"/>
          <w:sz w:val="20"/>
          <w:szCs w:val="20"/>
        </w:rPr>
        <w:t xml:space="preserve"> acco</w:t>
      </w:r>
      <w:r w:rsidR="005A7808">
        <w:rPr>
          <w:rFonts w:ascii="Tahoma" w:hAnsi="Tahoma" w:cs="Tahoma"/>
          <w:sz w:val="20"/>
          <w:szCs w:val="20"/>
        </w:rPr>
        <w:t xml:space="preserve">unts payable </w:t>
      </w:r>
      <w:r>
        <w:rPr>
          <w:rFonts w:ascii="Tahoma" w:hAnsi="Tahoma" w:cs="Tahoma"/>
          <w:sz w:val="20"/>
          <w:szCs w:val="20"/>
        </w:rPr>
        <w:t xml:space="preserve">module </w:t>
      </w:r>
      <w:r w:rsidR="005A7808">
        <w:rPr>
          <w:rFonts w:ascii="Tahoma" w:hAnsi="Tahoma" w:cs="Tahoma"/>
          <w:sz w:val="20"/>
          <w:szCs w:val="20"/>
        </w:rPr>
        <w:t xml:space="preserve">on a monthly </w:t>
      </w:r>
      <w:r w:rsidR="006C5E65" w:rsidRPr="00AA4740">
        <w:rPr>
          <w:rFonts w:ascii="Tahoma" w:hAnsi="Tahoma" w:cs="Tahoma"/>
          <w:sz w:val="20"/>
          <w:szCs w:val="20"/>
        </w:rPr>
        <w:t xml:space="preserve">basis </w:t>
      </w:r>
      <w:r w:rsidR="005A7808">
        <w:rPr>
          <w:rFonts w:ascii="Tahoma" w:hAnsi="Tahoma" w:cs="Tahoma"/>
          <w:sz w:val="20"/>
          <w:szCs w:val="20"/>
        </w:rPr>
        <w:t xml:space="preserve">with zero exceptions. </w:t>
      </w:r>
    </w:p>
    <w:p w:rsidR="006C5E65" w:rsidRDefault="00330E20" w:rsidP="006C5E65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Preparing </w:t>
      </w:r>
      <w:r w:rsidR="006C5E65">
        <w:rPr>
          <w:rFonts w:ascii="Tahoma" w:hAnsi="Tahoma" w:cs="Tahoma"/>
          <w:sz w:val="20"/>
          <w:szCs w:val="20"/>
        </w:rPr>
        <w:t>&amp; review</w:t>
      </w:r>
      <w:r>
        <w:rPr>
          <w:rFonts w:ascii="Tahoma" w:hAnsi="Tahoma" w:cs="Tahoma"/>
          <w:sz w:val="20"/>
          <w:szCs w:val="20"/>
        </w:rPr>
        <w:t>ing</w:t>
      </w:r>
      <w:r w:rsidR="006C5E65">
        <w:rPr>
          <w:rFonts w:ascii="Tahoma" w:hAnsi="Tahoma" w:cs="Tahoma"/>
          <w:sz w:val="20"/>
          <w:szCs w:val="20"/>
        </w:rPr>
        <w:t xml:space="preserve"> </w:t>
      </w:r>
      <w:r w:rsidR="006C5E65" w:rsidRPr="00AA4740">
        <w:rPr>
          <w:rFonts w:ascii="Tahoma" w:hAnsi="Tahoma" w:cs="Tahoma"/>
          <w:sz w:val="20"/>
          <w:szCs w:val="20"/>
        </w:rPr>
        <w:t xml:space="preserve">monthly payable </w:t>
      </w:r>
      <w:r w:rsidR="00170A9B">
        <w:rPr>
          <w:rFonts w:ascii="Tahoma" w:hAnsi="Tahoma" w:cs="Tahoma"/>
          <w:sz w:val="20"/>
          <w:szCs w:val="20"/>
        </w:rPr>
        <w:t xml:space="preserve">accounts </w:t>
      </w:r>
      <w:r w:rsidR="006C5E65" w:rsidRPr="00AA4740">
        <w:rPr>
          <w:rFonts w:ascii="Tahoma" w:hAnsi="Tahoma" w:cs="Tahoma"/>
          <w:sz w:val="20"/>
          <w:szCs w:val="20"/>
        </w:rPr>
        <w:t xml:space="preserve">reconciliation </w:t>
      </w:r>
      <w:r>
        <w:rPr>
          <w:rFonts w:ascii="Tahoma" w:hAnsi="Tahoma" w:cs="Tahoma"/>
          <w:sz w:val="20"/>
          <w:szCs w:val="20"/>
        </w:rPr>
        <w:t>reports for accrual, advances</w:t>
      </w:r>
      <w:r w:rsidR="00706774">
        <w:rPr>
          <w:rFonts w:ascii="Tahoma" w:hAnsi="Tahoma" w:cs="Tahoma"/>
          <w:sz w:val="20"/>
          <w:szCs w:val="20"/>
        </w:rPr>
        <w:t>, trade creditors</w:t>
      </w:r>
      <w:r>
        <w:rPr>
          <w:rFonts w:ascii="Tahoma" w:hAnsi="Tahoma" w:cs="Tahoma"/>
          <w:sz w:val="20"/>
          <w:szCs w:val="20"/>
        </w:rPr>
        <w:t xml:space="preserve"> etc</w:t>
      </w:r>
      <w:r w:rsidR="008B06EE">
        <w:rPr>
          <w:rFonts w:ascii="Tahoma" w:hAnsi="Tahoma" w:cs="Tahoma"/>
          <w:sz w:val="20"/>
          <w:szCs w:val="20"/>
        </w:rPr>
        <w:t xml:space="preserve"> &amp; 100% matching to the GL balances.</w:t>
      </w:r>
    </w:p>
    <w:p w:rsidR="006C5E65" w:rsidRDefault="006C5E65" w:rsidP="006C5E65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AA4740">
        <w:rPr>
          <w:rFonts w:ascii="Tahoma" w:hAnsi="Tahoma" w:cs="Tahoma"/>
          <w:sz w:val="20"/>
          <w:szCs w:val="20"/>
        </w:rPr>
        <w:t>Process payments as per company policies, procedures &amp; internal controls to ensure effective financial management in accordance with audit requirements</w:t>
      </w:r>
      <w:r>
        <w:rPr>
          <w:rFonts w:ascii="Tahoma" w:hAnsi="Tahoma" w:cs="Tahoma"/>
          <w:sz w:val="20"/>
          <w:szCs w:val="20"/>
        </w:rPr>
        <w:t>.</w:t>
      </w:r>
    </w:p>
    <w:p w:rsidR="006C5E65" w:rsidRDefault="006C5E65" w:rsidP="006C5E65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Confirm </w:t>
      </w:r>
      <w:r w:rsidR="008B06EE">
        <w:rPr>
          <w:rFonts w:ascii="Tahoma" w:hAnsi="Tahoma" w:cs="Tahoma"/>
          <w:sz w:val="20"/>
          <w:szCs w:val="20"/>
        </w:rPr>
        <w:t xml:space="preserve">charge </w:t>
      </w:r>
      <w:r>
        <w:rPr>
          <w:rFonts w:ascii="Tahoma" w:hAnsi="Tahoma" w:cs="Tahoma"/>
          <w:sz w:val="20"/>
          <w:szCs w:val="20"/>
        </w:rPr>
        <w:t xml:space="preserve">of accounts during the </w:t>
      </w:r>
      <w:r w:rsidR="00526AED">
        <w:rPr>
          <w:rFonts w:ascii="Tahoma" w:hAnsi="Tahoma" w:cs="Tahoma"/>
          <w:sz w:val="20"/>
          <w:szCs w:val="20"/>
        </w:rPr>
        <w:t>posting of</w:t>
      </w:r>
      <w:r w:rsidRPr="00AA4740">
        <w:rPr>
          <w:rFonts w:ascii="Tahoma" w:hAnsi="Tahoma" w:cs="Tahoma"/>
          <w:sz w:val="20"/>
          <w:szCs w:val="20"/>
        </w:rPr>
        <w:t xml:space="preserve"> all accounts payable invoices into system</w:t>
      </w:r>
      <w:r w:rsidR="008B06EE">
        <w:rPr>
          <w:rFonts w:ascii="Tahoma" w:hAnsi="Tahoma" w:cs="Tahoma"/>
          <w:sz w:val="20"/>
          <w:szCs w:val="20"/>
        </w:rPr>
        <w:t xml:space="preserve"> ensuring the expenses are recorded in the correct accounts. </w:t>
      </w:r>
      <w:r w:rsidRPr="00AA4740">
        <w:rPr>
          <w:rFonts w:ascii="Tahoma" w:hAnsi="Tahoma" w:cs="Tahoma"/>
          <w:sz w:val="20"/>
          <w:szCs w:val="20"/>
        </w:rPr>
        <w:t xml:space="preserve"> </w:t>
      </w:r>
    </w:p>
    <w:p w:rsidR="006C5E65" w:rsidRDefault="008B06EE" w:rsidP="006C5E65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Development &amp; improvement of various MIS reports with assistance of IT to smoothening payables functions.</w:t>
      </w:r>
    </w:p>
    <w:p w:rsidR="006C5E65" w:rsidRPr="00706774" w:rsidRDefault="006C5E65" w:rsidP="00706774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AE4B46">
        <w:rPr>
          <w:rFonts w:ascii="Tahoma" w:hAnsi="Tahoma" w:cs="Tahoma"/>
          <w:sz w:val="20"/>
          <w:szCs w:val="20"/>
        </w:rPr>
        <w:t xml:space="preserve">Monitor the routine processing of invoices for payment &amp; investigate &amp; resolve problems associated with processing of invoices &amp; purchase orders, GRV etc in order to produce accurate account /statement information to ensure </w:t>
      </w:r>
      <w:r w:rsidR="008B06EE">
        <w:rPr>
          <w:rFonts w:ascii="Tahoma" w:hAnsi="Tahoma" w:cs="Tahoma"/>
          <w:sz w:val="20"/>
          <w:szCs w:val="20"/>
        </w:rPr>
        <w:t xml:space="preserve">stake holders </w:t>
      </w:r>
      <w:r w:rsidRPr="00AE4B46">
        <w:rPr>
          <w:rFonts w:ascii="Tahoma" w:hAnsi="Tahoma" w:cs="Tahoma"/>
          <w:sz w:val="20"/>
          <w:szCs w:val="20"/>
        </w:rPr>
        <w:t>satisfaction</w:t>
      </w:r>
      <w:r>
        <w:rPr>
          <w:rFonts w:ascii="Tahoma" w:hAnsi="Tahoma" w:cs="Tahoma"/>
          <w:sz w:val="20"/>
          <w:szCs w:val="20"/>
        </w:rPr>
        <w:t>.</w:t>
      </w:r>
    </w:p>
    <w:p w:rsidR="00572768" w:rsidRDefault="006C5E65" w:rsidP="000F3185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797AF6">
        <w:rPr>
          <w:rFonts w:ascii="Tahoma" w:hAnsi="Tahoma" w:cs="Tahoma"/>
          <w:sz w:val="20"/>
          <w:szCs w:val="20"/>
        </w:rPr>
        <w:t>Liaise with internal customers such as purchasing, trading</w:t>
      </w:r>
      <w:r w:rsidR="00706774">
        <w:rPr>
          <w:rFonts w:ascii="Tahoma" w:hAnsi="Tahoma" w:cs="Tahoma"/>
          <w:sz w:val="20"/>
          <w:szCs w:val="20"/>
        </w:rPr>
        <w:t>, GL</w:t>
      </w:r>
      <w:r w:rsidRPr="00797AF6">
        <w:rPr>
          <w:rFonts w:ascii="Tahoma" w:hAnsi="Tahoma" w:cs="Tahoma"/>
          <w:sz w:val="20"/>
          <w:szCs w:val="20"/>
        </w:rPr>
        <w:t xml:space="preserve"> &amp; operations departments to request feedback on services provided &amp; ensure customer satisfaction.</w:t>
      </w:r>
    </w:p>
    <w:p w:rsidR="00D23DFF" w:rsidRPr="00D6338D" w:rsidRDefault="00D23DFF" w:rsidP="00D6338D">
      <w:pPr>
        <w:ind w:left="720"/>
        <w:rPr>
          <w:rFonts w:ascii="Tahoma" w:hAnsi="Tahoma" w:cs="Tahoma"/>
          <w:b/>
          <w:sz w:val="20"/>
          <w:szCs w:val="20"/>
        </w:rPr>
      </w:pPr>
    </w:p>
    <w:p w:rsidR="00D23DFF" w:rsidRPr="00706774" w:rsidRDefault="00D23DFF" w:rsidP="00D23DFF">
      <w:pPr>
        <w:rPr>
          <w:rFonts w:ascii="Tahoma" w:hAnsi="Tahoma" w:cs="Tahoma"/>
          <w:sz w:val="20"/>
          <w:szCs w:val="20"/>
        </w:rPr>
      </w:pPr>
    </w:p>
    <w:p w:rsidR="00D2403E" w:rsidRPr="00661CA7" w:rsidRDefault="00AE3FE5" w:rsidP="005C089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</w:p>
    <w:p w:rsidR="00661CA7" w:rsidRDefault="00661CA7" w:rsidP="00661CA7">
      <w:pPr>
        <w:rPr>
          <w:rFonts w:ascii="Tahoma" w:hAnsi="Tahoma" w:cs="Tahoma"/>
          <w:b/>
          <w:sz w:val="20"/>
          <w:szCs w:val="20"/>
        </w:rPr>
      </w:pPr>
      <w:r w:rsidRPr="006C5E65">
        <w:rPr>
          <w:rFonts w:ascii="Tahoma" w:hAnsi="Tahoma" w:cs="Tahoma"/>
          <w:b/>
          <w:sz w:val="20"/>
          <w:szCs w:val="20"/>
        </w:rPr>
        <w:t xml:space="preserve">From </w:t>
      </w:r>
      <w:r w:rsidR="00D6338D">
        <w:rPr>
          <w:rFonts w:ascii="Tahoma" w:hAnsi="Tahoma" w:cs="Tahoma"/>
          <w:b/>
          <w:sz w:val="20"/>
          <w:szCs w:val="20"/>
        </w:rPr>
        <w:t>July 2010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6C5E65">
        <w:rPr>
          <w:rFonts w:ascii="Tahoma" w:hAnsi="Tahoma" w:cs="Tahoma"/>
          <w:b/>
          <w:sz w:val="20"/>
          <w:szCs w:val="20"/>
        </w:rPr>
        <w:t xml:space="preserve">to </w:t>
      </w:r>
      <w:r w:rsidR="00D6338D">
        <w:rPr>
          <w:rFonts w:ascii="Tahoma" w:hAnsi="Tahoma" w:cs="Tahoma"/>
          <w:b/>
          <w:sz w:val="20"/>
          <w:szCs w:val="20"/>
        </w:rPr>
        <w:t>Sept 2014</w:t>
      </w:r>
      <w:r w:rsidR="00AE7CC5">
        <w:rPr>
          <w:rFonts w:ascii="Tahoma" w:hAnsi="Tahoma" w:cs="Tahoma"/>
          <w:b/>
          <w:sz w:val="20"/>
          <w:szCs w:val="20"/>
        </w:rPr>
        <w:t>: SA ADIYA INDUSTRIAL TRAINING CENTRE, INDIA</w:t>
      </w:r>
    </w:p>
    <w:p w:rsidR="00661CA7" w:rsidRPr="006C5E65" w:rsidRDefault="00661CA7" w:rsidP="00661CA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Designation</w:t>
      </w:r>
      <w:r w:rsidRPr="006C5E65">
        <w:rPr>
          <w:rFonts w:ascii="Tahoma" w:hAnsi="Tahoma" w:cs="Tahoma"/>
          <w:b/>
          <w:sz w:val="20"/>
          <w:szCs w:val="20"/>
          <w:u w:val="single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5D11A8">
        <w:rPr>
          <w:rFonts w:ascii="Tahoma" w:hAnsi="Tahoma" w:cs="Tahoma"/>
          <w:b/>
          <w:color w:val="FF0000"/>
          <w:sz w:val="20"/>
          <w:szCs w:val="20"/>
        </w:rPr>
        <w:t>ACCOUNTA</w:t>
      </w:r>
      <w:r w:rsidR="005D11A8" w:rsidRPr="005D11A8">
        <w:rPr>
          <w:rFonts w:ascii="Tahoma" w:hAnsi="Tahoma" w:cs="Tahoma"/>
          <w:b/>
          <w:color w:val="FF0000"/>
          <w:sz w:val="20"/>
          <w:szCs w:val="20"/>
        </w:rPr>
        <w:t>NT</w:t>
      </w:r>
      <w:r w:rsidR="00AE7CC5">
        <w:rPr>
          <w:rFonts w:ascii="Tahoma" w:hAnsi="Tahoma" w:cs="Tahoma"/>
          <w:b/>
          <w:color w:val="FF0000"/>
          <w:sz w:val="20"/>
          <w:szCs w:val="20"/>
        </w:rPr>
        <w:t xml:space="preserve"> WITH CASHIER</w:t>
      </w:r>
    </w:p>
    <w:p w:rsidR="003D21BF" w:rsidRDefault="003D21BF">
      <w:pPr>
        <w:rPr>
          <w:rFonts w:ascii="Tahoma" w:hAnsi="Tahoma" w:cs="Tahoma"/>
          <w:b/>
          <w:sz w:val="22"/>
          <w:szCs w:val="22"/>
        </w:rPr>
      </w:pPr>
    </w:p>
    <w:p w:rsidR="003752AD" w:rsidRDefault="00661CA7" w:rsidP="003752AD">
      <w:pPr>
        <w:rPr>
          <w:rFonts w:ascii="Tahoma" w:hAnsi="Tahoma" w:cs="Tahoma"/>
          <w:b/>
          <w:bCs/>
          <w:sz w:val="20"/>
          <w:szCs w:val="20"/>
        </w:rPr>
      </w:pPr>
      <w:r w:rsidRPr="00661CA7">
        <w:rPr>
          <w:rFonts w:ascii="Tahoma" w:hAnsi="Tahoma" w:cs="Tahoma"/>
          <w:b/>
          <w:bCs/>
          <w:sz w:val="20"/>
          <w:szCs w:val="20"/>
          <w:u w:val="single"/>
        </w:rPr>
        <w:t>MAJOR JOB RESPONSIBILIT</w:t>
      </w:r>
      <w:r>
        <w:rPr>
          <w:rFonts w:ascii="Tahoma" w:hAnsi="Tahoma" w:cs="Tahoma"/>
          <w:b/>
          <w:bCs/>
          <w:sz w:val="20"/>
          <w:szCs w:val="20"/>
          <w:u w:val="single"/>
        </w:rPr>
        <w:t>I</w:t>
      </w:r>
      <w:r w:rsidRPr="00661CA7">
        <w:rPr>
          <w:rFonts w:ascii="Tahoma" w:hAnsi="Tahoma" w:cs="Tahoma"/>
          <w:b/>
          <w:bCs/>
          <w:sz w:val="20"/>
          <w:szCs w:val="20"/>
          <w:u w:val="single"/>
        </w:rPr>
        <w:t>ES</w:t>
      </w:r>
      <w:r w:rsidR="003752AD">
        <w:rPr>
          <w:rFonts w:ascii="Tahoma" w:hAnsi="Tahoma" w:cs="Tahoma"/>
          <w:b/>
          <w:bCs/>
          <w:sz w:val="20"/>
          <w:szCs w:val="20"/>
        </w:rPr>
        <w:t>:-</w:t>
      </w:r>
    </w:p>
    <w:p w:rsidR="003752AD" w:rsidRDefault="003752AD" w:rsidP="00F33B9A">
      <w:pPr>
        <w:rPr>
          <w:rFonts w:ascii="Tahoma" w:hAnsi="Tahoma" w:cs="Tahoma"/>
          <w:sz w:val="20"/>
          <w:szCs w:val="20"/>
        </w:rPr>
      </w:pPr>
    </w:p>
    <w:p w:rsidR="003752AD" w:rsidRDefault="003752AD" w:rsidP="00AE7CC5">
      <w:pPr>
        <w:rPr>
          <w:rFonts w:ascii="Tahoma" w:hAnsi="Tahoma" w:cs="Tahoma"/>
          <w:sz w:val="20"/>
          <w:szCs w:val="20"/>
        </w:rPr>
      </w:pPr>
    </w:p>
    <w:p w:rsidR="003752AD" w:rsidRDefault="003752AD" w:rsidP="003752AD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Daily maintenance of Cash </w:t>
      </w:r>
      <w:r w:rsidR="00AE7CC5">
        <w:rPr>
          <w:rFonts w:ascii="Tahoma" w:hAnsi="Tahoma" w:cs="Tahoma"/>
          <w:sz w:val="20"/>
          <w:szCs w:val="20"/>
        </w:rPr>
        <w:t xml:space="preserve">&amp; day </w:t>
      </w:r>
      <w:r>
        <w:rPr>
          <w:rFonts w:ascii="Tahoma" w:hAnsi="Tahoma" w:cs="Tahoma"/>
          <w:sz w:val="20"/>
          <w:szCs w:val="20"/>
        </w:rPr>
        <w:t>book</w:t>
      </w:r>
    </w:p>
    <w:p w:rsidR="003752AD" w:rsidRPr="00F33B9A" w:rsidRDefault="003752AD" w:rsidP="00F33B9A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Preparing bank reconciliation and </w:t>
      </w:r>
      <w:r w:rsidR="00661CA7">
        <w:rPr>
          <w:rFonts w:ascii="Tahoma" w:hAnsi="Tahoma" w:cs="Tahoma"/>
          <w:sz w:val="20"/>
          <w:szCs w:val="20"/>
        </w:rPr>
        <w:t xml:space="preserve">supplier </w:t>
      </w:r>
      <w:r>
        <w:rPr>
          <w:rFonts w:ascii="Tahoma" w:hAnsi="Tahoma" w:cs="Tahoma"/>
          <w:sz w:val="20"/>
          <w:szCs w:val="20"/>
        </w:rPr>
        <w:t>reconciliation</w:t>
      </w:r>
      <w:r w:rsidR="00661CA7"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 xml:space="preserve"> on time.</w:t>
      </w:r>
    </w:p>
    <w:p w:rsidR="00EC5722" w:rsidRDefault="00EC5722" w:rsidP="003752AD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Monitoring and controlling the different costs of the company.</w:t>
      </w:r>
    </w:p>
    <w:p w:rsidR="00EC5722" w:rsidRDefault="00EC5722" w:rsidP="003752AD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Timely follow ups with the customers</w:t>
      </w:r>
      <w:r w:rsidR="00FA2D80">
        <w:rPr>
          <w:rFonts w:ascii="Tahoma" w:hAnsi="Tahoma" w:cs="Tahoma"/>
          <w:sz w:val="20"/>
          <w:szCs w:val="20"/>
        </w:rPr>
        <w:t xml:space="preserve"> for the payment</w:t>
      </w:r>
      <w:r>
        <w:rPr>
          <w:rFonts w:ascii="Tahoma" w:hAnsi="Tahoma" w:cs="Tahoma"/>
          <w:sz w:val="20"/>
          <w:szCs w:val="20"/>
        </w:rPr>
        <w:t>.</w:t>
      </w:r>
    </w:p>
    <w:p w:rsidR="00EC5722" w:rsidRDefault="00FA2D80" w:rsidP="00FA2D80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Preparing monthly </w:t>
      </w:r>
      <w:r w:rsidR="00661CA7">
        <w:rPr>
          <w:rFonts w:ascii="Tahoma" w:hAnsi="Tahoma" w:cs="Tahoma"/>
          <w:sz w:val="20"/>
          <w:szCs w:val="20"/>
        </w:rPr>
        <w:t xml:space="preserve">aging reports </w:t>
      </w:r>
      <w:r>
        <w:rPr>
          <w:rFonts w:ascii="Tahoma" w:hAnsi="Tahoma" w:cs="Tahoma"/>
          <w:sz w:val="20"/>
          <w:szCs w:val="20"/>
        </w:rPr>
        <w:t xml:space="preserve">for </w:t>
      </w:r>
      <w:r w:rsidR="0078293C">
        <w:rPr>
          <w:rFonts w:ascii="Tahoma" w:hAnsi="Tahoma" w:cs="Tahoma"/>
          <w:sz w:val="20"/>
          <w:szCs w:val="20"/>
        </w:rPr>
        <w:t>customer</w:t>
      </w:r>
      <w:r>
        <w:rPr>
          <w:rFonts w:ascii="Tahoma" w:hAnsi="Tahoma" w:cs="Tahoma"/>
          <w:sz w:val="20"/>
          <w:szCs w:val="20"/>
        </w:rPr>
        <w:t>s</w:t>
      </w:r>
      <w:r w:rsidR="0078293C">
        <w:rPr>
          <w:rFonts w:ascii="Tahoma" w:hAnsi="Tahoma" w:cs="Tahoma"/>
          <w:sz w:val="20"/>
          <w:szCs w:val="20"/>
        </w:rPr>
        <w:t xml:space="preserve"> </w:t>
      </w:r>
      <w:r w:rsidR="00661CA7">
        <w:rPr>
          <w:rFonts w:ascii="Tahoma" w:hAnsi="Tahoma" w:cs="Tahoma"/>
          <w:sz w:val="20"/>
          <w:szCs w:val="20"/>
        </w:rPr>
        <w:t xml:space="preserve">&amp; suppliers </w:t>
      </w:r>
    </w:p>
    <w:p w:rsidR="0078293C" w:rsidRDefault="00661CA7" w:rsidP="0078293C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Processing the employee’s </w:t>
      </w:r>
      <w:r w:rsidR="0078293C">
        <w:rPr>
          <w:rFonts w:ascii="Tahoma" w:hAnsi="Tahoma" w:cs="Tahoma"/>
          <w:sz w:val="20"/>
          <w:szCs w:val="20"/>
        </w:rPr>
        <w:t>salaries through WPS system.</w:t>
      </w:r>
    </w:p>
    <w:p w:rsidR="0078293C" w:rsidRDefault="0078293C" w:rsidP="0078293C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Keeping record of employee benefits like incentives, commission etc</w:t>
      </w:r>
    </w:p>
    <w:p w:rsidR="0078293C" w:rsidRDefault="0078293C" w:rsidP="0078293C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Keeping record and prepare reports of assets, its depreciation and other prepaid expenses.</w:t>
      </w:r>
    </w:p>
    <w:p w:rsidR="0078293C" w:rsidRDefault="0078293C" w:rsidP="0078293C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Presenting reports to the management of financial status and cash flows of the business.</w:t>
      </w:r>
    </w:p>
    <w:p w:rsidR="00F33B9A" w:rsidRDefault="00F33B9A" w:rsidP="00F33B9A">
      <w:pPr>
        <w:rPr>
          <w:rFonts w:ascii="Tahoma" w:hAnsi="Tahoma" w:cs="Tahoma"/>
          <w:b/>
          <w:sz w:val="22"/>
          <w:szCs w:val="22"/>
        </w:rPr>
      </w:pPr>
    </w:p>
    <w:p w:rsidR="00F33B9A" w:rsidRDefault="00F33B9A" w:rsidP="00F33B9A">
      <w:pPr>
        <w:rPr>
          <w:rFonts w:ascii="Tahoma" w:hAnsi="Tahoma" w:cs="Tahoma"/>
          <w:b/>
          <w:bCs/>
          <w:sz w:val="22"/>
          <w:szCs w:val="22"/>
        </w:rPr>
      </w:pPr>
    </w:p>
    <w:p w:rsidR="00F33B9A" w:rsidRPr="005D11A8" w:rsidRDefault="00F33B9A" w:rsidP="00F33B9A">
      <w:pPr>
        <w:rPr>
          <w:rFonts w:ascii="Tahoma" w:hAnsi="Tahoma" w:cs="Tahoma"/>
          <w:b/>
          <w:color w:val="0070C0"/>
          <w:sz w:val="20"/>
          <w:szCs w:val="20"/>
          <w:u w:val="single"/>
        </w:rPr>
      </w:pPr>
      <w:r w:rsidRPr="005D11A8">
        <w:rPr>
          <w:rFonts w:ascii="Tahoma" w:hAnsi="Tahoma" w:cs="Tahoma"/>
          <w:b/>
          <w:color w:val="0070C0"/>
          <w:sz w:val="20"/>
          <w:szCs w:val="20"/>
          <w:u w:val="single"/>
        </w:rPr>
        <w:t>SOFTWARE SKILLS:</w:t>
      </w:r>
    </w:p>
    <w:p w:rsidR="00F33B9A" w:rsidRDefault="00F33B9A" w:rsidP="00F33B9A">
      <w:pPr>
        <w:pStyle w:val="Footer"/>
        <w:tabs>
          <w:tab w:val="clear" w:pos="4320"/>
          <w:tab w:val="clear" w:pos="8640"/>
        </w:tabs>
        <w:rPr>
          <w:rFonts w:ascii="Tahoma" w:hAnsi="Tahoma" w:cs="Tahoma"/>
        </w:rPr>
      </w:pPr>
    </w:p>
    <w:p w:rsidR="00F33B9A" w:rsidRPr="005D11A8" w:rsidRDefault="00AE7CC5" w:rsidP="00F33B9A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DIFA( Diploma in Indian &amp; Foreign Accounting )</w:t>
      </w:r>
    </w:p>
    <w:p w:rsidR="00F33B9A" w:rsidRDefault="00F33B9A" w:rsidP="00F33B9A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5D11A8">
        <w:rPr>
          <w:rFonts w:ascii="Tahoma" w:hAnsi="Tahoma" w:cs="Tahoma"/>
          <w:b/>
          <w:bCs/>
          <w:sz w:val="20"/>
          <w:szCs w:val="20"/>
        </w:rPr>
        <w:t>Soft Skills</w:t>
      </w:r>
      <w:r>
        <w:rPr>
          <w:rFonts w:ascii="Tahoma" w:hAnsi="Tahoma" w:cs="Tahoma"/>
          <w:b/>
          <w:bCs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 xml:space="preserve"> </w:t>
      </w:r>
      <w:r w:rsidR="00320E33">
        <w:rPr>
          <w:rFonts w:ascii="Tahoma" w:hAnsi="Tahoma" w:cs="Tahoma"/>
          <w:sz w:val="22"/>
          <w:szCs w:val="22"/>
        </w:rPr>
        <w:t xml:space="preserve">Good Correspondence Skills, </w:t>
      </w:r>
      <w:r>
        <w:rPr>
          <w:rFonts w:ascii="Tahoma" w:hAnsi="Tahoma" w:cs="Tahoma"/>
          <w:sz w:val="22"/>
          <w:szCs w:val="22"/>
        </w:rPr>
        <w:t xml:space="preserve">Excellent </w:t>
      </w:r>
      <w:r w:rsidR="00B92FB6">
        <w:rPr>
          <w:rFonts w:ascii="Tahoma" w:hAnsi="Tahoma" w:cs="Tahoma"/>
          <w:sz w:val="22"/>
          <w:szCs w:val="22"/>
        </w:rPr>
        <w:t xml:space="preserve">in MS word, Excel, Access , Power point </w:t>
      </w:r>
      <w:r>
        <w:rPr>
          <w:rFonts w:ascii="Tahoma" w:hAnsi="Tahoma" w:cs="Tahoma"/>
          <w:sz w:val="22"/>
          <w:szCs w:val="22"/>
        </w:rPr>
        <w:t>,</w:t>
      </w:r>
      <w:r w:rsidR="00B92FB6">
        <w:rPr>
          <w:rFonts w:ascii="Tahoma" w:hAnsi="Tahoma" w:cs="Tahoma"/>
          <w:sz w:val="22"/>
          <w:szCs w:val="22"/>
        </w:rPr>
        <w:t xml:space="preserve"> Corel draw , Tally &amp; </w:t>
      </w:r>
      <w:r>
        <w:rPr>
          <w:rFonts w:ascii="Tahoma" w:hAnsi="Tahoma" w:cs="Tahoma"/>
          <w:sz w:val="22"/>
          <w:szCs w:val="22"/>
        </w:rPr>
        <w:t xml:space="preserve"> </w:t>
      </w:r>
      <w:r w:rsidR="00320E33">
        <w:rPr>
          <w:rFonts w:ascii="Tahoma" w:hAnsi="Tahoma" w:cs="Tahoma"/>
          <w:sz w:val="22"/>
          <w:szCs w:val="22"/>
        </w:rPr>
        <w:t xml:space="preserve">higher </w:t>
      </w:r>
      <w:r>
        <w:rPr>
          <w:rFonts w:ascii="Tahoma" w:hAnsi="Tahoma" w:cs="Tahoma"/>
          <w:sz w:val="22"/>
          <w:szCs w:val="22"/>
        </w:rPr>
        <w:t>typewriting skills</w:t>
      </w:r>
    </w:p>
    <w:p w:rsidR="00F33B9A" w:rsidRDefault="00F33B9A" w:rsidP="00F33B9A">
      <w:pPr>
        <w:rPr>
          <w:rFonts w:ascii="Tahoma" w:hAnsi="Tahoma" w:cs="Tahoma"/>
          <w:sz w:val="22"/>
          <w:szCs w:val="22"/>
        </w:rPr>
      </w:pPr>
    </w:p>
    <w:p w:rsidR="00F33B9A" w:rsidRPr="005D11A8" w:rsidRDefault="00F33B9A" w:rsidP="00F33B9A">
      <w:pPr>
        <w:rPr>
          <w:rFonts w:ascii="Tahoma" w:hAnsi="Tahoma" w:cs="Tahoma"/>
          <w:b/>
          <w:color w:val="0070C0"/>
          <w:sz w:val="20"/>
          <w:szCs w:val="20"/>
          <w:u w:val="single"/>
        </w:rPr>
      </w:pPr>
      <w:r w:rsidRPr="005D11A8">
        <w:rPr>
          <w:rFonts w:ascii="Tahoma" w:hAnsi="Tahoma" w:cs="Tahoma"/>
          <w:b/>
          <w:color w:val="0070C0"/>
          <w:sz w:val="20"/>
          <w:szCs w:val="20"/>
          <w:u w:val="single"/>
        </w:rPr>
        <w:t>KEY SKILLS:</w:t>
      </w:r>
    </w:p>
    <w:p w:rsidR="00F33B9A" w:rsidRPr="00FD3E9C" w:rsidRDefault="00F33B9A" w:rsidP="00AE7CC5">
      <w:pPr>
        <w:rPr>
          <w:rFonts w:ascii="Tahoma" w:hAnsi="Tahoma" w:cs="Tahoma"/>
          <w:sz w:val="22"/>
          <w:szCs w:val="22"/>
        </w:rPr>
      </w:pPr>
    </w:p>
    <w:p w:rsidR="008C3E18" w:rsidRDefault="005A5018" w:rsidP="005A5018">
      <w:pPr>
        <w:numPr>
          <w:ilvl w:val="0"/>
          <w:numId w:val="1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Confidence to work in any accounts level works</w:t>
      </w:r>
    </w:p>
    <w:p w:rsidR="005A5018" w:rsidRDefault="005A5018" w:rsidP="005A5018">
      <w:pPr>
        <w:numPr>
          <w:ilvl w:val="0"/>
          <w:numId w:val="1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Strong organizing, planning &amp; decision making skills</w:t>
      </w:r>
    </w:p>
    <w:p w:rsidR="005A5018" w:rsidRPr="00320E33" w:rsidRDefault="005A5018" w:rsidP="005A5018">
      <w:pPr>
        <w:numPr>
          <w:ilvl w:val="0"/>
          <w:numId w:val="14"/>
        </w:numPr>
        <w:rPr>
          <w:rFonts w:ascii="Tahoma" w:hAnsi="Tahoma" w:cs="Tahoma"/>
          <w:b/>
          <w:sz w:val="20"/>
          <w:szCs w:val="20"/>
        </w:rPr>
      </w:pPr>
      <w:r w:rsidRPr="00320E33">
        <w:rPr>
          <w:rFonts w:ascii="Tahoma" w:hAnsi="Tahoma" w:cs="Tahoma"/>
          <w:b/>
          <w:sz w:val="20"/>
          <w:szCs w:val="20"/>
        </w:rPr>
        <w:t>Quick familiar with any Accounting Software</w:t>
      </w:r>
    </w:p>
    <w:p w:rsidR="005A5018" w:rsidRPr="00320E33" w:rsidRDefault="005A5018" w:rsidP="005A5018">
      <w:pPr>
        <w:numPr>
          <w:ilvl w:val="0"/>
          <w:numId w:val="14"/>
        </w:numPr>
        <w:rPr>
          <w:rFonts w:ascii="Tahoma" w:hAnsi="Tahoma" w:cs="Tahoma"/>
          <w:b/>
          <w:sz w:val="20"/>
          <w:szCs w:val="20"/>
        </w:rPr>
      </w:pPr>
      <w:r w:rsidRPr="00320E33">
        <w:rPr>
          <w:rFonts w:ascii="Tahoma" w:hAnsi="Tahoma" w:cs="Tahoma"/>
          <w:b/>
          <w:sz w:val="20"/>
          <w:szCs w:val="20"/>
        </w:rPr>
        <w:t>Good Communication Skills (Oral &amp; Written)</w:t>
      </w:r>
    </w:p>
    <w:p w:rsidR="005A5018" w:rsidRDefault="005A5018" w:rsidP="005A5018">
      <w:pPr>
        <w:numPr>
          <w:ilvl w:val="0"/>
          <w:numId w:val="1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Strong interpersonal relationships </w:t>
      </w:r>
    </w:p>
    <w:p w:rsidR="005A5018" w:rsidRDefault="005A5018" w:rsidP="005A5018">
      <w:pPr>
        <w:numPr>
          <w:ilvl w:val="0"/>
          <w:numId w:val="1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Team building &amp; leadership qualities</w:t>
      </w:r>
    </w:p>
    <w:p w:rsidR="005A5018" w:rsidRDefault="005A5018" w:rsidP="005D11A8">
      <w:pPr>
        <w:rPr>
          <w:rFonts w:ascii="Tahoma" w:hAnsi="Tahoma" w:cs="Tahoma"/>
          <w:sz w:val="22"/>
          <w:szCs w:val="22"/>
        </w:rPr>
      </w:pPr>
    </w:p>
    <w:p w:rsidR="005A5018" w:rsidRPr="005D11A8" w:rsidRDefault="005A5018" w:rsidP="005A5018">
      <w:pPr>
        <w:rPr>
          <w:rFonts w:ascii="Tahoma" w:hAnsi="Tahoma" w:cs="Tahoma"/>
          <w:b/>
          <w:color w:val="0070C0"/>
          <w:sz w:val="20"/>
          <w:szCs w:val="20"/>
          <w:u w:val="single"/>
        </w:rPr>
      </w:pPr>
      <w:r w:rsidRPr="005D11A8">
        <w:rPr>
          <w:rFonts w:ascii="Tahoma" w:hAnsi="Tahoma" w:cs="Tahoma"/>
          <w:b/>
          <w:color w:val="0070C0"/>
          <w:sz w:val="20"/>
          <w:szCs w:val="20"/>
          <w:u w:val="single"/>
        </w:rPr>
        <w:t>PERSONAL DETAILS:</w:t>
      </w:r>
    </w:p>
    <w:p w:rsidR="005A5018" w:rsidRDefault="005A5018" w:rsidP="005A5018">
      <w:pPr>
        <w:ind w:left="720"/>
        <w:rPr>
          <w:rFonts w:ascii="Tahoma" w:hAnsi="Tahoma" w:cs="Tahoma"/>
          <w:sz w:val="22"/>
          <w:szCs w:val="22"/>
        </w:rPr>
      </w:pPr>
    </w:p>
    <w:p w:rsidR="005A5018" w:rsidRDefault="005A5018" w:rsidP="005A501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Date</w:t>
      </w:r>
      <w:r w:rsidR="0042345E">
        <w:rPr>
          <w:rFonts w:ascii="Tahoma" w:hAnsi="Tahoma" w:cs="Tahoma"/>
          <w:sz w:val="20"/>
          <w:szCs w:val="20"/>
        </w:rPr>
        <w:t xml:space="preserve"> of Birth</w:t>
      </w:r>
      <w:r w:rsidR="0042345E">
        <w:rPr>
          <w:rFonts w:ascii="Tahoma" w:hAnsi="Tahoma" w:cs="Tahoma"/>
          <w:sz w:val="20"/>
          <w:szCs w:val="20"/>
        </w:rPr>
        <w:tab/>
      </w:r>
      <w:r w:rsidR="0042345E">
        <w:rPr>
          <w:rFonts w:ascii="Tahoma" w:hAnsi="Tahoma" w:cs="Tahoma"/>
          <w:sz w:val="20"/>
          <w:szCs w:val="20"/>
        </w:rPr>
        <w:tab/>
        <w:t>: 23 January 1983</w:t>
      </w:r>
    </w:p>
    <w:p w:rsidR="005A5018" w:rsidRDefault="005A5018" w:rsidP="005A501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Nationality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: Indian</w:t>
      </w:r>
    </w:p>
    <w:p w:rsidR="005A5018" w:rsidRDefault="005A5018" w:rsidP="005A501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Marital Status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: Married</w:t>
      </w:r>
    </w:p>
    <w:p w:rsidR="005A5018" w:rsidRDefault="005A5018" w:rsidP="005A501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Languages Known</w:t>
      </w:r>
      <w:r>
        <w:rPr>
          <w:rFonts w:ascii="Tahoma" w:hAnsi="Tahoma" w:cs="Tahoma"/>
          <w:sz w:val="20"/>
          <w:szCs w:val="20"/>
        </w:rPr>
        <w:tab/>
        <w:t xml:space="preserve">: </w:t>
      </w:r>
      <w:r>
        <w:rPr>
          <w:rFonts w:ascii="Tahoma" w:hAnsi="Tahoma" w:cs="Tahoma"/>
          <w:bCs/>
          <w:sz w:val="20"/>
          <w:szCs w:val="20"/>
        </w:rPr>
        <w:t>English, Hindi, Native &amp; Arabic (Reading &amp; Writing)</w:t>
      </w:r>
    </w:p>
    <w:p w:rsidR="005A5018" w:rsidRDefault="0042345E" w:rsidP="005A501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Passport No.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: L4421432</w:t>
      </w:r>
    </w:p>
    <w:p w:rsidR="005A5018" w:rsidRDefault="005A5018" w:rsidP="005A501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Visa Status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: Employment Visa</w:t>
      </w:r>
    </w:p>
    <w:p w:rsidR="005A5018" w:rsidRDefault="005A5018" w:rsidP="005A501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8C3E18" w:rsidRPr="005D11A8" w:rsidRDefault="008C3E18" w:rsidP="008C3E18">
      <w:pPr>
        <w:rPr>
          <w:rFonts w:ascii="Tahoma" w:hAnsi="Tahoma" w:cs="Tahoma"/>
          <w:b/>
          <w:color w:val="0070C0"/>
          <w:sz w:val="20"/>
          <w:szCs w:val="20"/>
          <w:u w:val="single"/>
        </w:rPr>
      </w:pPr>
      <w:r w:rsidRPr="005D11A8">
        <w:rPr>
          <w:rFonts w:ascii="Tahoma" w:hAnsi="Tahoma" w:cs="Tahoma"/>
          <w:b/>
          <w:color w:val="0070C0"/>
          <w:sz w:val="20"/>
          <w:szCs w:val="20"/>
          <w:u w:val="single"/>
        </w:rPr>
        <w:t>REFERENCES:</w:t>
      </w:r>
    </w:p>
    <w:p w:rsidR="008C3E18" w:rsidRDefault="008C3E18" w:rsidP="008C3E18">
      <w:pPr>
        <w:rPr>
          <w:rFonts w:ascii="Tahoma" w:hAnsi="Tahoma" w:cs="Tahoma"/>
          <w:sz w:val="22"/>
          <w:szCs w:val="22"/>
        </w:rPr>
      </w:pPr>
    </w:p>
    <w:p w:rsidR="005E6848" w:rsidRDefault="0042345E" w:rsidP="008C3E18">
      <w:pPr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Mr. Ibrahim-Chief accountant – Three Lines Shipping Company  LLC- 0559027475</w:t>
      </w:r>
    </w:p>
    <w:p w:rsidR="002B4CD7" w:rsidRPr="0042345E" w:rsidRDefault="002B4CD7" w:rsidP="0042345E">
      <w:pPr>
        <w:ind w:left="360"/>
        <w:rPr>
          <w:rFonts w:ascii="Tahoma" w:hAnsi="Tahoma" w:cs="Tahoma"/>
          <w:sz w:val="22"/>
          <w:szCs w:val="22"/>
        </w:rPr>
      </w:pPr>
    </w:p>
    <w:p w:rsidR="008C3E18" w:rsidRDefault="008C3E18" w:rsidP="008C3E18">
      <w:pPr>
        <w:rPr>
          <w:rFonts w:ascii="Tahoma" w:hAnsi="Tahoma" w:cs="Tahoma"/>
          <w:sz w:val="22"/>
          <w:szCs w:val="22"/>
        </w:rPr>
      </w:pPr>
    </w:p>
    <w:p w:rsidR="00AE3FE5" w:rsidRPr="005D11A8" w:rsidRDefault="00AE3FE5">
      <w:pPr>
        <w:rPr>
          <w:rFonts w:ascii="Tahoma" w:hAnsi="Tahoma" w:cs="Tahoma"/>
          <w:b/>
          <w:color w:val="0070C0"/>
          <w:sz w:val="20"/>
          <w:szCs w:val="20"/>
          <w:u w:val="single"/>
        </w:rPr>
      </w:pPr>
      <w:r w:rsidRPr="005D11A8">
        <w:rPr>
          <w:rFonts w:ascii="Tahoma" w:hAnsi="Tahoma" w:cs="Tahoma"/>
          <w:b/>
          <w:color w:val="0070C0"/>
          <w:sz w:val="20"/>
          <w:szCs w:val="20"/>
          <w:u w:val="single"/>
        </w:rPr>
        <w:t>Declaration:</w:t>
      </w:r>
    </w:p>
    <w:p w:rsidR="00AE3FE5" w:rsidRDefault="00AE3FE5">
      <w:pPr>
        <w:rPr>
          <w:rFonts w:ascii="Tahoma" w:hAnsi="Tahoma" w:cs="Tahoma"/>
          <w:i/>
          <w:iCs/>
          <w:sz w:val="22"/>
          <w:szCs w:val="22"/>
        </w:rPr>
      </w:pPr>
    </w:p>
    <w:p w:rsidR="00AE3FE5" w:rsidRDefault="00AE3FE5">
      <w:pPr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 xml:space="preserve">I here declare that </w:t>
      </w:r>
      <w:r w:rsidR="00487C76">
        <w:rPr>
          <w:rFonts w:ascii="Tahoma" w:hAnsi="Tahoma" w:cs="Tahoma"/>
          <w:i/>
          <w:iCs/>
          <w:sz w:val="22"/>
          <w:szCs w:val="22"/>
        </w:rPr>
        <w:t xml:space="preserve">above given </w:t>
      </w:r>
      <w:r>
        <w:rPr>
          <w:rFonts w:ascii="Tahoma" w:hAnsi="Tahoma" w:cs="Tahoma"/>
          <w:i/>
          <w:iCs/>
          <w:sz w:val="22"/>
          <w:szCs w:val="22"/>
        </w:rPr>
        <w:t xml:space="preserve">information are in utmost good faith and best </w:t>
      </w:r>
      <w:r w:rsidR="00487C76">
        <w:rPr>
          <w:rFonts w:ascii="Tahoma" w:hAnsi="Tahoma" w:cs="Tahoma"/>
          <w:i/>
          <w:iCs/>
          <w:sz w:val="22"/>
          <w:szCs w:val="22"/>
        </w:rPr>
        <w:t xml:space="preserve">of </w:t>
      </w:r>
      <w:r>
        <w:rPr>
          <w:rFonts w:ascii="Tahoma" w:hAnsi="Tahoma" w:cs="Tahoma"/>
          <w:i/>
          <w:iCs/>
          <w:sz w:val="22"/>
          <w:szCs w:val="22"/>
        </w:rPr>
        <w:t>my knowledge.  If given a chance I could prove myself to the benefit and be a part for the success of the organization.</w:t>
      </w:r>
    </w:p>
    <w:p w:rsidR="00AE3FE5" w:rsidRDefault="00AE3FE5">
      <w:pPr>
        <w:rPr>
          <w:rFonts w:ascii="Tahoma" w:hAnsi="Tahoma" w:cs="Tahoma"/>
          <w:i/>
          <w:iCs/>
          <w:sz w:val="22"/>
          <w:szCs w:val="22"/>
        </w:rPr>
      </w:pPr>
    </w:p>
    <w:p w:rsidR="00AE3FE5" w:rsidRDefault="00AE7CC5" w:rsidP="00661CA7">
      <w:pPr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ab/>
      </w:r>
      <w:r>
        <w:rPr>
          <w:rFonts w:ascii="Tahoma" w:hAnsi="Tahoma" w:cs="Tahoma"/>
          <w:i/>
          <w:iCs/>
          <w:sz w:val="22"/>
          <w:szCs w:val="22"/>
        </w:rPr>
        <w:tab/>
      </w:r>
      <w:r>
        <w:rPr>
          <w:rFonts w:ascii="Tahoma" w:hAnsi="Tahoma" w:cs="Tahoma"/>
          <w:i/>
          <w:iCs/>
          <w:sz w:val="22"/>
          <w:szCs w:val="22"/>
        </w:rPr>
        <w:tab/>
      </w:r>
      <w:r>
        <w:rPr>
          <w:rFonts w:ascii="Tahoma" w:hAnsi="Tahoma" w:cs="Tahoma"/>
          <w:i/>
          <w:iCs/>
          <w:sz w:val="22"/>
          <w:szCs w:val="22"/>
        </w:rPr>
        <w:tab/>
      </w:r>
      <w:r>
        <w:rPr>
          <w:rFonts w:ascii="Tahoma" w:hAnsi="Tahoma" w:cs="Tahoma"/>
          <w:i/>
          <w:iCs/>
          <w:sz w:val="22"/>
          <w:szCs w:val="22"/>
        </w:rPr>
        <w:tab/>
      </w:r>
      <w:r>
        <w:rPr>
          <w:rFonts w:ascii="Tahoma" w:hAnsi="Tahoma" w:cs="Tahoma"/>
          <w:i/>
          <w:iCs/>
          <w:sz w:val="22"/>
          <w:szCs w:val="22"/>
        </w:rPr>
        <w:tab/>
      </w:r>
      <w:r>
        <w:rPr>
          <w:rFonts w:ascii="Tahoma" w:hAnsi="Tahoma" w:cs="Tahoma"/>
          <w:i/>
          <w:iCs/>
          <w:sz w:val="22"/>
          <w:szCs w:val="22"/>
        </w:rPr>
        <w:tab/>
      </w:r>
      <w:r>
        <w:rPr>
          <w:rFonts w:ascii="Tahoma" w:hAnsi="Tahoma" w:cs="Tahoma"/>
          <w:i/>
          <w:iCs/>
          <w:sz w:val="22"/>
          <w:szCs w:val="22"/>
        </w:rPr>
        <w:tab/>
      </w:r>
      <w:r>
        <w:rPr>
          <w:rFonts w:ascii="Tahoma" w:hAnsi="Tahoma" w:cs="Tahoma"/>
          <w:i/>
          <w:iCs/>
          <w:sz w:val="22"/>
          <w:szCs w:val="22"/>
        </w:rPr>
        <w:tab/>
      </w:r>
      <w:r w:rsidR="0042345E">
        <w:rPr>
          <w:rFonts w:ascii="Tahoma" w:hAnsi="Tahoma" w:cs="Tahoma"/>
          <w:i/>
          <w:iCs/>
          <w:sz w:val="22"/>
          <w:szCs w:val="22"/>
        </w:rPr>
        <w:t xml:space="preserve"> MU</w:t>
      </w:r>
      <w:r w:rsidR="007E0A46">
        <w:rPr>
          <w:rFonts w:ascii="Tahoma" w:hAnsi="Tahoma" w:cs="Tahoma"/>
          <w:i/>
          <w:iCs/>
          <w:sz w:val="22"/>
          <w:szCs w:val="22"/>
        </w:rPr>
        <w:t>HAMMED</w:t>
      </w:r>
      <w:r w:rsidR="0042345E">
        <w:rPr>
          <w:rFonts w:ascii="Tahoma" w:hAnsi="Tahoma" w:cs="Tahoma"/>
          <w:i/>
          <w:iCs/>
          <w:sz w:val="22"/>
          <w:szCs w:val="22"/>
        </w:rPr>
        <w:t xml:space="preserve"> NIZAMUDD</w:t>
      </w:r>
      <w:r>
        <w:rPr>
          <w:rFonts w:ascii="Tahoma" w:hAnsi="Tahoma" w:cs="Tahoma"/>
          <w:i/>
          <w:iCs/>
          <w:sz w:val="22"/>
          <w:szCs w:val="22"/>
        </w:rPr>
        <w:t>EEN M.K</w:t>
      </w:r>
    </w:p>
    <w:p w:rsidR="007E0A46" w:rsidRDefault="007E0A46" w:rsidP="00661CA7">
      <w:pPr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ab/>
      </w:r>
    </w:p>
    <w:p w:rsidR="007E0A46" w:rsidRDefault="007E0A46" w:rsidP="00661CA7">
      <w:pPr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ab/>
      </w:r>
      <w:r>
        <w:rPr>
          <w:rFonts w:ascii="Tahoma" w:hAnsi="Tahoma" w:cs="Tahoma"/>
          <w:i/>
          <w:iCs/>
          <w:sz w:val="22"/>
          <w:szCs w:val="22"/>
        </w:rPr>
        <w:tab/>
      </w:r>
      <w:r>
        <w:rPr>
          <w:rFonts w:ascii="Tahoma" w:hAnsi="Tahoma" w:cs="Tahoma"/>
          <w:i/>
          <w:iCs/>
          <w:sz w:val="22"/>
          <w:szCs w:val="22"/>
        </w:rPr>
        <w:tab/>
        <w:t xml:space="preserve"> For more information please do not hesitate to contact me, </w:t>
      </w:r>
    </w:p>
    <w:p w:rsidR="007E0A46" w:rsidRPr="005D11A8" w:rsidRDefault="007E0A46" w:rsidP="00661CA7">
      <w:pPr>
        <w:rPr>
          <w:rFonts w:ascii="Tahoma" w:hAnsi="Tahoma" w:cs="Tahoma"/>
          <w:b/>
          <w:i/>
          <w:iCs/>
          <w:color w:val="FF0000"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ab/>
      </w:r>
      <w:r>
        <w:rPr>
          <w:rFonts w:ascii="Tahoma" w:hAnsi="Tahoma" w:cs="Tahoma"/>
          <w:i/>
          <w:iCs/>
          <w:sz w:val="22"/>
          <w:szCs w:val="22"/>
        </w:rPr>
        <w:tab/>
      </w:r>
      <w:r>
        <w:rPr>
          <w:rFonts w:ascii="Tahoma" w:hAnsi="Tahoma" w:cs="Tahoma"/>
          <w:i/>
          <w:iCs/>
          <w:sz w:val="22"/>
          <w:szCs w:val="22"/>
        </w:rPr>
        <w:tab/>
      </w:r>
      <w:r>
        <w:rPr>
          <w:rFonts w:ascii="Tahoma" w:hAnsi="Tahoma" w:cs="Tahoma"/>
          <w:i/>
          <w:iCs/>
          <w:sz w:val="22"/>
          <w:szCs w:val="22"/>
        </w:rPr>
        <w:tab/>
      </w:r>
      <w:r>
        <w:rPr>
          <w:rFonts w:ascii="Tahoma" w:hAnsi="Tahoma" w:cs="Tahoma"/>
          <w:i/>
          <w:iCs/>
          <w:sz w:val="22"/>
          <w:szCs w:val="22"/>
        </w:rPr>
        <w:tab/>
      </w:r>
      <w:r>
        <w:rPr>
          <w:rFonts w:ascii="Tahoma" w:hAnsi="Tahoma" w:cs="Tahoma"/>
          <w:i/>
          <w:iCs/>
          <w:sz w:val="22"/>
          <w:szCs w:val="22"/>
        </w:rPr>
        <w:tab/>
      </w:r>
      <w:r w:rsidR="00AE7CC5">
        <w:rPr>
          <w:rFonts w:ascii="Tahoma" w:hAnsi="Tahoma" w:cs="Tahoma"/>
          <w:b/>
          <w:i/>
          <w:iCs/>
          <w:color w:val="FF0000"/>
          <w:sz w:val="22"/>
          <w:szCs w:val="22"/>
        </w:rPr>
        <w:t>Mobile: +971 589284342</w:t>
      </w:r>
    </w:p>
    <w:p w:rsidR="007E0A46" w:rsidRDefault="007E0A46" w:rsidP="00661CA7">
      <w:pPr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 xml:space="preserve"> </w:t>
      </w:r>
      <w:r>
        <w:rPr>
          <w:rFonts w:ascii="Tahoma" w:hAnsi="Tahoma" w:cs="Tahoma"/>
          <w:i/>
          <w:iCs/>
          <w:sz w:val="22"/>
          <w:szCs w:val="22"/>
        </w:rPr>
        <w:tab/>
      </w:r>
      <w:r>
        <w:rPr>
          <w:rFonts w:ascii="Tahoma" w:hAnsi="Tahoma" w:cs="Tahoma"/>
          <w:i/>
          <w:iCs/>
          <w:sz w:val="22"/>
          <w:szCs w:val="22"/>
        </w:rPr>
        <w:tab/>
      </w:r>
      <w:r>
        <w:rPr>
          <w:rFonts w:ascii="Tahoma" w:hAnsi="Tahoma" w:cs="Tahoma"/>
          <w:i/>
          <w:iCs/>
          <w:sz w:val="22"/>
          <w:szCs w:val="22"/>
        </w:rPr>
        <w:tab/>
      </w:r>
      <w:r>
        <w:rPr>
          <w:rFonts w:ascii="Tahoma" w:hAnsi="Tahoma" w:cs="Tahoma"/>
          <w:i/>
          <w:iCs/>
          <w:sz w:val="22"/>
          <w:szCs w:val="22"/>
        </w:rPr>
        <w:tab/>
      </w:r>
      <w:r>
        <w:rPr>
          <w:rFonts w:ascii="Tahoma" w:hAnsi="Tahoma" w:cs="Tahoma"/>
          <w:i/>
          <w:iCs/>
          <w:sz w:val="22"/>
          <w:szCs w:val="22"/>
        </w:rPr>
        <w:tab/>
        <w:t xml:space="preserve">          </w:t>
      </w:r>
      <w:r w:rsidRPr="005D11A8">
        <w:rPr>
          <w:rFonts w:ascii="Tahoma" w:hAnsi="Tahoma" w:cs="Tahoma"/>
          <w:b/>
          <w:i/>
          <w:iCs/>
          <w:sz w:val="22"/>
          <w:szCs w:val="22"/>
        </w:rPr>
        <w:t>Email:</w:t>
      </w:r>
      <w:r>
        <w:rPr>
          <w:rFonts w:ascii="Tahoma" w:hAnsi="Tahoma" w:cs="Tahoma"/>
          <w:i/>
          <w:iCs/>
          <w:sz w:val="22"/>
          <w:szCs w:val="22"/>
        </w:rPr>
        <w:t xml:space="preserve"> </w:t>
      </w:r>
      <w:hyperlink r:id="rId10" w:history="1">
        <w:r w:rsidR="00B92FB6" w:rsidRPr="00E46EC9">
          <w:rPr>
            <w:rStyle w:val="Hyperlink"/>
            <w:rFonts w:ascii="Tahoma" w:hAnsi="Tahoma" w:cs="Tahoma"/>
            <w:i/>
            <w:iCs/>
            <w:sz w:val="22"/>
            <w:szCs w:val="22"/>
          </w:rPr>
          <w:t>nizu622@gmail.com</w:t>
        </w:r>
      </w:hyperlink>
    </w:p>
    <w:p w:rsidR="007E0A46" w:rsidRPr="00661CA7" w:rsidRDefault="007E0A46" w:rsidP="00661CA7">
      <w:pPr>
        <w:rPr>
          <w:rFonts w:ascii="Tahoma" w:hAnsi="Tahoma" w:cs="Tahoma"/>
          <w:sz w:val="22"/>
          <w:szCs w:val="22"/>
        </w:rPr>
      </w:pPr>
    </w:p>
    <w:sectPr w:rsidR="007E0A46" w:rsidRPr="00661CA7" w:rsidSect="00E76439">
      <w:footerReference w:type="default" r:id="rId11"/>
      <w:pgSz w:w="11906" w:h="16838"/>
      <w:pgMar w:top="360" w:right="566" w:bottom="776" w:left="90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92D" w:rsidRDefault="00CB292D">
      <w:r>
        <w:separator/>
      </w:r>
    </w:p>
  </w:endnote>
  <w:endnote w:type="continuationSeparator" w:id="1">
    <w:p w:rsidR="00CB292D" w:rsidRDefault="00CB2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757" w:rsidRDefault="00E76439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4.25pt;height:13.6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F30757" w:rsidRDefault="00F30757">
                <w:pPr>
                  <w:pStyle w:val="Footer"/>
                </w:pPr>
                <w:r>
                  <w:rPr>
                    <w:rStyle w:val="PageNumber"/>
                  </w:rPr>
                  <w:t xml:space="preserve">Page </w:t>
                </w:r>
                <w:r w:rsidR="00E76439"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 w:rsidR="00E76439">
                  <w:rPr>
                    <w:rStyle w:val="PageNumber"/>
                  </w:rPr>
                  <w:fldChar w:fldCharType="separate"/>
                </w:r>
                <w:r w:rsidR="0042345E">
                  <w:rPr>
                    <w:rStyle w:val="PageNumber"/>
                    <w:noProof/>
                  </w:rPr>
                  <w:t>1</w:t>
                </w:r>
                <w:r w:rsidR="00E76439">
                  <w:rPr>
                    <w:rStyle w:val="PageNumber"/>
                  </w:rPr>
                  <w:fldChar w:fldCharType="end"/>
                </w:r>
                <w:r>
                  <w:rPr>
                    <w:rStyle w:val="PageNumber"/>
                  </w:rPr>
                  <w:t xml:space="preserve"> of </w:t>
                </w:r>
                <w:r w:rsidR="00E76439"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NUMPAGES \*Arabic </w:instrText>
                </w:r>
                <w:r w:rsidR="00E76439">
                  <w:rPr>
                    <w:rStyle w:val="PageNumber"/>
                  </w:rPr>
                  <w:fldChar w:fldCharType="separate"/>
                </w:r>
                <w:r w:rsidR="0042345E">
                  <w:rPr>
                    <w:rStyle w:val="PageNumber"/>
                    <w:noProof/>
                  </w:rPr>
                  <w:t>2</w:t>
                </w:r>
                <w:r w:rsidR="00E76439"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92D" w:rsidRDefault="00CB292D">
      <w:r>
        <w:separator/>
      </w:r>
    </w:p>
  </w:footnote>
  <w:footnote w:type="continuationSeparator" w:id="1">
    <w:p w:rsidR="00CB292D" w:rsidRDefault="00CB29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4E90DC4"/>
    <w:multiLevelType w:val="hybridMultilevel"/>
    <w:tmpl w:val="1B9A58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3E7B90"/>
    <w:multiLevelType w:val="hybridMultilevel"/>
    <w:tmpl w:val="18CA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FA4DBF"/>
    <w:multiLevelType w:val="hybridMultilevel"/>
    <w:tmpl w:val="DCF075D4"/>
    <w:lvl w:ilvl="0" w:tplc="040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>
    <w:nsid w:val="14B75D3C"/>
    <w:multiLevelType w:val="hybridMultilevel"/>
    <w:tmpl w:val="2E2EF7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8170AB"/>
    <w:multiLevelType w:val="hybridMultilevel"/>
    <w:tmpl w:val="0ECE3320"/>
    <w:lvl w:ilvl="0" w:tplc="132E0DBE">
      <w:start w:val="1"/>
      <w:numFmt w:val="bullet"/>
      <w:lvlText w:val="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FF57FC"/>
    <w:multiLevelType w:val="hybridMultilevel"/>
    <w:tmpl w:val="2AE8801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F3860AA"/>
    <w:multiLevelType w:val="hybridMultilevel"/>
    <w:tmpl w:val="24E490EC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>
    <w:nsid w:val="5B451DB6"/>
    <w:multiLevelType w:val="hybridMultilevel"/>
    <w:tmpl w:val="FE9899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467722"/>
    <w:multiLevelType w:val="hybridMultilevel"/>
    <w:tmpl w:val="5C602BF2"/>
    <w:lvl w:ilvl="0" w:tplc="132E0DBE">
      <w:start w:val="1"/>
      <w:numFmt w:val="bullet"/>
      <w:lvlText w:val="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3"/>
  </w:num>
  <w:num w:numId="9">
    <w:abstractNumId w:val="6"/>
  </w:num>
  <w:num w:numId="10">
    <w:abstractNumId w:val="12"/>
  </w:num>
  <w:num w:numId="11">
    <w:abstractNumId w:val="8"/>
  </w:num>
  <w:num w:numId="12">
    <w:abstractNumId w:val="10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D686C"/>
    <w:rsid w:val="000060A1"/>
    <w:rsid w:val="00040173"/>
    <w:rsid w:val="00060316"/>
    <w:rsid w:val="00070D41"/>
    <w:rsid w:val="000A3D19"/>
    <w:rsid w:val="000B66AE"/>
    <w:rsid w:val="000F3185"/>
    <w:rsid w:val="00126033"/>
    <w:rsid w:val="00144DF5"/>
    <w:rsid w:val="00154BE4"/>
    <w:rsid w:val="00166855"/>
    <w:rsid w:val="00170A9B"/>
    <w:rsid w:val="00214747"/>
    <w:rsid w:val="00220B73"/>
    <w:rsid w:val="00257AB7"/>
    <w:rsid w:val="0026358F"/>
    <w:rsid w:val="00291CC7"/>
    <w:rsid w:val="002956C2"/>
    <w:rsid w:val="002B4CD7"/>
    <w:rsid w:val="002D686C"/>
    <w:rsid w:val="003162F7"/>
    <w:rsid w:val="00317990"/>
    <w:rsid w:val="00320E33"/>
    <w:rsid w:val="00330E20"/>
    <w:rsid w:val="003752AD"/>
    <w:rsid w:val="00384FC5"/>
    <w:rsid w:val="00393B6C"/>
    <w:rsid w:val="003B301D"/>
    <w:rsid w:val="003D21BF"/>
    <w:rsid w:val="003E721A"/>
    <w:rsid w:val="00403ED0"/>
    <w:rsid w:val="00413659"/>
    <w:rsid w:val="0042345E"/>
    <w:rsid w:val="004370CE"/>
    <w:rsid w:val="00466A98"/>
    <w:rsid w:val="00487C76"/>
    <w:rsid w:val="004953F7"/>
    <w:rsid w:val="004D1370"/>
    <w:rsid w:val="00526AED"/>
    <w:rsid w:val="00572768"/>
    <w:rsid w:val="00580E04"/>
    <w:rsid w:val="00583F21"/>
    <w:rsid w:val="00596844"/>
    <w:rsid w:val="005A5018"/>
    <w:rsid w:val="005A7808"/>
    <w:rsid w:val="005C089F"/>
    <w:rsid w:val="005D11A8"/>
    <w:rsid w:val="005E6848"/>
    <w:rsid w:val="00613A68"/>
    <w:rsid w:val="006404CF"/>
    <w:rsid w:val="00661CA7"/>
    <w:rsid w:val="00681568"/>
    <w:rsid w:val="006C5E65"/>
    <w:rsid w:val="006F1CC7"/>
    <w:rsid w:val="00706774"/>
    <w:rsid w:val="007809D0"/>
    <w:rsid w:val="0078293C"/>
    <w:rsid w:val="00797AF6"/>
    <w:rsid w:val="007D72F9"/>
    <w:rsid w:val="007E0A46"/>
    <w:rsid w:val="00832AE4"/>
    <w:rsid w:val="00845EC2"/>
    <w:rsid w:val="00877B68"/>
    <w:rsid w:val="008A2A38"/>
    <w:rsid w:val="008B06EE"/>
    <w:rsid w:val="008C1663"/>
    <w:rsid w:val="008C3E18"/>
    <w:rsid w:val="009214A8"/>
    <w:rsid w:val="00946236"/>
    <w:rsid w:val="009570D7"/>
    <w:rsid w:val="00974A71"/>
    <w:rsid w:val="00980181"/>
    <w:rsid w:val="009A3B3F"/>
    <w:rsid w:val="009F64A5"/>
    <w:rsid w:val="00A94382"/>
    <w:rsid w:val="00AA4740"/>
    <w:rsid w:val="00AE3FE5"/>
    <w:rsid w:val="00AE4B46"/>
    <w:rsid w:val="00AE6901"/>
    <w:rsid w:val="00AE7CC5"/>
    <w:rsid w:val="00B819A1"/>
    <w:rsid w:val="00B86A3B"/>
    <w:rsid w:val="00B92FB6"/>
    <w:rsid w:val="00BA75B7"/>
    <w:rsid w:val="00BE1E99"/>
    <w:rsid w:val="00BE6F8B"/>
    <w:rsid w:val="00C5540D"/>
    <w:rsid w:val="00C92B30"/>
    <w:rsid w:val="00CB292D"/>
    <w:rsid w:val="00CC1425"/>
    <w:rsid w:val="00CD0FDF"/>
    <w:rsid w:val="00D23DFF"/>
    <w:rsid w:val="00D2403E"/>
    <w:rsid w:val="00D56473"/>
    <w:rsid w:val="00D6338D"/>
    <w:rsid w:val="00D83DD8"/>
    <w:rsid w:val="00DC3112"/>
    <w:rsid w:val="00E52C39"/>
    <w:rsid w:val="00E76439"/>
    <w:rsid w:val="00E85EF7"/>
    <w:rsid w:val="00EC5722"/>
    <w:rsid w:val="00EF4D46"/>
    <w:rsid w:val="00F30757"/>
    <w:rsid w:val="00F33B9A"/>
    <w:rsid w:val="00F938CB"/>
    <w:rsid w:val="00FA2D80"/>
    <w:rsid w:val="00FD3E9C"/>
    <w:rsid w:val="00FE4167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439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E76439"/>
    <w:pPr>
      <w:keepNext/>
      <w:tabs>
        <w:tab w:val="num" w:pos="0"/>
      </w:tabs>
      <w:ind w:left="432" w:hanging="432"/>
      <w:jc w:val="center"/>
      <w:outlineLvl w:val="0"/>
    </w:pPr>
    <w:rPr>
      <w:rFonts w:ascii="Comic Sans MS" w:hAnsi="Comic Sans MS"/>
      <w:shadow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E76439"/>
    <w:rPr>
      <w:rFonts w:ascii="Wingdings" w:hAnsi="Wingdings"/>
    </w:rPr>
  </w:style>
  <w:style w:type="character" w:customStyle="1" w:styleId="WW8Num3z0">
    <w:name w:val="WW8Num3z0"/>
    <w:rsid w:val="00E76439"/>
    <w:rPr>
      <w:rFonts w:ascii="Wingdings" w:hAnsi="Wingdings"/>
    </w:rPr>
  </w:style>
  <w:style w:type="character" w:customStyle="1" w:styleId="WW8Num4z0">
    <w:name w:val="WW8Num4z0"/>
    <w:rsid w:val="00E76439"/>
    <w:rPr>
      <w:rFonts w:ascii="Wingdings" w:hAnsi="Wingdings"/>
    </w:rPr>
  </w:style>
  <w:style w:type="character" w:customStyle="1" w:styleId="WW8Num5z0">
    <w:name w:val="WW8Num5z0"/>
    <w:rsid w:val="00E76439"/>
    <w:rPr>
      <w:rFonts w:ascii="Wingdings" w:hAnsi="Wingdings"/>
    </w:rPr>
  </w:style>
  <w:style w:type="character" w:customStyle="1" w:styleId="Absatz-Standardschriftart">
    <w:name w:val="Absatz-Standardschriftart"/>
    <w:rsid w:val="00E76439"/>
  </w:style>
  <w:style w:type="character" w:customStyle="1" w:styleId="WW8Num5z1">
    <w:name w:val="WW8Num5z1"/>
    <w:rsid w:val="00E76439"/>
    <w:rPr>
      <w:rFonts w:ascii="Courier New" w:hAnsi="Courier New" w:cs="Courier New"/>
    </w:rPr>
  </w:style>
  <w:style w:type="character" w:customStyle="1" w:styleId="WW8Num5z3">
    <w:name w:val="WW8Num5z3"/>
    <w:rsid w:val="00E76439"/>
    <w:rPr>
      <w:rFonts w:ascii="Symbol" w:hAnsi="Symbol"/>
    </w:rPr>
  </w:style>
  <w:style w:type="character" w:customStyle="1" w:styleId="WW8Num6z0">
    <w:name w:val="WW8Num6z0"/>
    <w:rsid w:val="00E76439"/>
    <w:rPr>
      <w:rFonts w:ascii="Wingdings" w:hAnsi="Wingdings"/>
    </w:rPr>
  </w:style>
  <w:style w:type="character" w:customStyle="1" w:styleId="WW8Num6z1">
    <w:name w:val="WW8Num6z1"/>
    <w:rsid w:val="00E76439"/>
    <w:rPr>
      <w:rFonts w:ascii="Courier New" w:hAnsi="Courier New" w:cs="Courier New"/>
    </w:rPr>
  </w:style>
  <w:style w:type="character" w:customStyle="1" w:styleId="WW8Num6z3">
    <w:name w:val="WW8Num6z3"/>
    <w:rsid w:val="00E76439"/>
    <w:rPr>
      <w:rFonts w:ascii="Symbol" w:hAnsi="Symbol"/>
    </w:rPr>
  </w:style>
  <w:style w:type="character" w:customStyle="1" w:styleId="WW8Num2z1">
    <w:name w:val="WW8Num2z1"/>
    <w:rsid w:val="00E76439"/>
    <w:rPr>
      <w:rFonts w:ascii="Courier New" w:hAnsi="Courier New" w:cs="Courier New"/>
    </w:rPr>
  </w:style>
  <w:style w:type="character" w:customStyle="1" w:styleId="WW8Num2z3">
    <w:name w:val="WW8Num2z3"/>
    <w:rsid w:val="00E76439"/>
    <w:rPr>
      <w:rFonts w:ascii="Symbol" w:hAnsi="Symbol"/>
    </w:rPr>
  </w:style>
  <w:style w:type="character" w:customStyle="1" w:styleId="WW8Num3z1">
    <w:name w:val="WW8Num3z1"/>
    <w:rsid w:val="00E76439"/>
    <w:rPr>
      <w:rFonts w:ascii="Times New Roman" w:eastAsia="Times New Roman" w:hAnsi="Times New Roman" w:cs="Times New Roman"/>
    </w:rPr>
  </w:style>
  <w:style w:type="character" w:customStyle="1" w:styleId="WW8Num3z3">
    <w:name w:val="WW8Num3z3"/>
    <w:rsid w:val="00E76439"/>
    <w:rPr>
      <w:rFonts w:ascii="Symbol" w:hAnsi="Symbol"/>
    </w:rPr>
  </w:style>
  <w:style w:type="character" w:customStyle="1" w:styleId="WW8Num3z4">
    <w:name w:val="WW8Num3z4"/>
    <w:rsid w:val="00E76439"/>
    <w:rPr>
      <w:rFonts w:ascii="Courier New" w:hAnsi="Courier New" w:cs="Courier New"/>
    </w:rPr>
  </w:style>
  <w:style w:type="character" w:customStyle="1" w:styleId="WW8Num4z1">
    <w:name w:val="WW8Num4z1"/>
    <w:rsid w:val="00E76439"/>
    <w:rPr>
      <w:rFonts w:ascii="Courier New" w:hAnsi="Courier New" w:cs="Courier New"/>
    </w:rPr>
  </w:style>
  <w:style w:type="character" w:customStyle="1" w:styleId="WW8Num4z3">
    <w:name w:val="WW8Num4z3"/>
    <w:rsid w:val="00E76439"/>
    <w:rPr>
      <w:rFonts w:ascii="Symbol" w:hAnsi="Symbol"/>
    </w:rPr>
  </w:style>
  <w:style w:type="character" w:customStyle="1" w:styleId="WW-DefaultParagraphFont">
    <w:name w:val="WW-Default Paragraph Font"/>
    <w:rsid w:val="00E76439"/>
  </w:style>
  <w:style w:type="character" w:styleId="Hyperlink">
    <w:name w:val="Hyperlink"/>
    <w:basedOn w:val="WW-DefaultParagraphFont"/>
    <w:rsid w:val="00E76439"/>
    <w:rPr>
      <w:color w:val="0000FF"/>
      <w:u w:val="single"/>
    </w:rPr>
  </w:style>
  <w:style w:type="character" w:styleId="PageNumber">
    <w:name w:val="page number"/>
    <w:basedOn w:val="WW-DefaultParagraphFont"/>
    <w:rsid w:val="00E76439"/>
  </w:style>
  <w:style w:type="character" w:customStyle="1" w:styleId="Bullets">
    <w:name w:val="Bullets"/>
    <w:rsid w:val="00E76439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E7643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rsid w:val="00E76439"/>
    <w:pPr>
      <w:spacing w:after="120"/>
    </w:pPr>
  </w:style>
  <w:style w:type="paragraph" w:styleId="List">
    <w:name w:val="List"/>
    <w:basedOn w:val="BodyText"/>
    <w:rsid w:val="00E76439"/>
    <w:rPr>
      <w:rFonts w:cs="Tahoma"/>
    </w:rPr>
  </w:style>
  <w:style w:type="paragraph" w:styleId="Caption">
    <w:name w:val="caption"/>
    <w:basedOn w:val="Normal"/>
    <w:qFormat/>
    <w:rsid w:val="00E7643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E76439"/>
    <w:pPr>
      <w:suppressLineNumbers/>
    </w:pPr>
    <w:rPr>
      <w:rFonts w:cs="Tahoma"/>
    </w:rPr>
  </w:style>
  <w:style w:type="paragraph" w:styleId="Header">
    <w:name w:val="header"/>
    <w:basedOn w:val="Normal"/>
    <w:rsid w:val="00E764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439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rsid w:val="00E76439"/>
    <w:pPr>
      <w:suppressLineNumbers/>
    </w:pPr>
  </w:style>
  <w:style w:type="paragraph" w:customStyle="1" w:styleId="TableHeading">
    <w:name w:val="Table Heading"/>
    <w:basedOn w:val="TableContents"/>
    <w:rsid w:val="00E76439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E76439"/>
  </w:style>
  <w:style w:type="paragraph" w:styleId="Title">
    <w:name w:val="Title"/>
    <w:basedOn w:val="Normal"/>
    <w:next w:val="Normal"/>
    <w:link w:val="TitleChar"/>
    <w:uiPriority w:val="10"/>
    <w:qFormat/>
    <w:rsid w:val="005C089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C089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izu62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zu6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43A70-81BB-417C-9499-A9EE2E0D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4126</CharactersWithSpaces>
  <SharedDoc>false</SharedDoc>
  <HLinks>
    <vt:vector size="12" baseType="variant">
      <vt:variant>
        <vt:i4>4980858</vt:i4>
      </vt:variant>
      <vt:variant>
        <vt:i4>3</vt:i4>
      </vt:variant>
      <vt:variant>
        <vt:i4>0</vt:i4>
      </vt:variant>
      <vt:variant>
        <vt:i4>5</vt:i4>
      </vt:variant>
      <vt:variant>
        <vt:lpwstr>mailto:afsal24@gmail.com</vt:lpwstr>
      </vt:variant>
      <vt:variant>
        <vt:lpwstr/>
      </vt:variant>
      <vt:variant>
        <vt:i4>4980858</vt:i4>
      </vt:variant>
      <vt:variant>
        <vt:i4>0</vt:i4>
      </vt:variant>
      <vt:variant>
        <vt:i4>0</vt:i4>
      </vt:variant>
      <vt:variant>
        <vt:i4>5</vt:i4>
      </vt:variant>
      <vt:variant>
        <vt:lpwstr>mailto:afsal24@gmail.com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afsal</dc:creator>
  <cp:lastModifiedBy>3line shipping</cp:lastModifiedBy>
  <cp:revision>2</cp:revision>
  <cp:lastPrinted>1601-01-01T00:00:00Z</cp:lastPrinted>
  <dcterms:created xsi:type="dcterms:W3CDTF">2021-09-08T03:09:00Z</dcterms:created>
  <dcterms:modified xsi:type="dcterms:W3CDTF">2021-09-08T03:09:00Z</dcterms:modified>
</cp:coreProperties>
</file>