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14B2C" w:rsidRDefault="00F14B2C" w:rsidP="000B3275">
      <w:pPr>
        <w:pStyle w:val="yiv777134297msonormal"/>
        <w:spacing w:before="0" w:beforeAutospacing="0" w:after="0" w:afterAutospacing="0"/>
        <w:ind w:right="144"/>
        <w:rPr>
          <w:rStyle w:val="yiv777134297apple-style-span"/>
          <w:rFonts w:ascii="Gill Sans MT" w:hAnsi="Gill Sans MT"/>
          <w:b/>
          <w:bCs/>
          <w:color w:val="00B050"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F05582" w:rsidRDefault="00F05582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F05582" w:rsidRDefault="00F05582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A016BC" w:rsidRDefault="00A016BC" w:rsidP="00F14B2C">
      <w:pPr>
        <w:pStyle w:val="yiv777134297msonormal"/>
        <w:spacing w:before="0" w:beforeAutospacing="0" w:after="0" w:afterAutospacing="0"/>
        <w:rPr>
          <w:rStyle w:val="yiv777134297apple-style-span"/>
          <w:rFonts w:ascii="Gill Sans MT" w:hAnsi="Gill Sans MT"/>
          <w:b/>
          <w:bCs/>
          <w:sz w:val="22"/>
          <w:szCs w:val="22"/>
        </w:rPr>
      </w:pPr>
    </w:p>
    <w:p w:rsidR="00F14B2C" w:rsidRPr="00D3438F" w:rsidRDefault="00F14B2C" w:rsidP="00F14B2C">
      <w:pPr>
        <w:pStyle w:val="yiv777134297msonormal"/>
        <w:spacing w:before="0" w:beforeAutospacing="0" w:after="0" w:afterAutospacing="0"/>
        <w:rPr>
          <w:sz w:val="22"/>
          <w:szCs w:val="22"/>
        </w:rPr>
      </w:pPr>
      <w:r w:rsidRPr="00D3438F">
        <w:rPr>
          <w:rStyle w:val="yiv777134297apple-style-span"/>
          <w:rFonts w:ascii="Gill Sans MT" w:hAnsi="Gill Sans MT"/>
          <w:b/>
          <w:bCs/>
          <w:sz w:val="22"/>
          <w:szCs w:val="22"/>
        </w:rPr>
        <w:t>TO            :    HR DEPARTMENT</w:t>
      </w:r>
    </w:p>
    <w:p w:rsidR="00F14B2C" w:rsidRPr="00D3438F" w:rsidRDefault="00F14B2C" w:rsidP="00F14B2C">
      <w:pPr>
        <w:pStyle w:val="yiv777134297msonormal"/>
        <w:spacing w:before="0" w:beforeAutospacing="0" w:after="0" w:afterAutospacing="0"/>
        <w:rPr>
          <w:sz w:val="22"/>
          <w:szCs w:val="22"/>
        </w:rPr>
      </w:pPr>
      <w:r w:rsidRPr="00D3438F">
        <w:rPr>
          <w:rFonts w:ascii="Gill Sans MT" w:hAnsi="Gill Sans MT"/>
          <w:b/>
          <w:bCs/>
          <w:sz w:val="22"/>
          <w:szCs w:val="22"/>
        </w:rPr>
        <w:t> </w:t>
      </w:r>
    </w:p>
    <w:p w:rsidR="00F14B2C" w:rsidRPr="00AC02A2" w:rsidRDefault="00F14B2C" w:rsidP="00BF170D">
      <w:pPr>
        <w:pStyle w:val="yiv777134297msonormal"/>
        <w:spacing w:before="0" w:beforeAutospacing="0" w:after="0" w:afterAutospacing="0"/>
        <w:rPr>
          <w:sz w:val="22"/>
          <w:szCs w:val="22"/>
        </w:rPr>
      </w:pPr>
      <w:r w:rsidRPr="00D3438F">
        <w:rPr>
          <w:rFonts w:ascii="Gill Sans MT" w:hAnsi="Gill Sans MT"/>
          <w:b/>
          <w:bCs/>
          <w:sz w:val="22"/>
          <w:szCs w:val="22"/>
        </w:rPr>
        <w:t>SUBJECT :    </w:t>
      </w:r>
      <w:r w:rsidR="00BF170D" w:rsidRPr="00D3438F">
        <w:rPr>
          <w:rFonts w:ascii="Gill Sans MT" w:hAnsi="Gill Sans MT"/>
          <w:b/>
          <w:bCs/>
          <w:sz w:val="22"/>
          <w:szCs w:val="22"/>
        </w:rPr>
        <w:t>APPLICATION FOR AN ACHITECTURAL</w:t>
      </w:r>
      <w:r w:rsidR="00D3438F">
        <w:rPr>
          <w:rFonts w:ascii="Gill Sans MT" w:hAnsi="Gill Sans MT"/>
          <w:b/>
          <w:bCs/>
          <w:sz w:val="22"/>
          <w:szCs w:val="22"/>
        </w:rPr>
        <w:t xml:space="preserve"> </w:t>
      </w:r>
      <w:r w:rsidR="00DB34AC">
        <w:rPr>
          <w:rFonts w:ascii="Gill Sans MT" w:hAnsi="Gill Sans MT"/>
          <w:b/>
          <w:bCs/>
          <w:sz w:val="22"/>
          <w:szCs w:val="22"/>
        </w:rPr>
        <w:t xml:space="preserve">CAD </w:t>
      </w:r>
      <w:r w:rsidR="00FE419E">
        <w:rPr>
          <w:rFonts w:ascii="Gill Sans MT" w:hAnsi="Gill Sans MT"/>
          <w:b/>
          <w:bCs/>
          <w:sz w:val="22"/>
          <w:szCs w:val="22"/>
        </w:rPr>
        <w:t xml:space="preserve">OPERATOR </w:t>
      </w:r>
      <w:r w:rsidR="00BF170D" w:rsidRPr="00D3438F">
        <w:rPr>
          <w:rFonts w:ascii="Gill Sans MT" w:hAnsi="Gill Sans MT"/>
          <w:b/>
          <w:bCs/>
          <w:sz w:val="22"/>
          <w:szCs w:val="22"/>
        </w:rPr>
        <w:t>POSITION</w:t>
      </w:r>
      <w:r w:rsidR="00BF170D" w:rsidRPr="00AC02A2">
        <w:rPr>
          <w:rFonts w:ascii="Gill Sans MT" w:hAnsi="Gill Sans MT"/>
          <w:color w:val="002060"/>
          <w:sz w:val="22"/>
          <w:szCs w:val="22"/>
        </w:rPr>
        <w:t>                             </w:t>
      </w:r>
    </w:p>
    <w:p w:rsidR="00F14B2C" w:rsidRPr="004D22BE" w:rsidRDefault="00F14B2C" w:rsidP="00F14B2C">
      <w:pPr>
        <w:pStyle w:val="yiv777134297msonormal"/>
        <w:spacing w:before="0" w:beforeAutospacing="0" w:after="0" w:afterAutospacing="0"/>
        <w:rPr>
          <w:rFonts w:ascii="Tw Cen MT" w:hAnsi="Tw Cen MT"/>
        </w:rPr>
      </w:pPr>
    </w:p>
    <w:p w:rsidR="00F14B2C" w:rsidRPr="00CD7364" w:rsidRDefault="009E2D4B" w:rsidP="00F14B2C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Dear Sir/Madam</w:t>
      </w:r>
      <w:r w:rsidR="00F14B2C" w:rsidRPr="00CD7364">
        <w:rPr>
          <w:rFonts w:ascii="Tw Cen MT" w:hAnsi="Tw Cen MT"/>
          <w:sz w:val="22"/>
          <w:szCs w:val="22"/>
        </w:rPr>
        <w:t>,</w:t>
      </w:r>
    </w:p>
    <w:p w:rsidR="00F14B2C" w:rsidRPr="00CD7364" w:rsidRDefault="00F14B2C" w:rsidP="00F14B2C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</w:p>
    <w:p w:rsidR="004403DC" w:rsidRPr="00CD7364" w:rsidRDefault="00D24977" w:rsidP="004403DC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 xml:space="preserve">I have </w:t>
      </w:r>
      <w:r w:rsidR="00194B23">
        <w:rPr>
          <w:rFonts w:ascii="Tw Cen MT" w:hAnsi="Tw Cen MT"/>
          <w:sz w:val="22"/>
          <w:szCs w:val="22"/>
        </w:rPr>
        <w:t>13</w:t>
      </w:r>
      <w:r w:rsidR="009E2D4B" w:rsidRPr="00CD7364">
        <w:rPr>
          <w:rFonts w:ascii="Tw Cen MT" w:hAnsi="Tw Cen MT"/>
          <w:sz w:val="22"/>
          <w:szCs w:val="22"/>
        </w:rPr>
        <w:t xml:space="preserve">+ years </w:t>
      </w:r>
      <w:r w:rsidR="00F14B2C" w:rsidRPr="00CD7364">
        <w:rPr>
          <w:rFonts w:ascii="Tw Cen MT" w:hAnsi="Tw Cen MT"/>
          <w:sz w:val="22"/>
          <w:szCs w:val="22"/>
        </w:rPr>
        <w:t xml:space="preserve">experience as an </w:t>
      </w:r>
      <w:r w:rsidR="00905D65" w:rsidRPr="00CD7364">
        <w:rPr>
          <w:rFonts w:ascii="Tw Cen MT" w:hAnsi="Tw Cen MT"/>
          <w:sz w:val="22"/>
          <w:szCs w:val="22"/>
        </w:rPr>
        <w:t>AUTOCAD</w:t>
      </w:r>
      <w:r w:rsidR="00D3438F" w:rsidRPr="00CD7364">
        <w:rPr>
          <w:rFonts w:ascii="Tw Cen MT" w:hAnsi="Tw Cen MT"/>
          <w:sz w:val="22"/>
          <w:szCs w:val="22"/>
        </w:rPr>
        <w:t xml:space="preserve"> DRAFTSMAN</w:t>
      </w:r>
      <w:r w:rsidRPr="00CD7364">
        <w:rPr>
          <w:rFonts w:ascii="Tw Cen MT" w:hAnsi="Tw Cen MT"/>
          <w:sz w:val="22"/>
          <w:szCs w:val="22"/>
        </w:rPr>
        <w:t>.</w:t>
      </w:r>
      <w:r w:rsidR="009E2D4B" w:rsidRPr="00CD7364">
        <w:rPr>
          <w:rFonts w:ascii="Tw Cen MT" w:hAnsi="Tw Cen MT"/>
          <w:sz w:val="22"/>
          <w:szCs w:val="22"/>
        </w:rPr>
        <w:t xml:space="preserve"> Very </w:t>
      </w:r>
      <w:r w:rsidR="00F14B2C" w:rsidRPr="00CD7364">
        <w:rPr>
          <w:rFonts w:ascii="Tw Cen MT" w:hAnsi="Tw Cen MT"/>
          <w:sz w:val="22"/>
          <w:szCs w:val="22"/>
        </w:rPr>
        <w:t xml:space="preserve">efficient and </w:t>
      </w:r>
      <w:r w:rsidR="009E2D4B" w:rsidRPr="00CD7364">
        <w:rPr>
          <w:rFonts w:ascii="Tw Cen MT" w:hAnsi="Tw Cen MT"/>
          <w:sz w:val="22"/>
          <w:szCs w:val="22"/>
        </w:rPr>
        <w:t>highly capable of fulfilling all my duties with great care,</w:t>
      </w:r>
      <w:r w:rsidR="00F14B2C" w:rsidRPr="00CD7364">
        <w:rPr>
          <w:rFonts w:ascii="Tw Cen MT" w:hAnsi="Tw Cen MT"/>
          <w:sz w:val="22"/>
          <w:szCs w:val="22"/>
        </w:rPr>
        <w:t xml:space="preserve"> I am confident that I can </w:t>
      </w:r>
      <w:r w:rsidR="009E2D4B" w:rsidRPr="00CD7364">
        <w:rPr>
          <w:rFonts w:ascii="Tw Cen MT" w:hAnsi="Tw Cen MT"/>
          <w:sz w:val="22"/>
          <w:szCs w:val="22"/>
        </w:rPr>
        <w:t xml:space="preserve">perform the assigned job effectively. </w:t>
      </w:r>
      <w:r w:rsidR="00F14B2C" w:rsidRPr="00CD7364">
        <w:rPr>
          <w:rFonts w:ascii="Tw Cen MT" w:hAnsi="Tw Cen MT"/>
          <w:sz w:val="22"/>
          <w:szCs w:val="22"/>
        </w:rPr>
        <w:t>I am excited about the idea of working for a dyna</w:t>
      </w:r>
      <w:r w:rsidR="009E2D4B" w:rsidRPr="00CD7364">
        <w:rPr>
          <w:rFonts w:ascii="Tw Cen MT" w:hAnsi="Tw Cen MT"/>
          <w:sz w:val="22"/>
          <w:szCs w:val="22"/>
        </w:rPr>
        <w:t>mic and internationally recognis</w:t>
      </w:r>
      <w:r w:rsidR="00F14B2C" w:rsidRPr="00CD7364">
        <w:rPr>
          <w:rFonts w:ascii="Tw Cen MT" w:hAnsi="Tw Cen MT"/>
          <w:sz w:val="22"/>
          <w:szCs w:val="22"/>
        </w:rPr>
        <w:t>ed group. My background and goals seem to match your requirements well.</w:t>
      </w:r>
      <w:r w:rsidR="004403DC" w:rsidRPr="00CD7364">
        <w:rPr>
          <w:rFonts w:ascii="Tw Cen MT" w:hAnsi="Tw Cen MT"/>
          <w:sz w:val="22"/>
          <w:szCs w:val="22"/>
        </w:rPr>
        <w:t xml:space="preserve"> I believe the skill that I have acquired in a span </w:t>
      </w:r>
      <w:r w:rsidR="00905D65" w:rsidRPr="00CD7364">
        <w:rPr>
          <w:rFonts w:ascii="Tw Cen MT" w:hAnsi="Tw Cen MT"/>
          <w:sz w:val="22"/>
          <w:szCs w:val="22"/>
        </w:rPr>
        <w:t xml:space="preserve">over </w:t>
      </w:r>
      <w:r w:rsidR="004403DC" w:rsidRPr="00CD7364">
        <w:rPr>
          <w:rFonts w:ascii="Tw Cen MT" w:hAnsi="Tw Cen MT"/>
          <w:sz w:val="22"/>
          <w:szCs w:val="22"/>
        </w:rPr>
        <w:t xml:space="preserve">a decade working in AutoCAD would be of great asset to your company and would appreciate an opportunity to discuss my skills in detail to seek any possible </w:t>
      </w:r>
      <w:r w:rsidR="009E2D4B" w:rsidRPr="00CD7364">
        <w:rPr>
          <w:rFonts w:ascii="Tw Cen MT" w:hAnsi="Tw Cen MT"/>
          <w:sz w:val="22"/>
          <w:szCs w:val="22"/>
        </w:rPr>
        <w:t>position</w:t>
      </w:r>
      <w:r w:rsidR="004403DC" w:rsidRPr="00CD7364">
        <w:rPr>
          <w:rFonts w:ascii="Tw Cen MT" w:hAnsi="Tw Cen MT"/>
          <w:sz w:val="22"/>
          <w:szCs w:val="22"/>
        </w:rPr>
        <w:t xml:space="preserve"> for a </w:t>
      </w:r>
      <w:r w:rsidR="001047F9">
        <w:rPr>
          <w:rFonts w:ascii="Tw Cen MT" w:hAnsi="Tw Cen MT"/>
          <w:sz w:val="22"/>
          <w:szCs w:val="22"/>
        </w:rPr>
        <w:t>CAD Operator</w:t>
      </w:r>
      <w:r w:rsidR="004403DC" w:rsidRPr="00CD7364">
        <w:rPr>
          <w:rFonts w:ascii="Tw Cen MT" w:hAnsi="Tw Cen MT"/>
          <w:sz w:val="22"/>
          <w:szCs w:val="22"/>
        </w:rPr>
        <w:t xml:space="preserve"> in your company.</w:t>
      </w:r>
    </w:p>
    <w:p w:rsidR="00C6186C" w:rsidRPr="00CD7364" w:rsidRDefault="00C6186C" w:rsidP="00F14B2C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</w:p>
    <w:p w:rsidR="00F14B2C" w:rsidRPr="00CD7364" w:rsidRDefault="009E2D4B" w:rsidP="00F14B2C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Furthermore, I hereby attach</w:t>
      </w:r>
      <w:r w:rsidR="00F14B2C" w:rsidRPr="00CD7364">
        <w:rPr>
          <w:rFonts w:ascii="Tw Cen MT" w:hAnsi="Tw Cen MT"/>
          <w:sz w:val="22"/>
          <w:szCs w:val="22"/>
        </w:rPr>
        <w:t xml:space="preserve"> a copy of my curriculum vitae. I am </w:t>
      </w:r>
      <w:r w:rsidRPr="00CD7364">
        <w:rPr>
          <w:rFonts w:ascii="Tw Cen MT" w:hAnsi="Tw Cen MT"/>
          <w:sz w:val="22"/>
          <w:szCs w:val="22"/>
        </w:rPr>
        <w:t>available for an interview in</w:t>
      </w:r>
      <w:r w:rsidR="00F14B2C" w:rsidRPr="00CD7364">
        <w:rPr>
          <w:rFonts w:ascii="Tw Cen MT" w:hAnsi="Tw Cen MT"/>
          <w:sz w:val="22"/>
          <w:szCs w:val="22"/>
        </w:rPr>
        <w:t xml:space="preserve"> your office </w:t>
      </w:r>
      <w:r w:rsidRPr="00CD7364">
        <w:rPr>
          <w:rFonts w:ascii="Tw Cen MT" w:hAnsi="Tw Cen MT"/>
          <w:sz w:val="22"/>
          <w:szCs w:val="22"/>
        </w:rPr>
        <w:t>at a time convenient to you.</w:t>
      </w:r>
    </w:p>
    <w:p w:rsidR="00F14B2C" w:rsidRPr="00CD7364" w:rsidRDefault="00F14B2C" w:rsidP="00F14B2C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</w:p>
    <w:p w:rsidR="00F14B2C" w:rsidRPr="00CD7364" w:rsidRDefault="00F14B2C" w:rsidP="00EE5E63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 xml:space="preserve">Below is </w:t>
      </w:r>
      <w:r w:rsidR="009E2D4B" w:rsidRPr="00CD7364">
        <w:rPr>
          <w:rFonts w:ascii="Tw Cen MT" w:hAnsi="Tw Cen MT"/>
          <w:sz w:val="22"/>
          <w:szCs w:val="22"/>
        </w:rPr>
        <w:t xml:space="preserve">an </w:t>
      </w:r>
      <w:r w:rsidRPr="00CD7364">
        <w:rPr>
          <w:rFonts w:ascii="Tw Cen MT" w:hAnsi="Tw Cen MT"/>
          <w:sz w:val="22"/>
          <w:szCs w:val="22"/>
        </w:rPr>
        <w:t>overview of my experiences as an Architect</w:t>
      </w:r>
      <w:r w:rsidR="00D3438F" w:rsidRPr="00CD7364">
        <w:rPr>
          <w:rFonts w:ascii="Tw Cen MT" w:hAnsi="Tw Cen MT"/>
          <w:sz w:val="22"/>
          <w:szCs w:val="22"/>
        </w:rPr>
        <w:t>ural Draftsman</w:t>
      </w:r>
      <w:r w:rsidR="00EE5E63" w:rsidRPr="00CD7364">
        <w:rPr>
          <w:rFonts w:ascii="Tw Cen MT" w:hAnsi="Tw Cen MT"/>
          <w:sz w:val="22"/>
          <w:szCs w:val="22"/>
        </w:rPr>
        <w:t xml:space="preserve"> in </w:t>
      </w:r>
      <w:r w:rsidR="009E2D4B" w:rsidRPr="00CD7364">
        <w:rPr>
          <w:rFonts w:ascii="Tw Cen MT" w:hAnsi="Tw Cen MT"/>
          <w:sz w:val="22"/>
          <w:szCs w:val="22"/>
        </w:rPr>
        <w:t xml:space="preserve">the </w:t>
      </w:r>
      <w:r w:rsidR="00EE5E63" w:rsidRPr="00CD7364">
        <w:rPr>
          <w:rFonts w:ascii="Tw Cen MT" w:hAnsi="Tw Cen MT"/>
          <w:sz w:val="22"/>
          <w:szCs w:val="22"/>
        </w:rPr>
        <w:t>UAE</w:t>
      </w:r>
      <w:r w:rsidRPr="00CD7364">
        <w:rPr>
          <w:rFonts w:ascii="Tw Cen MT" w:hAnsi="Tw Cen MT"/>
          <w:sz w:val="22"/>
          <w:szCs w:val="22"/>
        </w:rPr>
        <w:t>:</w:t>
      </w:r>
    </w:p>
    <w:p w:rsidR="004403DC" w:rsidRPr="00CD7364" w:rsidRDefault="004403DC" w:rsidP="004403DC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</w:p>
    <w:p w:rsidR="00CD7364" w:rsidRPr="00CD7364" w:rsidRDefault="004403DC" w:rsidP="00CD7364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 xml:space="preserve">I have an experience of </w:t>
      </w:r>
      <w:r w:rsidR="00213BDC">
        <w:rPr>
          <w:rFonts w:ascii="Tw Cen MT" w:hAnsi="Tw Cen MT"/>
          <w:sz w:val="22"/>
          <w:szCs w:val="22"/>
        </w:rPr>
        <w:t xml:space="preserve">6 </w:t>
      </w:r>
      <w:r w:rsidR="00D24977" w:rsidRPr="00CD7364">
        <w:rPr>
          <w:rFonts w:ascii="Tw Cen MT" w:hAnsi="Tw Cen MT"/>
          <w:sz w:val="22"/>
          <w:szCs w:val="22"/>
        </w:rPr>
        <w:t>years, focusing</w:t>
      </w:r>
      <w:r w:rsidRPr="00CD7364">
        <w:rPr>
          <w:rFonts w:ascii="Tw Cen MT" w:hAnsi="Tw Cen MT"/>
          <w:sz w:val="22"/>
          <w:szCs w:val="22"/>
        </w:rPr>
        <w:t xml:space="preserve"> on Architectural </w:t>
      </w:r>
      <w:r w:rsidR="00905D65" w:rsidRPr="00CD7364">
        <w:rPr>
          <w:rFonts w:ascii="Tw Cen MT" w:hAnsi="Tw Cen MT"/>
          <w:sz w:val="22"/>
          <w:szCs w:val="22"/>
        </w:rPr>
        <w:t xml:space="preserve">Drafting </w:t>
      </w:r>
      <w:r w:rsidRPr="00CD7364">
        <w:rPr>
          <w:rFonts w:ascii="Tw Cen MT" w:hAnsi="Tw Cen MT"/>
          <w:sz w:val="22"/>
          <w:szCs w:val="22"/>
        </w:rPr>
        <w:t>with consultant</w:t>
      </w:r>
      <w:r w:rsidR="000A770A">
        <w:rPr>
          <w:rFonts w:ascii="Tw Cen MT" w:hAnsi="Tw Cen MT"/>
          <w:sz w:val="22"/>
          <w:szCs w:val="22"/>
        </w:rPr>
        <w:t xml:space="preserve">s in Dubai and </w:t>
      </w:r>
      <w:proofErr w:type="spellStart"/>
      <w:r w:rsidR="000A770A">
        <w:rPr>
          <w:rFonts w:ascii="Tw Cen MT" w:hAnsi="Tw Cen MT"/>
          <w:sz w:val="22"/>
          <w:szCs w:val="22"/>
        </w:rPr>
        <w:t>Sharjah</w:t>
      </w:r>
      <w:r w:rsidR="009E2D4B" w:rsidRPr="00CD7364">
        <w:rPr>
          <w:rFonts w:ascii="Tw Cen MT" w:hAnsi="Tw Cen MT"/>
          <w:sz w:val="22"/>
          <w:szCs w:val="22"/>
        </w:rPr>
        <w:t>,</w:t>
      </w:r>
      <w:r w:rsidRPr="00CD7364">
        <w:rPr>
          <w:rFonts w:ascii="Tw Cen MT" w:hAnsi="Tw Cen MT"/>
          <w:sz w:val="22"/>
          <w:szCs w:val="22"/>
        </w:rPr>
        <w:t>taking</w:t>
      </w:r>
      <w:proofErr w:type="spellEnd"/>
      <w:r w:rsidRPr="00CD7364">
        <w:rPr>
          <w:rFonts w:ascii="Tw Cen MT" w:hAnsi="Tw Cen MT"/>
          <w:sz w:val="22"/>
          <w:szCs w:val="22"/>
        </w:rPr>
        <w:t xml:space="preserve"> care of Architectural details and other related work</w:t>
      </w:r>
      <w:r w:rsidR="000A770A">
        <w:rPr>
          <w:rFonts w:ascii="Tw Cen MT" w:hAnsi="Tw Cen MT"/>
          <w:sz w:val="22"/>
          <w:szCs w:val="22"/>
        </w:rPr>
        <w:t>s</w:t>
      </w:r>
      <w:r w:rsidRPr="00CD7364">
        <w:rPr>
          <w:rFonts w:ascii="Tw Cen MT" w:hAnsi="Tw Cen MT"/>
          <w:sz w:val="22"/>
          <w:szCs w:val="22"/>
        </w:rPr>
        <w:t xml:space="preserve"> for </w:t>
      </w:r>
      <w:r w:rsidR="002A4F2F" w:rsidRPr="00CD7364">
        <w:rPr>
          <w:rFonts w:ascii="Tw Cen MT" w:hAnsi="Tw Cen MT"/>
          <w:sz w:val="22"/>
          <w:szCs w:val="22"/>
        </w:rPr>
        <w:t>multi-storey</w:t>
      </w:r>
      <w:r w:rsidR="009E2D4B" w:rsidRPr="00CD7364">
        <w:rPr>
          <w:rFonts w:ascii="Tw Cen MT" w:hAnsi="Tw Cen MT"/>
          <w:sz w:val="22"/>
          <w:szCs w:val="22"/>
        </w:rPr>
        <w:t xml:space="preserve"> buildings, v</w:t>
      </w:r>
      <w:r w:rsidRPr="00CD7364">
        <w:rPr>
          <w:rFonts w:ascii="Tw Cen MT" w:hAnsi="Tw Cen MT"/>
          <w:sz w:val="22"/>
          <w:szCs w:val="22"/>
        </w:rPr>
        <w:t>illas</w:t>
      </w:r>
      <w:r w:rsidR="00C6186C" w:rsidRPr="00CD7364">
        <w:rPr>
          <w:rFonts w:ascii="Tw Cen MT" w:hAnsi="Tw Cen MT"/>
          <w:sz w:val="22"/>
          <w:szCs w:val="22"/>
        </w:rPr>
        <w:t xml:space="preserve"> which was designed by the </w:t>
      </w:r>
      <w:r w:rsidR="009E2D4B" w:rsidRPr="00CD7364">
        <w:rPr>
          <w:rFonts w:ascii="Tw Cen MT" w:hAnsi="Tw Cen MT"/>
          <w:sz w:val="22"/>
          <w:szCs w:val="22"/>
        </w:rPr>
        <w:t xml:space="preserve">Architects in office. </w:t>
      </w:r>
      <w:r w:rsidR="00CD7364" w:rsidRPr="00CD7364">
        <w:rPr>
          <w:rFonts w:ascii="Tw Cen MT" w:hAnsi="Tw Cen MT"/>
          <w:sz w:val="22"/>
          <w:szCs w:val="22"/>
        </w:rPr>
        <w:t>I was responsible for designing Sheds and Labour Accommodations with detailed elevations, sections and submitting for the necessary final (Planning and Municipality) approvals.</w:t>
      </w:r>
    </w:p>
    <w:p w:rsidR="00F14B2C" w:rsidRPr="00CD7364" w:rsidRDefault="00F14B2C" w:rsidP="00CD7364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</w:p>
    <w:p w:rsidR="00CD7364" w:rsidRPr="005F041E" w:rsidRDefault="009E2D4B" w:rsidP="00CD7364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Since the</w:t>
      </w:r>
      <w:r w:rsidR="00C6186C" w:rsidRPr="00CD7364">
        <w:rPr>
          <w:rFonts w:ascii="Tw Cen MT" w:hAnsi="Tw Cen MT"/>
          <w:sz w:val="22"/>
          <w:szCs w:val="22"/>
        </w:rPr>
        <w:t xml:space="preserve"> past </w:t>
      </w:r>
      <w:r w:rsidR="00DE2436">
        <w:rPr>
          <w:rFonts w:ascii="Tw Cen MT" w:hAnsi="Tw Cen MT"/>
          <w:sz w:val="22"/>
          <w:szCs w:val="22"/>
        </w:rPr>
        <w:t>8</w:t>
      </w:r>
      <w:r w:rsidR="000A770A">
        <w:rPr>
          <w:rFonts w:ascii="Tw Cen MT" w:hAnsi="Tw Cen MT"/>
          <w:sz w:val="22"/>
          <w:szCs w:val="22"/>
        </w:rPr>
        <w:t xml:space="preserve"> </w:t>
      </w:r>
      <w:r w:rsidR="00C6186C" w:rsidRPr="00CD7364">
        <w:rPr>
          <w:rFonts w:ascii="Tw Cen MT" w:hAnsi="Tw Cen MT"/>
          <w:sz w:val="22"/>
          <w:szCs w:val="22"/>
        </w:rPr>
        <w:t>year</w:t>
      </w:r>
      <w:r w:rsidR="000A770A">
        <w:rPr>
          <w:rFonts w:ascii="Tw Cen MT" w:hAnsi="Tw Cen MT"/>
          <w:sz w:val="22"/>
          <w:szCs w:val="22"/>
        </w:rPr>
        <w:t>s</w:t>
      </w:r>
      <w:r w:rsidRPr="00CD7364">
        <w:rPr>
          <w:rFonts w:ascii="Tw Cen MT" w:hAnsi="Tw Cen MT"/>
          <w:sz w:val="22"/>
          <w:szCs w:val="22"/>
        </w:rPr>
        <w:t>,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4403DC" w:rsidRPr="00CD7364">
        <w:rPr>
          <w:rFonts w:ascii="Tw Cen MT" w:hAnsi="Tw Cen MT"/>
          <w:sz w:val="22"/>
          <w:szCs w:val="22"/>
        </w:rPr>
        <w:t xml:space="preserve">I </w:t>
      </w:r>
      <w:r w:rsidRPr="00CD7364">
        <w:rPr>
          <w:rFonts w:ascii="Tw Cen MT" w:hAnsi="Tw Cen MT"/>
          <w:sz w:val="22"/>
          <w:szCs w:val="22"/>
        </w:rPr>
        <w:t>have been</w:t>
      </w:r>
      <w:r w:rsidR="004403DC" w:rsidRPr="00CD7364">
        <w:rPr>
          <w:rFonts w:ascii="Tw Cen MT" w:hAnsi="Tw Cen MT"/>
          <w:sz w:val="22"/>
          <w:szCs w:val="22"/>
        </w:rPr>
        <w:t xml:space="preserve"> working </w:t>
      </w:r>
      <w:r w:rsidR="000A770A">
        <w:rPr>
          <w:rFonts w:ascii="Tw Cen MT" w:hAnsi="Tw Cen MT"/>
          <w:sz w:val="22"/>
          <w:szCs w:val="22"/>
        </w:rPr>
        <w:t>w</w:t>
      </w:r>
      <w:r w:rsidR="004403DC" w:rsidRPr="00CD7364">
        <w:rPr>
          <w:rFonts w:ascii="Tw Cen MT" w:hAnsi="Tw Cen MT"/>
          <w:sz w:val="22"/>
          <w:szCs w:val="22"/>
        </w:rPr>
        <w:t>i</w:t>
      </w:r>
      <w:r w:rsidR="000A770A">
        <w:rPr>
          <w:rFonts w:ascii="Tw Cen MT" w:hAnsi="Tw Cen MT"/>
          <w:sz w:val="22"/>
          <w:szCs w:val="22"/>
        </w:rPr>
        <w:t>th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254811">
        <w:rPr>
          <w:rFonts w:ascii="Tw Cen MT" w:hAnsi="Tw Cen MT"/>
          <w:sz w:val="22"/>
          <w:szCs w:val="22"/>
        </w:rPr>
        <w:t>Al</w:t>
      </w:r>
      <w:r w:rsidR="00877845">
        <w:rPr>
          <w:rFonts w:ascii="Tw Cen MT" w:hAnsi="Tw Cen MT"/>
          <w:sz w:val="22"/>
          <w:szCs w:val="22"/>
        </w:rPr>
        <w:t xml:space="preserve"> </w:t>
      </w:r>
      <w:proofErr w:type="spellStart"/>
      <w:r w:rsidR="00877845">
        <w:rPr>
          <w:rFonts w:ascii="Tw Cen MT" w:hAnsi="Tw Cen MT"/>
          <w:sz w:val="22"/>
          <w:szCs w:val="22"/>
        </w:rPr>
        <w:t>Naboodah</w:t>
      </w:r>
      <w:proofErr w:type="spellEnd"/>
      <w:r w:rsidR="00877845">
        <w:rPr>
          <w:rFonts w:ascii="Tw Cen MT" w:hAnsi="Tw Cen MT"/>
          <w:sz w:val="22"/>
          <w:szCs w:val="22"/>
        </w:rPr>
        <w:t xml:space="preserve"> Contracting</w:t>
      </w:r>
      <w:r w:rsidR="0006026C">
        <w:rPr>
          <w:rFonts w:ascii="Tw Cen MT" w:hAnsi="Tw Cen MT"/>
          <w:sz w:val="22"/>
          <w:szCs w:val="22"/>
        </w:rPr>
        <w:t xml:space="preserve">, </w:t>
      </w:r>
      <w:r w:rsidR="00966F06">
        <w:rPr>
          <w:rFonts w:ascii="Tw Cen MT" w:hAnsi="Tw Cen MT"/>
          <w:sz w:val="22"/>
          <w:szCs w:val="22"/>
        </w:rPr>
        <w:t xml:space="preserve"> </w:t>
      </w:r>
      <w:r w:rsidR="000A770A">
        <w:rPr>
          <w:rFonts w:ascii="Tw Cen MT" w:hAnsi="Tw Cen MT"/>
          <w:sz w:val="22"/>
          <w:szCs w:val="22"/>
        </w:rPr>
        <w:t>M3ar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0A770A">
        <w:rPr>
          <w:rFonts w:ascii="Tw Cen MT" w:hAnsi="Tw Cen MT"/>
          <w:sz w:val="22"/>
          <w:szCs w:val="22"/>
        </w:rPr>
        <w:t>Consult</w:t>
      </w:r>
      <w:r w:rsidR="00647A03">
        <w:rPr>
          <w:rFonts w:ascii="Tw Cen MT" w:hAnsi="Tw Cen MT"/>
          <w:sz w:val="22"/>
          <w:szCs w:val="22"/>
        </w:rPr>
        <w:t>ing</w:t>
      </w:r>
      <w:r w:rsidR="000A770A">
        <w:rPr>
          <w:rFonts w:ascii="Tw Cen MT" w:hAnsi="Tw Cen MT"/>
          <w:sz w:val="22"/>
          <w:szCs w:val="22"/>
        </w:rPr>
        <w:t xml:space="preserve"> Engineers and </w:t>
      </w:r>
      <w:r w:rsidR="004403DC" w:rsidRPr="00CD7364">
        <w:rPr>
          <w:rFonts w:ascii="Tw Cen MT" w:hAnsi="Tw Cen MT"/>
          <w:sz w:val="22"/>
          <w:szCs w:val="22"/>
        </w:rPr>
        <w:t>ETA Star group of companies</w:t>
      </w:r>
      <w:r w:rsidR="00B033DA">
        <w:rPr>
          <w:rFonts w:ascii="Tw Cen MT" w:hAnsi="Tw Cen MT"/>
          <w:sz w:val="22"/>
          <w:szCs w:val="22"/>
        </w:rPr>
        <w:t>, Dubai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C6186C" w:rsidRPr="00CD7364">
        <w:rPr>
          <w:rFonts w:ascii="Tw Cen MT" w:hAnsi="Tw Cen MT"/>
          <w:sz w:val="22"/>
          <w:szCs w:val="22"/>
        </w:rPr>
        <w:t xml:space="preserve">as </w:t>
      </w:r>
      <w:r w:rsidR="000D0557">
        <w:rPr>
          <w:rFonts w:ascii="Tw Cen MT" w:hAnsi="Tw Cen MT"/>
          <w:sz w:val="22"/>
          <w:szCs w:val="22"/>
        </w:rPr>
        <w:t>an Architectural</w:t>
      </w:r>
      <w:r w:rsidR="00C6186C" w:rsidRPr="00CD7364">
        <w:rPr>
          <w:rFonts w:ascii="Tw Cen MT" w:hAnsi="Tw Cen MT"/>
          <w:sz w:val="22"/>
          <w:szCs w:val="22"/>
        </w:rPr>
        <w:t xml:space="preserve"> </w:t>
      </w:r>
      <w:r w:rsidR="000A770A">
        <w:rPr>
          <w:rFonts w:ascii="Tw Cen MT" w:hAnsi="Tw Cen MT"/>
          <w:sz w:val="22"/>
          <w:szCs w:val="22"/>
        </w:rPr>
        <w:t xml:space="preserve">CAD </w:t>
      </w:r>
      <w:r w:rsidR="007E44CF">
        <w:rPr>
          <w:rFonts w:ascii="Tw Cen MT" w:hAnsi="Tw Cen MT"/>
          <w:sz w:val="22"/>
          <w:szCs w:val="22"/>
        </w:rPr>
        <w:t>Operator</w:t>
      </w:r>
      <w:r w:rsidR="000A770A">
        <w:rPr>
          <w:rFonts w:ascii="Tw Cen MT" w:hAnsi="Tw Cen MT"/>
          <w:sz w:val="22"/>
          <w:szCs w:val="22"/>
        </w:rPr>
        <w:t xml:space="preserve">. </w:t>
      </w:r>
      <w:r w:rsidR="00726BFC">
        <w:rPr>
          <w:rFonts w:ascii="Tw Cen MT" w:hAnsi="Tw Cen MT"/>
          <w:sz w:val="22"/>
          <w:szCs w:val="22"/>
        </w:rPr>
        <w:t xml:space="preserve"> </w:t>
      </w:r>
      <w:r w:rsidR="007E44CF">
        <w:rPr>
          <w:rFonts w:ascii="Tw Cen MT" w:hAnsi="Tw Cen MT"/>
          <w:sz w:val="22"/>
          <w:szCs w:val="22"/>
        </w:rPr>
        <w:t xml:space="preserve">Past 4 </w:t>
      </w:r>
      <w:r w:rsidR="002A7E3B">
        <w:rPr>
          <w:rFonts w:ascii="Tw Cen MT" w:hAnsi="Tw Cen MT"/>
          <w:sz w:val="22"/>
          <w:szCs w:val="22"/>
        </w:rPr>
        <w:t>years (August 2016</w:t>
      </w:r>
      <w:r w:rsidR="00ED6BB8">
        <w:rPr>
          <w:rFonts w:ascii="Tw Cen MT" w:hAnsi="Tw Cen MT"/>
          <w:sz w:val="22"/>
          <w:szCs w:val="22"/>
        </w:rPr>
        <w:t xml:space="preserve"> – </w:t>
      </w:r>
      <w:r w:rsidR="0074795F">
        <w:rPr>
          <w:rFonts w:ascii="Tw Cen MT" w:hAnsi="Tw Cen MT"/>
          <w:sz w:val="22"/>
          <w:szCs w:val="22"/>
        </w:rPr>
        <w:t xml:space="preserve">currently) </w:t>
      </w:r>
      <w:r w:rsidR="00ED6BB8">
        <w:rPr>
          <w:rFonts w:ascii="Tw Cen MT" w:hAnsi="Tw Cen MT"/>
          <w:sz w:val="22"/>
          <w:szCs w:val="22"/>
        </w:rPr>
        <w:t xml:space="preserve"> working</w:t>
      </w:r>
      <w:r w:rsidR="0074795F">
        <w:rPr>
          <w:rFonts w:ascii="Tw Cen MT" w:hAnsi="Tw Cen MT"/>
          <w:sz w:val="22"/>
          <w:szCs w:val="22"/>
        </w:rPr>
        <w:t xml:space="preserve"> with Al </w:t>
      </w:r>
      <w:proofErr w:type="spellStart"/>
      <w:r w:rsidR="0074795F">
        <w:rPr>
          <w:rFonts w:ascii="Tw Cen MT" w:hAnsi="Tw Cen MT"/>
          <w:sz w:val="22"/>
          <w:szCs w:val="22"/>
        </w:rPr>
        <w:t>Naboodah</w:t>
      </w:r>
      <w:proofErr w:type="spellEnd"/>
      <w:r w:rsidR="0074795F">
        <w:rPr>
          <w:rFonts w:ascii="Tw Cen MT" w:hAnsi="Tw Cen MT"/>
          <w:sz w:val="22"/>
          <w:szCs w:val="22"/>
        </w:rPr>
        <w:t xml:space="preserve"> Contracting under ANCG </w:t>
      </w:r>
      <w:r w:rsidR="005F179D">
        <w:rPr>
          <w:rFonts w:ascii="Tw Cen MT" w:hAnsi="Tw Cen MT"/>
          <w:sz w:val="22"/>
          <w:szCs w:val="22"/>
        </w:rPr>
        <w:t>for Mixed Used Building Multi</w:t>
      </w:r>
      <w:r w:rsidR="00B15AB1">
        <w:rPr>
          <w:rFonts w:ascii="Tw Cen MT" w:hAnsi="Tw Cen MT"/>
          <w:sz w:val="22"/>
          <w:szCs w:val="22"/>
        </w:rPr>
        <w:t>-</w:t>
      </w:r>
      <w:r w:rsidR="005F179D">
        <w:rPr>
          <w:rFonts w:ascii="Tw Cen MT" w:hAnsi="Tw Cen MT"/>
          <w:sz w:val="22"/>
          <w:szCs w:val="22"/>
        </w:rPr>
        <w:t>storied</w:t>
      </w:r>
      <w:r w:rsidR="00B15AB1">
        <w:rPr>
          <w:rFonts w:ascii="Tw Cen MT" w:hAnsi="Tw Cen MT"/>
          <w:sz w:val="22"/>
          <w:szCs w:val="22"/>
        </w:rPr>
        <w:t xml:space="preserve"> </w:t>
      </w:r>
      <w:r w:rsidR="00C06BD7">
        <w:rPr>
          <w:rFonts w:ascii="Tw Cen MT" w:hAnsi="Tw Cen MT"/>
          <w:sz w:val="22"/>
          <w:szCs w:val="22"/>
        </w:rPr>
        <w:t>(B2+</w:t>
      </w:r>
      <w:r w:rsidR="00E3656F">
        <w:rPr>
          <w:rFonts w:ascii="Tw Cen MT" w:hAnsi="Tw Cen MT"/>
          <w:sz w:val="22"/>
          <w:szCs w:val="22"/>
        </w:rPr>
        <w:t>G+</w:t>
      </w:r>
      <w:r w:rsidR="00D2092D">
        <w:rPr>
          <w:rFonts w:ascii="Tw Cen MT" w:hAnsi="Tw Cen MT"/>
          <w:sz w:val="22"/>
          <w:szCs w:val="22"/>
        </w:rPr>
        <w:t xml:space="preserve">23 </w:t>
      </w:r>
      <w:r w:rsidR="002B5CF0">
        <w:rPr>
          <w:rFonts w:ascii="Tw Cen MT" w:hAnsi="Tw Cen MT"/>
          <w:sz w:val="22"/>
          <w:szCs w:val="22"/>
        </w:rPr>
        <w:t xml:space="preserve">Comprising Office, Hotel, </w:t>
      </w:r>
      <w:r w:rsidR="00C35B77">
        <w:rPr>
          <w:rFonts w:ascii="Tw Cen MT" w:hAnsi="Tw Cen MT"/>
          <w:sz w:val="22"/>
          <w:szCs w:val="22"/>
        </w:rPr>
        <w:t xml:space="preserve">Hotel </w:t>
      </w:r>
      <w:proofErr w:type="spellStart"/>
      <w:r w:rsidR="00C35B77">
        <w:rPr>
          <w:rFonts w:ascii="Tw Cen MT" w:hAnsi="Tw Cen MT"/>
          <w:sz w:val="22"/>
          <w:szCs w:val="22"/>
        </w:rPr>
        <w:t>Aprtment</w:t>
      </w:r>
      <w:proofErr w:type="spellEnd"/>
      <w:r w:rsidR="00C35B77">
        <w:rPr>
          <w:rFonts w:ascii="Tw Cen MT" w:hAnsi="Tw Cen MT"/>
          <w:sz w:val="22"/>
          <w:szCs w:val="22"/>
        </w:rPr>
        <w:t xml:space="preserve"> &amp; Residential </w:t>
      </w:r>
      <w:r w:rsidR="00AB44AD">
        <w:rPr>
          <w:rFonts w:ascii="Tw Cen MT" w:hAnsi="Tw Cen MT"/>
          <w:sz w:val="22"/>
          <w:szCs w:val="22"/>
        </w:rPr>
        <w:t>Blocks</w:t>
      </w:r>
      <w:r w:rsidR="00E3656F">
        <w:rPr>
          <w:rFonts w:ascii="Tw Cen MT" w:hAnsi="Tw Cen MT"/>
          <w:sz w:val="22"/>
          <w:szCs w:val="22"/>
        </w:rPr>
        <w:t>)</w:t>
      </w:r>
      <w:r w:rsidR="00AB44AD">
        <w:rPr>
          <w:rFonts w:ascii="Tw Cen MT" w:hAnsi="Tw Cen MT"/>
          <w:sz w:val="22"/>
          <w:szCs w:val="22"/>
        </w:rPr>
        <w:t xml:space="preserve"> </w:t>
      </w:r>
      <w:r w:rsidR="00B15AB1">
        <w:rPr>
          <w:rFonts w:ascii="Tw Cen MT" w:hAnsi="Tw Cen MT"/>
          <w:sz w:val="22"/>
          <w:szCs w:val="22"/>
        </w:rPr>
        <w:t xml:space="preserve">and Fly Dubai HQ Building </w:t>
      </w:r>
      <w:r w:rsidR="00542DED">
        <w:rPr>
          <w:rFonts w:ascii="Tw Cen MT" w:hAnsi="Tw Cen MT"/>
          <w:sz w:val="22"/>
          <w:szCs w:val="22"/>
        </w:rPr>
        <w:t xml:space="preserve">(G+8) and then </w:t>
      </w:r>
      <w:r w:rsidR="00637CC1">
        <w:rPr>
          <w:rFonts w:ascii="Tw Cen MT" w:hAnsi="Tw Cen MT"/>
          <w:sz w:val="22"/>
          <w:szCs w:val="22"/>
        </w:rPr>
        <w:t xml:space="preserve">prior to that </w:t>
      </w:r>
      <w:r w:rsidR="00936507">
        <w:rPr>
          <w:rFonts w:ascii="Tw Cen MT" w:hAnsi="Tw Cen MT"/>
          <w:sz w:val="22"/>
          <w:szCs w:val="22"/>
        </w:rPr>
        <w:t xml:space="preserve">M3 </w:t>
      </w:r>
      <w:proofErr w:type="spellStart"/>
      <w:r w:rsidR="00936507">
        <w:rPr>
          <w:rFonts w:ascii="Tw Cen MT" w:hAnsi="Tw Cen MT"/>
          <w:sz w:val="22"/>
          <w:szCs w:val="22"/>
        </w:rPr>
        <w:t>ar</w:t>
      </w:r>
      <w:proofErr w:type="spellEnd"/>
      <w:r w:rsidR="00936507">
        <w:rPr>
          <w:rFonts w:ascii="Tw Cen MT" w:hAnsi="Tw Cen MT"/>
          <w:sz w:val="22"/>
          <w:szCs w:val="22"/>
        </w:rPr>
        <w:t xml:space="preserve"> Consulting Engineers, I </w:t>
      </w:r>
      <w:r w:rsidR="008A62AA">
        <w:rPr>
          <w:rFonts w:ascii="Tw Cen MT" w:hAnsi="Tw Cen MT"/>
          <w:sz w:val="22"/>
          <w:szCs w:val="22"/>
        </w:rPr>
        <w:t>worked</w:t>
      </w:r>
      <w:r w:rsidR="00936507">
        <w:rPr>
          <w:rFonts w:ascii="Tw Cen MT" w:hAnsi="Tw Cen MT"/>
          <w:sz w:val="22"/>
          <w:szCs w:val="22"/>
        </w:rPr>
        <w:t xml:space="preserve"> with various </w:t>
      </w:r>
      <w:r w:rsidR="00A35FF4">
        <w:rPr>
          <w:rFonts w:ascii="Tw Cen MT" w:hAnsi="Tw Cen MT"/>
          <w:sz w:val="22"/>
          <w:szCs w:val="22"/>
        </w:rPr>
        <w:t xml:space="preserve">Hotel/Clinic </w:t>
      </w:r>
      <w:r w:rsidR="00936507">
        <w:rPr>
          <w:rFonts w:ascii="Tw Cen MT" w:hAnsi="Tw Cen MT"/>
          <w:sz w:val="22"/>
          <w:szCs w:val="22"/>
        </w:rPr>
        <w:t>Building</w:t>
      </w:r>
      <w:r w:rsidR="00A35FF4">
        <w:rPr>
          <w:rFonts w:ascii="Tw Cen MT" w:hAnsi="Tw Cen MT"/>
          <w:sz w:val="22"/>
          <w:szCs w:val="22"/>
        </w:rPr>
        <w:t>s</w:t>
      </w:r>
      <w:r w:rsidR="00936507">
        <w:rPr>
          <w:rFonts w:ascii="Tw Cen MT" w:hAnsi="Tw Cen MT"/>
          <w:sz w:val="22"/>
          <w:szCs w:val="22"/>
        </w:rPr>
        <w:t xml:space="preserve"> and Villa projects and</w:t>
      </w:r>
      <w:r w:rsidR="00A07D0D">
        <w:rPr>
          <w:rFonts w:ascii="Tw Cen MT" w:hAnsi="Tw Cen MT"/>
          <w:sz w:val="22"/>
          <w:szCs w:val="22"/>
        </w:rPr>
        <w:t xml:space="preserve"> again ahead of that with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726BFC">
        <w:rPr>
          <w:rFonts w:ascii="Tw Cen MT" w:hAnsi="Tw Cen MT"/>
          <w:sz w:val="22"/>
          <w:szCs w:val="22"/>
        </w:rPr>
        <w:t>ETA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726BFC">
        <w:rPr>
          <w:rFonts w:ascii="Tw Cen MT" w:hAnsi="Tw Cen MT"/>
          <w:sz w:val="22"/>
          <w:szCs w:val="22"/>
        </w:rPr>
        <w:t xml:space="preserve">for </w:t>
      </w:r>
      <w:r w:rsidR="004403DC" w:rsidRPr="00CD7364">
        <w:rPr>
          <w:rFonts w:ascii="Tw Cen MT" w:hAnsi="Tw Cen MT"/>
          <w:sz w:val="22"/>
          <w:szCs w:val="22"/>
        </w:rPr>
        <w:t>the project DUBAI LIFESTYLE C</w:t>
      </w:r>
      <w:r w:rsidR="002E56E8" w:rsidRPr="00CD7364">
        <w:rPr>
          <w:rFonts w:ascii="Tw Cen MT" w:hAnsi="Tw Cen MT"/>
          <w:sz w:val="22"/>
          <w:szCs w:val="22"/>
        </w:rPr>
        <w:t xml:space="preserve">ITY located in </w:t>
      </w:r>
      <w:proofErr w:type="spellStart"/>
      <w:r w:rsidR="002E56E8" w:rsidRPr="00CD7364">
        <w:rPr>
          <w:rFonts w:ascii="Tw Cen MT" w:hAnsi="Tw Cen MT"/>
          <w:sz w:val="22"/>
          <w:szCs w:val="22"/>
        </w:rPr>
        <w:t>Dubai</w:t>
      </w:r>
      <w:r w:rsidR="004403DC" w:rsidRPr="00CD7364">
        <w:rPr>
          <w:rFonts w:ascii="Tw Cen MT" w:hAnsi="Tw Cen MT"/>
          <w:sz w:val="22"/>
          <w:szCs w:val="22"/>
        </w:rPr>
        <w:t>land</w:t>
      </w:r>
      <w:proofErr w:type="spellEnd"/>
      <w:r w:rsidR="004403DC" w:rsidRPr="00CD7364">
        <w:rPr>
          <w:rFonts w:ascii="Tw Cen MT" w:hAnsi="Tw Cen MT"/>
          <w:sz w:val="22"/>
          <w:szCs w:val="22"/>
        </w:rPr>
        <w:t xml:space="preserve"> with an estimated cost of </w:t>
      </w:r>
      <w:r w:rsidR="002E56E8" w:rsidRPr="00CD7364">
        <w:rPr>
          <w:rFonts w:ascii="Tw Cen MT" w:hAnsi="Tw Cen MT"/>
          <w:sz w:val="22"/>
          <w:szCs w:val="22"/>
        </w:rPr>
        <w:t xml:space="preserve">AED </w:t>
      </w:r>
      <w:r w:rsidR="004403DC" w:rsidRPr="00CD7364">
        <w:rPr>
          <w:rFonts w:ascii="Tw Cen MT" w:hAnsi="Tw Cen MT"/>
          <w:sz w:val="22"/>
          <w:szCs w:val="22"/>
        </w:rPr>
        <w:t>2.4 billion</w:t>
      </w:r>
      <w:r w:rsidR="00936507">
        <w:rPr>
          <w:rFonts w:ascii="Tw Cen MT" w:hAnsi="Tw Cen MT"/>
          <w:sz w:val="22"/>
          <w:szCs w:val="22"/>
        </w:rPr>
        <w:t xml:space="preserve"> </w:t>
      </w:r>
      <w:r w:rsidR="00CD7364" w:rsidRPr="005F041E">
        <w:rPr>
          <w:rFonts w:ascii="Tw Cen MT" w:hAnsi="Tw Cen MT"/>
          <w:sz w:val="22"/>
          <w:szCs w:val="22"/>
        </w:rPr>
        <w:t xml:space="preserve">having 4.5 million sq. </w:t>
      </w:r>
      <w:proofErr w:type="spellStart"/>
      <w:r w:rsidR="00CD7364" w:rsidRPr="005F041E">
        <w:rPr>
          <w:rFonts w:ascii="Tw Cen MT" w:hAnsi="Tw Cen MT"/>
          <w:sz w:val="22"/>
          <w:szCs w:val="22"/>
        </w:rPr>
        <w:t>ft</w:t>
      </w:r>
      <w:proofErr w:type="spellEnd"/>
      <w:r w:rsidR="00CD7364" w:rsidRPr="005F041E">
        <w:rPr>
          <w:rFonts w:ascii="Tw Cen MT" w:hAnsi="Tw Cen MT"/>
          <w:sz w:val="22"/>
          <w:szCs w:val="22"/>
        </w:rPr>
        <w:t xml:space="preserve"> of land consisting of proposed high-end villas and </w:t>
      </w:r>
      <w:proofErr w:type="spellStart"/>
      <w:r w:rsidR="00CD7364" w:rsidRPr="005F041E">
        <w:rPr>
          <w:rFonts w:ascii="Tw Cen MT" w:hAnsi="Tw Cen MT"/>
          <w:sz w:val="22"/>
          <w:szCs w:val="22"/>
        </w:rPr>
        <w:t>villetes</w:t>
      </w:r>
      <w:proofErr w:type="spellEnd"/>
      <w:r w:rsidR="00CD7364" w:rsidRPr="005F041E">
        <w:rPr>
          <w:rFonts w:ascii="Tw Cen MT" w:hAnsi="Tw Cen MT"/>
          <w:sz w:val="22"/>
          <w:szCs w:val="22"/>
        </w:rPr>
        <w:t xml:space="preserve"> along with a five star and a four star hotel brand</w:t>
      </w:r>
      <w:r w:rsidR="00CD7364">
        <w:rPr>
          <w:rFonts w:ascii="Tw Cen MT" w:hAnsi="Tw Cen MT"/>
          <w:sz w:val="22"/>
          <w:szCs w:val="22"/>
        </w:rPr>
        <w:t>ed by</w:t>
      </w:r>
      <w:r w:rsidR="00CD7364" w:rsidRPr="005F041E">
        <w:rPr>
          <w:rFonts w:ascii="Tw Cen MT" w:hAnsi="Tw Cen MT"/>
          <w:sz w:val="22"/>
          <w:szCs w:val="22"/>
        </w:rPr>
        <w:t xml:space="preserve"> partners such JW Marriott and Microsoft.</w:t>
      </w:r>
    </w:p>
    <w:p w:rsidR="004403DC" w:rsidRPr="00CD7364" w:rsidRDefault="004403DC" w:rsidP="004403DC">
      <w:pPr>
        <w:pStyle w:val="yiv777134297msonormal"/>
        <w:spacing w:before="0" w:beforeAutospacing="0" w:after="0" w:afterAutospacing="0"/>
        <w:ind w:firstLine="720"/>
        <w:jc w:val="both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 </w:t>
      </w:r>
    </w:p>
    <w:p w:rsidR="00F14B2C" w:rsidRPr="00CD7364" w:rsidRDefault="002E56E8" w:rsidP="00EE5E63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I am reachable for any further information needed. Thank you</w:t>
      </w:r>
      <w:r w:rsidR="00F14B2C" w:rsidRPr="00CD7364">
        <w:rPr>
          <w:rFonts w:ascii="Tw Cen MT" w:hAnsi="Tw Cen MT"/>
          <w:sz w:val="22"/>
          <w:szCs w:val="22"/>
        </w:rPr>
        <w:t xml:space="preserve"> for </w:t>
      </w:r>
      <w:r w:rsidR="00D24977" w:rsidRPr="00CD7364">
        <w:rPr>
          <w:rFonts w:ascii="Tw Cen MT" w:hAnsi="Tw Cen MT"/>
          <w:sz w:val="22"/>
          <w:szCs w:val="22"/>
        </w:rPr>
        <w:t xml:space="preserve">your </w:t>
      </w:r>
      <w:r w:rsidR="00F14B2C" w:rsidRPr="00CD7364">
        <w:rPr>
          <w:rFonts w:ascii="Tw Cen MT" w:hAnsi="Tw Cen MT"/>
          <w:sz w:val="22"/>
          <w:szCs w:val="22"/>
        </w:rPr>
        <w:t>consideration.</w:t>
      </w:r>
    </w:p>
    <w:p w:rsidR="00F14B2C" w:rsidRPr="00CD7364" w:rsidRDefault="00F14B2C" w:rsidP="00F14B2C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</w:p>
    <w:p w:rsidR="00F14B2C" w:rsidRPr="00CD7364" w:rsidRDefault="00F14B2C" w:rsidP="00F14B2C">
      <w:pPr>
        <w:pStyle w:val="yiv777134297msonormal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CD7364">
        <w:rPr>
          <w:rFonts w:ascii="Tw Cen MT" w:hAnsi="Tw Cen MT"/>
          <w:sz w:val="22"/>
          <w:szCs w:val="22"/>
        </w:rPr>
        <w:t>Respectfully yours,</w:t>
      </w:r>
    </w:p>
    <w:p w:rsidR="00F14B2C" w:rsidRDefault="004403DC" w:rsidP="00A016BC">
      <w:pPr>
        <w:pStyle w:val="yiv777134297msonormal"/>
        <w:spacing w:before="0" w:beforeAutospacing="0" w:after="0" w:afterAutospacing="0"/>
        <w:jc w:val="both"/>
        <w:rPr>
          <w:rFonts w:ascii="Monotype Corsiva" w:hAnsi="Monotype Corsiva"/>
          <w:sz w:val="32"/>
        </w:rPr>
      </w:pPr>
      <w:proofErr w:type="spellStart"/>
      <w:r w:rsidRPr="00CD7364">
        <w:rPr>
          <w:rFonts w:ascii="Tw Cen MT" w:hAnsi="Tw Cen MT"/>
          <w:sz w:val="22"/>
          <w:szCs w:val="22"/>
        </w:rPr>
        <w:t>ShajahanNalakath</w:t>
      </w:r>
      <w:proofErr w:type="spellEnd"/>
    </w:p>
    <w:p w:rsidR="009E2D4B" w:rsidRDefault="009E2D4B" w:rsidP="009E2D4B">
      <w:pPr>
        <w:pStyle w:val="Subtitle"/>
      </w:pPr>
    </w:p>
    <w:p w:rsidR="009E2D4B" w:rsidRDefault="009E2D4B" w:rsidP="009E2D4B">
      <w:pPr>
        <w:pStyle w:val="BodyText"/>
      </w:pPr>
    </w:p>
    <w:p w:rsidR="009E2D4B" w:rsidRDefault="009E2D4B" w:rsidP="009E2D4B">
      <w:pPr>
        <w:pStyle w:val="BodyText"/>
      </w:pPr>
    </w:p>
    <w:p w:rsidR="009E2D4B" w:rsidRDefault="009E2D4B" w:rsidP="009E2D4B">
      <w:pPr>
        <w:pStyle w:val="BodyText"/>
      </w:pPr>
    </w:p>
    <w:p w:rsidR="00726BFC" w:rsidRDefault="00726BFC" w:rsidP="009E2D4B">
      <w:pPr>
        <w:pStyle w:val="BodyText"/>
      </w:pPr>
    </w:p>
    <w:p w:rsidR="00726BFC" w:rsidRDefault="00726BFC" w:rsidP="009E2D4B">
      <w:pPr>
        <w:pStyle w:val="BodyText"/>
      </w:pPr>
    </w:p>
    <w:p w:rsidR="00726BFC" w:rsidRDefault="00726BFC" w:rsidP="009E2D4B">
      <w:pPr>
        <w:pStyle w:val="BodyText"/>
      </w:pPr>
    </w:p>
    <w:p w:rsidR="00726BFC" w:rsidRDefault="00726BFC" w:rsidP="009E2D4B">
      <w:pPr>
        <w:pStyle w:val="BodyText"/>
      </w:pPr>
    </w:p>
    <w:p w:rsidR="00726BFC" w:rsidRDefault="00726BFC" w:rsidP="009E2D4B">
      <w:pPr>
        <w:pStyle w:val="BodyText"/>
      </w:pPr>
    </w:p>
    <w:p w:rsidR="00726BFC" w:rsidRDefault="00726BFC" w:rsidP="009E2D4B">
      <w:pPr>
        <w:pStyle w:val="BodyText"/>
      </w:pPr>
    </w:p>
    <w:p w:rsidR="00F14B2C" w:rsidRDefault="00D24977">
      <w:pPr>
        <w:pStyle w:val="Title"/>
        <w:jc w:val="left"/>
        <w:rPr>
          <w:rFonts w:ascii="Monotype Corsiva" w:hAnsi="Monotype Corsiva"/>
          <w:sz w:val="32"/>
        </w:rPr>
      </w:pPr>
      <w:r>
        <w:rPr>
          <w:rFonts w:ascii="Monotype Corsiva" w:hAnsi="Monotype Corsiva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5393690</wp:posOffset>
            </wp:positionH>
            <wp:positionV relativeFrom="paragraph">
              <wp:posOffset>194310</wp:posOffset>
            </wp:positionV>
            <wp:extent cx="781050" cy="996315"/>
            <wp:effectExtent l="19050" t="19050" r="19050" b="13335"/>
            <wp:wrapSquare wrapText="bothSides"/>
            <wp:docPr id="5" name="Picture 5" descr="Shaja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jah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6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A9" w:rsidRPr="003903CC" w:rsidRDefault="00CD50A9">
      <w:pPr>
        <w:pStyle w:val="Title"/>
        <w:jc w:val="left"/>
        <w:rPr>
          <w:rFonts w:ascii="Monotype Corsiva" w:hAnsi="Monotype Corsiva"/>
          <w:sz w:val="32"/>
        </w:rPr>
      </w:pP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  <w:r w:rsidRPr="003903CC">
        <w:rPr>
          <w:rFonts w:ascii="Monotype Corsiva" w:hAnsi="Monotype Corsiva"/>
          <w:sz w:val="32"/>
        </w:rPr>
        <w:tab/>
      </w:r>
    </w:p>
    <w:p w:rsidR="00CD50A9" w:rsidRPr="003903CC" w:rsidRDefault="00EE5E63">
      <w:pPr>
        <w:pStyle w:val="Title"/>
        <w:jc w:val="left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ShajahanNalakath</w:t>
      </w:r>
      <w:proofErr w:type="spellEnd"/>
      <w:r w:rsidR="00CD50A9" w:rsidRPr="003903CC">
        <w:rPr>
          <w:rFonts w:ascii="Monotype Corsiva" w:hAnsi="Monotype Corsiva"/>
        </w:rPr>
        <w:tab/>
      </w:r>
      <w:r w:rsidR="00CD50A9" w:rsidRPr="003903CC">
        <w:rPr>
          <w:rFonts w:ascii="Monotype Corsiva" w:hAnsi="Monotype Corsiva"/>
        </w:rPr>
        <w:tab/>
      </w:r>
      <w:r w:rsidR="00CD50A9" w:rsidRPr="003903CC">
        <w:rPr>
          <w:rFonts w:ascii="Monotype Corsiva" w:hAnsi="Monotype Corsiva"/>
        </w:rPr>
        <w:tab/>
      </w:r>
      <w:r w:rsidR="00CD50A9" w:rsidRPr="003903CC">
        <w:rPr>
          <w:rFonts w:ascii="Monotype Corsiva" w:hAnsi="Monotype Corsiva"/>
        </w:rPr>
        <w:tab/>
      </w:r>
      <w:r w:rsidR="00CD50A9" w:rsidRPr="003903CC">
        <w:rPr>
          <w:rFonts w:ascii="Monotype Corsiva" w:hAnsi="Monotype Corsiva"/>
        </w:rPr>
        <w:tab/>
      </w:r>
      <w:r w:rsidR="00CD50A9" w:rsidRPr="003903CC">
        <w:rPr>
          <w:rFonts w:ascii="Monotype Corsiva" w:hAnsi="Monotype Corsiva"/>
        </w:rPr>
        <w:tab/>
      </w:r>
    </w:p>
    <w:p w:rsidR="00CD50A9" w:rsidRPr="003903CC" w:rsidRDefault="00CD50A9">
      <w:pPr>
        <w:pStyle w:val="Title"/>
        <w:ind w:left="720" w:firstLine="720"/>
        <w:jc w:val="left"/>
        <w:rPr>
          <w:sz w:val="10"/>
        </w:rPr>
      </w:pPr>
    </w:p>
    <w:p w:rsidR="00CD50A9" w:rsidRPr="003903CC" w:rsidRDefault="00CD50A9" w:rsidP="008650FE">
      <w:pPr>
        <w:pStyle w:val="Title"/>
        <w:jc w:val="left"/>
        <w:rPr>
          <w:rFonts w:ascii="Verdana Ref" w:hAnsi="Verdana Ref"/>
          <w:b w:val="0"/>
          <w:sz w:val="20"/>
        </w:rPr>
      </w:pPr>
      <w:r w:rsidRPr="008514FA">
        <w:rPr>
          <w:rFonts w:ascii="Tahoma" w:hAnsi="Tahoma" w:cs="Tahoma"/>
          <w:b w:val="0"/>
          <w:sz w:val="20"/>
        </w:rPr>
        <w:t>Mobile:</w:t>
      </w:r>
      <w:r w:rsidR="00FC7991">
        <w:rPr>
          <w:rFonts w:ascii="Verdana Ref" w:hAnsi="Verdana Ref"/>
          <w:b w:val="0"/>
          <w:sz w:val="20"/>
        </w:rPr>
        <w:t>+9</w:t>
      </w:r>
      <w:r w:rsidR="004A5F38">
        <w:rPr>
          <w:rFonts w:ascii="Verdana Ref" w:hAnsi="Verdana Ref"/>
          <w:b w:val="0"/>
          <w:sz w:val="20"/>
        </w:rPr>
        <w:t>71</w:t>
      </w:r>
      <w:r w:rsidR="00D82E61" w:rsidRPr="003903CC">
        <w:rPr>
          <w:rFonts w:ascii="Verdana Ref" w:hAnsi="Verdana Ref"/>
          <w:b w:val="0"/>
          <w:sz w:val="20"/>
        </w:rPr>
        <w:t>5</w:t>
      </w:r>
      <w:r w:rsidR="00EE5E63">
        <w:rPr>
          <w:rFonts w:ascii="Verdana Ref" w:hAnsi="Verdana Ref"/>
          <w:b w:val="0"/>
          <w:sz w:val="20"/>
        </w:rPr>
        <w:t>5</w:t>
      </w:r>
      <w:r w:rsidR="00D82E61" w:rsidRPr="003903CC">
        <w:rPr>
          <w:rFonts w:ascii="Verdana Ref" w:hAnsi="Verdana Ref"/>
          <w:b w:val="0"/>
          <w:sz w:val="20"/>
        </w:rPr>
        <w:t>-</w:t>
      </w:r>
      <w:r w:rsidR="00EE5E63">
        <w:rPr>
          <w:rFonts w:ascii="Verdana Ref" w:hAnsi="Verdana Ref"/>
          <w:b w:val="0"/>
          <w:sz w:val="20"/>
        </w:rPr>
        <w:t>9470944</w:t>
      </w:r>
    </w:p>
    <w:p w:rsidR="004A5F38" w:rsidRDefault="00CD50A9" w:rsidP="004A5F38">
      <w:pPr>
        <w:pStyle w:val="Title"/>
        <w:jc w:val="left"/>
        <w:rPr>
          <w:rFonts w:ascii="Arial" w:hAnsi="Arial" w:cs="Arial"/>
          <w:sz w:val="20"/>
        </w:rPr>
      </w:pPr>
      <w:r w:rsidRPr="008514FA">
        <w:rPr>
          <w:rFonts w:ascii="Tahoma" w:hAnsi="Tahoma" w:cs="Tahoma"/>
          <w:b w:val="0"/>
          <w:sz w:val="20"/>
        </w:rPr>
        <w:t>Email:</w:t>
      </w:r>
      <w:r w:rsidR="00EE5E63" w:rsidRPr="00EE5E63">
        <w:rPr>
          <w:rFonts w:ascii="Arial" w:hAnsi="Arial" w:cs="Arial"/>
          <w:color w:val="002060"/>
          <w:sz w:val="20"/>
        </w:rPr>
        <w:t>shajahans_n@yahoo.com</w:t>
      </w:r>
    </w:p>
    <w:p w:rsidR="004A5F38" w:rsidRDefault="004A5F38" w:rsidP="004A5F38">
      <w:pPr>
        <w:pStyle w:val="Title"/>
        <w:jc w:val="left"/>
        <w:rPr>
          <w:rFonts w:ascii="Tahoma" w:hAnsi="Tahoma" w:cs="Tahoma"/>
          <w:b w:val="0"/>
          <w:bCs/>
          <w:sz w:val="20"/>
        </w:rPr>
      </w:pPr>
      <w:proofErr w:type="spellStart"/>
      <w:r w:rsidRPr="008514FA">
        <w:rPr>
          <w:rFonts w:ascii="Tahoma" w:hAnsi="Tahoma" w:cs="Tahoma"/>
          <w:b w:val="0"/>
          <w:sz w:val="20"/>
        </w:rPr>
        <w:t>Address:</w:t>
      </w:r>
      <w:r w:rsidR="00EE5E63">
        <w:rPr>
          <w:rFonts w:ascii="Tahoma" w:hAnsi="Tahoma" w:cs="Tahoma"/>
          <w:b w:val="0"/>
          <w:bCs/>
          <w:sz w:val="20"/>
        </w:rPr>
        <w:t>Dubai</w:t>
      </w:r>
      <w:proofErr w:type="spellEnd"/>
      <w:r>
        <w:rPr>
          <w:rFonts w:ascii="Tahoma" w:hAnsi="Tahoma" w:cs="Tahoma"/>
          <w:b w:val="0"/>
          <w:bCs/>
          <w:sz w:val="20"/>
        </w:rPr>
        <w:t>, United Arab Emirates</w:t>
      </w:r>
    </w:p>
    <w:p w:rsidR="00CD50A9" w:rsidRPr="004A5F38" w:rsidRDefault="00CD50A9" w:rsidP="004F3C5F">
      <w:pPr>
        <w:pStyle w:val="Title"/>
        <w:pBdr>
          <w:bottom w:val="double" w:sz="1" w:space="1" w:color="000000"/>
        </w:pBdr>
        <w:jc w:val="left"/>
        <w:rPr>
          <w:rFonts w:ascii="Verdana Ref" w:hAnsi="Verdana Ref"/>
          <w:bCs/>
          <w:sz w:val="16"/>
        </w:rPr>
      </w:pPr>
    </w:p>
    <w:p w:rsidR="00CD50A9" w:rsidRPr="003903CC" w:rsidRDefault="00CD50A9">
      <w:pPr>
        <w:pStyle w:val="Title"/>
        <w:ind w:left="720" w:firstLine="720"/>
        <w:rPr>
          <w:rFonts w:ascii="Verdana Ref" w:hAnsi="Verdana Ref"/>
          <w:b w:val="0"/>
          <w:sz w:val="10"/>
        </w:rPr>
      </w:pPr>
    </w:p>
    <w:p w:rsidR="00CD50A9" w:rsidRPr="003903CC" w:rsidRDefault="00CD50A9">
      <w:pPr>
        <w:pStyle w:val="Title"/>
        <w:jc w:val="both"/>
        <w:rPr>
          <w:rFonts w:ascii="Tahoma" w:hAnsi="Tahoma" w:cs="Tahoma"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Position Applied:</w:t>
      </w:r>
    </w:p>
    <w:p w:rsidR="00BF170D" w:rsidRPr="00EA4152" w:rsidRDefault="00BF170D" w:rsidP="00BF170D">
      <w:pPr>
        <w:pStyle w:val="Title"/>
        <w:numPr>
          <w:ilvl w:val="0"/>
          <w:numId w:val="4"/>
        </w:numPr>
        <w:tabs>
          <w:tab w:val="left" w:pos="3960"/>
        </w:tabs>
        <w:jc w:val="both"/>
        <w:rPr>
          <w:rFonts w:ascii="Tahoma" w:hAnsi="Tahoma" w:cs="Tahoma"/>
          <w:bCs/>
          <w:iCs/>
          <w:sz w:val="18"/>
          <w:szCs w:val="18"/>
        </w:rPr>
      </w:pPr>
      <w:r w:rsidRPr="00EA4152">
        <w:rPr>
          <w:rFonts w:ascii="Tahoma" w:hAnsi="Tahoma" w:cs="Tahoma"/>
          <w:bCs/>
          <w:iCs/>
          <w:sz w:val="18"/>
          <w:szCs w:val="18"/>
        </w:rPr>
        <w:t xml:space="preserve">Architectural </w:t>
      </w:r>
      <w:r w:rsidR="00D03C35">
        <w:rPr>
          <w:rFonts w:ascii="Tahoma" w:hAnsi="Tahoma" w:cs="Tahoma"/>
          <w:bCs/>
          <w:iCs/>
          <w:sz w:val="18"/>
          <w:szCs w:val="18"/>
        </w:rPr>
        <w:t xml:space="preserve">AutoCAD </w:t>
      </w:r>
      <w:r w:rsidRPr="00EA4152">
        <w:rPr>
          <w:rFonts w:ascii="Tahoma" w:hAnsi="Tahoma" w:cs="Tahoma"/>
          <w:bCs/>
          <w:iCs/>
          <w:sz w:val="18"/>
          <w:szCs w:val="18"/>
        </w:rPr>
        <w:t>D</w:t>
      </w:r>
      <w:r w:rsidR="00EE5E63">
        <w:rPr>
          <w:rFonts w:ascii="Tahoma" w:hAnsi="Tahoma" w:cs="Tahoma"/>
          <w:bCs/>
          <w:iCs/>
          <w:sz w:val="18"/>
          <w:szCs w:val="18"/>
        </w:rPr>
        <w:t>raftsman</w:t>
      </w:r>
      <w:r>
        <w:rPr>
          <w:rFonts w:ascii="Tahoma" w:hAnsi="Tahoma" w:cs="Tahoma"/>
          <w:bCs/>
          <w:iCs/>
          <w:sz w:val="18"/>
          <w:szCs w:val="18"/>
        </w:rPr>
        <w:t>.</w:t>
      </w:r>
    </w:p>
    <w:p w:rsidR="009275D0" w:rsidRPr="009275D0" w:rsidRDefault="009275D0" w:rsidP="009275D0">
      <w:pPr>
        <w:pStyle w:val="Subtitle"/>
        <w:ind w:left="2160"/>
      </w:pPr>
    </w:p>
    <w:p w:rsidR="00CD50A9" w:rsidRPr="003903CC" w:rsidRDefault="000C669E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Experience</w:t>
      </w:r>
      <w:r w:rsidR="002E56E8">
        <w:rPr>
          <w:rFonts w:ascii="Tahoma" w:hAnsi="Tahoma" w:cs="Tahoma"/>
          <w:b w:val="0"/>
          <w:bCs/>
          <w:sz w:val="18"/>
          <w:szCs w:val="18"/>
        </w:rPr>
        <w:t>:</w:t>
      </w:r>
    </w:p>
    <w:p w:rsidR="000E6960" w:rsidRPr="003903CC" w:rsidRDefault="00D3621F" w:rsidP="00CB1A73">
      <w:pPr>
        <w:pStyle w:val="Title"/>
        <w:numPr>
          <w:ilvl w:val="0"/>
          <w:numId w:val="4"/>
        </w:numPr>
        <w:tabs>
          <w:tab w:val="left" w:pos="3960"/>
        </w:tabs>
        <w:jc w:val="left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13</w:t>
      </w:r>
      <w:r w:rsidR="002E56E8">
        <w:rPr>
          <w:rFonts w:ascii="Tahoma" w:hAnsi="Tahoma" w:cs="Tahoma"/>
          <w:sz w:val="18"/>
          <w:szCs w:val="18"/>
        </w:rPr>
        <w:t>+ years</w:t>
      </w:r>
      <w:r w:rsidR="00C831F4">
        <w:rPr>
          <w:rFonts w:ascii="Tahoma" w:hAnsi="Tahoma" w:cs="Tahoma"/>
          <w:sz w:val="18"/>
          <w:szCs w:val="18"/>
        </w:rPr>
        <w:t xml:space="preserve"> AutoCAD </w:t>
      </w:r>
      <w:r w:rsidR="000804E2">
        <w:rPr>
          <w:rFonts w:ascii="Tahoma" w:hAnsi="Tahoma" w:cs="Tahoma"/>
          <w:sz w:val="18"/>
          <w:szCs w:val="18"/>
        </w:rPr>
        <w:t xml:space="preserve">work </w:t>
      </w:r>
      <w:r w:rsidR="00F93B75">
        <w:rPr>
          <w:rFonts w:ascii="Tahoma" w:hAnsi="Tahoma" w:cs="Tahoma"/>
          <w:sz w:val="18"/>
          <w:szCs w:val="18"/>
        </w:rPr>
        <w:t>Gulf E</w:t>
      </w:r>
      <w:r w:rsidR="006D115B" w:rsidRPr="00766283">
        <w:rPr>
          <w:rFonts w:ascii="Tahoma" w:hAnsi="Tahoma" w:cs="Tahoma"/>
          <w:sz w:val="18"/>
          <w:szCs w:val="18"/>
        </w:rPr>
        <w:t>xperience</w:t>
      </w:r>
    </w:p>
    <w:p w:rsidR="00367DE7" w:rsidRDefault="00367DE7" w:rsidP="00367DE7">
      <w:pPr>
        <w:pStyle w:val="Title"/>
        <w:numPr>
          <w:ilvl w:val="0"/>
          <w:numId w:val="4"/>
        </w:numPr>
        <w:tabs>
          <w:tab w:val="left" w:pos="3960"/>
        </w:tabs>
        <w:jc w:val="left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 xml:space="preserve">Experienced </w:t>
      </w:r>
      <w:proofErr w:type="spellStart"/>
      <w:r w:rsidR="0024654A">
        <w:rPr>
          <w:rFonts w:ascii="Tahoma" w:hAnsi="Tahoma" w:cs="Tahoma"/>
          <w:b w:val="0"/>
          <w:bCs/>
          <w:sz w:val="18"/>
          <w:szCs w:val="18"/>
        </w:rPr>
        <w:t>as</w:t>
      </w:r>
      <w:r w:rsidRPr="00867533">
        <w:rPr>
          <w:rFonts w:ascii="Tahoma" w:hAnsi="Tahoma" w:cs="Tahoma"/>
          <w:b w:val="0"/>
          <w:bCs/>
          <w:sz w:val="18"/>
          <w:szCs w:val="18"/>
        </w:rPr>
        <w:t>Architectural</w:t>
      </w:r>
      <w:proofErr w:type="spellEnd"/>
      <w:r w:rsidRPr="00867533">
        <w:rPr>
          <w:rFonts w:ascii="Tahoma" w:hAnsi="Tahoma" w:cs="Tahoma"/>
          <w:b w:val="0"/>
          <w:bCs/>
          <w:sz w:val="18"/>
          <w:szCs w:val="18"/>
        </w:rPr>
        <w:t xml:space="preserve"> </w:t>
      </w:r>
      <w:r w:rsidR="0024654A">
        <w:rPr>
          <w:rFonts w:ascii="Tahoma" w:hAnsi="Tahoma" w:cs="Tahoma"/>
          <w:b w:val="0"/>
          <w:bCs/>
          <w:sz w:val="18"/>
          <w:szCs w:val="18"/>
        </w:rPr>
        <w:t>CAD Draftsman/CAD Operator</w:t>
      </w:r>
    </w:p>
    <w:p w:rsidR="00D03C35" w:rsidRPr="00D03C35" w:rsidRDefault="00D03C35" w:rsidP="00D03C35">
      <w:pPr>
        <w:pStyle w:val="Title"/>
        <w:numPr>
          <w:ilvl w:val="0"/>
          <w:numId w:val="4"/>
        </w:numPr>
        <w:tabs>
          <w:tab w:val="left" w:pos="3960"/>
        </w:tabs>
        <w:jc w:val="left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Experienced to work under pressure.</w:t>
      </w:r>
    </w:p>
    <w:p w:rsidR="00367DE7" w:rsidRDefault="0024654A" w:rsidP="00367DE7">
      <w:pPr>
        <w:pStyle w:val="Title"/>
        <w:numPr>
          <w:ilvl w:val="0"/>
          <w:numId w:val="4"/>
        </w:numPr>
        <w:tabs>
          <w:tab w:val="left" w:pos="3960"/>
        </w:tabs>
        <w:jc w:val="left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 xml:space="preserve">Worked using AutoCAD and </w:t>
      </w:r>
      <w:r w:rsidR="00367DE7" w:rsidRPr="003903CC">
        <w:rPr>
          <w:rFonts w:ascii="Tahoma" w:hAnsi="Tahoma" w:cs="Tahoma"/>
          <w:b w:val="0"/>
          <w:bCs/>
          <w:sz w:val="18"/>
          <w:szCs w:val="18"/>
        </w:rPr>
        <w:t>Architectural Desktop</w:t>
      </w:r>
    </w:p>
    <w:p w:rsidR="000E6960" w:rsidRPr="00367DE7" w:rsidRDefault="00367DE7" w:rsidP="00367DE7">
      <w:pPr>
        <w:pStyle w:val="Title"/>
        <w:numPr>
          <w:ilvl w:val="0"/>
          <w:numId w:val="4"/>
        </w:numPr>
        <w:tabs>
          <w:tab w:val="left" w:pos="3960"/>
        </w:tabs>
        <w:jc w:val="left"/>
        <w:rPr>
          <w:rFonts w:ascii="Tahoma" w:hAnsi="Tahoma" w:cs="Tahoma"/>
          <w:b w:val="0"/>
          <w:bCs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Can do other task using MS Office (</w:t>
      </w:r>
      <w:proofErr w:type="spellStart"/>
      <w:r>
        <w:rPr>
          <w:rFonts w:ascii="Tahoma" w:hAnsi="Tahoma" w:cs="Tahoma"/>
          <w:b w:val="0"/>
          <w:bCs/>
          <w:sz w:val="18"/>
          <w:szCs w:val="18"/>
        </w:rPr>
        <w:t>Word</w:t>
      </w:r>
      <w:r w:rsidRPr="003903CC">
        <w:rPr>
          <w:rFonts w:ascii="Tahoma" w:hAnsi="Tahoma" w:cs="Tahoma"/>
          <w:b w:val="0"/>
          <w:bCs/>
          <w:sz w:val="18"/>
          <w:szCs w:val="18"/>
        </w:rPr>
        <w:t>,Excel</w:t>
      </w:r>
      <w:proofErr w:type="spellEnd"/>
      <w:r w:rsidRPr="003903CC">
        <w:rPr>
          <w:rFonts w:ascii="Tahoma" w:hAnsi="Tahoma" w:cs="Tahoma"/>
          <w:b w:val="0"/>
          <w:bCs/>
          <w:sz w:val="18"/>
          <w:szCs w:val="18"/>
        </w:rPr>
        <w:t xml:space="preserve">, </w:t>
      </w:r>
      <w:proofErr w:type="spellStart"/>
      <w:r w:rsidRPr="003903CC">
        <w:rPr>
          <w:rFonts w:ascii="Tahoma" w:hAnsi="Tahoma" w:cs="Tahoma"/>
          <w:b w:val="0"/>
          <w:bCs/>
          <w:sz w:val="18"/>
          <w:szCs w:val="18"/>
        </w:rPr>
        <w:t>Powerpoint</w:t>
      </w:r>
      <w:proofErr w:type="spellEnd"/>
      <w:r w:rsidRPr="003903CC">
        <w:rPr>
          <w:rFonts w:ascii="Tahoma" w:hAnsi="Tahoma" w:cs="Tahoma"/>
          <w:b w:val="0"/>
          <w:bCs/>
          <w:sz w:val="18"/>
          <w:szCs w:val="18"/>
        </w:rPr>
        <w:t>),</w:t>
      </w:r>
      <w:r w:rsidR="00D03C35">
        <w:rPr>
          <w:rFonts w:ascii="Tahoma" w:hAnsi="Tahoma" w:cs="Tahoma"/>
          <w:b w:val="0"/>
          <w:bCs/>
          <w:sz w:val="18"/>
          <w:szCs w:val="18"/>
        </w:rPr>
        <w:t xml:space="preserve"> Adobe P</w:t>
      </w:r>
      <w:r w:rsidRPr="003903CC">
        <w:rPr>
          <w:rFonts w:ascii="Tahoma" w:hAnsi="Tahoma" w:cs="Tahoma"/>
          <w:b w:val="0"/>
          <w:bCs/>
          <w:sz w:val="18"/>
          <w:szCs w:val="18"/>
        </w:rPr>
        <w:t>hotoshop.</w:t>
      </w:r>
    </w:p>
    <w:p w:rsidR="0040574F" w:rsidRPr="0040574F" w:rsidRDefault="0040574F" w:rsidP="0040574F">
      <w:pPr>
        <w:suppressAutoHyphens w:val="0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>Computer SKILLS</w:t>
      </w:r>
      <w:r w:rsidRPr="0040574F">
        <w:rPr>
          <w:rFonts w:ascii="Tahoma" w:hAnsi="Tahoma" w:cs="Tahoma"/>
          <w:b/>
          <w:caps/>
          <w:sz w:val="20"/>
          <w:szCs w:val="20"/>
        </w:rPr>
        <w:t>:</w:t>
      </w:r>
    </w:p>
    <w:p w:rsidR="0040574F" w:rsidRPr="0040574F" w:rsidRDefault="0040574F" w:rsidP="0040574F">
      <w:pPr>
        <w:suppressAutoHyphens w:val="0"/>
        <w:ind w:left="720" w:firstLine="720"/>
        <w:rPr>
          <w:rFonts w:ascii="Tahoma" w:hAnsi="Tahoma" w:cs="Tahoma"/>
          <w:bCs/>
          <w:sz w:val="20"/>
          <w:szCs w:val="20"/>
        </w:rPr>
      </w:pPr>
      <w:r w:rsidRPr="0040574F">
        <w:rPr>
          <w:rFonts w:ascii="Tahoma" w:hAnsi="Tahoma" w:cs="Tahoma"/>
          <w:bCs/>
          <w:sz w:val="20"/>
          <w:szCs w:val="20"/>
        </w:rPr>
        <w:t xml:space="preserve">AutoCAD </w:t>
      </w:r>
    </w:p>
    <w:p w:rsidR="0040574F" w:rsidRPr="0040574F" w:rsidRDefault="0040574F" w:rsidP="0040574F">
      <w:pPr>
        <w:suppressAutoHyphens w:val="0"/>
        <w:ind w:left="720" w:firstLine="720"/>
        <w:rPr>
          <w:rFonts w:ascii="Tahoma" w:hAnsi="Tahoma" w:cs="Tahoma"/>
          <w:bCs/>
          <w:sz w:val="20"/>
          <w:szCs w:val="20"/>
        </w:rPr>
      </w:pPr>
      <w:r w:rsidRPr="0040574F">
        <w:rPr>
          <w:rFonts w:ascii="Tahoma" w:hAnsi="Tahoma" w:cs="Tahoma"/>
          <w:bCs/>
          <w:sz w:val="20"/>
          <w:szCs w:val="20"/>
        </w:rPr>
        <w:t>Autodesk Architectural Desktop</w:t>
      </w:r>
    </w:p>
    <w:p w:rsidR="0040574F" w:rsidRPr="0040574F" w:rsidRDefault="0040574F" w:rsidP="0040574F">
      <w:pPr>
        <w:suppressAutoHyphens w:val="0"/>
        <w:ind w:left="720" w:firstLine="720"/>
        <w:rPr>
          <w:rFonts w:ascii="Tahoma" w:hAnsi="Tahoma" w:cs="Tahoma"/>
          <w:bCs/>
          <w:sz w:val="20"/>
          <w:szCs w:val="20"/>
        </w:rPr>
      </w:pPr>
      <w:r w:rsidRPr="0040574F">
        <w:rPr>
          <w:rFonts w:ascii="Tahoma" w:hAnsi="Tahoma" w:cs="Tahoma"/>
          <w:bCs/>
          <w:sz w:val="20"/>
          <w:szCs w:val="20"/>
        </w:rPr>
        <w:t>Adobe Photoshop</w:t>
      </w:r>
    </w:p>
    <w:p w:rsidR="0040574F" w:rsidRPr="0040574F" w:rsidRDefault="0040574F" w:rsidP="0040574F">
      <w:pPr>
        <w:suppressAutoHyphens w:val="0"/>
        <w:ind w:left="720" w:firstLine="720"/>
        <w:rPr>
          <w:rFonts w:ascii="Tahoma" w:hAnsi="Tahoma" w:cs="Tahoma"/>
          <w:bCs/>
          <w:sz w:val="20"/>
          <w:szCs w:val="20"/>
        </w:rPr>
      </w:pPr>
      <w:r w:rsidRPr="0040574F">
        <w:rPr>
          <w:rFonts w:ascii="Tahoma" w:hAnsi="Tahoma" w:cs="Tahoma"/>
          <w:bCs/>
          <w:sz w:val="20"/>
          <w:szCs w:val="20"/>
        </w:rPr>
        <w:t>MSOffice Word, Excel, PowerPoint</w:t>
      </w:r>
    </w:p>
    <w:p w:rsidR="003F5A2E" w:rsidRDefault="003F5A2E">
      <w:pPr>
        <w:pStyle w:val="Heading9"/>
        <w:ind w:left="0" w:firstLine="0"/>
        <w:rPr>
          <w:sz w:val="18"/>
          <w:szCs w:val="18"/>
        </w:rPr>
      </w:pPr>
    </w:p>
    <w:p w:rsidR="00CD50A9" w:rsidRDefault="00CD50A9">
      <w:pPr>
        <w:pStyle w:val="Heading9"/>
        <w:ind w:left="0" w:firstLine="0"/>
        <w:rPr>
          <w:sz w:val="18"/>
          <w:szCs w:val="18"/>
        </w:rPr>
      </w:pPr>
      <w:r w:rsidRPr="003903CC">
        <w:rPr>
          <w:sz w:val="18"/>
          <w:szCs w:val="18"/>
        </w:rPr>
        <w:t>EMPLOYMENT RECORD</w:t>
      </w:r>
    </w:p>
    <w:p w:rsidR="00FA5314" w:rsidRDefault="00FA5314" w:rsidP="00FA5314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b/>
          <w:sz w:val="18"/>
          <w:szCs w:val="18"/>
        </w:rPr>
        <w:t xml:space="preserve">Al </w:t>
      </w:r>
      <w:proofErr w:type="spellStart"/>
      <w:r>
        <w:rPr>
          <w:rFonts w:ascii="Tahoma" w:hAnsi="Tahoma"/>
          <w:b/>
          <w:sz w:val="18"/>
          <w:szCs w:val="18"/>
        </w:rPr>
        <w:t>Naboodah</w:t>
      </w:r>
      <w:proofErr w:type="spellEnd"/>
      <w:r>
        <w:rPr>
          <w:rFonts w:ascii="Tahoma" w:hAnsi="Tahoma"/>
          <w:b/>
          <w:sz w:val="18"/>
          <w:szCs w:val="18"/>
        </w:rPr>
        <w:t xml:space="preserve"> Contracting LLC</w:t>
      </w:r>
    </w:p>
    <w:p w:rsidR="00FA5314" w:rsidRPr="003903CC" w:rsidRDefault="00FA5314" w:rsidP="00FA5314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</w:t>
      </w:r>
      <w:r w:rsidRPr="003903CC">
        <w:rPr>
          <w:rFonts w:ascii="Tahoma" w:hAnsi="Tahoma"/>
          <w:sz w:val="18"/>
          <w:szCs w:val="18"/>
        </w:rPr>
        <w:t>Y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>Dubai</w:t>
      </w:r>
      <w:r w:rsidRPr="003903CC">
        <w:rPr>
          <w:rFonts w:ascii="Tahoma" w:hAnsi="Tahoma"/>
          <w:bCs/>
          <w:sz w:val="18"/>
          <w:szCs w:val="18"/>
        </w:rPr>
        <w:t>, United Arab Emirates</w:t>
      </w:r>
    </w:p>
    <w:p w:rsidR="00FA5314" w:rsidRPr="003903CC" w:rsidRDefault="00FA5314" w:rsidP="00FA5314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F5A2E">
        <w:rPr>
          <w:rFonts w:ascii="Tahoma" w:hAnsi="Tahoma"/>
          <w:sz w:val="18"/>
          <w:szCs w:val="18"/>
        </w:rPr>
        <w:t>August</w:t>
      </w:r>
      <w:r>
        <w:rPr>
          <w:rFonts w:ascii="Tahoma" w:hAnsi="Tahoma"/>
          <w:sz w:val="18"/>
          <w:szCs w:val="18"/>
        </w:rPr>
        <w:t xml:space="preserve"> 201</w:t>
      </w:r>
      <w:r w:rsidR="003F5A2E">
        <w:rPr>
          <w:rFonts w:ascii="Tahoma" w:hAnsi="Tahoma"/>
          <w:sz w:val="18"/>
          <w:szCs w:val="18"/>
        </w:rPr>
        <w:t>6</w:t>
      </w:r>
      <w:r>
        <w:rPr>
          <w:rFonts w:ascii="Tahoma" w:hAnsi="Tahoma"/>
          <w:sz w:val="18"/>
          <w:szCs w:val="18"/>
        </w:rPr>
        <w:t xml:space="preserve">-Till Date </w:t>
      </w:r>
    </w:p>
    <w:p w:rsidR="00FA5314" w:rsidRDefault="00FA5314" w:rsidP="00FA5314">
      <w:pPr>
        <w:rPr>
          <w:rFonts w:ascii="Tahoma" w:hAnsi="Tahoma"/>
          <w:b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Pr="0024654A">
        <w:rPr>
          <w:rFonts w:ascii="Tahoma" w:hAnsi="Tahoma"/>
          <w:b/>
          <w:sz w:val="18"/>
          <w:szCs w:val="18"/>
        </w:rPr>
        <w:t xml:space="preserve">CAD </w:t>
      </w:r>
      <w:r w:rsidR="003F5A2E">
        <w:rPr>
          <w:rFonts w:ascii="Tahoma" w:hAnsi="Tahoma"/>
          <w:b/>
          <w:sz w:val="18"/>
          <w:szCs w:val="18"/>
        </w:rPr>
        <w:t>Operator</w:t>
      </w:r>
    </w:p>
    <w:p w:rsidR="003F5A2E" w:rsidRDefault="003F5A2E" w:rsidP="00FA5314">
      <w:pPr>
        <w:rPr>
          <w:rFonts w:ascii="Tahoma" w:hAnsi="Tahoma"/>
          <w:b/>
          <w:sz w:val="18"/>
          <w:szCs w:val="18"/>
        </w:rPr>
      </w:pPr>
    </w:p>
    <w:p w:rsidR="003F5A2E" w:rsidRPr="003903CC" w:rsidRDefault="003F5A2E" w:rsidP="003F5A2E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3F5A2E" w:rsidRPr="0005522E" w:rsidRDefault="003F5A2E" w:rsidP="003F5A2E">
      <w:pPr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Coordination of </w:t>
      </w:r>
      <w:r w:rsidRPr="0005522E">
        <w:rPr>
          <w:rFonts w:ascii="Tahoma" w:hAnsi="Tahoma" w:cs="Tahoma"/>
          <w:sz w:val="18"/>
          <w:szCs w:val="18"/>
        </w:rPr>
        <w:t xml:space="preserve">drawings for </w:t>
      </w:r>
      <w:r w:rsidRPr="002D1A2B">
        <w:rPr>
          <w:rFonts w:ascii="Tahoma" w:hAnsi="Tahoma" w:cs="Tahoma"/>
          <w:sz w:val="18"/>
          <w:szCs w:val="18"/>
        </w:rPr>
        <w:t>Architectural</w:t>
      </w:r>
      <w:r w:rsidRPr="0005522E">
        <w:rPr>
          <w:rFonts w:ascii="Tahoma" w:hAnsi="Tahoma" w:cs="Tahoma"/>
          <w:sz w:val="18"/>
          <w:szCs w:val="18"/>
        </w:rPr>
        <w:t xml:space="preserve"> and </w:t>
      </w:r>
      <w:r w:rsidRPr="002D1A2B">
        <w:rPr>
          <w:rFonts w:ascii="Tahoma" w:hAnsi="Tahoma" w:cs="Tahoma"/>
          <w:sz w:val="18"/>
          <w:szCs w:val="18"/>
        </w:rPr>
        <w:t>Structural</w:t>
      </w:r>
      <w:r w:rsidRPr="0005522E">
        <w:rPr>
          <w:rFonts w:ascii="Tahoma" w:hAnsi="Tahoma" w:cs="Tahoma"/>
          <w:sz w:val="18"/>
          <w:szCs w:val="18"/>
        </w:rPr>
        <w:t>.</w:t>
      </w:r>
    </w:p>
    <w:p w:rsidR="003F5A2E" w:rsidRPr="0005522E" w:rsidRDefault="003F5A2E" w:rsidP="003F5A2E">
      <w:pPr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 w:rsidRPr="0005522E">
        <w:rPr>
          <w:rFonts w:ascii="Tahoma" w:hAnsi="Tahoma" w:cs="Tahoma"/>
          <w:sz w:val="18"/>
          <w:szCs w:val="18"/>
        </w:rPr>
        <w:t xml:space="preserve">Prepare </w:t>
      </w:r>
      <w:r>
        <w:rPr>
          <w:rFonts w:ascii="Tahoma" w:hAnsi="Tahoma" w:cs="Tahoma"/>
          <w:sz w:val="18"/>
          <w:szCs w:val="18"/>
        </w:rPr>
        <w:t>shop</w:t>
      </w:r>
      <w:r w:rsidRPr="0005522E">
        <w:rPr>
          <w:rFonts w:ascii="Tahoma" w:hAnsi="Tahoma" w:cs="Tahoma"/>
          <w:sz w:val="18"/>
          <w:szCs w:val="18"/>
        </w:rPr>
        <w:t xml:space="preserve"> drawings</w:t>
      </w:r>
      <w:r>
        <w:rPr>
          <w:rFonts w:ascii="Tahoma" w:hAnsi="Tahoma" w:cs="Tahoma"/>
          <w:sz w:val="18"/>
          <w:szCs w:val="18"/>
        </w:rPr>
        <w:t xml:space="preserve"> for Block work</w:t>
      </w:r>
      <w:r w:rsidR="006D4BE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6D4BE9">
        <w:rPr>
          <w:rFonts w:ascii="Tahoma" w:hAnsi="Tahoma" w:cs="Tahoma"/>
          <w:sz w:val="18"/>
          <w:szCs w:val="18"/>
        </w:rPr>
        <w:t>Screeding</w:t>
      </w:r>
      <w:proofErr w:type="spellEnd"/>
      <w:r w:rsidR="006D4BE9">
        <w:rPr>
          <w:rFonts w:ascii="Tahoma" w:hAnsi="Tahoma" w:cs="Tahoma"/>
          <w:sz w:val="18"/>
          <w:szCs w:val="18"/>
        </w:rPr>
        <w:t xml:space="preserve"> and Tile Layout Drawings.</w:t>
      </w:r>
    </w:p>
    <w:p w:rsidR="003F5A2E" w:rsidRDefault="003F5A2E" w:rsidP="003F5A2E">
      <w:pPr>
        <w:numPr>
          <w:ilvl w:val="0"/>
          <w:numId w:val="2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Monitoring the </w:t>
      </w:r>
      <w:r w:rsidRPr="0005522E">
        <w:rPr>
          <w:rFonts w:ascii="Tahoma" w:hAnsi="Tahoma" w:cs="Tahoma"/>
          <w:sz w:val="18"/>
          <w:szCs w:val="18"/>
        </w:rPr>
        <w:t>Drawings register</w:t>
      </w:r>
      <w:r w:rsidR="002D1A2B">
        <w:rPr>
          <w:rFonts w:ascii="Tahoma" w:hAnsi="Tahoma" w:cs="Tahoma"/>
          <w:sz w:val="18"/>
          <w:szCs w:val="18"/>
        </w:rPr>
        <w:t xml:space="preserve"> for our (Blockwork, Tiling </w:t>
      </w:r>
      <w:proofErr w:type="spellStart"/>
      <w:r w:rsidR="002D1A2B">
        <w:rPr>
          <w:rFonts w:ascii="Tahoma" w:hAnsi="Tahoma" w:cs="Tahoma"/>
          <w:sz w:val="18"/>
          <w:szCs w:val="18"/>
        </w:rPr>
        <w:t>etc</w:t>
      </w:r>
      <w:proofErr w:type="spellEnd"/>
      <w:r w:rsidR="002D1A2B">
        <w:rPr>
          <w:rFonts w:ascii="Tahoma" w:hAnsi="Tahoma" w:cs="Tahoma"/>
          <w:sz w:val="18"/>
          <w:szCs w:val="18"/>
        </w:rPr>
        <w:t xml:space="preserve">) drawings </w:t>
      </w:r>
      <w:r w:rsidR="006D4BE9">
        <w:rPr>
          <w:rFonts w:ascii="Tahoma" w:hAnsi="Tahoma" w:cs="Tahoma"/>
          <w:sz w:val="18"/>
          <w:szCs w:val="18"/>
        </w:rPr>
        <w:t xml:space="preserve">and </w:t>
      </w:r>
      <w:r>
        <w:rPr>
          <w:rFonts w:ascii="Tahoma" w:hAnsi="Tahoma" w:cs="Tahoma"/>
          <w:sz w:val="18"/>
          <w:szCs w:val="18"/>
        </w:rPr>
        <w:t>subcontractor</w:t>
      </w:r>
      <w:r w:rsidR="002D1A2B">
        <w:rPr>
          <w:rFonts w:ascii="Tahoma" w:hAnsi="Tahoma" w:cs="Tahoma"/>
          <w:sz w:val="18"/>
          <w:szCs w:val="18"/>
        </w:rPr>
        <w:t xml:space="preserve"> shop</w:t>
      </w:r>
      <w:r>
        <w:rPr>
          <w:rFonts w:ascii="Tahoma" w:hAnsi="Tahoma" w:cs="Tahoma"/>
          <w:sz w:val="18"/>
          <w:szCs w:val="18"/>
        </w:rPr>
        <w:t xml:space="preserve"> drawings.</w:t>
      </w:r>
    </w:p>
    <w:p w:rsidR="006D4BE9" w:rsidRPr="006D4BE9" w:rsidRDefault="006D4BE9" w:rsidP="003F5A2E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6D4BE9">
        <w:rPr>
          <w:rFonts w:ascii="Tahoma" w:hAnsi="Tahoma" w:cs="Tahoma"/>
          <w:sz w:val="18"/>
          <w:szCs w:val="18"/>
        </w:rPr>
        <w:t xml:space="preserve">Identifying the tendon clash </w:t>
      </w:r>
      <w:r>
        <w:rPr>
          <w:rFonts w:ascii="Tahoma" w:hAnsi="Tahoma" w:cs="Tahoma"/>
          <w:sz w:val="18"/>
          <w:szCs w:val="18"/>
        </w:rPr>
        <w:t>by overlaying</w:t>
      </w:r>
      <w:r w:rsidRPr="006D4BE9">
        <w:rPr>
          <w:rFonts w:ascii="Tahoma" w:hAnsi="Tahoma" w:cs="Tahoma"/>
          <w:sz w:val="18"/>
          <w:szCs w:val="18"/>
        </w:rPr>
        <w:t xml:space="preserve"> </w:t>
      </w:r>
      <w:r w:rsidR="003F5A2E" w:rsidRPr="006D4BE9">
        <w:rPr>
          <w:rFonts w:ascii="Tahoma" w:hAnsi="Tahoma" w:cs="Tahoma"/>
          <w:sz w:val="18"/>
          <w:szCs w:val="18"/>
        </w:rPr>
        <w:t>Architectural, MEP Opening, Cast-in Channel (facade) &amp; Structural</w:t>
      </w:r>
      <w:r w:rsidR="00CD50DD">
        <w:rPr>
          <w:rFonts w:ascii="Tahoma" w:hAnsi="Tahoma" w:cs="Tahoma"/>
          <w:sz w:val="18"/>
          <w:szCs w:val="18"/>
        </w:rPr>
        <w:t xml:space="preserve"> Drawings</w:t>
      </w:r>
      <w:r w:rsidRPr="006D4BE9">
        <w:rPr>
          <w:rFonts w:ascii="Tahoma" w:hAnsi="Tahoma" w:cs="Tahoma"/>
          <w:sz w:val="18"/>
          <w:szCs w:val="18"/>
        </w:rPr>
        <w:t>.</w:t>
      </w:r>
    </w:p>
    <w:p w:rsidR="003F5A2E" w:rsidRPr="006D4BE9" w:rsidRDefault="003F5A2E" w:rsidP="003F5A2E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6D4BE9">
        <w:rPr>
          <w:rFonts w:ascii="Tahoma" w:hAnsi="Tahoma" w:cs="Tahoma"/>
          <w:sz w:val="18"/>
          <w:szCs w:val="18"/>
        </w:rPr>
        <w:t>Preparation of co-ordinate</w:t>
      </w:r>
      <w:r w:rsidR="002D1A2B">
        <w:rPr>
          <w:rFonts w:ascii="Tahoma" w:hAnsi="Tahoma" w:cs="Tahoma"/>
          <w:sz w:val="18"/>
          <w:szCs w:val="18"/>
        </w:rPr>
        <w:t xml:space="preserve">s drawing for Slab Edge, Beams </w:t>
      </w:r>
      <w:proofErr w:type="spellStart"/>
      <w:r w:rsidRPr="006D4BE9">
        <w:rPr>
          <w:rFonts w:ascii="Tahoma" w:hAnsi="Tahoma" w:cs="Tahoma"/>
          <w:sz w:val="18"/>
          <w:szCs w:val="18"/>
        </w:rPr>
        <w:t>etc</w:t>
      </w:r>
      <w:proofErr w:type="spellEnd"/>
      <w:r w:rsidRPr="006D4BE9">
        <w:rPr>
          <w:rFonts w:ascii="Tahoma" w:hAnsi="Tahoma" w:cs="Tahoma"/>
          <w:sz w:val="18"/>
          <w:szCs w:val="18"/>
        </w:rPr>
        <w:t xml:space="preserve"> for the site execution in </w:t>
      </w:r>
      <w:proofErr w:type="spellStart"/>
      <w:r w:rsidRPr="006D4BE9">
        <w:rPr>
          <w:rFonts w:ascii="Tahoma" w:hAnsi="Tahoma" w:cs="Tahoma"/>
          <w:sz w:val="18"/>
          <w:szCs w:val="18"/>
        </w:rPr>
        <w:t>cordination</w:t>
      </w:r>
      <w:proofErr w:type="spellEnd"/>
      <w:r w:rsidRPr="006D4BE9">
        <w:rPr>
          <w:rFonts w:ascii="Tahoma" w:hAnsi="Tahoma" w:cs="Tahoma"/>
          <w:sz w:val="18"/>
          <w:szCs w:val="18"/>
        </w:rPr>
        <w:t xml:space="preserve"> with Structural, Architectural and MEP Openings.</w:t>
      </w:r>
    </w:p>
    <w:p w:rsidR="003F5A2E" w:rsidRPr="005F3254" w:rsidRDefault="003F5A2E" w:rsidP="003F5A2E">
      <w:pPr>
        <w:pStyle w:val="PlainText"/>
        <w:numPr>
          <w:ilvl w:val="0"/>
          <w:numId w:val="16"/>
        </w:numPr>
        <w:bidi w:val="0"/>
        <w:rPr>
          <w:rFonts w:ascii="Tahoma" w:eastAsia="Calibri" w:hAnsi="Tahoma" w:cs="Tahoma"/>
          <w:spacing w:val="4"/>
          <w:sz w:val="18"/>
          <w:szCs w:val="18"/>
        </w:rPr>
      </w:pPr>
      <w:r w:rsidRPr="005F3254">
        <w:rPr>
          <w:rFonts w:ascii="Tahoma" w:eastAsia="Calibri" w:hAnsi="Tahoma" w:cs="Tahoma"/>
          <w:spacing w:val="4"/>
          <w:sz w:val="18"/>
          <w:szCs w:val="18"/>
        </w:rPr>
        <w:t>Preparing Layout plans Cross sections and Details for Construction.</w:t>
      </w:r>
    </w:p>
    <w:p w:rsidR="003F5A2E" w:rsidRPr="005F3254" w:rsidRDefault="003F5A2E" w:rsidP="003F5A2E">
      <w:pPr>
        <w:pStyle w:val="PlainText"/>
        <w:numPr>
          <w:ilvl w:val="0"/>
          <w:numId w:val="16"/>
        </w:numPr>
        <w:bidi w:val="0"/>
        <w:rPr>
          <w:rFonts w:ascii="Tahoma" w:eastAsia="Calibri" w:hAnsi="Tahoma" w:cs="Tahoma"/>
          <w:spacing w:val="4"/>
          <w:sz w:val="18"/>
          <w:szCs w:val="18"/>
        </w:rPr>
      </w:pPr>
      <w:r w:rsidRPr="005F3254">
        <w:rPr>
          <w:rFonts w:ascii="Tahoma" w:eastAsia="Calibri" w:hAnsi="Tahoma" w:cs="Tahoma"/>
          <w:spacing w:val="4"/>
          <w:sz w:val="18"/>
          <w:szCs w:val="18"/>
        </w:rPr>
        <w:t>Preparing Sketches for Details/Fixing Details.</w:t>
      </w:r>
    </w:p>
    <w:p w:rsidR="003F5A2E" w:rsidRPr="003F5A2E" w:rsidRDefault="003F5A2E" w:rsidP="003F5A2E">
      <w:pPr>
        <w:suppressAutoHyphens w:val="0"/>
        <w:ind w:left="720"/>
        <w:rPr>
          <w:rFonts w:ascii="Arial" w:hAnsi="Arial" w:cs="Arial"/>
          <w:sz w:val="18"/>
          <w:szCs w:val="18"/>
        </w:rPr>
      </w:pPr>
    </w:p>
    <w:p w:rsidR="00567EF9" w:rsidRDefault="00567EF9" w:rsidP="00567EF9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b/>
          <w:sz w:val="18"/>
          <w:szCs w:val="18"/>
        </w:rPr>
        <w:t xml:space="preserve">M3 </w:t>
      </w:r>
      <w:proofErr w:type="spellStart"/>
      <w:r>
        <w:rPr>
          <w:rFonts w:ascii="Tahoma" w:hAnsi="Tahoma"/>
          <w:b/>
          <w:sz w:val="18"/>
          <w:szCs w:val="18"/>
        </w:rPr>
        <w:t>ar</w:t>
      </w:r>
      <w:proofErr w:type="spellEnd"/>
      <w:r>
        <w:rPr>
          <w:rFonts w:ascii="Tahoma" w:hAnsi="Tahoma"/>
          <w:b/>
          <w:sz w:val="18"/>
          <w:szCs w:val="18"/>
        </w:rPr>
        <w:t xml:space="preserve"> Consulting Engineers</w:t>
      </w:r>
    </w:p>
    <w:p w:rsidR="00567EF9" w:rsidRPr="003903CC" w:rsidRDefault="00567EF9" w:rsidP="00567EF9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</w:t>
      </w:r>
      <w:r w:rsidRPr="003903CC">
        <w:rPr>
          <w:rFonts w:ascii="Tahoma" w:hAnsi="Tahoma"/>
          <w:sz w:val="18"/>
          <w:szCs w:val="18"/>
        </w:rPr>
        <w:t>Y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>Dubai</w:t>
      </w:r>
      <w:r w:rsidRPr="003903CC">
        <w:rPr>
          <w:rFonts w:ascii="Tahoma" w:hAnsi="Tahoma"/>
          <w:bCs/>
          <w:sz w:val="18"/>
          <w:szCs w:val="18"/>
        </w:rPr>
        <w:t>, United Arab Emirates</w:t>
      </w:r>
    </w:p>
    <w:p w:rsidR="00567EF9" w:rsidRPr="003903CC" w:rsidRDefault="00567EF9" w:rsidP="00567EF9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>May 2014-</w:t>
      </w:r>
      <w:r w:rsidR="003F5A2E">
        <w:rPr>
          <w:rFonts w:ascii="Tahoma" w:hAnsi="Tahoma"/>
          <w:sz w:val="18"/>
          <w:szCs w:val="18"/>
        </w:rPr>
        <w:t>July 2016</w:t>
      </w:r>
      <w:r>
        <w:rPr>
          <w:rFonts w:ascii="Tahoma" w:hAnsi="Tahoma"/>
          <w:sz w:val="18"/>
          <w:szCs w:val="18"/>
        </w:rPr>
        <w:t xml:space="preserve"> </w:t>
      </w:r>
    </w:p>
    <w:p w:rsidR="00567EF9" w:rsidRPr="003903CC" w:rsidRDefault="00567EF9" w:rsidP="00567EF9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Pr="0024654A">
        <w:rPr>
          <w:rFonts w:ascii="Tahoma" w:hAnsi="Tahoma"/>
          <w:b/>
          <w:sz w:val="18"/>
          <w:szCs w:val="18"/>
        </w:rPr>
        <w:t>Architectural AutoCAD Draftsman</w:t>
      </w:r>
    </w:p>
    <w:p w:rsidR="00567EF9" w:rsidRDefault="00567EF9" w:rsidP="00567EF9">
      <w:pPr>
        <w:ind w:left="2880" w:hanging="2880"/>
        <w:rPr>
          <w:rFonts w:ascii="Tahoma" w:hAnsi="Tahoma"/>
          <w:bCs/>
          <w:sz w:val="18"/>
          <w:szCs w:val="18"/>
        </w:rPr>
      </w:pPr>
    </w:p>
    <w:p w:rsidR="00567EF9" w:rsidRPr="003903CC" w:rsidRDefault="00567EF9" w:rsidP="00567EF9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567EF9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717836">
        <w:rPr>
          <w:rFonts w:ascii="Arial" w:hAnsi="Arial" w:cs="Arial"/>
          <w:sz w:val="18"/>
          <w:szCs w:val="18"/>
        </w:rPr>
        <w:t xml:space="preserve">Preparation of complete detailed </w:t>
      </w:r>
      <w:r>
        <w:rPr>
          <w:rFonts w:ascii="Arial" w:hAnsi="Arial" w:cs="Arial"/>
          <w:sz w:val="18"/>
          <w:szCs w:val="18"/>
        </w:rPr>
        <w:t>A</w:t>
      </w:r>
      <w:r w:rsidRPr="00717836">
        <w:rPr>
          <w:rFonts w:ascii="Arial" w:hAnsi="Arial" w:cs="Arial"/>
          <w:sz w:val="18"/>
          <w:szCs w:val="18"/>
        </w:rPr>
        <w:t xml:space="preserve">rchitectural </w:t>
      </w:r>
      <w:r>
        <w:rPr>
          <w:rFonts w:ascii="Arial" w:hAnsi="Arial" w:cs="Arial"/>
          <w:sz w:val="18"/>
          <w:szCs w:val="18"/>
        </w:rPr>
        <w:t>D</w:t>
      </w:r>
      <w:r w:rsidRPr="00717836">
        <w:rPr>
          <w:rFonts w:ascii="Arial" w:hAnsi="Arial" w:cs="Arial"/>
          <w:sz w:val="18"/>
          <w:szCs w:val="18"/>
        </w:rPr>
        <w:t xml:space="preserve">rawing </w:t>
      </w:r>
      <w:r>
        <w:rPr>
          <w:rFonts w:ascii="Arial" w:hAnsi="Arial" w:cs="Arial"/>
          <w:sz w:val="18"/>
          <w:szCs w:val="18"/>
        </w:rPr>
        <w:t>S</w:t>
      </w:r>
      <w:r w:rsidRPr="00717836">
        <w:rPr>
          <w:rFonts w:ascii="Arial" w:hAnsi="Arial" w:cs="Arial"/>
          <w:sz w:val="18"/>
          <w:szCs w:val="18"/>
        </w:rPr>
        <w:t>tandards</w:t>
      </w:r>
      <w:r>
        <w:rPr>
          <w:rFonts w:ascii="Arial" w:hAnsi="Arial" w:cs="Arial"/>
          <w:sz w:val="18"/>
          <w:szCs w:val="18"/>
        </w:rPr>
        <w:t>.</w:t>
      </w:r>
    </w:p>
    <w:p w:rsidR="00567EF9" w:rsidRDefault="00C1723D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Managing</w:t>
      </w:r>
      <w:r w:rsidR="00FA5314">
        <w:rPr>
          <w:rFonts w:ascii="Arial" w:hAnsi="Arial" w:cs="Arial"/>
          <w:sz w:val="18"/>
          <w:szCs w:val="18"/>
        </w:rPr>
        <w:t xml:space="preserve"> </w:t>
      </w:r>
      <w:r w:rsidR="00567EF9">
        <w:rPr>
          <w:rFonts w:ascii="Arial" w:hAnsi="Arial" w:cs="Arial"/>
          <w:sz w:val="18"/>
          <w:szCs w:val="18"/>
        </w:rPr>
        <w:t>Architectural Drawings and maintaining periodical backups for the ease, promptness and security of drawings.</w:t>
      </w:r>
    </w:p>
    <w:p w:rsidR="00567EF9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4A299A">
        <w:rPr>
          <w:rFonts w:ascii="Arial" w:hAnsi="Arial" w:cs="Arial"/>
          <w:sz w:val="18"/>
          <w:szCs w:val="18"/>
        </w:rPr>
        <w:t>Preparation of preliminary drawings, presentation drawings, drawings for information, tender drawings, drawings for construction and revision drawings.</w:t>
      </w:r>
    </w:p>
    <w:p w:rsidR="00567EF9" w:rsidRPr="004A299A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4A299A">
        <w:rPr>
          <w:rFonts w:ascii="Arial" w:hAnsi="Arial" w:cs="Arial"/>
          <w:sz w:val="18"/>
          <w:szCs w:val="18"/>
        </w:rPr>
        <w:t>oordin</w:t>
      </w:r>
      <w:r>
        <w:rPr>
          <w:rFonts w:ascii="Arial" w:hAnsi="Arial" w:cs="Arial"/>
          <w:sz w:val="18"/>
          <w:szCs w:val="18"/>
        </w:rPr>
        <w:t xml:space="preserve">ation of </w:t>
      </w:r>
      <w:r w:rsidR="00C97E1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rchitectural </w:t>
      </w:r>
      <w:r w:rsidR="00C97E1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rawings, </w:t>
      </w:r>
      <w:r w:rsidR="00C97E19">
        <w:rPr>
          <w:rFonts w:ascii="Arial" w:hAnsi="Arial" w:cs="Arial"/>
          <w:sz w:val="18"/>
          <w:szCs w:val="18"/>
        </w:rPr>
        <w:t>C</w:t>
      </w:r>
      <w:r w:rsidRPr="004A299A">
        <w:rPr>
          <w:rFonts w:ascii="Arial" w:hAnsi="Arial" w:cs="Arial"/>
          <w:sz w:val="18"/>
          <w:szCs w:val="18"/>
        </w:rPr>
        <w:t xml:space="preserve">onstruction </w:t>
      </w:r>
      <w:r w:rsidR="00C97E19">
        <w:rPr>
          <w:rFonts w:ascii="Arial" w:hAnsi="Arial" w:cs="Arial"/>
          <w:sz w:val="18"/>
          <w:szCs w:val="18"/>
        </w:rPr>
        <w:t>D</w:t>
      </w:r>
      <w:r w:rsidRPr="004A299A">
        <w:rPr>
          <w:rFonts w:ascii="Arial" w:hAnsi="Arial" w:cs="Arial"/>
          <w:sz w:val="18"/>
          <w:szCs w:val="18"/>
        </w:rPr>
        <w:t xml:space="preserve">ocuments and </w:t>
      </w:r>
      <w:r w:rsidR="00C97E19">
        <w:rPr>
          <w:rFonts w:ascii="Arial" w:hAnsi="Arial" w:cs="Arial"/>
          <w:sz w:val="18"/>
          <w:szCs w:val="18"/>
        </w:rPr>
        <w:t>S</w:t>
      </w:r>
      <w:r w:rsidRPr="004A299A">
        <w:rPr>
          <w:rFonts w:ascii="Arial" w:hAnsi="Arial" w:cs="Arial"/>
          <w:sz w:val="18"/>
          <w:szCs w:val="18"/>
        </w:rPr>
        <w:t>tructural Drawings</w:t>
      </w:r>
    </w:p>
    <w:p w:rsidR="00567EF9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4A299A">
        <w:rPr>
          <w:rFonts w:ascii="Arial" w:hAnsi="Arial" w:cs="Arial"/>
          <w:sz w:val="18"/>
          <w:szCs w:val="18"/>
        </w:rPr>
        <w:t>Preparation of drawings (soft and hard copy), drawing lists and drawing transmittals.</w:t>
      </w:r>
    </w:p>
    <w:p w:rsidR="00567EF9" w:rsidRPr="00717836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4A299A">
        <w:rPr>
          <w:rFonts w:ascii="Arial" w:hAnsi="Arial" w:cs="Arial"/>
          <w:sz w:val="18"/>
          <w:szCs w:val="18"/>
        </w:rPr>
        <w:t>Providing support in preparation of Tender Documents.</w:t>
      </w:r>
    </w:p>
    <w:p w:rsidR="00567EF9" w:rsidRDefault="00567EF9" w:rsidP="00567EF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717836">
        <w:rPr>
          <w:rFonts w:ascii="Arial" w:hAnsi="Arial" w:cs="Arial"/>
          <w:sz w:val="18"/>
          <w:szCs w:val="18"/>
        </w:rPr>
        <w:t>Preparation of Drawings for Dubai Municipality Submission.</w:t>
      </w:r>
    </w:p>
    <w:p w:rsidR="00567EF9" w:rsidRDefault="00567EF9" w:rsidP="00567EF9">
      <w:pPr>
        <w:suppressAutoHyphens w:val="0"/>
        <w:rPr>
          <w:rFonts w:ascii="Arial" w:hAnsi="Arial" w:cs="Arial"/>
          <w:sz w:val="18"/>
          <w:szCs w:val="18"/>
        </w:rPr>
      </w:pPr>
    </w:p>
    <w:p w:rsidR="00567EF9" w:rsidRPr="00717836" w:rsidRDefault="00567EF9" w:rsidP="00567EF9">
      <w:pPr>
        <w:suppressAutoHyphens w:val="0"/>
        <w:rPr>
          <w:rFonts w:ascii="Arial" w:hAnsi="Arial" w:cs="Arial"/>
          <w:sz w:val="18"/>
          <w:szCs w:val="18"/>
        </w:rPr>
      </w:pPr>
    </w:p>
    <w:p w:rsidR="00AF6C22" w:rsidRPr="003903CC" w:rsidRDefault="00AF6C22" w:rsidP="00AF6C22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34D62">
        <w:rPr>
          <w:rFonts w:ascii="Tahoma" w:hAnsi="Tahoma"/>
          <w:b/>
          <w:sz w:val="18"/>
          <w:szCs w:val="18"/>
        </w:rPr>
        <w:t>Dubai Lifestyle City under ETA Star Group of Companies</w:t>
      </w:r>
    </w:p>
    <w:p w:rsidR="00AF6C22" w:rsidRPr="003903CC" w:rsidRDefault="00AF6C22" w:rsidP="00AF6C22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COUNTRY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F6109B">
        <w:rPr>
          <w:rFonts w:ascii="Tahoma" w:hAnsi="Tahoma"/>
          <w:bCs/>
          <w:sz w:val="18"/>
          <w:szCs w:val="18"/>
        </w:rPr>
        <w:t>Dubai</w:t>
      </w:r>
      <w:r w:rsidRPr="003903CC">
        <w:rPr>
          <w:rFonts w:ascii="Tahoma" w:hAnsi="Tahoma"/>
          <w:bCs/>
          <w:sz w:val="18"/>
          <w:szCs w:val="18"/>
        </w:rPr>
        <w:t>, United Arab Emirates</w:t>
      </w:r>
    </w:p>
    <w:p w:rsidR="00AF6C22" w:rsidRPr="003903CC" w:rsidRDefault="00AF6C22" w:rsidP="00AF6C22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D743C3">
        <w:rPr>
          <w:rFonts w:ascii="Arial" w:hAnsi="Arial" w:cs="Arial"/>
          <w:sz w:val="18"/>
          <w:szCs w:val="18"/>
        </w:rPr>
        <w:t>July 20</w:t>
      </w:r>
      <w:r w:rsidR="00F6109B">
        <w:rPr>
          <w:rFonts w:ascii="Arial" w:hAnsi="Arial" w:cs="Arial"/>
          <w:sz w:val="18"/>
          <w:szCs w:val="18"/>
        </w:rPr>
        <w:t>12</w:t>
      </w:r>
      <w:r w:rsidR="00567EF9">
        <w:rPr>
          <w:rFonts w:ascii="Arial" w:hAnsi="Arial" w:cs="Arial"/>
          <w:sz w:val="18"/>
          <w:szCs w:val="18"/>
        </w:rPr>
        <w:t>-March 2014</w:t>
      </w:r>
    </w:p>
    <w:p w:rsidR="00AF6C22" w:rsidRPr="00D743C3" w:rsidRDefault="00AF6C22" w:rsidP="00C50D6E">
      <w:pPr>
        <w:rPr>
          <w:rFonts w:ascii="Tahoma" w:hAnsi="Tahoma"/>
          <w:b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34D62">
        <w:rPr>
          <w:rFonts w:ascii="Tahoma" w:hAnsi="Tahoma"/>
          <w:b/>
          <w:bCs/>
          <w:sz w:val="18"/>
          <w:szCs w:val="18"/>
        </w:rPr>
        <w:t xml:space="preserve">CAD </w:t>
      </w:r>
      <w:r w:rsidR="00D03C35">
        <w:rPr>
          <w:rFonts w:ascii="Tahoma" w:hAnsi="Tahoma"/>
          <w:b/>
          <w:bCs/>
          <w:sz w:val="18"/>
          <w:szCs w:val="18"/>
        </w:rPr>
        <w:t>Ope</w:t>
      </w:r>
      <w:r w:rsidRPr="00D743C3">
        <w:rPr>
          <w:rFonts w:ascii="Tahoma" w:hAnsi="Tahoma"/>
          <w:b/>
          <w:bCs/>
          <w:sz w:val="18"/>
          <w:szCs w:val="18"/>
        </w:rPr>
        <w:t>r</w:t>
      </w:r>
      <w:r w:rsidR="00D03C35">
        <w:rPr>
          <w:rFonts w:ascii="Tahoma" w:hAnsi="Tahoma"/>
          <w:b/>
          <w:bCs/>
          <w:sz w:val="18"/>
          <w:szCs w:val="18"/>
        </w:rPr>
        <w:t>ator</w:t>
      </w:r>
    </w:p>
    <w:p w:rsidR="00D03C35" w:rsidRDefault="00D03C35" w:rsidP="00354266">
      <w:pPr>
        <w:ind w:left="2880" w:hanging="2880"/>
        <w:rPr>
          <w:rFonts w:ascii="Tahoma" w:hAnsi="Tahoma"/>
          <w:bCs/>
          <w:sz w:val="18"/>
          <w:szCs w:val="18"/>
        </w:rPr>
      </w:pPr>
    </w:p>
    <w:p w:rsidR="00354266" w:rsidRDefault="00354266" w:rsidP="00354266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D03C35" w:rsidRPr="00D03C35" w:rsidRDefault="00D03C35" w:rsidP="00D03C35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D03C35">
        <w:rPr>
          <w:rFonts w:ascii="Arial" w:hAnsi="Arial" w:cs="Arial"/>
          <w:sz w:val="18"/>
          <w:szCs w:val="18"/>
        </w:rPr>
        <w:t>Keeping and updating the Database for all drawings.</w:t>
      </w:r>
    </w:p>
    <w:p w:rsidR="00D03C35" w:rsidRPr="00D03C35" w:rsidRDefault="00D03C35" w:rsidP="00D03C35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D03C35">
        <w:rPr>
          <w:rFonts w:ascii="Arial" w:hAnsi="Arial" w:cs="Arial"/>
          <w:sz w:val="18"/>
          <w:szCs w:val="18"/>
        </w:rPr>
        <w:t>Incorporating any changes in the drawings as suggested by the project team on site.</w:t>
      </w:r>
    </w:p>
    <w:p w:rsidR="00D03C35" w:rsidRPr="00D03C35" w:rsidRDefault="00D03C35" w:rsidP="00D03C35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D03C35">
        <w:rPr>
          <w:rFonts w:ascii="Arial" w:hAnsi="Arial" w:cs="Arial"/>
          <w:sz w:val="18"/>
          <w:szCs w:val="18"/>
        </w:rPr>
        <w:t xml:space="preserve">Communicating with and updating the consultant and contractors </w:t>
      </w:r>
      <w:r w:rsidR="00D24977">
        <w:rPr>
          <w:rFonts w:ascii="Arial" w:hAnsi="Arial" w:cs="Arial"/>
          <w:sz w:val="18"/>
          <w:szCs w:val="18"/>
        </w:rPr>
        <w:t>on</w:t>
      </w:r>
      <w:r w:rsidRPr="00D03C35">
        <w:rPr>
          <w:rFonts w:ascii="Arial" w:hAnsi="Arial" w:cs="Arial"/>
          <w:sz w:val="18"/>
          <w:szCs w:val="18"/>
        </w:rPr>
        <w:t xml:space="preserve"> site on </w:t>
      </w:r>
      <w:r w:rsidR="00D24977">
        <w:rPr>
          <w:rFonts w:ascii="Arial" w:hAnsi="Arial" w:cs="Arial"/>
          <w:sz w:val="18"/>
          <w:szCs w:val="18"/>
        </w:rPr>
        <w:t>a daily basis</w:t>
      </w:r>
      <w:r w:rsidRPr="00D03C35">
        <w:rPr>
          <w:rFonts w:ascii="Arial" w:hAnsi="Arial" w:cs="Arial"/>
          <w:sz w:val="18"/>
          <w:szCs w:val="18"/>
        </w:rPr>
        <w:t>.</w:t>
      </w:r>
    </w:p>
    <w:p w:rsidR="00D03C35" w:rsidRPr="00D03C35" w:rsidRDefault="00D03C35" w:rsidP="00D03C35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D03C35">
        <w:rPr>
          <w:rFonts w:ascii="Arial" w:hAnsi="Arial" w:cs="Arial"/>
          <w:sz w:val="18"/>
          <w:szCs w:val="18"/>
        </w:rPr>
        <w:t xml:space="preserve">Analyzing and suggesting changes if </w:t>
      </w:r>
      <w:r w:rsidR="00D24977">
        <w:rPr>
          <w:rFonts w:ascii="Arial" w:hAnsi="Arial" w:cs="Arial"/>
          <w:sz w:val="18"/>
          <w:szCs w:val="18"/>
        </w:rPr>
        <w:t>any, on</w:t>
      </w:r>
      <w:r w:rsidRPr="00D03C35">
        <w:rPr>
          <w:rFonts w:ascii="Arial" w:hAnsi="Arial" w:cs="Arial"/>
          <w:sz w:val="18"/>
          <w:szCs w:val="18"/>
        </w:rPr>
        <w:t xml:space="preserve"> the Infrastructure (roads, utilities, manholes, landscaping), Villa/Building Architectural, MEP and Structural drawings.</w:t>
      </w:r>
    </w:p>
    <w:p w:rsidR="00D03C35" w:rsidRPr="00D03C35" w:rsidRDefault="00D03C35" w:rsidP="00D03C35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D03C35">
        <w:rPr>
          <w:rFonts w:ascii="Arial" w:hAnsi="Arial" w:cs="Arial"/>
          <w:sz w:val="18"/>
          <w:szCs w:val="18"/>
        </w:rPr>
        <w:t xml:space="preserve">Interacting with various consultant and government authorities such as DEWA, Civil </w:t>
      </w:r>
      <w:r w:rsidR="00D24977">
        <w:rPr>
          <w:rFonts w:ascii="Arial" w:hAnsi="Arial" w:cs="Arial"/>
          <w:sz w:val="18"/>
          <w:szCs w:val="18"/>
        </w:rPr>
        <w:t>Defense</w:t>
      </w:r>
      <w:r w:rsidRPr="00D03C35">
        <w:rPr>
          <w:rFonts w:ascii="Arial" w:hAnsi="Arial" w:cs="Arial"/>
          <w:sz w:val="18"/>
          <w:szCs w:val="18"/>
        </w:rPr>
        <w:t>, Etisalat for their requirement related to the project.</w:t>
      </w:r>
    </w:p>
    <w:p w:rsidR="00567EF9" w:rsidRDefault="00567EF9" w:rsidP="00FA10EE">
      <w:pPr>
        <w:rPr>
          <w:rFonts w:ascii="Tahoma" w:hAnsi="Tahoma"/>
          <w:sz w:val="18"/>
          <w:szCs w:val="18"/>
        </w:rPr>
      </w:pPr>
    </w:p>
    <w:p w:rsidR="0024654A" w:rsidRDefault="00F54C3A" w:rsidP="00FA10EE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24654A" w:rsidRPr="00FF25DD">
        <w:rPr>
          <w:rFonts w:ascii="Tahoma" w:hAnsi="Tahoma"/>
          <w:b/>
          <w:sz w:val="18"/>
          <w:szCs w:val="18"/>
        </w:rPr>
        <w:t>International Engineers &amp;</w:t>
      </w:r>
      <w:proofErr w:type="spellStart"/>
      <w:r w:rsidR="0024654A" w:rsidRPr="00FF25DD">
        <w:rPr>
          <w:rFonts w:ascii="Tahoma" w:hAnsi="Tahoma"/>
          <w:b/>
          <w:sz w:val="18"/>
          <w:szCs w:val="18"/>
        </w:rPr>
        <w:t>Consultants,Sharjah,UAE</w:t>
      </w:r>
      <w:proofErr w:type="spellEnd"/>
    </w:p>
    <w:p w:rsidR="00FA10EE" w:rsidRPr="003903CC" w:rsidRDefault="002E56E8" w:rsidP="00FA10EE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</w:t>
      </w:r>
      <w:r w:rsidR="00FA10EE" w:rsidRPr="003903CC">
        <w:rPr>
          <w:rFonts w:ascii="Tahoma" w:hAnsi="Tahoma"/>
          <w:sz w:val="18"/>
          <w:szCs w:val="18"/>
        </w:rPr>
        <w:t>Y</w:t>
      </w:r>
      <w:r w:rsidR="00FA10EE" w:rsidRPr="003903CC">
        <w:rPr>
          <w:rFonts w:ascii="Tahoma" w:hAnsi="Tahoma"/>
          <w:sz w:val="18"/>
          <w:szCs w:val="18"/>
        </w:rPr>
        <w:tab/>
      </w:r>
      <w:r w:rsidR="00F54C3A" w:rsidRPr="003903CC">
        <w:rPr>
          <w:rFonts w:ascii="Tahoma" w:hAnsi="Tahoma"/>
          <w:sz w:val="18"/>
          <w:szCs w:val="18"/>
        </w:rPr>
        <w:tab/>
      </w:r>
      <w:r w:rsidR="00FA10EE" w:rsidRPr="003903CC">
        <w:rPr>
          <w:rFonts w:ascii="Tahoma" w:hAnsi="Tahoma"/>
          <w:sz w:val="18"/>
          <w:szCs w:val="18"/>
        </w:rPr>
        <w:t>:</w:t>
      </w:r>
      <w:r w:rsidR="00FA10EE" w:rsidRPr="003903CC">
        <w:rPr>
          <w:rFonts w:ascii="Tahoma" w:hAnsi="Tahoma"/>
          <w:sz w:val="18"/>
          <w:szCs w:val="18"/>
        </w:rPr>
        <w:tab/>
      </w:r>
      <w:r w:rsidR="0024654A" w:rsidRPr="003903CC">
        <w:rPr>
          <w:rFonts w:ascii="Tahoma" w:hAnsi="Tahoma"/>
          <w:bCs/>
          <w:sz w:val="18"/>
          <w:szCs w:val="18"/>
        </w:rPr>
        <w:t>Sharjah, United Arab Emirates</w:t>
      </w:r>
    </w:p>
    <w:p w:rsidR="008D4EA2" w:rsidRPr="003903CC" w:rsidRDefault="008D4EA2" w:rsidP="008D4EA2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24654A">
        <w:rPr>
          <w:rFonts w:ascii="Tahoma" w:hAnsi="Tahoma"/>
          <w:sz w:val="18"/>
          <w:szCs w:val="18"/>
        </w:rPr>
        <w:t xml:space="preserve">Nov 2007-Jun 2012 </w:t>
      </w:r>
    </w:p>
    <w:p w:rsidR="008D4EA2" w:rsidRPr="003903CC" w:rsidRDefault="008D4EA2" w:rsidP="008D4EA2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24654A" w:rsidRPr="0024654A">
        <w:rPr>
          <w:rFonts w:ascii="Tahoma" w:hAnsi="Tahoma"/>
          <w:b/>
          <w:sz w:val="18"/>
          <w:szCs w:val="18"/>
        </w:rPr>
        <w:t>Architectural AutoCAD Draftsman</w:t>
      </w:r>
    </w:p>
    <w:p w:rsidR="00D03C35" w:rsidRDefault="00D03C35" w:rsidP="008D4EA2">
      <w:pPr>
        <w:ind w:left="2880" w:hanging="2880"/>
        <w:rPr>
          <w:rFonts w:ascii="Tahoma" w:hAnsi="Tahoma"/>
          <w:bCs/>
          <w:sz w:val="18"/>
          <w:szCs w:val="18"/>
        </w:rPr>
      </w:pPr>
    </w:p>
    <w:p w:rsidR="008D4EA2" w:rsidRPr="003903CC" w:rsidRDefault="008D4EA2" w:rsidP="008D4EA2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24654A" w:rsidRPr="0024654A" w:rsidRDefault="0024654A" w:rsidP="0024654A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24654A">
        <w:rPr>
          <w:rFonts w:ascii="Arial" w:hAnsi="Arial" w:cs="Arial"/>
          <w:sz w:val="18"/>
          <w:szCs w:val="18"/>
        </w:rPr>
        <w:t xml:space="preserve">Draft detailed drawings </w:t>
      </w:r>
      <w:r w:rsidR="00334D62">
        <w:rPr>
          <w:rFonts w:ascii="Arial" w:hAnsi="Arial" w:cs="Arial"/>
          <w:sz w:val="18"/>
          <w:szCs w:val="18"/>
        </w:rPr>
        <w:t xml:space="preserve">from sketches </w:t>
      </w:r>
      <w:r w:rsidRPr="0024654A">
        <w:rPr>
          <w:rFonts w:ascii="Arial" w:hAnsi="Arial" w:cs="Arial"/>
          <w:sz w:val="18"/>
          <w:szCs w:val="18"/>
        </w:rPr>
        <w:t xml:space="preserve">for construction projects such as </w:t>
      </w:r>
      <w:r w:rsidR="00334D62">
        <w:rPr>
          <w:rFonts w:ascii="Arial" w:hAnsi="Arial" w:cs="Arial"/>
          <w:sz w:val="18"/>
          <w:szCs w:val="18"/>
        </w:rPr>
        <w:t>Multi-</w:t>
      </w:r>
      <w:proofErr w:type="spellStart"/>
      <w:r w:rsidR="00D24977">
        <w:rPr>
          <w:rFonts w:ascii="Arial" w:hAnsi="Arial" w:cs="Arial"/>
          <w:sz w:val="18"/>
          <w:szCs w:val="18"/>
        </w:rPr>
        <w:t>storied</w:t>
      </w:r>
      <w:r w:rsidRPr="0024654A">
        <w:rPr>
          <w:rFonts w:ascii="Arial" w:hAnsi="Arial" w:cs="Arial"/>
          <w:sz w:val="18"/>
          <w:szCs w:val="18"/>
        </w:rPr>
        <w:t>Buildings</w:t>
      </w:r>
      <w:proofErr w:type="spellEnd"/>
      <w:r w:rsidRPr="0024654A">
        <w:rPr>
          <w:rFonts w:ascii="Arial" w:hAnsi="Arial" w:cs="Arial"/>
          <w:sz w:val="18"/>
          <w:szCs w:val="18"/>
        </w:rPr>
        <w:t>, Villas</w:t>
      </w:r>
      <w:r w:rsidR="00334D62">
        <w:rPr>
          <w:rFonts w:ascii="Arial" w:hAnsi="Arial" w:cs="Arial"/>
          <w:sz w:val="18"/>
          <w:szCs w:val="18"/>
        </w:rPr>
        <w:t xml:space="preserve"> designed by Architects with Elevations and Sections.</w:t>
      </w:r>
    </w:p>
    <w:p w:rsidR="008D4EA2" w:rsidRPr="003903CC" w:rsidRDefault="00334D62" w:rsidP="008D4EA2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Designing </w:t>
      </w:r>
      <w:r w:rsidRPr="0024654A">
        <w:rPr>
          <w:rFonts w:ascii="Arial" w:hAnsi="Arial" w:cs="Arial"/>
          <w:sz w:val="18"/>
          <w:szCs w:val="18"/>
        </w:rPr>
        <w:t xml:space="preserve">Sheds and Labor Accommodations </w:t>
      </w:r>
      <w:r>
        <w:rPr>
          <w:rFonts w:ascii="Arial" w:hAnsi="Arial" w:cs="Arial"/>
          <w:sz w:val="18"/>
          <w:szCs w:val="18"/>
        </w:rPr>
        <w:t xml:space="preserve">with Landscaping, </w:t>
      </w:r>
      <w:r w:rsidRPr="0024654A">
        <w:rPr>
          <w:rFonts w:ascii="Arial" w:hAnsi="Arial" w:cs="Arial"/>
          <w:sz w:val="18"/>
          <w:szCs w:val="18"/>
        </w:rPr>
        <w:t>providing the Architectural elevations and sections</w:t>
      </w:r>
      <w:r w:rsidR="008D4EA2" w:rsidRPr="003903CC">
        <w:rPr>
          <w:rFonts w:ascii="Arial" w:hAnsi="Arial" w:cs="Arial"/>
          <w:sz w:val="18"/>
          <w:szCs w:val="18"/>
        </w:rPr>
        <w:t>.</w:t>
      </w:r>
    </w:p>
    <w:p w:rsidR="00334D62" w:rsidRPr="00334D62" w:rsidRDefault="00334D62" w:rsidP="00334D62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334D62">
        <w:rPr>
          <w:rFonts w:ascii="Arial" w:hAnsi="Arial" w:cs="Arial"/>
          <w:sz w:val="18"/>
          <w:szCs w:val="18"/>
        </w:rPr>
        <w:t>Review rough sketches, drawings, and other engineering data received from civil engineers to ensure that they conform to design concepts.</w:t>
      </w:r>
    </w:p>
    <w:p w:rsidR="00334D62" w:rsidRPr="00334D62" w:rsidRDefault="00334D62" w:rsidP="00334D62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334D62">
        <w:rPr>
          <w:rFonts w:ascii="Arial" w:hAnsi="Arial" w:cs="Arial"/>
          <w:sz w:val="18"/>
          <w:szCs w:val="18"/>
        </w:rPr>
        <w:t>Assist in the review and recording of shop drawings and m</w:t>
      </w:r>
      <w:r>
        <w:rPr>
          <w:rFonts w:ascii="Arial" w:hAnsi="Arial" w:cs="Arial"/>
          <w:sz w:val="18"/>
          <w:szCs w:val="18"/>
        </w:rPr>
        <w:t xml:space="preserve">ake </w:t>
      </w:r>
      <w:r w:rsidRPr="00334D62">
        <w:rPr>
          <w:rFonts w:ascii="Arial" w:hAnsi="Arial" w:cs="Arial"/>
          <w:sz w:val="18"/>
          <w:szCs w:val="18"/>
        </w:rPr>
        <w:t>adjustments and changes to a variety of detailed drawings as necessary</w:t>
      </w:r>
    </w:p>
    <w:p w:rsidR="00334D62" w:rsidRPr="00334D62" w:rsidRDefault="00334D62" w:rsidP="00334D62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334D62">
        <w:rPr>
          <w:rFonts w:ascii="Arial" w:hAnsi="Arial" w:cs="Arial"/>
          <w:sz w:val="18"/>
          <w:szCs w:val="18"/>
        </w:rPr>
        <w:t>Review architectural documents for potential conflict with all disciplines (Services)</w:t>
      </w:r>
      <w:r>
        <w:rPr>
          <w:rFonts w:ascii="Arial" w:hAnsi="Arial" w:cs="Arial"/>
          <w:sz w:val="18"/>
          <w:szCs w:val="18"/>
        </w:rPr>
        <w:t xml:space="preserve"> for Municipality Submission</w:t>
      </w:r>
      <w:r w:rsidRPr="00334D62">
        <w:rPr>
          <w:rFonts w:ascii="Arial" w:hAnsi="Arial" w:cs="Arial"/>
          <w:sz w:val="18"/>
          <w:szCs w:val="18"/>
        </w:rPr>
        <w:t>.</w:t>
      </w:r>
    </w:p>
    <w:p w:rsidR="008D4EA2" w:rsidRPr="00334D62" w:rsidRDefault="00334D62" w:rsidP="00334D62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 w:rsidRPr="00334D62">
        <w:rPr>
          <w:rFonts w:ascii="Arial" w:hAnsi="Arial" w:cs="Arial"/>
          <w:sz w:val="18"/>
          <w:szCs w:val="18"/>
        </w:rPr>
        <w:t>Obtain all necessary approvals and reviews of project design</w:t>
      </w:r>
    </w:p>
    <w:p w:rsidR="00D03C35" w:rsidRDefault="00D03C35" w:rsidP="00FA10EE">
      <w:pPr>
        <w:rPr>
          <w:rFonts w:ascii="Tahoma" w:hAnsi="Tahoma"/>
          <w:sz w:val="18"/>
          <w:szCs w:val="18"/>
        </w:rPr>
      </w:pPr>
    </w:p>
    <w:p w:rsidR="00C14C6B" w:rsidRPr="003903CC" w:rsidRDefault="00C14C6B" w:rsidP="00FA10EE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D03C35">
        <w:rPr>
          <w:rFonts w:ascii="Tahoma" w:hAnsi="Tahoma"/>
          <w:b/>
          <w:sz w:val="18"/>
          <w:szCs w:val="18"/>
        </w:rPr>
        <w:t>Rolla Computers</w:t>
      </w:r>
    </w:p>
    <w:p w:rsidR="00FA10EE" w:rsidRPr="003903CC" w:rsidRDefault="00AF6C22" w:rsidP="00FA10EE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</w:t>
      </w:r>
      <w:r w:rsidR="00FA10EE" w:rsidRPr="003903CC">
        <w:rPr>
          <w:rFonts w:ascii="Tahoma" w:hAnsi="Tahoma"/>
          <w:sz w:val="18"/>
          <w:szCs w:val="18"/>
        </w:rPr>
        <w:t>Y</w:t>
      </w:r>
      <w:r w:rsidR="00FA10EE" w:rsidRPr="003903CC">
        <w:rPr>
          <w:rFonts w:ascii="Tahoma" w:hAnsi="Tahoma"/>
          <w:sz w:val="18"/>
          <w:szCs w:val="18"/>
        </w:rPr>
        <w:tab/>
      </w:r>
      <w:r w:rsidR="00C14C6B" w:rsidRPr="003903CC">
        <w:rPr>
          <w:rFonts w:ascii="Tahoma" w:hAnsi="Tahoma"/>
          <w:sz w:val="18"/>
          <w:szCs w:val="18"/>
        </w:rPr>
        <w:tab/>
      </w:r>
      <w:r w:rsidR="00FA10EE" w:rsidRPr="003903CC">
        <w:rPr>
          <w:rFonts w:ascii="Tahoma" w:hAnsi="Tahoma"/>
          <w:sz w:val="18"/>
          <w:szCs w:val="18"/>
        </w:rPr>
        <w:t>:</w:t>
      </w:r>
      <w:r w:rsidR="00FA10EE" w:rsidRPr="003903CC">
        <w:rPr>
          <w:rFonts w:ascii="Tahoma" w:hAnsi="Tahoma"/>
          <w:sz w:val="18"/>
          <w:szCs w:val="18"/>
        </w:rPr>
        <w:tab/>
      </w:r>
      <w:proofErr w:type="spellStart"/>
      <w:r w:rsidR="00D03C35">
        <w:rPr>
          <w:rFonts w:ascii="Tahoma" w:hAnsi="Tahoma"/>
          <w:sz w:val="18"/>
          <w:szCs w:val="18"/>
        </w:rPr>
        <w:t>Shrajah</w:t>
      </w:r>
      <w:proofErr w:type="spellEnd"/>
      <w:r w:rsidR="00D03C35">
        <w:rPr>
          <w:rFonts w:ascii="Tahoma" w:hAnsi="Tahoma"/>
          <w:sz w:val="18"/>
          <w:szCs w:val="18"/>
        </w:rPr>
        <w:t>, United Arab Emirat</w:t>
      </w:r>
      <w:r w:rsidR="00C14C6B" w:rsidRPr="003903CC">
        <w:rPr>
          <w:rFonts w:ascii="Tahoma" w:hAnsi="Tahoma"/>
          <w:bCs/>
          <w:sz w:val="18"/>
          <w:szCs w:val="18"/>
        </w:rPr>
        <w:t>es</w:t>
      </w:r>
    </w:p>
    <w:p w:rsidR="00D03C35" w:rsidRDefault="0003590C" w:rsidP="00805759">
      <w:pPr>
        <w:rPr>
          <w:rFonts w:ascii="Arial" w:hAnsi="Arial" w:cs="Arial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D03C35">
        <w:rPr>
          <w:rFonts w:ascii="Tahoma" w:hAnsi="Tahoma"/>
          <w:sz w:val="18"/>
          <w:szCs w:val="18"/>
        </w:rPr>
        <w:t>Sep 2004</w:t>
      </w:r>
      <w:r w:rsidR="000857E4" w:rsidRPr="003903CC">
        <w:rPr>
          <w:rFonts w:ascii="Arial" w:hAnsi="Arial" w:cs="Arial"/>
          <w:sz w:val="18"/>
          <w:szCs w:val="18"/>
        </w:rPr>
        <w:t xml:space="preserve"> – </w:t>
      </w:r>
      <w:r w:rsidR="0030408E">
        <w:rPr>
          <w:rFonts w:ascii="Arial" w:hAnsi="Arial" w:cs="Arial"/>
          <w:sz w:val="18"/>
          <w:szCs w:val="18"/>
        </w:rPr>
        <w:t>Oct</w:t>
      </w:r>
      <w:r w:rsidR="000857E4" w:rsidRPr="003903CC">
        <w:rPr>
          <w:rFonts w:ascii="Arial" w:hAnsi="Arial" w:cs="Arial"/>
          <w:sz w:val="18"/>
          <w:szCs w:val="18"/>
        </w:rPr>
        <w:t>1</w:t>
      </w:r>
      <w:r w:rsidR="00D03C35">
        <w:rPr>
          <w:rFonts w:ascii="Arial" w:hAnsi="Arial" w:cs="Arial"/>
          <w:sz w:val="18"/>
          <w:szCs w:val="18"/>
        </w:rPr>
        <w:t>2007</w:t>
      </w:r>
    </w:p>
    <w:p w:rsidR="0003590C" w:rsidRDefault="0003590C" w:rsidP="00805759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4E5B1F" w:rsidRPr="003903CC">
        <w:rPr>
          <w:rFonts w:ascii="Tahoma" w:hAnsi="Tahoma" w:cs="Tahoma"/>
          <w:b/>
          <w:sz w:val="18"/>
          <w:szCs w:val="18"/>
        </w:rPr>
        <w:t xml:space="preserve">AutoCAD </w:t>
      </w:r>
      <w:r w:rsidR="00EC43BC" w:rsidRPr="003903CC">
        <w:rPr>
          <w:rFonts w:ascii="Tahoma" w:hAnsi="Tahoma" w:cs="Tahoma"/>
          <w:b/>
          <w:sz w:val="18"/>
          <w:szCs w:val="18"/>
        </w:rPr>
        <w:t>Instructor</w:t>
      </w:r>
      <w:r w:rsidR="00663E6F">
        <w:rPr>
          <w:rFonts w:ascii="Tahoma" w:hAnsi="Tahoma"/>
          <w:b/>
          <w:sz w:val="18"/>
          <w:szCs w:val="18"/>
        </w:rPr>
        <w:t>/ Teacher</w:t>
      </w:r>
    </w:p>
    <w:p w:rsidR="0030408E" w:rsidRDefault="0030408E" w:rsidP="005C6179">
      <w:pPr>
        <w:ind w:left="2880" w:hanging="2880"/>
        <w:rPr>
          <w:rFonts w:ascii="Tahoma" w:hAnsi="Tahoma"/>
          <w:bCs/>
          <w:sz w:val="18"/>
          <w:szCs w:val="18"/>
        </w:rPr>
      </w:pPr>
    </w:p>
    <w:p w:rsidR="005C6179" w:rsidRPr="006A5179" w:rsidRDefault="005C6179" w:rsidP="005C6179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5C6179" w:rsidRDefault="005C6179" w:rsidP="005C617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 lectures, exams &amp; drawing works to students.</w:t>
      </w:r>
    </w:p>
    <w:p w:rsidR="00D03C35" w:rsidRDefault="00D03C35" w:rsidP="005C617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Teaching MS Word, Excel, Power Point </w:t>
      </w:r>
    </w:p>
    <w:p w:rsidR="00D03C35" w:rsidRDefault="00D03C35" w:rsidP="005C6179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Teaching Graphic Software such as Adobe Photoshop CS2, Corel Draw 11, Illustrator 9</w:t>
      </w:r>
    </w:p>
    <w:p w:rsidR="002600D6" w:rsidRDefault="002600D6" w:rsidP="00FA10EE">
      <w:pPr>
        <w:rPr>
          <w:rFonts w:ascii="Tahoma" w:hAnsi="Tahoma"/>
          <w:sz w:val="18"/>
          <w:szCs w:val="18"/>
        </w:rPr>
      </w:pPr>
    </w:p>
    <w:p w:rsidR="009C0832" w:rsidRPr="003903CC" w:rsidRDefault="009C0832" w:rsidP="00FA10EE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EMPLOYER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0408E">
        <w:rPr>
          <w:rFonts w:ascii="Tahoma" w:hAnsi="Tahoma"/>
          <w:b/>
          <w:bCs/>
          <w:sz w:val="18"/>
          <w:szCs w:val="18"/>
        </w:rPr>
        <w:t>Visual Communication</w:t>
      </w:r>
    </w:p>
    <w:p w:rsidR="00FA10EE" w:rsidRPr="003903CC" w:rsidRDefault="00AF6C22" w:rsidP="00FA10EE">
      <w:pPr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COUNTR</w:t>
      </w:r>
      <w:r w:rsidR="00FA10EE" w:rsidRPr="003903CC">
        <w:rPr>
          <w:rFonts w:ascii="Tahoma" w:hAnsi="Tahoma"/>
          <w:sz w:val="18"/>
          <w:szCs w:val="18"/>
        </w:rPr>
        <w:t>Y</w:t>
      </w:r>
      <w:r w:rsidR="00FA10EE" w:rsidRPr="003903CC">
        <w:rPr>
          <w:rFonts w:ascii="Tahoma" w:hAnsi="Tahoma"/>
          <w:sz w:val="18"/>
          <w:szCs w:val="18"/>
        </w:rPr>
        <w:tab/>
      </w:r>
      <w:r w:rsidR="009C0832" w:rsidRPr="003903CC">
        <w:rPr>
          <w:rFonts w:ascii="Tahoma" w:hAnsi="Tahoma"/>
          <w:sz w:val="18"/>
          <w:szCs w:val="18"/>
        </w:rPr>
        <w:tab/>
      </w:r>
      <w:r w:rsidR="00FA10EE" w:rsidRPr="003903CC">
        <w:rPr>
          <w:rFonts w:ascii="Tahoma" w:hAnsi="Tahoma"/>
          <w:sz w:val="18"/>
          <w:szCs w:val="18"/>
        </w:rPr>
        <w:t>:</w:t>
      </w:r>
      <w:r w:rsidR="00FA10EE" w:rsidRPr="003903CC">
        <w:rPr>
          <w:rFonts w:ascii="Tahoma" w:hAnsi="Tahoma"/>
          <w:sz w:val="18"/>
          <w:szCs w:val="18"/>
        </w:rPr>
        <w:tab/>
      </w:r>
      <w:r w:rsidR="0030408E">
        <w:rPr>
          <w:rFonts w:ascii="Tahoma" w:hAnsi="Tahoma"/>
          <w:bCs/>
          <w:sz w:val="18"/>
          <w:szCs w:val="18"/>
        </w:rPr>
        <w:t>Doha, Qatar.</w:t>
      </w:r>
    </w:p>
    <w:p w:rsidR="002F37F4" w:rsidRPr="003903CC" w:rsidRDefault="002F37F4" w:rsidP="002F37F4">
      <w:pPr>
        <w:rPr>
          <w:rFonts w:ascii="Tahoma" w:hAnsi="Tahoma"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DATE STARTED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0408E">
        <w:rPr>
          <w:rFonts w:ascii="Tahoma" w:hAnsi="Tahoma"/>
          <w:sz w:val="18"/>
          <w:szCs w:val="18"/>
        </w:rPr>
        <w:t xml:space="preserve">Nov 2003 </w:t>
      </w:r>
      <w:r w:rsidR="008D596B" w:rsidRPr="003903CC">
        <w:rPr>
          <w:rFonts w:ascii="Tahoma" w:hAnsi="Tahoma"/>
          <w:sz w:val="18"/>
          <w:szCs w:val="18"/>
        </w:rPr>
        <w:t>-</w:t>
      </w:r>
      <w:r w:rsidR="0030408E">
        <w:rPr>
          <w:rFonts w:ascii="Tahoma" w:hAnsi="Tahoma"/>
          <w:sz w:val="18"/>
          <w:szCs w:val="18"/>
        </w:rPr>
        <w:t>Aug2004</w:t>
      </w:r>
    </w:p>
    <w:p w:rsidR="002F37F4" w:rsidRDefault="002F37F4" w:rsidP="00BF44CE">
      <w:pPr>
        <w:rPr>
          <w:rFonts w:ascii="Tahoma" w:hAnsi="Tahoma" w:cs="Tahoma"/>
          <w:b/>
          <w:sz w:val="18"/>
          <w:szCs w:val="18"/>
        </w:rPr>
      </w:pPr>
      <w:r w:rsidRPr="003903CC">
        <w:rPr>
          <w:rFonts w:ascii="Tahoma" w:hAnsi="Tahoma"/>
          <w:sz w:val="18"/>
          <w:szCs w:val="18"/>
        </w:rPr>
        <w:t>POSITION</w:t>
      </w:r>
      <w:r w:rsidRPr="003903CC">
        <w:rPr>
          <w:rFonts w:ascii="Tahoma" w:hAnsi="Tahoma"/>
          <w:sz w:val="18"/>
          <w:szCs w:val="18"/>
        </w:rPr>
        <w:tab/>
      </w:r>
      <w:r w:rsidRPr="003903CC">
        <w:rPr>
          <w:rFonts w:ascii="Tahoma" w:hAnsi="Tahoma"/>
          <w:sz w:val="18"/>
          <w:szCs w:val="18"/>
        </w:rPr>
        <w:tab/>
        <w:t>:</w:t>
      </w:r>
      <w:r w:rsidRPr="003903CC">
        <w:rPr>
          <w:rFonts w:ascii="Tahoma" w:hAnsi="Tahoma"/>
          <w:sz w:val="18"/>
          <w:szCs w:val="18"/>
        </w:rPr>
        <w:tab/>
      </w:r>
      <w:r w:rsidR="0030408E">
        <w:rPr>
          <w:rFonts w:ascii="Tahoma" w:hAnsi="Tahoma" w:cs="Tahoma"/>
          <w:b/>
          <w:sz w:val="18"/>
          <w:szCs w:val="18"/>
        </w:rPr>
        <w:t>AutoCAD Draftsman/Office Assistant</w:t>
      </w:r>
    </w:p>
    <w:p w:rsidR="00846C1A" w:rsidRPr="006A5179" w:rsidRDefault="00846C1A" w:rsidP="00846C1A">
      <w:pPr>
        <w:ind w:left="2880" w:hanging="2880"/>
        <w:rPr>
          <w:rFonts w:ascii="Tahoma" w:hAnsi="Tahoma"/>
          <w:bCs/>
          <w:sz w:val="18"/>
          <w:szCs w:val="18"/>
        </w:rPr>
      </w:pPr>
      <w:r w:rsidRPr="003903CC">
        <w:rPr>
          <w:rFonts w:ascii="Tahoma" w:hAnsi="Tahoma"/>
          <w:bCs/>
          <w:sz w:val="18"/>
          <w:szCs w:val="18"/>
        </w:rPr>
        <w:t>DUTIES &amp; RESPONSIBILITIES</w:t>
      </w:r>
    </w:p>
    <w:p w:rsidR="00846C1A" w:rsidRDefault="0030408E" w:rsidP="00846C1A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Modification of AutoCAD Drawings in Civil (ID D</w:t>
      </w:r>
      <w:r w:rsidR="00F6109B"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z w:val="18"/>
          <w:szCs w:val="18"/>
        </w:rPr>
        <w:t>w</w:t>
      </w:r>
      <w:r w:rsidR="00F6109B"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 xml:space="preserve">gs like Furniture Layout, Window Drapery &amp; Blinds) and MEP </w:t>
      </w:r>
    </w:p>
    <w:p w:rsidR="00846C1A" w:rsidRDefault="00F6109B" w:rsidP="00846C1A">
      <w:pPr>
        <w:numPr>
          <w:ilvl w:val="0"/>
          <w:numId w:val="16"/>
        </w:num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Preparing Specifications for Project Approvals.</w:t>
      </w:r>
    </w:p>
    <w:p w:rsidR="0040574F" w:rsidRDefault="0040574F" w:rsidP="009C0832">
      <w:pPr>
        <w:rPr>
          <w:rFonts w:ascii="Tahoma" w:hAnsi="Tahoma"/>
          <w:sz w:val="18"/>
          <w:szCs w:val="18"/>
        </w:rPr>
      </w:pPr>
    </w:p>
    <w:p w:rsidR="00C71089" w:rsidRPr="00E34B71" w:rsidRDefault="00E34B71" w:rsidP="00C71089">
      <w:pPr>
        <w:pStyle w:val="Subtitle"/>
        <w:rPr>
          <w:rFonts w:ascii="Tahoma" w:hAnsi="Tahoma" w:cs="Tahoma"/>
          <w:color w:val="auto"/>
          <w:sz w:val="18"/>
          <w:szCs w:val="18"/>
          <w:u w:val="single"/>
        </w:rPr>
      </w:pPr>
      <w:r w:rsidRPr="00E34B71">
        <w:rPr>
          <w:rFonts w:ascii="Tahoma" w:hAnsi="Tahoma" w:cs="Tahoma"/>
          <w:color w:val="auto"/>
          <w:sz w:val="18"/>
          <w:szCs w:val="18"/>
          <w:u w:val="single"/>
        </w:rPr>
        <w:t>PERSONAL DATA</w:t>
      </w:r>
      <w:r w:rsidR="00C71089" w:rsidRPr="00E34B71">
        <w:rPr>
          <w:rFonts w:ascii="Tahoma" w:hAnsi="Tahoma" w:cs="Tahoma"/>
          <w:color w:val="auto"/>
          <w:sz w:val="18"/>
          <w:szCs w:val="18"/>
          <w:u w:val="single"/>
        </w:rPr>
        <w:t>:</w:t>
      </w:r>
    </w:p>
    <w:p w:rsidR="006D4BE9" w:rsidRDefault="006D4BE9" w:rsidP="00C71089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C71089" w:rsidRDefault="00DE7003" w:rsidP="00C71089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Birthday</w:t>
      </w:r>
      <w:r w:rsidR="00C71089"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C71089"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C71089"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C71089"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C71089"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6D115B">
        <w:rPr>
          <w:rFonts w:ascii="Tahoma" w:hAnsi="Tahoma" w:cs="Tahoma"/>
          <w:b w:val="0"/>
          <w:bCs/>
          <w:sz w:val="18"/>
          <w:szCs w:val="18"/>
        </w:rPr>
        <w:t>Jun</w:t>
      </w:r>
      <w:r w:rsidR="00567EF9">
        <w:rPr>
          <w:rFonts w:ascii="Tahoma" w:hAnsi="Tahoma" w:cs="Tahoma"/>
          <w:b w:val="0"/>
          <w:bCs/>
          <w:sz w:val="18"/>
          <w:szCs w:val="18"/>
        </w:rPr>
        <w:t>e</w:t>
      </w:r>
      <w:r w:rsidR="00FA5314">
        <w:rPr>
          <w:rFonts w:ascii="Tahoma" w:hAnsi="Tahoma" w:cs="Tahoma"/>
          <w:b w:val="0"/>
          <w:bCs/>
          <w:sz w:val="18"/>
          <w:szCs w:val="18"/>
        </w:rPr>
        <w:t xml:space="preserve"> </w:t>
      </w:r>
      <w:r w:rsidR="006D115B">
        <w:rPr>
          <w:rFonts w:ascii="Tahoma" w:hAnsi="Tahoma" w:cs="Tahoma"/>
          <w:b w:val="0"/>
          <w:bCs/>
          <w:sz w:val="18"/>
          <w:szCs w:val="18"/>
        </w:rPr>
        <w:t>01</w:t>
      </w:r>
      <w:r>
        <w:rPr>
          <w:rFonts w:ascii="Tahoma" w:hAnsi="Tahoma" w:cs="Tahoma"/>
          <w:b w:val="0"/>
          <w:bCs/>
          <w:sz w:val="18"/>
          <w:szCs w:val="18"/>
        </w:rPr>
        <w:t>,1973</w:t>
      </w:r>
    </w:p>
    <w:p w:rsidR="00C71089" w:rsidRPr="003903CC" w:rsidRDefault="00C71089" w:rsidP="00C71089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Religion</w:t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6D115B">
        <w:rPr>
          <w:rFonts w:ascii="Tahoma" w:hAnsi="Tahoma" w:cs="Tahoma"/>
          <w:b w:val="0"/>
          <w:bCs/>
          <w:sz w:val="18"/>
          <w:szCs w:val="18"/>
        </w:rPr>
        <w:t>Muslim</w:t>
      </w:r>
    </w:p>
    <w:p w:rsidR="00C71089" w:rsidRPr="003903CC" w:rsidRDefault="00C71089" w:rsidP="00C71089">
      <w:pPr>
        <w:rPr>
          <w:rFonts w:ascii="Tahoma" w:hAnsi="Tahoma" w:cs="Tahoma"/>
          <w:bCs/>
          <w:sz w:val="18"/>
          <w:szCs w:val="18"/>
        </w:rPr>
      </w:pPr>
      <w:r w:rsidRPr="003903CC">
        <w:rPr>
          <w:rFonts w:ascii="Tahoma" w:hAnsi="Tahoma" w:cs="Tahoma"/>
          <w:bCs/>
          <w:sz w:val="18"/>
          <w:szCs w:val="18"/>
        </w:rPr>
        <w:t>Nationality</w:t>
      </w:r>
      <w:r w:rsidRPr="003903CC">
        <w:rPr>
          <w:rFonts w:ascii="Tahoma" w:hAnsi="Tahoma" w:cs="Tahoma"/>
          <w:bCs/>
          <w:sz w:val="18"/>
          <w:szCs w:val="18"/>
        </w:rPr>
        <w:tab/>
      </w:r>
      <w:r w:rsidRPr="003903CC">
        <w:rPr>
          <w:rFonts w:ascii="Tahoma" w:hAnsi="Tahoma" w:cs="Tahoma"/>
          <w:bCs/>
          <w:sz w:val="18"/>
          <w:szCs w:val="18"/>
        </w:rPr>
        <w:tab/>
      </w:r>
      <w:r w:rsidRPr="003903CC">
        <w:rPr>
          <w:rFonts w:ascii="Tahoma" w:hAnsi="Tahoma" w:cs="Tahoma"/>
          <w:bCs/>
          <w:sz w:val="18"/>
          <w:szCs w:val="18"/>
        </w:rPr>
        <w:tab/>
      </w:r>
      <w:r w:rsidRPr="003903CC">
        <w:rPr>
          <w:rFonts w:ascii="Tahoma" w:hAnsi="Tahoma" w:cs="Tahoma"/>
          <w:bCs/>
          <w:sz w:val="18"/>
          <w:szCs w:val="18"/>
        </w:rPr>
        <w:tab/>
      </w:r>
      <w:r w:rsidR="006D115B">
        <w:rPr>
          <w:rFonts w:ascii="Tahoma" w:hAnsi="Tahoma" w:cs="Tahoma"/>
          <w:bCs/>
          <w:sz w:val="18"/>
          <w:szCs w:val="18"/>
        </w:rPr>
        <w:t>Indian</w:t>
      </w:r>
    </w:p>
    <w:p w:rsidR="00C71089" w:rsidRPr="003903CC" w:rsidRDefault="00C71089" w:rsidP="00C71089">
      <w:pPr>
        <w:pStyle w:val="Heading1"/>
        <w:tabs>
          <w:tab w:val="left" w:pos="0"/>
        </w:tabs>
        <w:rPr>
          <w:rFonts w:ascii="Tahoma" w:hAnsi="Tahoma" w:cs="Tahoma"/>
          <w:b w:val="0"/>
          <w:bCs w:val="0"/>
          <w:sz w:val="18"/>
          <w:szCs w:val="18"/>
        </w:rPr>
      </w:pPr>
      <w:r w:rsidRPr="003903CC">
        <w:rPr>
          <w:rFonts w:ascii="Tahoma" w:hAnsi="Tahoma" w:cs="Tahoma"/>
          <w:b w:val="0"/>
          <w:bCs w:val="0"/>
          <w:sz w:val="18"/>
          <w:szCs w:val="18"/>
        </w:rPr>
        <w:t>Visa Status</w:t>
      </w:r>
      <w:r w:rsidRPr="003903CC">
        <w:rPr>
          <w:rFonts w:ascii="Tahoma" w:hAnsi="Tahoma" w:cs="Tahoma"/>
          <w:b w:val="0"/>
          <w:bCs w:val="0"/>
          <w:sz w:val="18"/>
          <w:szCs w:val="18"/>
        </w:rPr>
        <w:tab/>
      </w:r>
      <w:r w:rsidRPr="003903CC">
        <w:rPr>
          <w:rFonts w:ascii="Tahoma" w:hAnsi="Tahoma" w:cs="Tahoma"/>
          <w:b w:val="0"/>
          <w:bCs w:val="0"/>
          <w:sz w:val="18"/>
          <w:szCs w:val="18"/>
        </w:rPr>
        <w:tab/>
      </w:r>
      <w:r w:rsidRPr="003903CC">
        <w:rPr>
          <w:rFonts w:ascii="Tahoma" w:hAnsi="Tahoma" w:cs="Tahoma"/>
          <w:b w:val="0"/>
          <w:bCs w:val="0"/>
          <w:sz w:val="18"/>
          <w:szCs w:val="18"/>
        </w:rPr>
        <w:tab/>
      </w:r>
      <w:r w:rsidRPr="003903CC">
        <w:rPr>
          <w:rFonts w:ascii="Tahoma" w:hAnsi="Tahoma" w:cs="Tahoma"/>
          <w:b w:val="0"/>
          <w:bCs w:val="0"/>
          <w:sz w:val="18"/>
          <w:szCs w:val="18"/>
        </w:rPr>
        <w:tab/>
      </w:r>
      <w:r w:rsidR="00E6751E" w:rsidRPr="003903CC">
        <w:rPr>
          <w:rFonts w:ascii="Tahoma" w:hAnsi="Tahoma" w:cs="Tahoma"/>
          <w:b w:val="0"/>
          <w:bCs w:val="0"/>
          <w:sz w:val="18"/>
          <w:szCs w:val="18"/>
        </w:rPr>
        <w:t>Residence</w:t>
      </w:r>
      <w:r w:rsidR="00123038">
        <w:rPr>
          <w:rFonts w:ascii="Tahoma" w:hAnsi="Tahoma" w:cs="Tahoma"/>
          <w:b w:val="0"/>
          <w:bCs w:val="0"/>
          <w:sz w:val="18"/>
          <w:szCs w:val="18"/>
        </w:rPr>
        <w:t>/Employment</w:t>
      </w:r>
      <w:r w:rsidRPr="003903CC">
        <w:rPr>
          <w:rFonts w:ascii="Tahoma" w:hAnsi="Tahoma" w:cs="Tahoma"/>
          <w:b w:val="0"/>
          <w:bCs w:val="0"/>
          <w:sz w:val="18"/>
          <w:szCs w:val="18"/>
        </w:rPr>
        <w:t xml:space="preserve"> Visa</w:t>
      </w:r>
      <w:r w:rsidRPr="003903CC">
        <w:rPr>
          <w:rFonts w:ascii="Tahoma" w:hAnsi="Tahoma" w:cs="Tahoma"/>
          <w:b w:val="0"/>
          <w:bCs w:val="0"/>
          <w:sz w:val="18"/>
          <w:szCs w:val="18"/>
        </w:rPr>
        <w:tab/>
      </w:r>
    </w:p>
    <w:p w:rsidR="00C71089" w:rsidRPr="00BB3DC3" w:rsidRDefault="00C71089" w:rsidP="00C71089">
      <w:pPr>
        <w:rPr>
          <w:rFonts w:ascii="Tahoma" w:hAnsi="Tahoma" w:cs="Tahoma"/>
          <w:b/>
          <w:sz w:val="10"/>
          <w:szCs w:val="10"/>
        </w:rPr>
      </w:pPr>
    </w:p>
    <w:p w:rsidR="00C71089" w:rsidRPr="003903CC" w:rsidRDefault="00C71089" w:rsidP="00C71089">
      <w:pPr>
        <w:pStyle w:val="Title"/>
        <w:jc w:val="both"/>
        <w:rPr>
          <w:rFonts w:ascii="Tahoma" w:hAnsi="Tahoma" w:cs="Tahoma"/>
          <w:sz w:val="18"/>
          <w:szCs w:val="18"/>
        </w:rPr>
      </w:pPr>
      <w:r w:rsidRPr="003903CC">
        <w:rPr>
          <w:rFonts w:ascii="Tahoma" w:hAnsi="Tahoma" w:cs="Tahoma"/>
          <w:sz w:val="18"/>
          <w:szCs w:val="18"/>
        </w:rPr>
        <w:t>Educational Attainment:</w:t>
      </w:r>
    </w:p>
    <w:p w:rsidR="006D115B" w:rsidRDefault="006D115B" w:rsidP="00C71089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Institution</w:t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 w:rsidRPr="006D115B">
        <w:rPr>
          <w:rFonts w:ascii="Tahoma" w:hAnsi="Tahoma" w:cs="Tahoma"/>
          <w:bCs/>
          <w:sz w:val="18"/>
          <w:szCs w:val="18"/>
        </w:rPr>
        <w:t>S</w:t>
      </w:r>
      <w:r>
        <w:rPr>
          <w:rFonts w:ascii="Tahoma" w:hAnsi="Tahoma" w:cs="Tahoma"/>
          <w:bCs/>
          <w:sz w:val="18"/>
          <w:szCs w:val="18"/>
        </w:rPr>
        <w:t>igma Institute of Engineering Technology</w:t>
      </w:r>
    </w:p>
    <w:p w:rsidR="00C71089" w:rsidRPr="003903CC" w:rsidRDefault="00C71089" w:rsidP="00C71089">
      <w:pPr>
        <w:pStyle w:val="Title"/>
        <w:jc w:val="both"/>
        <w:rPr>
          <w:rFonts w:ascii="Tahoma" w:hAnsi="Tahoma" w:cs="Tahoma"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Course</w:t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="006D115B">
        <w:rPr>
          <w:rFonts w:ascii="Tahoma" w:hAnsi="Tahoma" w:cs="Tahoma"/>
          <w:sz w:val="18"/>
          <w:szCs w:val="18"/>
        </w:rPr>
        <w:t>Diploma in Draftsman Civil</w:t>
      </w:r>
    </w:p>
    <w:p w:rsidR="00C71089" w:rsidRDefault="006D115B" w:rsidP="00C71089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Completed</w:t>
      </w:r>
      <w:r w:rsidR="00C71089" w:rsidRPr="003903CC">
        <w:rPr>
          <w:rFonts w:ascii="Tahoma" w:hAnsi="Tahoma" w:cs="Tahoma"/>
          <w:sz w:val="18"/>
          <w:szCs w:val="18"/>
        </w:rPr>
        <w:tab/>
      </w:r>
      <w:r w:rsidR="00C71089" w:rsidRPr="003903CC">
        <w:rPr>
          <w:rFonts w:ascii="Tahoma" w:hAnsi="Tahoma" w:cs="Tahoma"/>
          <w:sz w:val="18"/>
          <w:szCs w:val="18"/>
        </w:rPr>
        <w:tab/>
      </w:r>
      <w:r w:rsidR="00C71089" w:rsidRPr="003903CC">
        <w:rPr>
          <w:rFonts w:ascii="Tahoma" w:hAnsi="Tahoma" w:cs="Tahoma"/>
          <w:sz w:val="18"/>
          <w:szCs w:val="18"/>
        </w:rPr>
        <w:tab/>
      </w:r>
      <w:r w:rsidR="00C71089" w:rsidRPr="003903CC">
        <w:rPr>
          <w:rFonts w:ascii="Tahoma" w:hAnsi="Tahoma" w:cs="Tahoma"/>
          <w:sz w:val="18"/>
          <w:szCs w:val="18"/>
        </w:rPr>
        <w:tab/>
      </w:r>
      <w:r w:rsidRPr="006D115B">
        <w:rPr>
          <w:rFonts w:ascii="Tahoma" w:hAnsi="Tahoma" w:cs="Tahoma"/>
          <w:b w:val="0"/>
          <w:bCs/>
          <w:sz w:val="18"/>
          <w:szCs w:val="18"/>
        </w:rPr>
        <w:t>2003</w:t>
      </w:r>
    </w:p>
    <w:p w:rsidR="00F72F4A" w:rsidRDefault="00F72F4A" w:rsidP="00C71089">
      <w:pPr>
        <w:pStyle w:val="Title"/>
        <w:jc w:val="both"/>
        <w:rPr>
          <w:rFonts w:ascii="Tahoma" w:hAnsi="Tahoma" w:cs="Tahoma"/>
          <w:bCs/>
          <w:sz w:val="18"/>
          <w:szCs w:val="18"/>
        </w:rPr>
      </w:pPr>
    </w:p>
    <w:p w:rsidR="006D115B" w:rsidRDefault="006D115B" w:rsidP="006D115B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Institution</w:t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 w:rsidRPr="006D115B">
        <w:rPr>
          <w:rFonts w:ascii="Tahoma" w:hAnsi="Tahoma" w:cs="Tahoma"/>
          <w:bCs/>
          <w:sz w:val="18"/>
          <w:szCs w:val="18"/>
        </w:rPr>
        <w:t>S</w:t>
      </w:r>
      <w:r>
        <w:rPr>
          <w:rFonts w:ascii="Tahoma" w:hAnsi="Tahoma" w:cs="Tahoma"/>
          <w:bCs/>
          <w:sz w:val="18"/>
          <w:szCs w:val="18"/>
        </w:rPr>
        <w:t>igma Institute of Engineering Technology</w:t>
      </w:r>
    </w:p>
    <w:p w:rsidR="006D115B" w:rsidRPr="003903CC" w:rsidRDefault="006D115B" w:rsidP="006D115B">
      <w:pPr>
        <w:pStyle w:val="Title"/>
        <w:jc w:val="both"/>
        <w:rPr>
          <w:rFonts w:ascii="Tahoma" w:hAnsi="Tahoma" w:cs="Tahoma"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Course</w:t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6D115B">
        <w:rPr>
          <w:rFonts w:ascii="Tahoma" w:hAnsi="Tahoma" w:cs="Tahoma"/>
          <w:bCs/>
          <w:sz w:val="18"/>
          <w:szCs w:val="18"/>
        </w:rPr>
        <w:t>AutoCAD</w:t>
      </w:r>
    </w:p>
    <w:p w:rsidR="006D115B" w:rsidRDefault="006D115B" w:rsidP="006D115B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Completed</w:t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 w:rsidRPr="006D115B">
        <w:rPr>
          <w:rFonts w:ascii="Tahoma" w:hAnsi="Tahoma" w:cs="Tahoma"/>
          <w:b w:val="0"/>
          <w:bCs/>
          <w:sz w:val="18"/>
          <w:szCs w:val="18"/>
        </w:rPr>
        <w:t>2003</w:t>
      </w:r>
    </w:p>
    <w:p w:rsidR="006D115B" w:rsidRPr="006D115B" w:rsidRDefault="006D115B" w:rsidP="006D115B">
      <w:pPr>
        <w:pStyle w:val="Subtitle"/>
      </w:pPr>
    </w:p>
    <w:p w:rsidR="006D115B" w:rsidRDefault="006D115B" w:rsidP="006D115B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College</w:t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>The New College under University of Madras</w:t>
      </w:r>
    </w:p>
    <w:p w:rsidR="006D115B" w:rsidRPr="003903CC" w:rsidRDefault="006D115B" w:rsidP="006D115B">
      <w:pPr>
        <w:pStyle w:val="Title"/>
        <w:jc w:val="both"/>
        <w:rPr>
          <w:rFonts w:ascii="Tahoma" w:hAnsi="Tahoma" w:cs="Tahoma"/>
          <w:sz w:val="18"/>
          <w:szCs w:val="18"/>
        </w:rPr>
      </w:pPr>
      <w:r w:rsidRPr="003903CC">
        <w:rPr>
          <w:rFonts w:ascii="Tahoma" w:hAnsi="Tahoma" w:cs="Tahoma"/>
          <w:b w:val="0"/>
          <w:bCs/>
          <w:sz w:val="18"/>
          <w:szCs w:val="18"/>
        </w:rPr>
        <w:t>Course</w:t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 w:rsidRPr="003903CC">
        <w:rPr>
          <w:rFonts w:ascii="Tahoma" w:hAnsi="Tahoma" w:cs="Tahoma"/>
          <w:b w:val="0"/>
          <w:bCs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Bachelor Degree (English Lit.)</w:t>
      </w:r>
    </w:p>
    <w:p w:rsidR="006D115B" w:rsidRDefault="006D115B" w:rsidP="006D115B">
      <w:pPr>
        <w:pStyle w:val="Title"/>
        <w:jc w:val="both"/>
        <w:rPr>
          <w:rFonts w:ascii="Tahoma" w:hAnsi="Tahoma" w:cs="Tahoma"/>
          <w:b w:val="0"/>
          <w:bCs/>
          <w:sz w:val="18"/>
          <w:szCs w:val="18"/>
        </w:rPr>
      </w:pPr>
      <w:r>
        <w:rPr>
          <w:rFonts w:ascii="Tahoma" w:hAnsi="Tahoma" w:cs="Tahoma"/>
          <w:b w:val="0"/>
          <w:bCs/>
          <w:sz w:val="18"/>
          <w:szCs w:val="18"/>
        </w:rPr>
        <w:t>Completed</w:t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 w:rsidRPr="003903CC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 w:val="0"/>
          <w:bCs/>
          <w:sz w:val="18"/>
          <w:szCs w:val="18"/>
        </w:rPr>
        <w:t>1998</w:t>
      </w:r>
    </w:p>
    <w:p w:rsidR="006D115B" w:rsidRPr="006D115B" w:rsidRDefault="006D115B" w:rsidP="006D115B">
      <w:pPr>
        <w:pStyle w:val="Subtitle"/>
      </w:pPr>
    </w:p>
    <w:p w:rsidR="006D115B" w:rsidRPr="006D115B" w:rsidRDefault="006D115B" w:rsidP="006D115B">
      <w:pPr>
        <w:pStyle w:val="Title"/>
        <w:jc w:val="both"/>
        <w:rPr>
          <w:rFonts w:ascii="Tahoma" w:hAnsi="Tahoma" w:cs="Tahoma"/>
          <w:bCs/>
          <w:sz w:val="18"/>
          <w:szCs w:val="18"/>
        </w:rPr>
      </w:pPr>
      <w:r w:rsidRPr="006D115B">
        <w:rPr>
          <w:rFonts w:ascii="Tahoma" w:hAnsi="Tahoma" w:cs="Tahoma"/>
          <w:bCs/>
          <w:sz w:val="18"/>
          <w:szCs w:val="18"/>
        </w:rPr>
        <w:t>Languages known:</w:t>
      </w:r>
    </w:p>
    <w:p w:rsidR="006D115B" w:rsidRPr="00577A8C" w:rsidRDefault="006D115B" w:rsidP="006D115B">
      <w:pPr>
        <w:spacing w:line="360" w:lineRule="auto"/>
        <w:rPr>
          <w:rFonts w:ascii="Arial" w:hAnsi="Arial" w:cs="Arial"/>
          <w:b/>
          <w:bCs/>
          <w:color w:val="000000"/>
          <w:sz w:val="27"/>
          <w:szCs w:val="21"/>
          <w:u w:val="single"/>
        </w:rPr>
      </w:pPr>
      <w:r w:rsidRPr="002A4F2F">
        <w:rPr>
          <w:rFonts w:ascii="Tahoma" w:hAnsi="Tahoma" w:cs="Tahoma"/>
          <w:bCs/>
          <w:sz w:val="18"/>
          <w:szCs w:val="18"/>
        </w:rPr>
        <w:t xml:space="preserve">Speak, Read &amp; Write                      </w:t>
      </w:r>
      <w:r w:rsidRPr="002A4F2F">
        <w:rPr>
          <w:rFonts w:ascii="Tahoma" w:hAnsi="Tahoma" w:cs="Tahoma"/>
          <w:bCs/>
          <w:sz w:val="18"/>
          <w:szCs w:val="18"/>
        </w:rPr>
        <w:tab/>
        <w:t xml:space="preserve">English, Malayalam, Tamil, </w:t>
      </w:r>
      <w:proofErr w:type="spellStart"/>
      <w:r w:rsidRPr="002A4F2F">
        <w:rPr>
          <w:rFonts w:ascii="Tahoma" w:hAnsi="Tahoma" w:cs="Tahoma"/>
          <w:bCs/>
          <w:sz w:val="18"/>
          <w:szCs w:val="18"/>
        </w:rPr>
        <w:t>Hindiand</w:t>
      </w:r>
      <w:proofErr w:type="spellEnd"/>
      <w:r w:rsidRPr="002A4F2F">
        <w:rPr>
          <w:rFonts w:ascii="Tahoma" w:hAnsi="Tahoma" w:cs="Tahoma"/>
          <w:bCs/>
          <w:sz w:val="18"/>
          <w:szCs w:val="18"/>
        </w:rPr>
        <w:t xml:space="preserve"> Arabic</w:t>
      </w:r>
    </w:p>
    <w:p w:rsidR="00EE5E63" w:rsidRDefault="00EE5E63" w:rsidP="00DD4C71">
      <w:pPr>
        <w:ind w:left="2160" w:firstLine="720"/>
        <w:jc w:val="lowKashida"/>
        <w:rPr>
          <w:rFonts w:ascii="Tahoma" w:hAnsi="Tahoma" w:cs="Tahoma"/>
          <w:sz w:val="20"/>
          <w:szCs w:val="20"/>
        </w:rPr>
      </w:pPr>
    </w:p>
    <w:p w:rsidR="00717836" w:rsidRDefault="002E56E8" w:rsidP="006D4BE9">
      <w:pPr>
        <w:ind w:left="2160" w:firstLine="720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---------</w:t>
      </w:r>
    </w:p>
    <w:p w:rsidR="00717836" w:rsidRDefault="00717836" w:rsidP="00F93B75">
      <w:pPr>
        <w:ind w:left="2160" w:firstLine="720"/>
        <w:rPr>
          <w:rFonts w:ascii="Tahoma" w:hAnsi="Tahoma" w:cs="Tahoma"/>
          <w:sz w:val="20"/>
          <w:szCs w:val="20"/>
        </w:rPr>
      </w:pPr>
    </w:p>
    <w:sectPr w:rsidR="00717836" w:rsidSect="009B2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792" w:right="576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5F88" w:rsidRDefault="00C65F88" w:rsidP="00D173E6">
      <w:r>
        <w:separator/>
      </w:r>
    </w:p>
  </w:endnote>
  <w:endnote w:type="continuationSeparator" w:id="0">
    <w:p w:rsidR="00C65F88" w:rsidRDefault="00C65F88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w Cen MT">
    <w:altName w:val="Calibri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5F88" w:rsidRDefault="00C65F88" w:rsidP="00D173E6">
      <w:r>
        <w:separator/>
      </w:r>
    </w:p>
  </w:footnote>
  <w:footnote w:type="continuationSeparator" w:id="0">
    <w:p w:rsidR="00C65F88" w:rsidRDefault="00C65F88" w:rsidP="00D1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E6" w:rsidRDefault="00D17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790C5488"/>
    <w:lvl w:ilvl="0">
      <w:start w:val="1"/>
      <w:numFmt w:val="bullet"/>
      <w:lvlText w:val=""/>
      <w:lvlJc w:val="left"/>
      <w:pPr>
        <w:tabs>
          <w:tab w:val="num" w:pos="4050"/>
        </w:tabs>
        <w:ind w:left="4050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5" w15:restartNumberingAfterBreak="0">
    <w:nsid w:val="02EE1B9B"/>
    <w:multiLevelType w:val="hybridMultilevel"/>
    <w:tmpl w:val="923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5957"/>
    <w:multiLevelType w:val="hybridMultilevel"/>
    <w:tmpl w:val="1F0C8C88"/>
    <w:lvl w:ilvl="0" w:tplc="AB6E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47520"/>
    <w:multiLevelType w:val="hybridMultilevel"/>
    <w:tmpl w:val="3566DB6E"/>
    <w:lvl w:ilvl="0" w:tplc="A4B2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46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4A3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B24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163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DA9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6A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325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087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D7E42"/>
    <w:multiLevelType w:val="hybridMultilevel"/>
    <w:tmpl w:val="7D4081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C3726B"/>
    <w:multiLevelType w:val="hybridMultilevel"/>
    <w:tmpl w:val="D3B2E9D4"/>
    <w:lvl w:ilvl="0" w:tplc="0409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680"/>
        </w:tabs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0"/>
        </w:tabs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29833E83"/>
    <w:multiLevelType w:val="hybridMultilevel"/>
    <w:tmpl w:val="BBEE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1D4C"/>
    <w:multiLevelType w:val="hybridMultilevel"/>
    <w:tmpl w:val="93709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90CD9"/>
    <w:multiLevelType w:val="hybridMultilevel"/>
    <w:tmpl w:val="3C6A3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41FA"/>
    <w:multiLevelType w:val="hybridMultilevel"/>
    <w:tmpl w:val="05225B88"/>
    <w:lvl w:ilvl="0" w:tplc="AB6E0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080B"/>
    <w:multiLevelType w:val="hybridMultilevel"/>
    <w:tmpl w:val="5B508B26"/>
    <w:lvl w:ilvl="0" w:tplc="A4026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81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1C9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D83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DA9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D44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04B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A8A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F69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A4EB8"/>
    <w:multiLevelType w:val="multilevel"/>
    <w:tmpl w:val="F80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27886"/>
    <w:multiLevelType w:val="hybridMultilevel"/>
    <w:tmpl w:val="F80C8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52850"/>
    <w:multiLevelType w:val="hybridMultilevel"/>
    <w:tmpl w:val="75C2EF62"/>
    <w:lvl w:ilvl="0" w:tplc="47F62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B84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825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303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E47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8C2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66D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FA9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483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D4F99"/>
    <w:multiLevelType w:val="hybridMultilevel"/>
    <w:tmpl w:val="5BBA7CD0"/>
    <w:lvl w:ilvl="0" w:tplc="04090005">
      <w:start w:val="1"/>
      <w:numFmt w:val="bullet"/>
      <w:lvlText w:val=""/>
      <w:lvlJc w:val="left"/>
      <w:pPr>
        <w:tabs>
          <w:tab w:val="num" w:pos="1337"/>
        </w:tabs>
        <w:ind w:left="1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9" w15:restartNumberingAfterBreak="0">
    <w:nsid w:val="641956B8"/>
    <w:multiLevelType w:val="hybridMultilevel"/>
    <w:tmpl w:val="24FE8CFC"/>
    <w:lvl w:ilvl="0" w:tplc="30D4C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2E1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7E0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B48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34C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286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AA63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809E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6E0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734C8"/>
    <w:multiLevelType w:val="hybridMultilevel"/>
    <w:tmpl w:val="6518AFD0"/>
    <w:lvl w:ilvl="0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B462B44"/>
    <w:multiLevelType w:val="hybridMultilevel"/>
    <w:tmpl w:val="33FA6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D521D"/>
    <w:multiLevelType w:val="hybridMultilevel"/>
    <w:tmpl w:val="D5584E4A"/>
    <w:lvl w:ilvl="0" w:tplc="040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8"/>
  </w:num>
  <w:num w:numId="8">
    <w:abstractNumId w:val="9"/>
  </w:num>
  <w:num w:numId="9">
    <w:abstractNumId w:val="14"/>
  </w:num>
  <w:num w:numId="10">
    <w:abstractNumId w:val="19"/>
  </w:num>
  <w:num w:numId="11">
    <w:abstractNumId w:val="17"/>
  </w:num>
  <w:num w:numId="12">
    <w:abstractNumId w:val="16"/>
  </w:num>
  <w:num w:numId="13">
    <w:abstractNumId w:val="15"/>
  </w:num>
  <w:num w:numId="14">
    <w:abstractNumId w:val="12"/>
  </w:num>
  <w:num w:numId="15">
    <w:abstractNumId w:val="21"/>
  </w:num>
  <w:num w:numId="16">
    <w:abstractNumId w:val="11"/>
  </w:num>
  <w:num w:numId="17">
    <w:abstractNumId w:val="8"/>
  </w:num>
  <w:num w:numId="18">
    <w:abstractNumId w:val="22"/>
  </w:num>
  <w:num w:numId="19">
    <w:abstractNumId w:val="20"/>
  </w:num>
  <w:num w:numId="20">
    <w:abstractNumId w:val="13"/>
  </w:num>
  <w:num w:numId="21">
    <w:abstractNumId w:val="6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9F"/>
    <w:rsid w:val="000122A5"/>
    <w:rsid w:val="00020161"/>
    <w:rsid w:val="000248B6"/>
    <w:rsid w:val="000352F7"/>
    <w:rsid w:val="000355BE"/>
    <w:rsid w:val="0003590C"/>
    <w:rsid w:val="000360FC"/>
    <w:rsid w:val="0006026C"/>
    <w:rsid w:val="00066719"/>
    <w:rsid w:val="000804E2"/>
    <w:rsid w:val="000806E1"/>
    <w:rsid w:val="000857E4"/>
    <w:rsid w:val="000A770A"/>
    <w:rsid w:val="000B26AC"/>
    <w:rsid w:val="000B3275"/>
    <w:rsid w:val="000C669E"/>
    <w:rsid w:val="000D0557"/>
    <w:rsid w:val="000E4183"/>
    <w:rsid w:val="000E4E45"/>
    <w:rsid w:val="000E6960"/>
    <w:rsid w:val="000F0073"/>
    <w:rsid w:val="001047F9"/>
    <w:rsid w:val="00120A7B"/>
    <w:rsid w:val="00123038"/>
    <w:rsid w:val="00125E1A"/>
    <w:rsid w:val="00132724"/>
    <w:rsid w:val="00142049"/>
    <w:rsid w:val="001428B2"/>
    <w:rsid w:val="001708F8"/>
    <w:rsid w:val="00172A16"/>
    <w:rsid w:val="00174C74"/>
    <w:rsid w:val="001879AF"/>
    <w:rsid w:val="00190FB3"/>
    <w:rsid w:val="001931B9"/>
    <w:rsid w:val="00194B23"/>
    <w:rsid w:val="001A42FD"/>
    <w:rsid w:val="001C11D6"/>
    <w:rsid w:val="001C1CD7"/>
    <w:rsid w:val="001C7E30"/>
    <w:rsid w:val="001D3EDA"/>
    <w:rsid w:val="001E4844"/>
    <w:rsid w:val="002032D5"/>
    <w:rsid w:val="00213BDC"/>
    <w:rsid w:val="002178D6"/>
    <w:rsid w:val="0024654A"/>
    <w:rsid w:val="002474DB"/>
    <w:rsid w:val="0025390D"/>
    <w:rsid w:val="00254811"/>
    <w:rsid w:val="002600D6"/>
    <w:rsid w:val="00266470"/>
    <w:rsid w:val="00277863"/>
    <w:rsid w:val="002830D0"/>
    <w:rsid w:val="0028635D"/>
    <w:rsid w:val="002A4F2F"/>
    <w:rsid w:val="002A7E3B"/>
    <w:rsid w:val="002B5CF0"/>
    <w:rsid w:val="002D1A2B"/>
    <w:rsid w:val="002D5437"/>
    <w:rsid w:val="002E56E8"/>
    <w:rsid w:val="002F37F4"/>
    <w:rsid w:val="0030408E"/>
    <w:rsid w:val="0032479F"/>
    <w:rsid w:val="003265D8"/>
    <w:rsid w:val="00326A4E"/>
    <w:rsid w:val="00327732"/>
    <w:rsid w:val="003322ED"/>
    <w:rsid w:val="00332BD3"/>
    <w:rsid w:val="00334D62"/>
    <w:rsid w:val="0033737E"/>
    <w:rsid w:val="00354266"/>
    <w:rsid w:val="00363143"/>
    <w:rsid w:val="00367DE7"/>
    <w:rsid w:val="0037108F"/>
    <w:rsid w:val="003722F1"/>
    <w:rsid w:val="003903CC"/>
    <w:rsid w:val="003A0CB2"/>
    <w:rsid w:val="003C5559"/>
    <w:rsid w:val="003E2E33"/>
    <w:rsid w:val="003F5A2E"/>
    <w:rsid w:val="0040574F"/>
    <w:rsid w:val="0041702D"/>
    <w:rsid w:val="00420E51"/>
    <w:rsid w:val="00432B85"/>
    <w:rsid w:val="004403DC"/>
    <w:rsid w:val="00446717"/>
    <w:rsid w:val="00454ECE"/>
    <w:rsid w:val="0046178E"/>
    <w:rsid w:val="0048507C"/>
    <w:rsid w:val="00485333"/>
    <w:rsid w:val="00494523"/>
    <w:rsid w:val="004947F2"/>
    <w:rsid w:val="004950EB"/>
    <w:rsid w:val="004A299A"/>
    <w:rsid w:val="004A391D"/>
    <w:rsid w:val="004A3981"/>
    <w:rsid w:val="004A59AA"/>
    <w:rsid w:val="004A5F38"/>
    <w:rsid w:val="004B0B1A"/>
    <w:rsid w:val="004C593A"/>
    <w:rsid w:val="004C6BC6"/>
    <w:rsid w:val="004E5B18"/>
    <w:rsid w:val="004E5B1F"/>
    <w:rsid w:val="004F3C5F"/>
    <w:rsid w:val="00523AE2"/>
    <w:rsid w:val="00542DED"/>
    <w:rsid w:val="005624AC"/>
    <w:rsid w:val="00564F24"/>
    <w:rsid w:val="00567EF9"/>
    <w:rsid w:val="00570D92"/>
    <w:rsid w:val="00584D46"/>
    <w:rsid w:val="00594756"/>
    <w:rsid w:val="005C6179"/>
    <w:rsid w:val="005D0AFD"/>
    <w:rsid w:val="005F179D"/>
    <w:rsid w:val="006124EB"/>
    <w:rsid w:val="006145E3"/>
    <w:rsid w:val="00633D5D"/>
    <w:rsid w:val="00637B0B"/>
    <w:rsid w:val="00637CC1"/>
    <w:rsid w:val="00647A03"/>
    <w:rsid w:val="00663E6F"/>
    <w:rsid w:val="00682DFB"/>
    <w:rsid w:val="006909F0"/>
    <w:rsid w:val="00695923"/>
    <w:rsid w:val="006D115B"/>
    <w:rsid w:val="006D4BE9"/>
    <w:rsid w:val="006E2570"/>
    <w:rsid w:val="006F27F8"/>
    <w:rsid w:val="00713F13"/>
    <w:rsid w:val="00717836"/>
    <w:rsid w:val="00726BFC"/>
    <w:rsid w:val="00734372"/>
    <w:rsid w:val="0074795F"/>
    <w:rsid w:val="00764FA3"/>
    <w:rsid w:val="00766283"/>
    <w:rsid w:val="00766F7D"/>
    <w:rsid w:val="00776F86"/>
    <w:rsid w:val="007A1BE2"/>
    <w:rsid w:val="007B649D"/>
    <w:rsid w:val="007C12BE"/>
    <w:rsid w:val="007D5DFB"/>
    <w:rsid w:val="007E38D7"/>
    <w:rsid w:val="007E44CF"/>
    <w:rsid w:val="007E790B"/>
    <w:rsid w:val="00805759"/>
    <w:rsid w:val="00824DA2"/>
    <w:rsid w:val="00841EC3"/>
    <w:rsid w:val="00846C1A"/>
    <w:rsid w:val="008514FA"/>
    <w:rsid w:val="008560D0"/>
    <w:rsid w:val="008650A8"/>
    <w:rsid w:val="008650FE"/>
    <w:rsid w:val="00867533"/>
    <w:rsid w:val="008743F5"/>
    <w:rsid w:val="00877600"/>
    <w:rsid w:val="00877845"/>
    <w:rsid w:val="0089120D"/>
    <w:rsid w:val="008A5506"/>
    <w:rsid w:val="008A62AA"/>
    <w:rsid w:val="008C40E4"/>
    <w:rsid w:val="008D4EA2"/>
    <w:rsid w:val="008D58F9"/>
    <w:rsid w:val="008D596B"/>
    <w:rsid w:val="008E2DBE"/>
    <w:rsid w:val="00905D65"/>
    <w:rsid w:val="00915C01"/>
    <w:rsid w:val="009275D0"/>
    <w:rsid w:val="00927DCE"/>
    <w:rsid w:val="00930322"/>
    <w:rsid w:val="00936507"/>
    <w:rsid w:val="0094254D"/>
    <w:rsid w:val="009443A7"/>
    <w:rsid w:val="0095487A"/>
    <w:rsid w:val="00966F06"/>
    <w:rsid w:val="009746FF"/>
    <w:rsid w:val="00986B26"/>
    <w:rsid w:val="00990179"/>
    <w:rsid w:val="009B2DCF"/>
    <w:rsid w:val="009C0832"/>
    <w:rsid w:val="009C547A"/>
    <w:rsid w:val="009E2D4B"/>
    <w:rsid w:val="009E6E39"/>
    <w:rsid w:val="00A016BC"/>
    <w:rsid w:val="00A07D0D"/>
    <w:rsid w:val="00A131A3"/>
    <w:rsid w:val="00A1380F"/>
    <w:rsid w:val="00A22D9B"/>
    <w:rsid w:val="00A35FF4"/>
    <w:rsid w:val="00A50A57"/>
    <w:rsid w:val="00A645AD"/>
    <w:rsid w:val="00A646FC"/>
    <w:rsid w:val="00A73F5F"/>
    <w:rsid w:val="00A77768"/>
    <w:rsid w:val="00A83E83"/>
    <w:rsid w:val="00A97171"/>
    <w:rsid w:val="00AB44AD"/>
    <w:rsid w:val="00AB4F7E"/>
    <w:rsid w:val="00AB7F43"/>
    <w:rsid w:val="00AC36C3"/>
    <w:rsid w:val="00AD0C3B"/>
    <w:rsid w:val="00AD503D"/>
    <w:rsid w:val="00AD69E7"/>
    <w:rsid w:val="00AF6C22"/>
    <w:rsid w:val="00B033DA"/>
    <w:rsid w:val="00B10568"/>
    <w:rsid w:val="00B13096"/>
    <w:rsid w:val="00B15AB1"/>
    <w:rsid w:val="00B25ECF"/>
    <w:rsid w:val="00B41F11"/>
    <w:rsid w:val="00B4248F"/>
    <w:rsid w:val="00B50941"/>
    <w:rsid w:val="00B80B1C"/>
    <w:rsid w:val="00B84564"/>
    <w:rsid w:val="00BA1408"/>
    <w:rsid w:val="00BA60FE"/>
    <w:rsid w:val="00BB1B15"/>
    <w:rsid w:val="00BB3DC3"/>
    <w:rsid w:val="00BB6E59"/>
    <w:rsid w:val="00BD2AF4"/>
    <w:rsid w:val="00BD383B"/>
    <w:rsid w:val="00BE4BA1"/>
    <w:rsid w:val="00BE5D54"/>
    <w:rsid w:val="00BE6AD1"/>
    <w:rsid w:val="00BF170D"/>
    <w:rsid w:val="00BF30A9"/>
    <w:rsid w:val="00BF44CE"/>
    <w:rsid w:val="00BF5510"/>
    <w:rsid w:val="00C015E2"/>
    <w:rsid w:val="00C06BD7"/>
    <w:rsid w:val="00C14C6B"/>
    <w:rsid w:val="00C16E26"/>
    <w:rsid w:val="00C1723D"/>
    <w:rsid w:val="00C2084A"/>
    <w:rsid w:val="00C30B7D"/>
    <w:rsid w:val="00C3466B"/>
    <w:rsid w:val="00C35B77"/>
    <w:rsid w:val="00C44F37"/>
    <w:rsid w:val="00C50D6E"/>
    <w:rsid w:val="00C57FD9"/>
    <w:rsid w:val="00C616E1"/>
    <w:rsid w:val="00C6186C"/>
    <w:rsid w:val="00C63B8D"/>
    <w:rsid w:val="00C6526A"/>
    <w:rsid w:val="00C65F88"/>
    <w:rsid w:val="00C71089"/>
    <w:rsid w:val="00C7448A"/>
    <w:rsid w:val="00C76D95"/>
    <w:rsid w:val="00C831F4"/>
    <w:rsid w:val="00C93FA1"/>
    <w:rsid w:val="00C97E19"/>
    <w:rsid w:val="00CA09D6"/>
    <w:rsid w:val="00CB1A73"/>
    <w:rsid w:val="00CB26C4"/>
    <w:rsid w:val="00CD0F13"/>
    <w:rsid w:val="00CD50A9"/>
    <w:rsid w:val="00CD50DD"/>
    <w:rsid w:val="00CD7364"/>
    <w:rsid w:val="00D01523"/>
    <w:rsid w:val="00D03C35"/>
    <w:rsid w:val="00D1179E"/>
    <w:rsid w:val="00D12117"/>
    <w:rsid w:val="00D1467A"/>
    <w:rsid w:val="00D173E6"/>
    <w:rsid w:val="00D2092D"/>
    <w:rsid w:val="00D24977"/>
    <w:rsid w:val="00D26252"/>
    <w:rsid w:val="00D32938"/>
    <w:rsid w:val="00D3438F"/>
    <w:rsid w:val="00D3621F"/>
    <w:rsid w:val="00D365E9"/>
    <w:rsid w:val="00D45D5B"/>
    <w:rsid w:val="00D50953"/>
    <w:rsid w:val="00D718D6"/>
    <w:rsid w:val="00D73283"/>
    <w:rsid w:val="00D743C3"/>
    <w:rsid w:val="00D82E61"/>
    <w:rsid w:val="00D87A99"/>
    <w:rsid w:val="00DA1A17"/>
    <w:rsid w:val="00DB2B20"/>
    <w:rsid w:val="00DB34AC"/>
    <w:rsid w:val="00DB3608"/>
    <w:rsid w:val="00DC0A8C"/>
    <w:rsid w:val="00DC4B2D"/>
    <w:rsid w:val="00DD4C71"/>
    <w:rsid w:val="00DD58DF"/>
    <w:rsid w:val="00DE2436"/>
    <w:rsid w:val="00DE27AB"/>
    <w:rsid w:val="00DE3CED"/>
    <w:rsid w:val="00DE7003"/>
    <w:rsid w:val="00DF42B9"/>
    <w:rsid w:val="00E159BE"/>
    <w:rsid w:val="00E251C2"/>
    <w:rsid w:val="00E34B71"/>
    <w:rsid w:val="00E3656F"/>
    <w:rsid w:val="00E4140E"/>
    <w:rsid w:val="00E6340F"/>
    <w:rsid w:val="00E64136"/>
    <w:rsid w:val="00E66E27"/>
    <w:rsid w:val="00E6751E"/>
    <w:rsid w:val="00E70EDF"/>
    <w:rsid w:val="00E77CE1"/>
    <w:rsid w:val="00E84613"/>
    <w:rsid w:val="00EA0CC9"/>
    <w:rsid w:val="00EA4152"/>
    <w:rsid w:val="00EA6149"/>
    <w:rsid w:val="00EC43BC"/>
    <w:rsid w:val="00ED6BB8"/>
    <w:rsid w:val="00EE5E63"/>
    <w:rsid w:val="00F03AF2"/>
    <w:rsid w:val="00F05582"/>
    <w:rsid w:val="00F117F8"/>
    <w:rsid w:val="00F11A39"/>
    <w:rsid w:val="00F14B2C"/>
    <w:rsid w:val="00F16CEC"/>
    <w:rsid w:val="00F43F04"/>
    <w:rsid w:val="00F445CF"/>
    <w:rsid w:val="00F54C3A"/>
    <w:rsid w:val="00F54C7A"/>
    <w:rsid w:val="00F6109B"/>
    <w:rsid w:val="00F70894"/>
    <w:rsid w:val="00F72F4A"/>
    <w:rsid w:val="00F83BCF"/>
    <w:rsid w:val="00F93B75"/>
    <w:rsid w:val="00FA10EE"/>
    <w:rsid w:val="00FA34F0"/>
    <w:rsid w:val="00FA5314"/>
    <w:rsid w:val="00FA637E"/>
    <w:rsid w:val="00FB48A5"/>
    <w:rsid w:val="00FC3F54"/>
    <w:rsid w:val="00FC537A"/>
    <w:rsid w:val="00FC7991"/>
    <w:rsid w:val="00FE419E"/>
    <w:rsid w:val="00FF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CE06DE"/>
  <w15:docId w15:val="{FD0A91E9-2622-4F77-A4FE-A121CB08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117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rsid w:val="00584D46"/>
    <w:pPr>
      <w:keepNext/>
      <w:numPr>
        <w:numId w:val="1"/>
      </w:numPr>
      <w:outlineLvl w:val="0"/>
    </w:pPr>
    <w:rPr>
      <w:rFonts w:ascii="Garamond" w:hAnsi="Garamond"/>
      <w:b/>
      <w:bCs/>
      <w:sz w:val="26"/>
    </w:rPr>
  </w:style>
  <w:style w:type="paragraph" w:styleId="Heading2">
    <w:name w:val="heading 2"/>
    <w:basedOn w:val="Normal"/>
    <w:next w:val="Normal"/>
    <w:qFormat/>
    <w:rsid w:val="00584D46"/>
    <w:pPr>
      <w:keepNext/>
      <w:numPr>
        <w:ilvl w:val="1"/>
        <w:numId w:val="1"/>
      </w:numPr>
      <w:outlineLvl w:val="1"/>
    </w:pPr>
    <w:rPr>
      <w:rFonts w:ascii="Garamond" w:hAnsi="Garamond"/>
      <w:b/>
      <w:i/>
      <w:sz w:val="20"/>
    </w:rPr>
  </w:style>
  <w:style w:type="paragraph" w:styleId="Heading3">
    <w:name w:val="heading 3"/>
    <w:basedOn w:val="Normal"/>
    <w:next w:val="Normal"/>
    <w:qFormat/>
    <w:rsid w:val="00584D46"/>
    <w:pPr>
      <w:keepNext/>
      <w:ind w:left="1440"/>
      <w:jc w:val="both"/>
      <w:outlineLvl w:val="2"/>
    </w:pPr>
    <w:rPr>
      <w:rFonts w:ascii="Tahoma" w:hAnsi="Tahoma"/>
      <w:bCs/>
      <w:i/>
      <w:iCs/>
      <w:sz w:val="18"/>
      <w:szCs w:val="18"/>
    </w:rPr>
  </w:style>
  <w:style w:type="paragraph" w:styleId="Heading4">
    <w:name w:val="heading 4"/>
    <w:basedOn w:val="Normal"/>
    <w:next w:val="Normal"/>
    <w:qFormat/>
    <w:rsid w:val="00584D46"/>
    <w:pPr>
      <w:keepNext/>
      <w:suppressAutoHyphens w:val="0"/>
      <w:outlineLvl w:val="3"/>
    </w:pPr>
    <w:rPr>
      <w:b/>
      <w:sz w:val="18"/>
      <w:szCs w:val="20"/>
      <w:lang w:eastAsia="en-US"/>
    </w:rPr>
  </w:style>
  <w:style w:type="paragraph" w:styleId="Heading7">
    <w:name w:val="heading 7"/>
    <w:basedOn w:val="Normal"/>
    <w:next w:val="Normal"/>
    <w:qFormat/>
    <w:rsid w:val="00682DF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84D46"/>
    <w:pPr>
      <w:keepNext/>
      <w:suppressAutoHyphens w:val="0"/>
      <w:ind w:firstLine="720"/>
      <w:outlineLvl w:val="7"/>
    </w:pPr>
    <w:rPr>
      <w:rFonts w:ascii="Tahoma" w:hAnsi="Tahoma"/>
      <w:b/>
      <w:sz w:val="18"/>
      <w:szCs w:val="18"/>
      <w:lang w:eastAsia="en-US"/>
    </w:rPr>
  </w:style>
  <w:style w:type="paragraph" w:styleId="Heading9">
    <w:name w:val="heading 9"/>
    <w:basedOn w:val="Normal"/>
    <w:next w:val="Normal"/>
    <w:qFormat/>
    <w:rsid w:val="00584D46"/>
    <w:pPr>
      <w:keepNext/>
      <w:suppressAutoHyphens w:val="0"/>
      <w:spacing w:line="360" w:lineRule="auto"/>
      <w:ind w:left="720" w:firstLine="720"/>
      <w:outlineLvl w:val="8"/>
    </w:pPr>
    <w:rPr>
      <w:rFonts w:ascii="Tahoma" w:hAnsi="Tahoma"/>
      <w:b/>
      <w:bCs/>
      <w:sz w:val="22"/>
      <w:szCs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584D46"/>
    <w:rPr>
      <w:rFonts w:ascii="Wingdings" w:hAnsi="Wingdings"/>
    </w:rPr>
  </w:style>
  <w:style w:type="character" w:customStyle="1" w:styleId="WW8Num3z0">
    <w:name w:val="WW8Num3z0"/>
    <w:rsid w:val="00584D46"/>
    <w:rPr>
      <w:rFonts w:ascii="Wingdings" w:hAnsi="Wingdings"/>
    </w:rPr>
  </w:style>
  <w:style w:type="character" w:customStyle="1" w:styleId="WW8Num3z3">
    <w:name w:val="WW8Num3z3"/>
    <w:rsid w:val="00584D46"/>
    <w:rPr>
      <w:rFonts w:ascii="Symbol" w:hAnsi="Symbol"/>
    </w:rPr>
  </w:style>
  <w:style w:type="character" w:customStyle="1" w:styleId="WW8Num3z4">
    <w:name w:val="WW8Num3z4"/>
    <w:rsid w:val="00584D46"/>
    <w:rPr>
      <w:rFonts w:ascii="Courier New" w:hAnsi="Courier New"/>
    </w:rPr>
  </w:style>
  <w:style w:type="character" w:customStyle="1" w:styleId="WW8Num4z0">
    <w:name w:val="WW8Num4z0"/>
    <w:rsid w:val="00584D46"/>
    <w:rPr>
      <w:rFonts w:ascii="Wingdings" w:hAnsi="Wingdings"/>
    </w:rPr>
  </w:style>
  <w:style w:type="character" w:customStyle="1" w:styleId="WW8Num5z0">
    <w:name w:val="WW8Num5z0"/>
    <w:rsid w:val="00584D46"/>
    <w:rPr>
      <w:rFonts w:ascii="Wingdings" w:hAnsi="Wingdings"/>
    </w:rPr>
  </w:style>
  <w:style w:type="character" w:customStyle="1" w:styleId="Absatz-Standardschriftart">
    <w:name w:val="Absatz-Standardschriftart"/>
    <w:rsid w:val="00584D46"/>
  </w:style>
  <w:style w:type="character" w:customStyle="1" w:styleId="WW-Absatz-Standardschriftart">
    <w:name w:val="WW-Absatz-Standardschriftart"/>
    <w:rsid w:val="00584D46"/>
  </w:style>
  <w:style w:type="character" w:customStyle="1" w:styleId="WW8Num3z1">
    <w:name w:val="WW8Num3z1"/>
    <w:rsid w:val="00584D46"/>
    <w:rPr>
      <w:rFonts w:ascii="Courier New" w:hAnsi="Courier New"/>
    </w:rPr>
  </w:style>
  <w:style w:type="character" w:customStyle="1" w:styleId="WW-Absatz-Standardschriftart1">
    <w:name w:val="WW-Absatz-Standardschriftart1"/>
    <w:rsid w:val="00584D46"/>
  </w:style>
  <w:style w:type="character" w:customStyle="1" w:styleId="WW8Num1z0">
    <w:name w:val="WW8Num1z0"/>
    <w:rsid w:val="00584D46"/>
    <w:rPr>
      <w:rFonts w:ascii="Wingdings" w:hAnsi="Wingdings"/>
    </w:rPr>
  </w:style>
  <w:style w:type="character" w:customStyle="1" w:styleId="WW8Num1z1">
    <w:name w:val="WW8Num1z1"/>
    <w:rsid w:val="00584D46"/>
    <w:rPr>
      <w:rFonts w:ascii="Courier New" w:hAnsi="Courier New"/>
    </w:rPr>
  </w:style>
  <w:style w:type="character" w:customStyle="1" w:styleId="WW8Num1z3">
    <w:name w:val="WW8Num1z3"/>
    <w:rsid w:val="00584D46"/>
    <w:rPr>
      <w:rFonts w:ascii="Symbol" w:hAnsi="Symbol"/>
    </w:rPr>
  </w:style>
  <w:style w:type="character" w:customStyle="1" w:styleId="WW8Num2z1">
    <w:name w:val="WW8Num2z1"/>
    <w:rsid w:val="00584D46"/>
    <w:rPr>
      <w:rFonts w:ascii="Courier New" w:hAnsi="Courier New"/>
    </w:rPr>
  </w:style>
  <w:style w:type="character" w:customStyle="1" w:styleId="WW8Num2z3">
    <w:name w:val="WW8Num2z3"/>
    <w:rsid w:val="00584D46"/>
    <w:rPr>
      <w:rFonts w:ascii="Symbol" w:hAnsi="Symbol"/>
    </w:rPr>
  </w:style>
  <w:style w:type="character" w:customStyle="1" w:styleId="WW8Num4z1">
    <w:name w:val="WW8Num4z1"/>
    <w:rsid w:val="00584D46"/>
    <w:rPr>
      <w:rFonts w:ascii="Courier New" w:hAnsi="Courier New"/>
    </w:rPr>
  </w:style>
  <w:style w:type="character" w:customStyle="1" w:styleId="WW8Num4z3">
    <w:name w:val="WW8Num4z3"/>
    <w:rsid w:val="00584D46"/>
    <w:rPr>
      <w:rFonts w:ascii="Symbol" w:hAnsi="Symbol"/>
    </w:rPr>
  </w:style>
  <w:style w:type="character" w:customStyle="1" w:styleId="WW8Num5z1">
    <w:name w:val="WW8Num5z1"/>
    <w:rsid w:val="00584D46"/>
    <w:rPr>
      <w:rFonts w:ascii="Courier New" w:hAnsi="Courier New"/>
    </w:rPr>
  </w:style>
  <w:style w:type="character" w:customStyle="1" w:styleId="WW8Num5z3">
    <w:name w:val="WW8Num5z3"/>
    <w:rsid w:val="00584D46"/>
    <w:rPr>
      <w:rFonts w:ascii="Symbol" w:hAnsi="Symbol"/>
    </w:rPr>
  </w:style>
  <w:style w:type="character" w:customStyle="1" w:styleId="WW8Num6z0">
    <w:name w:val="WW8Num6z0"/>
    <w:rsid w:val="00584D46"/>
    <w:rPr>
      <w:rFonts w:ascii="Wingdings" w:hAnsi="Wingdings"/>
      <w:sz w:val="16"/>
    </w:rPr>
  </w:style>
  <w:style w:type="character" w:customStyle="1" w:styleId="WW8Num6z1">
    <w:name w:val="WW8Num6z1"/>
    <w:rsid w:val="00584D46"/>
    <w:rPr>
      <w:rFonts w:ascii="Courier New" w:hAnsi="Courier New"/>
    </w:rPr>
  </w:style>
  <w:style w:type="character" w:customStyle="1" w:styleId="WW8Num6z2">
    <w:name w:val="WW8Num6z2"/>
    <w:rsid w:val="00584D46"/>
    <w:rPr>
      <w:rFonts w:ascii="Wingdings" w:hAnsi="Wingdings"/>
    </w:rPr>
  </w:style>
  <w:style w:type="character" w:customStyle="1" w:styleId="WW8Num6z3">
    <w:name w:val="WW8Num6z3"/>
    <w:rsid w:val="00584D46"/>
    <w:rPr>
      <w:rFonts w:ascii="Symbol" w:hAnsi="Symbol"/>
    </w:rPr>
  </w:style>
  <w:style w:type="character" w:customStyle="1" w:styleId="WW8Num7z0">
    <w:name w:val="WW8Num7z0"/>
    <w:rsid w:val="00584D46"/>
    <w:rPr>
      <w:rFonts w:ascii="Wingdings" w:hAnsi="Wingdings"/>
    </w:rPr>
  </w:style>
  <w:style w:type="character" w:customStyle="1" w:styleId="WW8Num7z1">
    <w:name w:val="WW8Num7z1"/>
    <w:rsid w:val="00584D46"/>
    <w:rPr>
      <w:rFonts w:ascii="Wingdings" w:hAnsi="Wingdings"/>
      <w:sz w:val="16"/>
    </w:rPr>
  </w:style>
  <w:style w:type="character" w:customStyle="1" w:styleId="WW8Num7z3">
    <w:name w:val="WW8Num7z3"/>
    <w:rsid w:val="00584D46"/>
    <w:rPr>
      <w:rFonts w:ascii="Symbol" w:hAnsi="Symbol"/>
    </w:rPr>
  </w:style>
  <w:style w:type="character" w:customStyle="1" w:styleId="WW8Num7z4">
    <w:name w:val="WW8Num7z4"/>
    <w:rsid w:val="00584D46"/>
    <w:rPr>
      <w:rFonts w:ascii="Courier New" w:hAnsi="Courier New"/>
    </w:rPr>
  </w:style>
  <w:style w:type="character" w:customStyle="1" w:styleId="WW8Num8z0">
    <w:name w:val="WW8Num8z0"/>
    <w:rsid w:val="00584D46"/>
    <w:rPr>
      <w:rFonts w:ascii="Wingdings" w:hAnsi="Wingdings"/>
    </w:rPr>
  </w:style>
  <w:style w:type="character" w:customStyle="1" w:styleId="WW8Num8z1">
    <w:name w:val="WW8Num8z1"/>
    <w:rsid w:val="00584D46"/>
    <w:rPr>
      <w:rFonts w:ascii="Courier New" w:hAnsi="Courier New"/>
    </w:rPr>
  </w:style>
  <w:style w:type="character" w:customStyle="1" w:styleId="WW8Num8z3">
    <w:name w:val="WW8Num8z3"/>
    <w:rsid w:val="00584D46"/>
    <w:rPr>
      <w:rFonts w:ascii="Symbol" w:hAnsi="Symbol"/>
    </w:rPr>
  </w:style>
  <w:style w:type="character" w:customStyle="1" w:styleId="WW8Num9z0">
    <w:name w:val="WW8Num9z0"/>
    <w:rsid w:val="00584D46"/>
    <w:rPr>
      <w:rFonts w:ascii="Symbol" w:hAnsi="Symbol"/>
    </w:rPr>
  </w:style>
  <w:style w:type="character" w:customStyle="1" w:styleId="WW8Num10z0">
    <w:name w:val="WW8Num10z0"/>
    <w:rsid w:val="00584D46"/>
    <w:rPr>
      <w:rFonts w:ascii="Wingdings" w:hAnsi="Wingdings"/>
      <w:sz w:val="16"/>
    </w:rPr>
  </w:style>
  <w:style w:type="character" w:customStyle="1" w:styleId="WW8Num10z1">
    <w:name w:val="WW8Num10z1"/>
    <w:rsid w:val="00584D46"/>
    <w:rPr>
      <w:rFonts w:ascii="Courier New" w:hAnsi="Courier New"/>
    </w:rPr>
  </w:style>
  <w:style w:type="character" w:customStyle="1" w:styleId="WW8Num10z2">
    <w:name w:val="WW8Num10z2"/>
    <w:rsid w:val="00584D46"/>
    <w:rPr>
      <w:rFonts w:ascii="Wingdings" w:hAnsi="Wingdings"/>
    </w:rPr>
  </w:style>
  <w:style w:type="character" w:customStyle="1" w:styleId="WW8Num10z3">
    <w:name w:val="WW8Num10z3"/>
    <w:rsid w:val="00584D46"/>
    <w:rPr>
      <w:rFonts w:ascii="Symbol" w:hAnsi="Symbol"/>
    </w:rPr>
  </w:style>
  <w:style w:type="character" w:customStyle="1" w:styleId="WW8Num11z0">
    <w:name w:val="WW8Num11z0"/>
    <w:rsid w:val="00584D46"/>
    <w:rPr>
      <w:rFonts w:ascii="Wingdings" w:hAnsi="Wingdings"/>
    </w:rPr>
  </w:style>
  <w:style w:type="character" w:customStyle="1" w:styleId="WW8Num11z1">
    <w:name w:val="WW8Num11z1"/>
    <w:rsid w:val="00584D46"/>
    <w:rPr>
      <w:rFonts w:ascii="Courier New" w:hAnsi="Courier New"/>
    </w:rPr>
  </w:style>
  <w:style w:type="character" w:customStyle="1" w:styleId="WW8Num11z3">
    <w:name w:val="WW8Num11z3"/>
    <w:rsid w:val="00584D46"/>
    <w:rPr>
      <w:rFonts w:ascii="Symbol" w:hAnsi="Symbol"/>
    </w:rPr>
  </w:style>
  <w:style w:type="character" w:customStyle="1" w:styleId="WW8Num12z0">
    <w:name w:val="WW8Num12z0"/>
    <w:rsid w:val="00584D46"/>
    <w:rPr>
      <w:rFonts w:ascii="Wingdings" w:hAnsi="Wingdings"/>
    </w:rPr>
  </w:style>
  <w:style w:type="character" w:customStyle="1" w:styleId="WW8Num12z1">
    <w:name w:val="WW8Num12z1"/>
    <w:rsid w:val="00584D46"/>
    <w:rPr>
      <w:rFonts w:ascii="Courier New" w:hAnsi="Courier New"/>
    </w:rPr>
  </w:style>
  <w:style w:type="character" w:customStyle="1" w:styleId="WW8Num12z3">
    <w:name w:val="WW8Num12z3"/>
    <w:rsid w:val="00584D46"/>
    <w:rPr>
      <w:rFonts w:ascii="Symbol" w:hAnsi="Symbol"/>
    </w:rPr>
  </w:style>
  <w:style w:type="character" w:customStyle="1" w:styleId="WW8Num14z0">
    <w:name w:val="WW8Num14z0"/>
    <w:rsid w:val="00584D46"/>
    <w:rPr>
      <w:rFonts w:ascii="Wingdings" w:hAnsi="Wingdings"/>
    </w:rPr>
  </w:style>
  <w:style w:type="character" w:customStyle="1" w:styleId="WW8Num14z1">
    <w:name w:val="WW8Num14z1"/>
    <w:rsid w:val="00584D46"/>
    <w:rPr>
      <w:rFonts w:ascii="Courier New" w:hAnsi="Courier New"/>
    </w:rPr>
  </w:style>
  <w:style w:type="character" w:customStyle="1" w:styleId="WW8Num14z3">
    <w:name w:val="WW8Num14z3"/>
    <w:rsid w:val="00584D46"/>
    <w:rPr>
      <w:rFonts w:ascii="Symbol" w:hAnsi="Symbol"/>
    </w:rPr>
  </w:style>
  <w:style w:type="character" w:customStyle="1" w:styleId="WW8Num15z0">
    <w:name w:val="WW8Num15z0"/>
    <w:rsid w:val="00584D46"/>
    <w:rPr>
      <w:rFonts w:ascii="Wingdings" w:hAnsi="Wingdings"/>
    </w:rPr>
  </w:style>
  <w:style w:type="character" w:customStyle="1" w:styleId="WW8Num15z1">
    <w:name w:val="WW8Num15z1"/>
    <w:rsid w:val="00584D46"/>
    <w:rPr>
      <w:rFonts w:ascii="Courier New" w:hAnsi="Courier New"/>
    </w:rPr>
  </w:style>
  <w:style w:type="character" w:customStyle="1" w:styleId="WW8Num15z3">
    <w:name w:val="WW8Num15z3"/>
    <w:rsid w:val="00584D46"/>
    <w:rPr>
      <w:rFonts w:ascii="Symbol" w:hAnsi="Symbol"/>
    </w:rPr>
  </w:style>
  <w:style w:type="character" w:customStyle="1" w:styleId="WW8Num16z0">
    <w:name w:val="WW8Num16z0"/>
    <w:rsid w:val="00584D46"/>
    <w:rPr>
      <w:rFonts w:ascii="Wingdings" w:hAnsi="Wingdings"/>
      <w:sz w:val="16"/>
    </w:rPr>
  </w:style>
  <w:style w:type="character" w:customStyle="1" w:styleId="WW8Num16z1">
    <w:name w:val="WW8Num16z1"/>
    <w:rsid w:val="00584D46"/>
    <w:rPr>
      <w:rFonts w:ascii="Courier New" w:hAnsi="Courier New"/>
    </w:rPr>
  </w:style>
  <w:style w:type="character" w:customStyle="1" w:styleId="WW8Num16z2">
    <w:name w:val="WW8Num16z2"/>
    <w:rsid w:val="00584D46"/>
    <w:rPr>
      <w:rFonts w:ascii="Wingdings" w:hAnsi="Wingdings"/>
    </w:rPr>
  </w:style>
  <w:style w:type="character" w:customStyle="1" w:styleId="WW8Num16z3">
    <w:name w:val="WW8Num16z3"/>
    <w:rsid w:val="00584D46"/>
    <w:rPr>
      <w:rFonts w:ascii="Symbol" w:hAnsi="Symbol"/>
    </w:rPr>
  </w:style>
  <w:style w:type="character" w:customStyle="1" w:styleId="WW8Num17z0">
    <w:name w:val="WW8Num17z0"/>
    <w:rsid w:val="00584D46"/>
    <w:rPr>
      <w:rFonts w:ascii="Wingdings" w:hAnsi="Wingdings"/>
      <w:sz w:val="16"/>
    </w:rPr>
  </w:style>
  <w:style w:type="character" w:customStyle="1" w:styleId="WW8Num17z1">
    <w:name w:val="WW8Num17z1"/>
    <w:rsid w:val="00584D46"/>
    <w:rPr>
      <w:rFonts w:ascii="Courier New" w:hAnsi="Courier New"/>
    </w:rPr>
  </w:style>
  <w:style w:type="character" w:customStyle="1" w:styleId="WW8Num17z2">
    <w:name w:val="WW8Num17z2"/>
    <w:rsid w:val="00584D46"/>
    <w:rPr>
      <w:rFonts w:ascii="Wingdings" w:hAnsi="Wingdings"/>
    </w:rPr>
  </w:style>
  <w:style w:type="character" w:customStyle="1" w:styleId="WW8Num17z3">
    <w:name w:val="WW8Num17z3"/>
    <w:rsid w:val="00584D46"/>
    <w:rPr>
      <w:rFonts w:ascii="Symbol" w:hAnsi="Symbol"/>
    </w:rPr>
  </w:style>
  <w:style w:type="character" w:customStyle="1" w:styleId="WW8Num18z0">
    <w:name w:val="WW8Num18z0"/>
    <w:rsid w:val="00584D46"/>
    <w:rPr>
      <w:rFonts w:ascii="Wingdings" w:hAnsi="Wingdings"/>
    </w:rPr>
  </w:style>
  <w:style w:type="character" w:customStyle="1" w:styleId="WW8Num19z0">
    <w:name w:val="WW8Num19z0"/>
    <w:rsid w:val="00584D46"/>
    <w:rPr>
      <w:rFonts w:ascii="Wingdings" w:hAnsi="Wingdings"/>
    </w:rPr>
  </w:style>
  <w:style w:type="character" w:customStyle="1" w:styleId="WW8Num19z1">
    <w:name w:val="WW8Num19z1"/>
    <w:rsid w:val="00584D46"/>
    <w:rPr>
      <w:rFonts w:ascii="Courier New" w:hAnsi="Courier New"/>
    </w:rPr>
  </w:style>
  <w:style w:type="character" w:customStyle="1" w:styleId="WW8Num19z3">
    <w:name w:val="WW8Num19z3"/>
    <w:rsid w:val="00584D46"/>
    <w:rPr>
      <w:rFonts w:ascii="Symbol" w:hAnsi="Symbol"/>
    </w:rPr>
  </w:style>
  <w:style w:type="character" w:customStyle="1" w:styleId="WW8Num20z0">
    <w:name w:val="WW8Num20z0"/>
    <w:rsid w:val="00584D46"/>
    <w:rPr>
      <w:rFonts w:ascii="Wingdings" w:hAnsi="Wingdings"/>
    </w:rPr>
  </w:style>
  <w:style w:type="character" w:customStyle="1" w:styleId="WW8Num20z1">
    <w:name w:val="WW8Num20z1"/>
    <w:rsid w:val="00584D46"/>
    <w:rPr>
      <w:rFonts w:ascii="Courier New" w:hAnsi="Courier New"/>
    </w:rPr>
  </w:style>
  <w:style w:type="character" w:customStyle="1" w:styleId="WW8Num20z3">
    <w:name w:val="WW8Num20z3"/>
    <w:rsid w:val="00584D46"/>
    <w:rPr>
      <w:rFonts w:ascii="Symbol" w:hAnsi="Symbol"/>
    </w:rPr>
  </w:style>
  <w:style w:type="character" w:customStyle="1" w:styleId="WW8Num21z0">
    <w:name w:val="WW8Num21z0"/>
    <w:rsid w:val="00584D46"/>
    <w:rPr>
      <w:rFonts w:ascii="Wingdings" w:hAnsi="Wingdings"/>
    </w:rPr>
  </w:style>
  <w:style w:type="character" w:customStyle="1" w:styleId="WW8Num21z1">
    <w:name w:val="WW8Num21z1"/>
    <w:rsid w:val="00584D46"/>
    <w:rPr>
      <w:rFonts w:ascii="Courier New" w:hAnsi="Courier New"/>
    </w:rPr>
  </w:style>
  <w:style w:type="character" w:customStyle="1" w:styleId="WW8Num21z3">
    <w:name w:val="WW8Num21z3"/>
    <w:rsid w:val="00584D46"/>
    <w:rPr>
      <w:rFonts w:ascii="Symbol" w:hAnsi="Symbol"/>
    </w:rPr>
  </w:style>
  <w:style w:type="character" w:customStyle="1" w:styleId="WW8Num22z0">
    <w:name w:val="WW8Num22z0"/>
    <w:rsid w:val="00584D46"/>
    <w:rPr>
      <w:rFonts w:ascii="Symbol" w:hAnsi="Symbol"/>
    </w:rPr>
  </w:style>
  <w:style w:type="character" w:customStyle="1" w:styleId="WW8Num23z0">
    <w:name w:val="WW8Num23z0"/>
    <w:rsid w:val="00584D46"/>
    <w:rPr>
      <w:rFonts w:ascii="Wingdings" w:hAnsi="Wingdings"/>
    </w:rPr>
  </w:style>
  <w:style w:type="character" w:customStyle="1" w:styleId="WW8Num24z0">
    <w:name w:val="WW8Num24z0"/>
    <w:rsid w:val="00584D46"/>
    <w:rPr>
      <w:rFonts w:ascii="Wingdings" w:hAnsi="Wingdings"/>
    </w:rPr>
  </w:style>
  <w:style w:type="character" w:customStyle="1" w:styleId="WW8Num25z0">
    <w:name w:val="WW8Num25z0"/>
    <w:rsid w:val="00584D46"/>
    <w:rPr>
      <w:rFonts w:ascii="Wingdings" w:hAnsi="Wingdings"/>
    </w:rPr>
  </w:style>
  <w:style w:type="character" w:customStyle="1" w:styleId="WW8Num25z1">
    <w:name w:val="WW8Num25z1"/>
    <w:rsid w:val="00584D46"/>
    <w:rPr>
      <w:rFonts w:ascii="Courier New" w:hAnsi="Courier New"/>
    </w:rPr>
  </w:style>
  <w:style w:type="character" w:customStyle="1" w:styleId="WW8Num25z3">
    <w:name w:val="WW8Num25z3"/>
    <w:rsid w:val="00584D46"/>
    <w:rPr>
      <w:rFonts w:ascii="Symbol" w:hAnsi="Symbol"/>
    </w:rPr>
  </w:style>
  <w:style w:type="character" w:customStyle="1" w:styleId="WW8Num26z0">
    <w:name w:val="WW8Num26z0"/>
    <w:rsid w:val="00584D46"/>
    <w:rPr>
      <w:rFonts w:ascii="Wingdings" w:hAnsi="Wingdings"/>
    </w:rPr>
  </w:style>
  <w:style w:type="character" w:customStyle="1" w:styleId="WW8Num26z1">
    <w:name w:val="WW8Num26z1"/>
    <w:rsid w:val="00584D46"/>
    <w:rPr>
      <w:rFonts w:ascii="Wingdings" w:hAnsi="Wingdings"/>
      <w:sz w:val="16"/>
    </w:rPr>
  </w:style>
  <w:style w:type="character" w:customStyle="1" w:styleId="WW8Num26z3">
    <w:name w:val="WW8Num26z3"/>
    <w:rsid w:val="00584D46"/>
    <w:rPr>
      <w:rFonts w:ascii="Symbol" w:hAnsi="Symbol"/>
    </w:rPr>
  </w:style>
  <w:style w:type="character" w:customStyle="1" w:styleId="WW8Num26z4">
    <w:name w:val="WW8Num26z4"/>
    <w:rsid w:val="00584D46"/>
    <w:rPr>
      <w:rFonts w:ascii="Courier New" w:hAnsi="Courier New"/>
    </w:rPr>
  </w:style>
  <w:style w:type="character" w:customStyle="1" w:styleId="WW8Num28z0">
    <w:name w:val="WW8Num28z0"/>
    <w:rsid w:val="00584D46"/>
    <w:rPr>
      <w:rFonts w:ascii="Wingdings" w:hAnsi="Wingdings"/>
    </w:rPr>
  </w:style>
  <w:style w:type="character" w:customStyle="1" w:styleId="WW8Num28z1">
    <w:name w:val="WW8Num28z1"/>
    <w:rsid w:val="00584D46"/>
    <w:rPr>
      <w:rFonts w:ascii="Courier New" w:hAnsi="Courier New"/>
    </w:rPr>
  </w:style>
  <w:style w:type="character" w:customStyle="1" w:styleId="WW8Num28z3">
    <w:name w:val="WW8Num28z3"/>
    <w:rsid w:val="00584D46"/>
    <w:rPr>
      <w:rFonts w:ascii="Symbol" w:hAnsi="Symbol"/>
    </w:rPr>
  </w:style>
  <w:style w:type="character" w:customStyle="1" w:styleId="WW8Num29z0">
    <w:name w:val="WW8Num29z0"/>
    <w:rsid w:val="00584D46"/>
    <w:rPr>
      <w:rFonts w:ascii="Wingdings" w:hAnsi="Wingdings"/>
      <w:sz w:val="16"/>
    </w:rPr>
  </w:style>
  <w:style w:type="character" w:customStyle="1" w:styleId="WW8Num29z1">
    <w:name w:val="WW8Num29z1"/>
    <w:rsid w:val="00584D46"/>
    <w:rPr>
      <w:rFonts w:ascii="Courier New" w:hAnsi="Courier New"/>
    </w:rPr>
  </w:style>
  <w:style w:type="character" w:customStyle="1" w:styleId="WW8Num29z2">
    <w:name w:val="WW8Num29z2"/>
    <w:rsid w:val="00584D46"/>
    <w:rPr>
      <w:rFonts w:ascii="Wingdings" w:hAnsi="Wingdings"/>
    </w:rPr>
  </w:style>
  <w:style w:type="character" w:customStyle="1" w:styleId="WW8Num29z3">
    <w:name w:val="WW8Num29z3"/>
    <w:rsid w:val="00584D46"/>
    <w:rPr>
      <w:rFonts w:ascii="Symbol" w:hAnsi="Symbol"/>
    </w:rPr>
  </w:style>
  <w:style w:type="character" w:customStyle="1" w:styleId="WW8Num30z0">
    <w:name w:val="WW8Num30z0"/>
    <w:rsid w:val="00584D46"/>
    <w:rPr>
      <w:rFonts w:ascii="Wingdings" w:hAnsi="Wingdings"/>
    </w:rPr>
  </w:style>
  <w:style w:type="character" w:customStyle="1" w:styleId="WW8Num30z1">
    <w:name w:val="WW8Num30z1"/>
    <w:rsid w:val="00584D46"/>
    <w:rPr>
      <w:rFonts w:ascii="Courier New" w:hAnsi="Courier New"/>
    </w:rPr>
  </w:style>
  <w:style w:type="character" w:customStyle="1" w:styleId="WW8Num30z3">
    <w:name w:val="WW8Num30z3"/>
    <w:rsid w:val="00584D46"/>
    <w:rPr>
      <w:rFonts w:ascii="Symbol" w:hAnsi="Symbol"/>
    </w:rPr>
  </w:style>
  <w:style w:type="character" w:customStyle="1" w:styleId="WW8Num31z0">
    <w:name w:val="WW8Num31z0"/>
    <w:rsid w:val="00584D46"/>
    <w:rPr>
      <w:rFonts w:ascii="Wingdings" w:hAnsi="Wingdings"/>
    </w:rPr>
  </w:style>
  <w:style w:type="character" w:customStyle="1" w:styleId="WW8Num31z1">
    <w:name w:val="WW8Num31z1"/>
    <w:rsid w:val="00584D46"/>
    <w:rPr>
      <w:rFonts w:ascii="Courier New" w:hAnsi="Courier New"/>
    </w:rPr>
  </w:style>
  <w:style w:type="character" w:customStyle="1" w:styleId="WW8Num31z3">
    <w:name w:val="WW8Num31z3"/>
    <w:rsid w:val="00584D46"/>
    <w:rPr>
      <w:rFonts w:ascii="Symbol" w:hAnsi="Symbol"/>
    </w:rPr>
  </w:style>
  <w:style w:type="character" w:customStyle="1" w:styleId="WW8Num32z0">
    <w:name w:val="WW8Num32z0"/>
    <w:rsid w:val="00584D46"/>
    <w:rPr>
      <w:rFonts w:ascii="Wingdings" w:hAnsi="Wingdings"/>
    </w:rPr>
  </w:style>
  <w:style w:type="character" w:customStyle="1" w:styleId="WW8Num32z1">
    <w:name w:val="WW8Num32z1"/>
    <w:rsid w:val="00584D46"/>
    <w:rPr>
      <w:rFonts w:ascii="Courier New" w:hAnsi="Courier New"/>
    </w:rPr>
  </w:style>
  <w:style w:type="character" w:customStyle="1" w:styleId="WW8Num32z3">
    <w:name w:val="WW8Num32z3"/>
    <w:rsid w:val="00584D46"/>
    <w:rPr>
      <w:rFonts w:ascii="Symbol" w:hAnsi="Symbol"/>
    </w:rPr>
  </w:style>
  <w:style w:type="character" w:customStyle="1" w:styleId="WW8Num33z0">
    <w:name w:val="WW8Num33z0"/>
    <w:rsid w:val="00584D46"/>
    <w:rPr>
      <w:rFonts w:ascii="Wingdings" w:hAnsi="Wingdings"/>
      <w:sz w:val="16"/>
    </w:rPr>
  </w:style>
  <w:style w:type="character" w:customStyle="1" w:styleId="WW8Num33z1">
    <w:name w:val="WW8Num33z1"/>
    <w:rsid w:val="00584D46"/>
    <w:rPr>
      <w:rFonts w:ascii="Courier New" w:hAnsi="Courier New"/>
    </w:rPr>
  </w:style>
  <w:style w:type="character" w:customStyle="1" w:styleId="WW8Num33z2">
    <w:name w:val="WW8Num33z2"/>
    <w:rsid w:val="00584D46"/>
    <w:rPr>
      <w:rFonts w:ascii="Wingdings" w:hAnsi="Wingdings"/>
    </w:rPr>
  </w:style>
  <w:style w:type="character" w:customStyle="1" w:styleId="WW8Num33z3">
    <w:name w:val="WW8Num33z3"/>
    <w:rsid w:val="00584D46"/>
    <w:rPr>
      <w:rFonts w:ascii="Symbol" w:hAnsi="Symbol"/>
    </w:rPr>
  </w:style>
  <w:style w:type="character" w:customStyle="1" w:styleId="WW8Num34z0">
    <w:name w:val="WW8Num34z0"/>
    <w:rsid w:val="00584D46"/>
    <w:rPr>
      <w:rFonts w:ascii="Wingdings" w:hAnsi="Wingdings"/>
    </w:rPr>
  </w:style>
  <w:style w:type="character" w:customStyle="1" w:styleId="WW8Num34z1">
    <w:name w:val="WW8Num34z1"/>
    <w:rsid w:val="00584D46"/>
    <w:rPr>
      <w:rFonts w:ascii="Courier New" w:hAnsi="Courier New"/>
    </w:rPr>
  </w:style>
  <w:style w:type="character" w:customStyle="1" w:styleId="WW8Num34z3">
    <w:name w:val="WW8Num34z3"/>
    <w:rsid w:val="00584D46"/>
    <w:rPr>
      <w:rFonts w:ascii="Symbol" w:hAnsi="Symbol"/>
    </w:rPr>
  </w:style>
  <w:style w:type="character" w:customStyle="1" w:styleId="WW8Num35z0">
    <w:name w:val="WW8Num35z0"/>
    <w:rsid w:val="00584D46"/>
    <w:rPr>
      <w:rFonts w:ascii="Wingdings" w:hAnsi="Wingdings"/>
    </w:rPr>
  </w:style>
  <w:style w:type="character" w:customStyle="1" w:styleId="WW8Num35z1">
    <w:name w:val="WW8Num35z1"/>
    <w:rsid w:val="00584D46"/>
    <w:rPr>
      <w:rFonts w:ascii="Courier New" w:hAnsi="Courier New"/>
    </w:rPr>
  </w:style>
  <w:style w:type="character" w:customStyle="1" w:styleId="WW8Num35z3">
    <w:name w:val="WW8Num35z3"/>
    <w:rsid w:val="00584D46"/>
    <w:rPr>
      <w:rFonts w:ascii="Symbol" w:hAnsi="Symbol"/>
    </w:rPr>
  </w:style>
  <w:style w:type="character" w:customStyle="1" w:styleId="WW8Num36z0">
    <w:name w:val="WW8Num36z0"/>
    <w:rsid w:val="00584D46"/>
    <w:rPr>
      <w:rFonts w:ascii="Wingdings" w:hAnsi="Wingdings"/>
      <w:sz w:val="16"/>
    </w:rPr>
  </w:style>
  <w:style w:type="character" w:customStyle="1" w:styleId="WW8Num36z1">
    <w:name w:val="WW8Num36z1"/>
    <w:rsid w:val="00584D46"/>
    <w:rPr>
      <w:rFonts w:ascii="Courier New" w:hAnsi="Courier New"/>
    </w:rPr>
  </w:style>
  <w:style w:type="character" w:customStyle="1" w:styleId="WW8Num36z2">
    <w:name w:val="WW8Num36z2"/>
    <w:rsid w:val="00584D46"/>
    <w:rPr>
      <w:rFonts w:ascii="Wingdings" w:hAnsi="Wingdings"/>
    </w:rPr>
  </w:style>
  <w:style w:type="character" w:customStyle="1" w:styleId="WW8Num36z3">
    <w:name w:val="WW8Num36z3"/>
    <w:rsid w:val="00584D46"/>
    <w:rPr>
      <w:rFonts w:ascii="Symbol" w:hAnsi="Symbol"/>
    </w:rPr>
  </w:style>
  <w:style w:type="character" w:customStyle="1" w:styleId="WW8Num37z0">
    <w:name w:val="WW8Num37z0"/>
    <w:rsid w:val="00584D46"/>
    <w:rPr>
      <w:rFonts w:ascii="Wingdings" w:hAnsi="Wingdings"/>
      <w:sz w:val="16"/>
    </w:rPr>
  </w:style>
  <w:style w:type="character" w:customStyle="1" w:styleId="WW8Num37z1">
    <w:name w:val="WW8Num37z1"/>
    <w:rsid w:val="00584D46"/>
    <w:rPr>
      <w:rFonts w:ascii="Courier New" w:hAnsi="Courier New"/>
    </w:rPr>
  </w:style>
  <w:style w:type="character" w:customStyle="1" w:styleId="WW8Num37z2">
    <w:name w:val="WW8Num37z2"/>
    <w:rsid w:val="00584D46"/>
    <w:rPr>
      <w:rFonts w:ascii="Wingdings" w:hAnsi="Wingdings"/>
    </w:rPr>
  </w:style>
  <w:style w:type="character" w:customStyle="1" w:styleId="WW8Num37z3">
    <w:name w:val="WW8Num37z3"/>
    <w:rsid w:val="00584D46"/>
    <w:rPr>
      <w:rFonts w:ascii="Symbol" w:hAnsi="Symbol"/>
    </w:rPr>
  </w:style>
  <w:style w:type="character" w:customStyle="1" w:styleId="WW8Num38z0">
    <w:name w:val="WW8Num38z0"/>
    <w:rsid w:val="00584D46"/>
    <w:rPr>
      <w:rFonts w:ascii="Wingdings" w:hAnsi="Wingdings"/>
    </w:rPr>
  </w:style>
  <w:style w:type="character" w:customStyle="1" w:styleId="WW8Num39z0">
    <w:name w:val="WW8Num39z0"/>
    <w:rsid w:val="00584D46"/>
    <w:rPr>
      <w:rFonts w:ascii="Wingdings" w:hAnsi="Wingdings"/>
    </w:rPr>
  </w:style>
  <w:style w:type="character" w:customStyle="1" w:styleId="WW8Num39z1">
    <w:name w:val="WW8Num39z1"/>
    <w:rsid w:val="00584D46"/>
    <w:rPr>
      <w:rFonts w:ascii="Courier New" w:hAnsi="Courier New"/>
    </w:rPr>
  </w:style>
  <w:style w:type="character" w:customStyle="1" w:styleId="WW8Num39z3">
    <w:name w:val="WW8Num39z3"/>
    <w:rsid w:val="00584D46"/>
    <w:rPr>
      <w:rFonts w:ascii="Symbol" w:hAnsi="Symbol"/>
    </w:rPr>
  </w:style>
  <w:style w:type="character" w:customStyle="1" w:styleId="WW8Num40z0">
    <w:name w:val="WW8Num40z0"/>
    <w:rsid w:val="00584D46"/>
    <w:rPr>
      <w:rFonts w:ascii="Wingdings" w:hAnsi="Wingdings"/>
      <w:sz w:val="16"/>
    </w:rPr>
  </w:style>
  <w:style w:type="character" w:customStyle="1" w:styleId="WW8Num40z1">
    <w:name w:val="WW8Num40z1"/>
    <w:rsid w:val="00584D46"/>
    <w:rPr>
      <w:rFonts w:ascii="Courier New" w:hAnsi="Courier New"/>
    </w:rPr>
  </w:style>
  <w:style w:type="character" w:customStyle="1" w:styleId="WW8Num40z2">
    <w:name w:val="WW8Num40z2"/>
    <w:rsid w:val="00584D46"/>
    <w:rPr>
      <w:rFonts w:ascii="Wingdings" w:hAnsi="Wingdings"/>
    </w:rPr>
  </w:style>
  <w:style w:type="character" w:customStyle="1" w:styleId="WW8Num40z3">
    <w:name w:val="WW8Num40z3"/>
    <w:rsid w:val="00584D46"/>
    <w:rPr>
      <w:rFonts w:ascii="Symbol" w:hAnsi="Symbol"/>
    </w:rPr>
  </w:style>
  <w:style w:type="character" w:styleId="Hyperlink">
    <w:name w:val="Hyperlink"/>
    <w:rsid w:val="00584D46"/>
    <w:rPr>
      <w:color w:val="0000FF"/>
      <w:u w:val="single"/>
    </w:rPr>
  </w:style>
  <w:style w:type="character" w:styleId="FollowedHyperlink">
    <w:name w:val="FollowedHyperlink"/>
    <w:rsid w:val="00584D46"/>
    <w:rPr>
      <w:color w:val="800080"/>
      <w:u w:val="single"/>
    </w:rPr>
  </w:style>
  <w:style w:type="character" w:customStyle="1" w:styleId="WW-Absatz-Standardschriftart11">
    <w:name w:val="WW-Absatz-Standardschriftart11"/>
    <w:rsid w:val="00584D46"/>
  </w:style>
  <w:style w:type="paragraph" w:customStyle="1" w:styleId="Heading">
    <w:name w:val="Heading"/>
    <w:basedOn w:val="Normal"/>
    <w:next w:val="BodyText"/>
    <w:rsid w:val="00584D46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584D46"/>
    <w:pPr>
      <w:jc w:val="both"/>
    </w:pPr>
    <w:rPr>
      <w:rFonts w:ascii="Garamond" w:hAnsi="Garamond"/>
      <w:b/>
      <w:sz w:val="20"/>
    </w:rPr>
  </w:style>
  <w:style w:type="paragraph" w:styleId="List">
    <w:name w:val="List"/>
    <w:basedOn w:val="BodyText"/>
    <w:rsid w:val="00584D46"/>
  </w:style>
  <w:style w:type="paragraph" w:styleId="Caption">
    <w:name w:val="caption"/>
    <w:basedOn w:val="Normal"/>
    <w:qFormat/>
    <w:rsid w:val="00584D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84D46"/>
    <w:pPr>
      <w:suppressLineNumbers/>
    </w:pPr>
  </w:style>
  <w:style w:type="paragraph" w:styleId="Title">
    <w:name w:val="Title"/>
    <w:basedOn w:val="Normal"/>
    <w:next w:val="Subtitle"/>
    <w:qFormat/>
    <w:rsid w:val="00584D46"/>
    <w:pPr>
      <w:jc w:val="center"/>
    </w:pPr>
    <w:rPr>
      <w:rFonts w:ascii="Garamond" w:hAnsi="Garamond"/>
      <w:b/>
      <w:sz w:val="40"/>
      <w:szCs w:val="20"/>
    </w:rPr>
  </w:style>
  <w:style w:type="paragraph" w:styleId="Subtitle">
    <w:name w:val="Subtitle"/>
    <w:basedOn w:val="Normal"/>
    <w:next w:val="BodyText"/>
    <w:qFormat/>
    <w:rsid w:val="00584D46"/>
    <w:rPr>
      <w:rFonts w:ascii="Garamond" w:hAnsi="Garamond"/>
      <w:b/>
      <w:bCs/>
      <w:color w:val="0000FF"/>
      <w:sz w:val="26"/>
    </w:rPr>
  </w:style>
  <w:style w:type="paragraph" w:styleId="BodyTextIndent">
    <w:name w:val="Body Text Indent"/>
    <w:basedOn w:val="Normal"/>
    <w:rsid w:val="00584D46"/>
    <w:pPr>
      <w:ind w:left="1440"/>
    </w:pPr>
    <w:rPr>
      <w:rFonts w:ascii="Tahoma" w:hAnsi="Tahoma"/>
      <w:sz w:val="18"/>
      <w:szCs w:val="18"/>
    </w:rPr>
  </w:style>
  <w:style w:type="paragraph" w:styleId="BodyTextIndent2">
    <w:name w:val="Body Text Indent 2"/>
    <w:basedOn w:val="Normal"/>
    <w:rsid w:val="00584D46"/>
    <w:pPr>
      <w:ind w:left="1440"/>
    </w:pPr>
    <w:rPr>
      <w:rFonts w:ascii="Tahoma" w:hAnsi="Tahoma"/>
      <w:i/>
      <w:iCs/>
      <w:sz w:val="18"/>
      <w:szCs w:val="18"/>
    </w:rPr>
  </w:style>
  <w:style w:type="paragraph" w:customStyle="1" w:styleId="CompanyName">
    <w:name w:val="Company Name"/>
    <w:basedOn w:val="Normal"/>
    <w:next w:val="JobTitle"/>
    <w:rsid w:val="006909F0"/>
    <w:pPr>
      <w:tabs>
        <w:tab w:val="left" w:pos="1440"/>
        <w:tab w:val="right" w:pos="6480"/>
      </w:tabs>
      <w:suppressAutoHyphens w:val="0"/>
      <w:spacing w:before="220" w:line="220" w:lineRule="atLeast"/>
    </w:pPr>
    <w:rPr>
      <w:rFonts w:ascii="Garamond" w:hAnsi="Garamond"/>
      <w:sz w:val="22"/>
      <w:szCs w:val="20"/>
      <w:lang w:eastAsia="en-US"/>
    </w:rPr>
  </w:style>
  <w:style w:type="paragraph" w:customStyle="1" w:styleId="JobTitle">
    <w:name w:val="Job Title"/>
    <w:next w:val="Achievement"/>
    <w:rsid w:val="006909F0"/>
    <w:pPr>
      <w:spacing w:before="40" w:after="40" w:line="220" w:lineRule="atLeast"/>
    </w:pPr>
    <w:rPr>
      <w:rFonts w:ascii="Garamond" w:hAnsi="Garamond"/>
      <w:i/>
      <w:spacing w:val="5"/>
      <w:sz w:val="23"/>
      <w:lang w:bidi="ar-SA"/>
    </w:rPr>
  </w:style>
  <w:style w:type="paragraph" w:customStyle="1" w:styleId="Achievement">
    <w:name w:val="Achievement"/>
    <w:basedOn w:val="BodyText"/>
    <w:rsid w:val="006909F0"/>
    <w:pPr>
      <w:tabs>
        <w:tab w:val="num" w:pos="0"/>
      </w:tabs>
      <w:suppressAutoHyphens w:val="0"/>
      <w:spacing w:after="60" w:line="240" w:lineRule="atLeast"/>
    </w:pPr>
    <w:rPr>
      <w:b w:val="0"/>
      <w:sz w:val="22"/>
      <w:szCs w:val="20"/>
      <w:lang w:eastAsia="en-US"/>
    </w:rPr>
  </w:style>
  <w:style w:type="paragraph" w:styleId="NormalWeb">
    <w:name w:val="Normal (Web)"/>
    <w:basedOn w:val="Normal"/>
    <w:rsid w:val="00FC3F54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yiv777134297msonormal">
    <w:name w:val="yiv777134297msonormal"/>
    <w:basedOn w:val="Normal"/>
    <w:rsid w:val="00F14B2C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customStyle="1" w:styleId="yiv777134297apple-style-span">
    <w:name w:val="yiv777134297apple-style-span"/>
    <w:basedOn w:val="DefaultParagraphFont"/>
    <w:rsid w:val="00F14B2C"/>
  </w:style>
  <w:style w:type="character" w:customStyle="1" w:styleId="apple-converted-space">
    <w:name w:val="apple-converted-space"/>
    <w:basedOn w:val="DefaultParagraphFont"/>
    <w:rsid w:val="00F14B2C"/>
  </w:style>
  <w:style w:type="character" w:customStyle="1" w:styleId="yshortcutscs4-visible">
    <w:name w:val="yshortcuts cs4-visible"/>
    <w:basedOn w:val="DefaultParagraphFont"/>
    <w:rsid w:val="00F14B2C"/>
  </w:style>
  <w:style w:type="paragraph" w:styleId="PlainText">
    <w:name w:val="Plain Text"/>
    <w:basedOn w:val="Normal"/>
    <w:link w:val="PlainTextChar"/>
    <w:rsid w:val="003F5A2E"/>
    <w:pPr>
      <w:suppressAutoHyphens w:val="0"/>
      <w:bidi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F5A2E"/>
    <w:rPr>
      <w:rFonts w:ascii="Courier New" w:hAnsi="Courier New" w:cs="Courier New"/>
      <w:lang w:bidi="ar-SA"/>
    </w:rPr>
  </w:style>
  <w:style w:type="paragraph" w:styleId="Header">
    <w:name w:val="header"/>
    <w:basedOn w:val="Normal"/>
    <w:link w:val="HeaderChar"/>
    <w:unhideWhenUsed/>
    <w:rsid w:val="00D17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73E6"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nhideWhenUsed/>
    <w:rsid w:val="00D17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73E6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85136-6AB1-4DE9-AFA7-BF7EB7EF0F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ADELAIDA  AILEEN DELA CRUZ MANGALIMAN</vt:lpstr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ADELAIDA  AILEEN DELA CRUZ MANGALIMAN</dc:title>
  <dc:creator>Tita Kits</dc:creator>
  <cp:lastModifiedBy>Guest User</cp:lastModifiedBy>
  <cp:revision>2</cp:revision>
  <cp:lastPrinted>2011-03-05T07:01:00Z</cp:lastPrinted>
  <dcterms:created xsi:type="dcterms:W3CDTF">2020-08-07T19:05:00Z</dcterms:created>
  <dcterms:modified xsi:type="dcterms:W3CDTF">2020-08-07T19:05:00Z</dcterms:modified>
</cp:coreProperties>
</file>