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76BD" w:rsidRPr="00D13E52" w:rsidRDefault="004876BD" w:rsidP="004876BD">
      <w:pPr>
        <w:pStyle w:val="Caption"/>
        <w:rPr>
          <w:b w:val="0"/>
          <w:bCs w:val="0"/>
          <w:sz w:val="32"/>
          <w:szCs w:val="32"/>
        </w:rPr>
      </w:pPr>
      <w:r w:rsidRPr="00D13E52">
        <w:rPr>
          <w:b w:val="0"/>
          <w:bCs w:val="0"/>
          <w:sz w:val="32"/>
          <w:szCs w:val="32"/>
        </w:rPr>
        <w:t xml:space="preserve">                                  </w:t>
      </w:r>
    </w:p>
    <w:p w:rsidR="004876BD" w:rsidRPr="00D13E52" w:rsidRDefault="004876BD" w:rsidP="004876BD">
      <w:pPr>
        <w:pStyle w:val="Caption"/>
        <w:rPr>
          <w:sz w:val="32"/>
          <w:szCs w:val="32"/>
        </w:rPr>
      </w:pPr>
      <w:r w:rsidRPr="00D13E52">
        <w:rPr>
          <w:sz w:val="32"/>
          <w:szCs w:val="32"/>
        </w:rPr>
        <w:t xml:space="preserve">                                                   RESUME</w:t>
      </w:r>
    </w:p>
    <w:p w:rsidR="004876BD" w:rsidRPr="00D13E52" w:rsidRDefault="004876BD" w:rsidP="004876BD"/>
    <w:p w:rsidR="004876BD" w:rsidRPr="00D13E52" w:rsidRDefault="002E34AB">
      <w:pPr>
        <w:rPr>
          <w:b/>
          <w:sz w:val="22"/>
          <w:szCs w:val="22"/>
        </w:rPr>
      </w:pPr>
      <w:r>
        <w:rPr>
          <w:b/>
          <w:sz w:val="24"/>
          <w:szCs w:val="24"/>
        </w:rPr>
        <w:t>M.VIJI</w:t>
      </w:r>
      <w:r w:rsidR="004876BD" w:rsidRPr="00D13E52">
        <w:rPr>
          <w:b/>
          <w:sz w:val="24"/>
          <w:szCs w:val="24"/>
        </w:rPr>
        <w:t xml:space="preserve"> </w:t>
      </w:r>
    </w:p>
    <w:p w:rsidR="004876BD" w:rsidRPr="00D13E52" w:rsidRDefault="004876BD">
      <w:pPr>
        <w:rPr>
          <w:b/>
          <w:sz w:val="22"/>
          <w:szCs w:val="22"/>
        </w:rPr>
      </w:pPr>
      <w:r w:rsidRPr="00D13E52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Pr="00D13E52">
        <w:rPr>
          <w:b/>
          <w:sz w:val="22"/>
          <w:szCs w:val="22"/>
        </w:rPr>
        <w:t xml:space="preserve">                                         </w:t>
      </w:r>
    </w:p>
    <w:p w:rsidR="004876BD" w:rsidRPr="00D13E52" w:rsidRDefault="004876BD" w:rsidP="004876BD">
      <w:pPr>
        <w:rPr>
          <w:sz w:val="22"/>
          <w:szCs w:val="22"/>
        </w:rPr>
      </w:pPr>
      <w:r w:rsidRPr="00D13E52">
        <w:rPr>
          <w:b/>
          <w:bCs/>
          <w:sz w:val="22"/>
          <w:szCs w:val="22"/>
        </w:rPr>
        <w:t>Mob No</w:t>
      </w:r>
      <w:r w:rsidR="00814106">
        <w:rPr>
          <w:sz w:val="22"/>
          <w:szCs w:val="22"/>
        </w:rPr>
        <w:t>:</w:t>
      </w:r>
      <w:r w:rsidR="00726BBD">
        <w:rPr>
          <w:sz w:val="22"/>
          <w:szCs w:val="22"/>
        </w:rPr>
        <w:t xml:space="preserve"> </w:t>
      </w:r>
      <w:r w:rsidR="00535203">
        <w:rPr>
          <w:sz w:val="22"/>
          <w:szCs w:val="22"/>
        </w:rPr>
        <w:t>+</w:t>
      </w:r>
      <w:r w:rsidR="002E34AB">
        <w:rPr>
          <w:sz w:val="22"/>
          <w:szCs w:val="22"/>
        </w:rPr>
        <w:t>91 9345922592</w:t>
      </w:r>
      <w:r w:rsidR="00B249A8">
        <w:rPr>
          <w:sz w:val="22"/>
          <w:szCs w:val="22"/>
        </w:rPr>
        <w:t xml:space="preserve">                         </w:t>
      </w:r>
      <w:r w:rsidRPr="00D13E52">
        <w:rPr>
          <w:sz w:val="22"/>
          <w:szCs w:val="22"/>
        </w:rPr>
        <w:tab/>
      </w:r>
      <w:r w:rsidRPr="00D13E52">
        <w:rPr>
          <w:sz w:val="22"/>
          <w:szCs w:val="22"/>
        </w:rPr>
        <w:tab/>
      </w:r>
      <w:r w:rsidRPr="00D13E52">
        <w:rPr>
          <w:b/>
          <w:bCs/>
          <w:sz w:val="22"/>
          <w:szCs w:val="22"/>
        </w:rPr>
        <w:t>Email:</w:t>
      </w:r>
      <w:r w:rsidR="002E34AB">
        <w:rPr>
          <w:sz w:val="22"/>
          <w:szCs w:val="22"/>
        </w:rPr>
        <w:t xml:space="preserve"> vijisumu123</w:t>
      </w:r>
      <w:r w:rsidRPr="00D13E52">
        <w:rPr>
          <w:sz w:val="22"/>
          <w:szCs w:val="22"/>
        </w:rPr>
        <w:t xml:space="preserve">@gmail.com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76BD" w:rsidRPr="00D13E52" w:rsidRDefault="004876BD" w:rsidP="004876BD">
      <w:pPr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76BD" w:rsidRPr="00D13E52" w:rsidRDefault="004876BD" w:rsidP="004876BD">
      <w:pPr>
        <w:rPr>
          <w:sz w:val="22"/>
          <w:szCs w:val="22"/>
        </w:rPr>
      </w:pPr>
    </w:p>
    <w:p w:rsidR="004876BD" w:rsidRPr="00D13E52" w:rsidRDefault="004876BD" w:rsidP="004876BD">
      <w:pPr>
        <w:rPr>
          <w:sz w:val="22"/>
          <w:szCs w:val="22"/>
        </w:rPr>
      </w:pPr>
      <w:r w:rsidRPr="00D13E52">
        <w:rPr>
          <w:b/>
          <w:sz w:val="22"/>
          <w:shd w:val="pct15" w:color="auto" w:fill="FFFFFF"/>
        </w:rPr>
        <w:t>STATEMENT OF PURPOSE:</w:t>
      </w:r>
    </w:p>
    <w:p w:rsidR="004876BD" w:rsidRPr="00D13E52" w:rsidRDefault="004876BD" w:rsidP="004876BD">
      <w:pPr>
        <w:jc w:val="both"/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</w:t>
      </w:r>
    </w:p>
    <w:p w:rsidR="004876BD" w:rsidRPr="00D13E52" w:rsidRDefault="004876BD">
      <w:pPr>
        <w:jc w:val="both"/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A Position in construction industry seeking challenging avenues where my educational &amp; experience potentials match the growth and strength of the organization and to contribute to the organizational goals with betterment of my career prospects and equipping myself with rich technical skills.</w:t>
      </w:r>
    </w:p>
    <w:p w:rsidR="004876BD" w:rsidRPr="00D13E52" w:rsidRDefault="004876BD">
      <w:pPr>
        <w:jc w:val="both"/>
        <w:rPr>
          <w:sz w:val="22"/>
          <w:szCs w:val="22"/>
        </w:rPr>
      </w:pPr>
    </w:p>
    <w:p w:rsidR="004876BD" w:rsidRPr="00D13E52" w:rsidRDefault="004876BD">
      <w:pPr>
        <w:jc w:val="both"/>
        <w:rPr>
          <w:sz w:val="22"/>
          <w:szCs w:val="22"/>
        </w:rPr>
      </w:pPr>
    </w:p>
    <w:p w:rsidR="004876BD" w:rsidRPr="00D13E52" w:rsidRDefault="004876BD">
      <w:pPr>
        <w:shd w:val="clear" w:color="auto" w:fill="C0C0C0"/>
        <w:jc w:val="both"/>
        <w:rPr>
          <w:b/>
          <w:sz w:val="22"/>
        </w:rPr>
      </w:pPr>
      <w:r w:rsidRPr="00D13E52">
        <w:rPr>
          <w:b/>
          <w:sz w:val="22"/>
        </w:rPr>
        <w:t>KEY STRENGTHS:</w:t>
      </w:r>
    </w:p>
    <w:p w:rsidR="004876BD" w:rsidRPr="00D13E52" w:rsidRDefault="004876BD">
      <w:pPr>
        <w:jc w:val="both"/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</w:t>
      </w:r>
    </w:p>
    <w:p w:rsidR="004876BD" w:rsidRPr="00D13E52" w:rsidRDefault="004876BD">
      <w:pPr>
        <w:jc w:val="both"/>
        <w:rPr>
          <w:sz w:val="22"/>
          <w:szCs w:val="22"/>
        </w:rPr>
      </w:pPr>
    </w:p>
    <w:p w:rsidR="004876BD" w:rsidRPr="00D13E52" w:rsidRDefault="004876BD" w:rsidP="004876BD">
      <w:pPr>
        <w:suppressAutoHyphens w:val="0"/>
        <w:spacing w:after="60"/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*Good listening skills * Self- confident * High level of adaptability * Time conscious * Ability to work under pressure * Open to new and creative ideas * Good present</w:t>
      </w:r>
      <w:r>
        <w:rPr>
          <w:sz w:val="22"/>
          <w:szCs w:val="22"/>
        </w:rPr>
        <w:t>ation Skills * Team player</w:t>
      </w:r>
      <w:r w:rsidRPr="00D13E52">
        <w:rPr>
          <w:sz w:val="22"/>
          <w:szCs w:val="22"/>
        </w:rPr>
        <w:t xml:space="preserve"> *Demonstrated success in people management, project management and process assurance *</w:t>
      </w:r>
    </w:p>
    <w:p w:rsidR="004876BD" w:rsidRPr="00D13E52" w:rsidRDefault="004876BD">
      <w:pPr>
        <w:suppressAutoHyphens w:val="0"/>
        <w:spacing w:after="60"/>
        <w:rPr>
          <w:sz w:val="22"/>
          <w:szCs w:val="22"/>
        </w:rPr>
      </w:pPr>
    </w:p>
    <w:p w:rsidR="004876BD" w:rsidRPr="00D13E52" w:rsidRDefault="004876BD">
      <w:pPr>
        <w:suppressAutoHyphens w:val="0"/>
        <w:spacing w:after="60"/>
        <w:rPr>
          <w:sz w:val="22"/>
          <w:szCs w:val="22"/>
        </w:rPr>
      </w:pPr>
    </w:p>
    <w:p w:rsidR="004876BD" w:rsidRPr="00D13E52" w:rsidRDefault="004876BD">
      <w:pPr>
        <w:shd w:val="clear" w:color="auto" w:fill="C0C0C0"/>
        <w:jc w:val="both"/>
        <w:rPr>
          <w:b/>
          <w:sz w:val="22"/>
        </w:rPr>
      </w:pPr>
      <w:r w:rsidRPr="00D13E52">
        <w:rPr>
          <w:b/>
          <w:sz w:val="22"/>
          <w:shd w:val="clear" w:color="auto" w:fill="C0C0C0"/>
        </w:rPr>
        <w:t>PROFESSIONAL QUALIFICATION:</w:t>
      </w:r>
    </w:p>
    <w:p w:rsidR="004876BD" w:rsidRPr="00D13E52" w:rsidRDefault="004876BD"/>
    <w:p w:rsidR="004876BD" w:rsidRPr="00D13E52" w:rsidRDefault="004876BD"/>
    <w:p w:rsidR="004876BD" w:rsidRPr="00D13E52" w:rsidRDefault="004876BD"/>
    <w:tbl>
      <w:tblPr>
        <w:tblpPr w:leftFromText="180" w:rightFromText="180" w:vertAnchor="text" w:horzAnchor="page" w:tblpX="1141" w:tblpY="1"/>
        <w:tblOverlap w:val="never"/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2537"/>
        <w:gridCol w:w="1053"/>
        <w:gridCol w:w="2012"/>
        <w:gridCol w:w="2013"/>
      </w:tblGrid>
      <w:tr w:rsidR="004876BD" w:rsidRPr="00D13E52" w:rsidTr="004876BD">
        <w:trPr>
          <w:trHeight w:val="685"/>
        </w:trPr>
        <w:tc>
          <w:tcPr>
            <w:tcW w:w="1367" w:type="dxa"/>
            <w:shd w:val="clear" w:color="auto" w:fill="C0C0C0"/>
            <w:vAlign w:val="center"/>
          </w:tcPr>
          <w:p w:rsidR="004876BD" w:rsidRPr="00D13E52" w:rsidRDefault="004876BD" w:rsidP="004876BD">
            <w:pPr>
              <w:jc w:val="center"/>
              <w:rPr>
                <w:b/>
                <w:sz w:val="22"/>
                <w:szCs w:val="22"/>
              </w:rPr>
            </w:pPr>
            <w:r w:rsidRPr="00D13E52">
              <w:rPr>
                <w:b/>
                <w:sz w:val="22"/>
                <w:szCs w:val="22"/>
              </w:rPr>
              <w:t>Degree or</w:t>
            </w:r>
          </w:p>
          <w:p w:rsidR="004876BD" w:rsidRPr="00D13E52" w:rsidRDefault="004876BD" w:rsidP="004876BD">
            <w:pPr>
              <w:jc w:val="center"/>
              <w:rPr>
                <w:b/>
                <w:sz w:val="22"/>
                <w:szCs w:val="22"/>
              </w:rPr>
            </w:pPr>
            <w:r w:rsidRPr="00D13E52">
              <w:rPr>
                <w:b/>
                <w:sz w:val="22"/>
                <w:szCs w:val="22"/>
              </w:rPr>
              <w:t>Diploma</w:t>
            </w:r>
          </w:p>
        </w:tc>
        <w:tc>
          <w:tcPr>
            <w:tcW w:w="2537" w:type="dxa"/>
            <w:shd w:val="clear" w:color="auto" w:fill="C0C0C0"/>
            <w:vAlign w:val="center"/>
          </w:tcPr>
          <w:p w:rsidR="004876BD" w:rsidRPr="00D13E52" w:rsidRDefault="004876BD" w:rsidP="004876BD">
            <w:pPr>
              <w:jc w:val="center"/>
              <w:rPr>
                <w:b/>
                <w:sz w:val="22"/>
                <w:szCs w:val="22"/>
              </w:rPr>
            </w:pPr>
            <w:r w:rsidRPr="00D13E52">
              <w:rPr>
                <w:b/>
                <w:sz w:val="22"/>
                <w:szCs w:val="22"/>
              </w:rPr>
              <w:t>College and</w:t>
            </w:r>
          </w:p>
          <w:p w:rsidR="004876BD" w:rsidRPr="00D13E52" w:rsidRDefault="004876BD" w:rsidP="004876BD">
            <w:pPr>
              <w:jc w:val="center"/>
              <w:rPr>
                <w:b/>
                <w:sz w:val="22"/>
                <w:szCs w:val="22"/>
              </w:rPr>
            </w:pPr>
            <w:r w:rsidRPr="00D13E52">
              <w:rPr>
                <w:b/>
                <w:sz w:val="22"/>
                <w:szCs w:val="22"/>
              </w:rPr>
              <w:t>University</w:t>
            </w:r>
          </w:p>
        </w:tc>
        <w:tc>
          <w:tcPr>
            <w:tcW w:w="1053" w:type="dxa"/>
            <w:shd w:val="clear" w:color="auto" w:fill="C0C0C0"/>
            <w:vAlign w:val="center"/>
          </w:tcPr>
          <w:p w:rsidR="004876BD" w:rsidRPr="00D13E52" w:rsidRDefault="004876BD" w:rsidP="004876BD">
            <w:pPr>
              <w:jc w:val="center"/>
              <w:rPr>
                <w:b/>
                <w:sz w:val="22"/>
                <w:szCs w:val="22"/>
              </w:rPr>
            </w:pPr>
            <w:r w:rsidRPr="00D13E52">
              <w:rPr>
                <w:b/>
                <w:sz w:val="22"/>
                <w:szCs w:val="22"/>
              </w:rPr>
              <w:t>Year of</w:t>
            </w:r>
          </w:p>
          <w:p w:rsidR="004876BD" w:rsidRPr="00D13E52" w:rsidRDefault="004876BD" w:rsidP="004876BD">
            <w:pPr>
              <w:jc w:val="center"/>
              <w:rPr>
                <w:b/>
                <w:sz w:val="22"/>
                <w:szCs w:val="22"/>
              </w:rPr>
            </w:pPr>
            <w:r w:rsidRPr="00D13E52">
              <w:rPr>
                <w:b/>
                <w:sz w:val="22"/>
                <w:szCs w:val="22"/>
              </w:rPr>
              <w:t>award</w:t>
            </w:r>
          </w:p>
        </w:tc>
        <w:tc>
          <w:tcPr>
            <w:tcW w:w="2012" w:type="dxa"/>
            <w:shd w:val="clear" w:color="auto" w:fill="C0C0C0"/>
          </w:tcPr>
          <w:p w:rsidR="004876BD" w:rsidRPr="00D13E52" w:rsidRDefault="004876BD" w:rsidP="004876BD">
            <w:pPr>
              <w:jc w:val="both"/>
              <w:rPr>
                <w:b/>
                <w:sz w:val="22"/>
                <w:szCs w:val="22"/>
              </w:rPr>
            </w:pPr>
            <w:r w:rsidRPr="00D13E52">
              <w:rPr>
                <w:b/>
                <w:sz w:val="22"/>
                <w:szCs w:val="22"/>
              </w:rPr>
              <w:t xml:space="preserve">               Percentage %</w:t>
            </w:r>
          </w:p>
        </w:tc>
        <w:tc>
          <w:tcPr>
            <w:tcW w:w="2013" w:type="dxa"/>
            <w:shd w:val="clear" w:color="auto" w:fill="C0C0C0"/>
            <w:vAlign w:val="center"/>
          </w:tcPr>
          <w:p w:rsidR="004876BD" w:rsidRPr="00D13E52" w:rsidRDefault="004876BD" w:rsidP="004876BD">
            <w:pPr>
              <w:jc w:val="center"/>
              <w:rPr>
                <w:b/>
                <w:sz w:val="22"/>
                <w:szCs w:val="22"/>
              </w:rPr>
            </w:pPr>
            <w:r w:rsidRPr="00D13E52">
              <w:rPr>
                <w:b/>
                <w:sz w:val="22"/>
                <w:szCs w:val="22"/>
              </w:rPr>
              <w:t>Specialization</w:t>
            </w:r>
          </w:p>
        </w:tc>
      </w:tr>
      <w:tr w:rsidR="004876BD" w:rsidRPr="00D13E52" w:rsidTr="004876BD">
        <w:trPr>
          <w:trHeight w:val="1193"/>
        </w:trPr>
        <w:tc>
          <w:tcPr>
            <w:tcW w:w="1367" w:type="dxa"/>
            <w:vAlign w:val="center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  <w:r w:rsidRPr="00D13E52">
              <w:rPr>
                <w:sz w:val="22"/>
                <w:szCs w:val="22"/>
              </w:rPr>
              <w:t>Diploma              civil      engineering</w:t>
            </w:r>
          </w:p>
        </w:tc>
        <w:tc>
          <w:tcPr>
            <w:tcW w:w="2537" w:type="dxa"/>
            <w:vAlign w:val="center"/>
          </w:tcPr>
          <w:p w:rsidR="004876BD" w:rsidRPr="00D13E52" w:rsidRDefault="002C263E" w:rsidP="004876B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Menakshi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Ramasamy</w:t>
            </w:r>
            <w:proofErr w:type="spellEnd"/>
            <w:r w:rsidR="004876BD" w:rsidRPr="00D13E52">
              <w:rPr>
                <w:sz w:val="22"/>
                <w:szCs w:val="22"/>
              </w:rPr>
              <w:t xml:space="preserve"> pol</w:t>
            </w:r>
            <w:r>
              <w:rPr>
                <w:sz w:val="22"/>
                <w:szCs w:val="22"/>
              </w:rPr>
              <w:t xml:space="preserve">ytechnic college, </w:t>
            </w:r>
            <w:proofErr w:type="spellStart"/>
            <w:r>
              <w:rPr>
                <w:sz w:val="22"/>
                <w:szCs w:val="22"/>
              </w:rPr>
              <w:t>ariyalur</w:t>
            </w:r>
            <w:proofErr w:type="spellEnd"/>
            <w:r>
              <w:rPr>
                <w:sz w:val="22"/>
                <w:szCs w:val="22"/>
              </w:rPr>
              <w:t>,</w:t>
            </w:r>
            <w:r w:rsidR="004876BD" w:rsidRPr="00D13E52">
              <w:rPr>
                <w:sz w:val="22"/>
                <w:szCs w:val="22"/>
              </w:rPr>
              <w:t xml:space="preserve"> Directorate of Technical Education </w:t>
            </w:r>
          </w:p>
        </w:tc>
        <w:tc>
          <w:tcPr>
            <w:tcW w:w="1053" w:type="dxa"/>
            <w:vAlign w:val="center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</w:p>
          <w:p w:rsidR="004876BD" w:rsidRPr="00D13E52" w:rsidRDefault="002C263E" w:rsidP="0048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012" w:type="dxa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  <w:r w:rsidRPr="00D13E52">
              <w:rPr>
                <w:sz w:val="22"/>
                <w:szCs w:val="22"/>
              </w:rPr>
              <w:t xml:space="preserve">                    </w:t>
            </w:r>
          </w:p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  <w:r w:rsidRPr="00D13E52">
              <w:rPr>
                <w:sz w:val="22"/>
                <w:szCs w:val="22"/>
              </w:rPr>
              <w:t xml:space="preserve">          </w:t>
            </w:r>
          </w:p>
          <w:p w:rsidR="004876BD" w:rsidRPr="00D13E52" w:rsidRDefault="002E34AB" w:rsidP="0048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4876BD" w:rsidRPr="00D13E52">
              <w:rPr>
                <w:sz w:val="22"/>
                <w:szCs w:val="22"/>
              </w:rPr>
              <w:t>%</w:t>
            </w:r>
          </w:p>
        </w:tc>
        <w:tc>
          <w:tcPr>
            <w:tcW w:w="2013" w:type="dxa"/>
            <w:vAlign w:val="center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  <w:r w:rsidRPr="00D13E52">
              <w:rPr>
                <w:sz w:val="22"/>
                <w:szCs w:val="22"/>
              </w:rPr>
              <w:t>Civil Engineering</w:t>
            </w:r>
          </w:p>
        </w:tc>
      </w:tr>
      <w:tr w:rsidR="004876BD" w:rsidRPr="00D13E52" w:rsidTr="004876BD">
        <w:trPr>
          <w:trHeight w:val="788"/>
        </w:trPr>
        <w:tc>
          <w:tcPr>
            <w:tcW w:w="1367" w:type="dxa"/>
            <w:vAlign w:val="center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  <w:r w:rsidRPr="00D13E52">
              <w:rPr>
                <w:sz w:val="22"/>
                <w:szCs w:val="22"/>
              </w:rPr>
              <w:t>H.S.C</w:t>
            </w:r>
          </w:p>
        </w:tc>
        <w:tc>
          <w:tcPr>
            <w:tcW w:w="2537" w:type="dxa"/>
            <w:vAlign w:val="center"/>
          </w:tcPr>
          <w:p w:rsidR="004876BD" w:rsidRPr="00D13E52" w:rsidRDefault="002C263E" w:rsidP="0048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Government </w:t>
            </w:r>
            <w:proofErr w:type="spellStart"/>
            <w:r>
              <w:rPr>
                <w:sz w:val="22"/>
                <w:szCs w:val="22"/>
              </w:rPr>
              <w:t>H.S.sc</w:t>
            </w:r>
            <w:r w:rsidR="002E34AB">
              <w:rPr>
                <w:sz w:val="22"/>
                <w:szCs w:val="22"/>
              </w:rPr>
              <w:t>hool</w:t>
            </w:r>
            <w:proofErr w:type="spellEnd"/>
            <w:r w:rsidR="002E34AB">
              <w:rPr>
                <w:sz w:val="22"/>
                <w:szCs w:val="22"/>
              </w:rPr>
              <w:t xml:space="preserve">, </w:t>
            </w:r>
            <w:proofErr w:type="spellStart"/>
            <w:r w:rsidR="002E34AB">
              <w:rPr>
                <w:sz w:val="22"/>
                <w:szCs w:val="22"/>
              </w:rPr>
              <w:t>ariyalur</w:t>
            </w:r>
            <w:proofErr w:type="spellEnd"/>
            <w:r w:rsidR="004876BD" w:rsidRPr="00D13E52">
              <w:rPr>
                <w:sz w:val="22"/>
                <w:szCs w:val="22"/>
              </w:rPr>
              <w:t>,</w:t>
            </w:r>
            <w:r w:rsidR="002E34AB">
              <w:rPr>
                <w:sz w:val="22"/>
                <w:szCs w:val="22"/>
              </w:rPr>
              <w:t xml:space="preserve"> </w:t>
            </w:r>
            <w:r w:rsidR="004876BD" w:rsidRPr="00D13E52">
              <w:rPr>
                <w:sz w:val="22"/>
                <w:szCs w:val="22"/>
              </w:rPr>
              <w:t>State Board</w:t>
            </w:r>
          </w:p>
        </w:tc>
        <w:tc>
          <w:tcPr>
            <w:tcW w:w="1053" w:type="dxa"/>
            <w:vAlign w:val="center"/>
          </w:tcPr>
          <w:p w:rsidR="004876BD" w:rsidRPr="00D13E52" w:rsidRDefault="002C263E" w:rsidP="0048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012" w:type="dxa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</w:p>
          <w:p w:rsidR="004876BD" w:rsidRPr="00D13E52" w:rsidRDefault="002E34AB" w:rsidP="0048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4876BD" w:rsidRPr="00D13E52">
              <w:rPr>
                <w:sz w:val="22"/>
                <w:szCs w:val="22"/>
              </w:rPr>
              <w:t>%</w:t>
            </w:r>
          </w:p>
        </w:tc>
        <w:tc>
          <w:tcPr>
            <w:tcW w:w="2013" w:type="dxa"/>
            <w:vAlign w:val="center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  <w:proofErr w:type="spellStart"/>
            <w:r w:rsidRPr="00D13E52">
              <w:rPr>
                <w:sz w:val="22"/>
                <w:szCs w:val="22"/>
              </w:rPr>
              <w:t>Maths</w:t>
            </w:r>
            <w:proofErr w:type="spellEnd"/>
            <w:r w:rsidRPr="00D13E52">
              <w:rPr>
                <w:sz w:val="22"/>
                <w:szCs w:val="22"/>
              </w:rPr>
              <w:t xml:space="preserve"> </w:t>
            </w:r>
            <w:r w:rsidR="002E34AB">
              <w:rPr>
                <w:sz w:val="22"/>
                <w:szCs w:val="22"/>
              </w:rPr>
              <w:t xml:space="preserve"> </w:t>
            </w:r>
          </w:p>
        </w:tc>
      </w:tr>
      <w:tr w:rsidR="004876BD" w:rsidRPr="00D13E52" w:rsidTr="004876BD">
        <w:trPr>
          <w:trHeight w:val="788"/>
        </w:trPr>
        <w:tc>
          <w:tcPr>
            <w:tcW w:w="1367" w:type="dxa"/>
            <w:vAlign w:val="center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  <w:r w:rsidRPr="00D13E52">
              <w:rPr>
                <w:sz w:val="22"/>
                <w:szCs w:val="22"/>
              </w:rPr>
              <w:t>S.S.L.C</w:t>
            </w:r>
          </w:p>
        </w:tc>
        <w:tc>
          <w:tcPr>
            <w:tcW w:w="2537" w:type="dxa"/>
            <w:vAlign w:val="center"/>
          </w:tcPr>
          <w:p w:rsidR="004876BD" w:rsidRPr="00D13E52" w:rsidRDefault="002C263E" w:rsidP="0048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</w:t>
            </w:r>
            <w:r w:rsidR="002E34AB">
              <w:rPr>
                <w:sz w:val="22"/>
                <w:szCs w:val="22"/>
              </w:rPr>
              <w:t xml:space="preserve">nment H.S  school </w:t>
            </w:r>
            <w:proofErr w:type="spellStart"/>
            <w:r w:rsidR="002E34AB">
              <w:rPr>
                <w:sz w:val="22"/>
                <w:szCs w:val="22"/>
              </w:rPr>
              <w:t>kunnam</w:t>
            </w:r>
            <w:proofErr w:type="spellEnd"/>
            <w:r>
              <w:rPr>
                <w:sz w:val="22"/>
                <w:szCs w:val="22"/>
              </w:rPr>
              <w:t>,</w:t>
            </w:r>
            <w:r w:rsidR="004876BD" w:rsidRPr="00D13E52">
              <w:rPr>
                <w:sz w:val="22"/>
                <w:szCs w:val="22"/>
              </w:rPr>
              <w:t xml:space="preserve"> </w:t>
            </w:r>
            <w:r w:rsidR="002E34AB">
              <w:rPr>
                <w:sz w:val="22"/>
                <w:szCs w:val="22"/>
              </w:rPr>
              <w:t xml:space="preserve"> </w:t>
            </w:r>
            <w:r w:rsidR="004876BD" w:rsidRPr="00D13E52">
              <w:rPr>
                <w:sz w:val="22"/>
                <w:szCs w:val="22"/>
              </w:rPr>
              <w:t>State Board</w:t>
            </w:r>
          </w:p>
        </w:tc>
        <w:tc>
          <w:tcPr>
            <w:tcW w:w="1053" w:type="dxa"/>
            <w:vAlign w:val="center"/>
          </w:tcPr>
          <w:p w:rsidR="004876BD" w:rsidRPr="00D13E52" w:rsidRDefault="002C263E" w:rsidP="0048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2012" w:type="dxa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</w:p>
          <w:p w:rsidR="004876BD" w:rsidRPr="00D13E52" w:rsidRDefault="002E34AB" w:rsidP="0048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4876BD" w:rsidRPr="00D13E52">
              <w:rPr>
                <w:sz w:val="22"/>
                <w:szCs w:val="22"/>
              </w:rPr>
              <w:t>%</w:t>
            </w:r>
          </w:p>
        </w:tc>
        <w:tc>
          <w:tcPr>
            <w:tcW w:w="2013" w:type="dxa"/>
            <w:vAlign w:val="center"/>
          </w:tcPr>
          <w:p w:rsidR="004876BD" w:rsidRPr="00D13E52" w:rsidRDefault="004876BD" w:rsidP="004876BD">
            <w:pPr>
              <w:jc w:val="center"/>
              <w:rPr>
                <w:sz w:val="22"/>
                <w:szCs w:val="22"/>
              </w:rPr>
            </w:pPr>
            <w:r w:rsidRPr="00D13E52">
              <w:rPr>
                <w:sz w:val="22"/>
                <w:szCs w:val="22"/>
              </w:rPr>
              <w:t>Common</w:t>
            </w:r>
          </w:p>
        </w:tc>
      </w:tr>
    </w:tbl>
    <w:p w:rsidR="004876BD" w:rsidRPr="00D13E52" w:rsidRDefault="004876BD" w:rsidP="004876BD">
      <w:pPr>
        <w:jc w:val="center"/>
        <w:rPr>
          <w:sz w:val="22"/>
          <w:szCs w:val="22"/>
        </w:rPr>
      </w:pPr>
      <w:r w:rsidRPr="00D13E52">
        <w:rPr>
          <w:sz w:val="22"/>
          <w:szCs w:val="22"/>
        </w:rPr>
        <w:br w:type="textWrapping" w:clear="all"/>
      </w:r>
    </w:p>
    <w:p w:rsidR="004876BD" w:rsidRPr="00D13E52" w:rsidRDefault="004876BD" w:rsidP="004876BD">
      <w:pPr>
        <w:jc w:val="center"/>
        <w:rPr>
          <w:sz w:val="22"/>
          <w:szCs w:val="22"/>
        </w:rPr>
      </w:pPr>
    </w:p>
    <w:p w:rsidR="004876BD" w:rsidRPr="00D13E52" w:rsidRDefault="004876BD" w:rsidP="004876BD">
      <w:pPr>
        <w:jc w:val="center"/>
        <w:rPr>
          <w:sz w:val="22"/>
          <w:szCs w:val="22"/>
        </w:rPr>
      </w:pPr>
    </w:p>
    <w:p w:rsidR="004876BD" w:rsidRPr="00D13E52" w:rsidRDefault="004876BD">
      <w:pPr>
        <w:shd w:val="clear" w:color="auto" w:fill="C0C0C0"/>
        <w:rPr>
          <w:b/>
          <w:sz w:val="22"/>
        </w:rPr>
      </w:pPr>
      <w:r w:rsidRPr="00D13E52">
        <w:rPr>
          <w:b/>
          <w:sz w:val="22"/>
        </w:rPr>
        <w:t>COMPUTER PROFICIENCY:</w:t>
      </w:r>
    </w:p>
    <w:p w:rsidR="004876BD" w:rsidRPr="00D13E52" w:rsidRDefault="004876BD">
      <w:pPr>
        <w:ind w:left="360"/>
        <w:rPr>
          <w:sz w:val="22"/>
          <w:szCs w:val="22"/>
        </w:rPr>
      </w:pPr>
      <w:r w:rsidRPr="00D13E52">
        <w:rPr>
          <w:sz w:val="22"/>
          <w:szCs w:val="22"/>
        </w:rPr>
        <w:t xml:space="preserve">   </w:t>
      </w:r>
    </w:p>
    <w:p w:rsidR="004876BD" w:rsidRPr="00D13E52" w:rsidRDefault="004876BD" w:rsidP="004876BD">
      <w:pPr>
        <w:ind w:left="360"/>
        <w:rPr>
          <w:sz w:val="22"/>
        </w:rPr>
      </w:pPr>
      <w:r w:rsidRPr="00D13E52">
        <w:rPr>
          <w:sz w:val="22"/>
          <w:szCs w:val="22"/>
        </w:rPr>
        <w:t xml:space="preserve">      A good knowledge in operating system</w:t>
      </w:r>
      <w:r w:rsidRPr="00D13E52">
        <w:rPr>
          <w:b/>
          <w:sz w:val="22"/>
          <w:szCs w:val="22"/>
        </w:rPr>
        <w:t>,</w:t>
      </w:r>
      <w:r w:rsidR="002E34AB">
        <w:rPr>
          <w:b/>
          <w:sz w:val="22"/>
        </w:rPr>
        <w:t xml:space="preserve"> Auto </w:t>
      </w:r>
      <w:proofErr w:type="gramStart"/>
      <w:r w:rsidR="002E34AB">
        <w:rPr>
          <w:b/>
          <w:sz w:val="22"/>
        </w:rPr>
        <w:t>CAD</w:t>
      </w:r>
      <w:r w:rsidR="00CF0D52">
        <w:rPr>
          <w:b/>
          <w:sz w:val="22"/>
        </w:rPr>
        <w:t>D</w:t>
      </w:r>
      <w:r w:rsidR="002E34AB">
        <w:rPr>
          <w:b/>
          <w:sz w:val="22"/>
        </w:rPr>
        <w:t xml:space="preserve">  </w:t>
      </w:r>
      <w:r w:rsidRPr="00D13E52">
        <w:rPr>
          <w:b/>
          <w:sz w:val="22"/>
        </w:rPr>
        <w:t>,</w:t>
      </w:r>
      <w:proofErr w:type="gramEnd"/>
      <w:r w:rsidRPr="00D13E52">
        <w:rPr>
          <w:b/>
          <w:sz w:val="22"/>
        </w:rPr>
        <w:t xml:space="preserve"> </w:t>
      </w:r>
      <w:r w:rsidR="002E34AB">
        <w:rPr>
          <w:b/>
          <w:sz w:val="22"/>
        </w:rPr>
        <w:t xml:space="preserve"> </w:t>
      </w:r>
      <w:r w:rsidR="002C263E">
        <w:rPr>
          <w:b/>
          <w:sz w:val="22"/>
        </w:rPr>
        <w:t>DCA</w:t>
      </w:r>
      <w:r w:rsidRPr="00D13E52">
        <w:rPr>
          <w:sz w:val="22"/>
        </w:rPr>
        <w:t xml:space="preserve"> </w:t>
      </w:r>
    </w:p>
    <w:p w:rsidR="004876BD" w:rsidRPr="00D13E52" w:rsidRDefault="004876BD">
      <w:pPr>
        <w:rPr>
          <w:sz w:val="16"/>
          <w:szCs w:val="16"/>
        </w:rPr>
      </w:pPr>
    </w:p>
    <w:p w:rsidR="004876BD" w:rsidRPr="00D13E52" w:rsidRDefault="004876BD">
      <w:pPr>
        <w:rPr>
          <w:sz w:val="16"/>
          <w:szCs w:val="16"/>
        </w:rPr>
      </w:pPr>
    </w:p>
    <w:p w:rsidR="004876BD" w:rsidRPr="00D13E52" w:rsidRDefault="004876BD">
      <w:pPr>
        <w:rPr>
          <w:sz w:val="16"/>
          <w:szCs w:val="16"/>
        </w:rPr>
      </w:pPr>
    </w:p>
    <w:p w:rsidR="004876BD" w:rsidRPr="00D13E52" w:rsidRDefault="004876BD" w:rsidP="004876BD">
      <w:pPr>
        <w:shd w:val="clear" w:color="auto" w:fill="C0C0C0"/>
        <w:jc w:val="both"/>
        <w:rPr>
          <w:b/>
          <w:sz w:val="22"/>
        </w:rPr>
      </w:pPr>
      <w:r w:rsidRPr="00D13E52">
        <w:rPr>
          <w:b/>
          <w:sz w:val="22"/>
        </w:rPr>
        <w:t>PROFESSIONAL EXPERIENCE:</w:t>
      </w:r>
      <w:r w:rsidR="00A65A57">
        <w:rPr>
          <w:b/>
          <w:sz w:val="22"/>
        </w:rPr>
        <w:t xml:space="preserve"> 5</w:t>
      </w:r>
      <w:r w:rsidR="00640CEC">
        <w:rPr>
          <w:b/>
          <w:sz w:val="22"/>
        </w:rPr>
        <w:t xml:space="preserve"> YEARS</w:t>
      </w:r>
      <w:r w:rsidR="00535203">
        <w:rPr>
          <w:b/>
          <w:sz w:val="22"/>
        </w:rPr>
        <w:t>-(SAUDI ARABIA</w:t>
      </w:r>
      <w:r w:rsidR="00AF1BFE">
        <w:rPr>
          <w:b/>
          <w:sz w:val="22"/>
        </w:rPr>
        <w:t>)</w:t>
      </w:r>
    </w:p>
    <w:p w:rsidR="004876BD" w:rsidRPr="00D13E52" w:rsidRDefault="004876BD" w:rsidP="004876BD">
      <w:pPr>
        <w:jc w:val="both"/>
        <w:rPr>
          <w:b/>
          <w:sz w:val="22"/>
          <w:szCs w:val="22"/>
        </w:rPr>
      </w:pPr>
    </w:p>
    <w:p w:rsidR="004876BD" w:rsidRPr="00D13E52" w:rsidRDefault="004876BD" w:rsidP="004876BD">
      <w:pPr>
        <w:ind w:left="360"/>
        <w:rPr>
          <w:b/>
          <w:sz w:val="22"/>
          <w:szCs w:val="22"/>
        </w:rPr>
      </w:pPr>
      <w:r>
        <w:rPr>
          <w:b/>
          <w:sz w:val="22"/>
        </w:rPr>
        <w:t xml:space="preserve">  </w:t>
      </w:r>
      <w:r w:rsidRPr="00D13E52">
        <w:rPr>
          <w:b/>
          <w:sz w:val="22"/>
        </w:rPr>
        <w:t>COMPANY NAME</w:t>
      </w:r>
      <w:r w:rsidRPr="00D13E52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</w:t>
      </w:r>
      <w:r w:rsidR="00AF1BFE">
        <w:rPr>
          <w:b/>
          <w:sz w:val="22"/>
          <w:szCs w:val="22"/>
        </w:rPr>
        <w:t xml:space="preserve"> </w:t>
      </w:r>
      <w:r w:rsidR="00535203">
        <w:rPr>
          <w:b/>
          <w:sz w:val="22"/>
          <w:szCs w:val="22"/>
        </w:rPr>
        <w:t xml:space="preserve">: FREYSSINET </w:t>
      </w:r>
      <w:proofErr w:type="gramStart"/>
      <w:r w:rsidR="00535203">
        <w:rPr>
          <w:b/>
          <w:sz w:val="22"/>
          <w:szCs w:val="22"/>
        </w:rPr>
        <w:t>AT  RIYADH</w:t>
      </w:r>
      <w:proofErr w:type="gramEnd"/>
      <w:r w:rsidR="00535203">
        <w:rPr>
          <w:b/>
          <w:sz w:val="22"/>
          <w:szCs w:val="22"/>
        </w:rPr>
        <w:t xml:space="preserve">  METRO PROJECT(Saudi </w:t>
      </w:r>
      <w:proofErr w:type="spellStart"/>
      <w:r w:rsidR="00535203">
        <w:rPr>
          <w:b/>
          <w:sz w:val="22"/>
          <w:szCs w:val="22"/>
        </w:rPr>
        <w:t>arabia</w:t>
      </w:r>
      <w:proofErr w:type="spellEnd"/>
      <w:r w:rsidR="00726BBD">
        <w:rPr>
          <w:b/>
          <w:sz w:val="22"/>
          <w:szCs w:val="22"/>
        </w:rPr>
        <w:t>)</w:t>
      </w:r>
    </w:p>
    <w:p w:rsidR="004876BD" w:rsidRPr="00D13E52" w:rsidRDefault="004876BD" w:rsidP="004876BD">
      <w:pPr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        DESIGNATION</w:t>
      </w:r>
      <w:r w:rsidRPr="00D13E52">
        <w:rPr>
          <w:sz w:val="22"/>
          <w:szCs w:val="22"/>
        </w:rPr>
        <w:t xml:space="preserve">                </w:t>
      </w:r>
      <w:r w:rsidR="00AF1BFE">
        <w:rPr>
          <w:sz w:val="22"/>
          <w:szCs w:val="22"/>
        </w:rPr>
        <w:t xml:space="preserve">  </w:t>
      </w:r>
      <w:r w:rsidRPr="00D13E52">
        <w:rPr>
          <w:sz w:val="22"/>
          <w:szCs w:val="22"/>
        </w:rPr>
        <w:t xml:space="preserve"> </w:t>
      </w:r>
      <w:r w:rsidR="00AF1BFE">
        <w:rPr>
          <w:sz w:val="22"/>
          <w:szCs w:val="22"/>
        </w:rPr>
        <w:t xml:space="preserve"> : </w:t>
      </w:r>
      <w:r w:rsidR="00535203">
        <w:rPr>
          <w:sz w:val="22"/>
          <w:szCs w:val="22"/>
        </w:rPr>
        <w:t>CIVIL</w:t>
      </w:r>
      <w:r w:rsidR="00535203">
        <w:rPr>
          <w:b/>
          <w:sz w:val="22"/>
          <w:szCs w:val="22"/>
        </w:rPr>
        <w:t>-FOREMAN</w:t>
      </w:r>
    </w:p>
    <w:p w:rsidR="004876BD" w:rsidRPr="00D13E52" w:rsidRDefault="004876BD" w:rsidP="004876BD">
      <w:pPr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        PROJECT                         </w:t>
      </w:r>
      <w:r>
        <w:rPr>
          <w:b/>
          <w:sz w:val="22"/>
          <w:szCs w:val="22"/>
        </w:rPr>
        <w:t xml:space="preserve">    </w:t>
      </w:r>
      <w:r w:rsidR="00535203">
        <w:rPr>
          <w:b/>
          <w:sz w:val="22"/>
          <w:szCs w:val="22"/>
        </w:rPr>
        <w:t xml:space="preserve"> : RIYADH METRO PROJECT</w:t>
      </w:r>
    </w:p>
    <w:p w:rsidR="004876BD" w:rsidRDefault="004876BD" w:rsidP="004876BD">
      <w:pPr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        PERIOD                            </w:t>
      </w:r>
      <w:r>
        <w:rPr>
          <w:b/>
          <w:sz w:val="22"/>
          <w:szCs w:val="22"/>
        </w:rPr>
        <w:t xml:space="preserve">  </w:t>
      </w:r>
      <w:r w:rsidR="00AF1BFE">
        <w:rPr>
          <w:b/>
          <w:sz w:val="22"/>
          <w:szCs w:val="22"/>
        </w:rPr>
        <w:t xml:space="preserve"> </w:t>
      </w:r>
      <w:r w:rsidR="00535203">
        <w:rPr>
          <w:b/>
          <w:sz w:val="22"/>
          <w:szCs w:val="22"/>
        </w:rPr>
        <w:t xml:space="preserve">  : 25/04/2016</w:t>
      </w:r>
      <w:r w:rsidR="002C263E">
        <w:rPr>
          <w:b/>
          <w:sz w:val="22"/>
          <w:szCs w:val="22"/>
        </w:rPr>
        <w:t xml:space="preserve"> -</w:t>
      </w:r>
      <w:r>
        <w:rPr>
          <w:b/>
          <w:sz w:val="22"/>
          <w:szCs w:val="22"/>
        </w:rPr>
        <w:t xml:space="preserve"> TO </w:t>
      </w:r>
      <w:r w:rsidR="00535203">
        <w:rPr>
          <w:b/>
          <w:sz w:val="22"/>
          <w:szCs w:val="22"/>
        </w:rPr>
        <w:t>10/12/2017</w:t>
      </w:r>
    </w:p>
    <w:p w:rsidR="004876BD" w:rsidRDefault="004876BD" w:rsidP="004876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AF1BFE">
        <w:rPr>
          <w:b/>
          <w:sz w:val="22"/>
          <w:szCs w:val="22"/>
        </w:rPr>
        <w:t xml:space="preserve">PLACE              </w:t>
      </w:r>
      <w:r w:rsidR="00535203">
        <w:rPr>
          <w:b/>
          <w:sz w:val="22"/>
          <w:szCs w:val="22"/>
        </w:rPr>
        <w:t xml:space="preserve">                     : SAUDI ARABIA</w:t>
      </w:r>
    </w:p>
    <w:p w:rsidR="004876BD" w:rsidRDefault="004876BD" w:rsidP="004876BD">
      <w:pPr>
        <w:rPr>
          <w:b/>
          <w:sz w:val="22"/>
          <w:u w:val="single"/>
        </w:rPr>
      </w:pPr>
    </w:p>
    <w:p w:rsidR="004876BD" w:rsidRDefault="004876BD" w:rsidP="004876BD">
      <w:pPr>
        <w:rPr>
          <w:b/>
          <w:sz w:val="22"/>
          <w:u w:val="single"/>
        </w:rPr>
      </w:pPr>
    </w:p>
    <w:p w:rsidR="004876BD" w:rsidRPr="00D13E52" w:rsidRDefault="004876BD" w:rsidP="004876BD">
      <w:pPr>
        <w:rPr>
          <w:b/>
          <w:sz w:val="22"/>
          <w:u w:val="single"/>
        </w:rPr>
      </w:pPr>
    </w:p>
    <w:p w:rsidR="00640CEC" w:rsidRDefault="004876BD" w:rsidP="00640CEC">
      <w:pPr>
        <w:jc w:val="both"/>
        <w:rPr>
          <w:b/>
          <w:sz w:val="22"/>
          <w:u w:val="single"/>
        </w:rPr>
      </w:pPr>
      <w:r w:rsidRPr="00D13E52">
        <w:rPr>
          <w:b/>
          <w:sz w:val="22"/>
          <w:u w:val="single"/>
        </w:rPr>
        <w:t>Responsibilities:</w:t>
      </w:r>
    </w:p>
    <w:p w:rsidR="00640CEC" w:rsidRDefault="00640CEC" w:rsidP="00AF1BFE">
      <w:pPr>
        <w:ind w:left="720"/>
        <w:rPr>
          <w:b/>
          <w:sz w:val="22"/>
          <w:u w:val="single"/>
        </w:rPr>
      </w:pPr>
    </w:p>
    <w:p w:rsidR="004876BD" w:rsidRDefault="004876BD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>
        <w:rPr>
          <w:sz w:val="22"/>
        </w:rPr>
        <w:t>Comprehensive knowledge of methods and techniques of engineering.</w:t>
      </w:r>
    </w:p>
    <w:p w:rsidR="004876BD" w:rsidRDefault="004876BD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>
        <w:rPr>
          <w:sz w:val="22"/>
        </w:rPr>
        <w:t xml:space="preserve">Overall work Manage and direct the </w:t>
      </w:r>
      <w:proofErr w:type="gramStart"/>
      <w:r>
        <w:rPr>
          <w:sz w:val="22"/>
        </w:rPr>
        <w:t>construction ,</w:t>
      </w:r>
      <w:proofErr w:type="gramEnd"/>
      <w:r>
        <w:rPr>
          <w:sz w:val="22"/>
        </w:rPr>
        <w:t xml:space="preserve"> operations , or maintenance activities at project site.</w:t>
      </w:r>
    </w:p>
    <w:p w:rsidR="004876BD" w:rsidRDefault="004876BD" w:rsidP="00292D06">
      <w:pPr>
        <w:numPr>
          <w:ilvl w:val="0"/>
          <w:numId w:val="19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 xml:space="preserve">Analyze survey </w:t>
      </w:r>
      <w:proofErr w:type="spellStart"/>
      <w:r>
        <w:rPr>
          <w:sz w:val="22"/>
        </w:rPr>
        <w:t>reports</w:t>
      </w:r>
      <w:proofErr w:type="gramStart"/>
      <w:r>
        <w:rPr>
          <w:sz w:val="22"/>
        </w:rPr>
        <w:t>,maps,drawings,blueprints,aerial</w:t>
      </w:r>
      <w:proofErr w:type="spellEnd"/>
      <w:proofErr w:type="gramEnd"/>
      <w:r>
        <w:rPr>
          <w:sz w:val="22"/>
        </w:rPr>
        <w:t xml:space="preserve"> photography , or other topographical or geologic data.</w:t>
      </w:r>
    </w:p>
    <w:p w:rsidR="004876BD" w:rsidRPr="00FE01B9" w:rsidRDefault="004876BD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FE01B9">
        <w:rPr>
          <w:sz w:val="22"/>
        </w:rPr>
        <w:t>All Earthworks Related to Industrial Building / Structures.</w:t>
      </w:r>
    </w:p>
    <w:p w:rsidR="004876BD" w:rsidRPr="00481D90" w:rsidRDefault="004876BD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D33593">
        <w:rPr>
          <w:sz w:val="22"/>
        </w:rPr>
        <w:t>Planning, organizing, coordinating and communicating aspects of project work activities on site.</w:t>
      </w:r>
    </w:p>
    <w:p w:rsidR="004876BD" w:rsidRPr="00D33593" w:rsidRDefault="004876BD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D33593">
        <w:rPr>
          <w:sz w:val="22"/>
        </w:rPr>
        <w:t>Monitoring the daily progress of works on site.</w:t>
      </w:r>
    </w:p>
    <w:p w:rsidR="004876BD" w:rsidRPr="00D33593" w:rsidRDefault="004876BD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D33593">
        <w:rPr>
          <w:sz w:val="22"/>
        </w:rPr>
        <w:t>Ensuring that the project meets safety objectives, and the people are in safe environmental &amp; health working condition.</w:t>
      </w:r>
    </w:p>
    <w:p w:rsidR="004876BD" w:rsidRPr="00D33593" w:rsidRDefault="004876BD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D33593">
        <w:rPr>
          <w:sz w:val="22"/>
        </w:rPr>
        <w:t>Support the construction activities to relevant contractors by providing the support of facility management.</w:t>
      </w:r>
    </w:p>
    <w:p w:rsidR="004876BD" w:rsidRDefault="004876BD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D33593">
        <w:rPr>
          <w:sz w:val="22"/>
        </w:rPr>
        <w:t>Assist the development of the construction phase of the project schedule to Construction Manager.</w:t>
      </w:r>
    </w:p>
    <w:p w:rsidR="00AF1BFE" w:rsidRPr="00821685" w:rsidRDefault="00AF1BFE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821685">
        <w:rPr>
          <w:sz w:val="22"/>
        </w:rPr>
        <w:t>In process inspection for Reinforcement.</w:t>
      </w:r>
    </w:p>
    <w:p w:rsidR="00AF1BFE" w:rsidRPr="00821685" w:rsidRDefault="00AF1BFE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>
        <w:rPr>
          <w:sz w:val="22"/>
        </w:rPr>
        <w:t>Precast slab concrete method</w:t>
      </w:r>
      <w:r w:rsidRPr="00821685">
        <w:rPr>
          <w:sz w:val="22"/>
        </w:rPr>
        <w:t>.</w:t>
      </w:r>
    </w:p>
    <w:p w:rsidR="00AF1BFE" w:rsidRPr="00821685" w:rsidRDefault="00AF1BFE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821685">
        <w:rPr>
          <w:sz w:val="22"/>
        </w:rPr>
        <w:t>Execution of residential finishing work</w:t>
      </w:r>
    </w:p>
    <w:p w:rsidR="00AF1BFE" w:rsidRPr="00821685" w:rsidRDefault="00AF1BFE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821685">
        <w:rPr>
          <w:sz w:val="22"/>
        </w:rPr>
        <w:t>Granite work, Tile work, Grill Work at site.</w:t>
      </w:r>
    </w:p>
    <w:p w:rsidR="00AF1BFE" w:rsidRPr="00D13E52" w:rsidRDefault="00AF1BFE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821685">
        <w:rPr>
          <w:sz w:val="22"/>
        </w:rPr>
        <w:t>Forecasting Manpower</w:t>
      </w:r>
      <w:r w:rsidRPr="00D13E52">
        <w:rPr>
          <w:sz w:val="22"/>
        </w:rPr>
        <w:t>/Material based on progress.</w:t>
      </w:r>
    </w:p>
    <w:p w:rsidR="00AF1BFE" w:rsidRPr="00D13E52" w:rsidRDefault="00AF1BFE" w:rsidP="00292D06">
      <w:pPr>
        <w:numPr>
          <w:ilvl w:val="0"/>
          <w:numId w:val="19"/>
        </w:numPr>
        <w:tabs>
          <w:tab w:val="left" w:pos="720"/>
        </w:tabs>
        <w:rPr>
          <w:sz w:val="22"/>
        </w:rPr>
      </w:pPr>
      <w:r w:rsidRPr="00D13E52">
        <w:rPr>
          <w:sz w:val="22"/>
        </w:rPr>
        <w:t>Execution of office building finishing like fall ceiling, modular ceiling, tilling, metal ceiling, cubical                 partition, dry wall partition, glass fixing, etc.</w:t>
      </w:r>
    </w:p>
    <w:p w:rsidR="004876BD" w:rsidRDefault="004876BD" w:rsidP="004876BD">
      <w:pPr>
        <w:tabs>
          <w:tab w:val="left" w:pos="720"/>
        </w:tabs>
        <w:jc w:val="both"/>
        <w:rPr>
          <w:sz w:val="22"/>
        </w:rPr>
      </w:pPr>
    </w:p>
    <w:p w:rsidR="004876BD" w:rsidRDefault="004876BD" w:rsidP="004876BD">
      <w:pPr>
        <w:tabs>
          <w:tab w:val="left" w:pos="720"/>
        </w:tabs>
        <w:jc w:val="both"/>
        <w:rPr>
          <w:sz w:val="22"/>
        </w:rPr>
      </w:pPr>
    </w:p>
    <w:p w:rsidR="00AF1BFE" w:rsidRDefault="00AF1BFE" w:rsidP="004876BD">
      <w:pPr>
        <w:tabs>
          <w:tab w:val="left" w:pos="720"/>
        </w:tabs>
        <w:jc w:val="both"/>
        <w:rPr>
          <w:sz w:val="22"/>
        </w:rPr>
      </w:pPr>
    </w:p>
    <w:p w:rsidR="004876BD" w:rsidRPr="00D13E52" w:rsidRDefault="004876BD" w:rsidP="004876BD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COMPANY NA</w:t>
      </w:r>
      <w:r w:rsidR="00B249A8">
        <w:rPr>
          <w:b/>
          <w:sz w:val="22"/>
          <w:szCs w:val="22"/>
        </w:rPr>
        <w:t xml:space="preserve">ME        </w:t>
      </w:r>
      <w:r w:rsidR="00CF0D52">
        <w:rPr>
          <w:b/>
          <w:sz w:val="22"/>
          <w:szCs w:val="22"/>
        </w:rPr>
        <w:t xml:space="preserve">    : HPC</w:t>
      </w:r>
      <w:r w:rsidR="00B249A8">
        <w:rPr>
          <w:b/>
          <w:sz w:val="22"/>
          <w:szCs w:val="22"/>
        </w:rPr>
        <w:t xml:space="preserve"> PVT LTD</w:t>
      </w:r>
      <w:r w:rsidR="00CF0D52">
        <w:rPr>
          <w:b/>
          <w:sz w:val="22"/>
          <w:szCs w:val="22"/>
        </w:rPr>
        <w:t xml:space="preserve"> SINGAPORE</w:t>
      </w:r>
    </w:p>
    <w:p w:rsidR="004876BD" w:rsidRPr="00D13E52" w:rsidRDefault="004876BD" w:rsidP="004876BD">
      <w:pPr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       DESIGNATION</w:t>
      </w:r>
      <w:r w:rsidRPr="00D13E5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Pr="00D13E52">
        <w:rPr>
          <w:sz w:val="22"/>
          <w:szCs w:val="22"/>
        </w:rPr>
        <w:t xml:space="preserve"> </w:t>
      </w:r>
      <w:r w:rsidR="00CF0D52">
        <w:rPr>
          <w:b/>
          <w:sz w:val="22"/>
          <w:szCs w:val="22"/>
        </w:rPr>
        <w:t>: SUPERVISOR</w:t>
      </w:r>
    </w:p>
    <w:p w:rsidR="004876BD" w:rsidRPr="00D13E52" w:rsidRDefault="004876BD" w:rsidP="004876BD">
      <w:pPr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       PROJECT                       </w:t>
      </w:r>
      <w:r>
        <w:rPr>
          <w:b/>
          <w:sz w:val="22"/>
          <w:szCs w:val="22"/>
        </w:rPr>
        <w:tab/>
      </w:r>
      <w:r w:rsidR="00CF0D52">
        <w:rPr>
          <w:b/>
          <w:sz w:val="22"/>
          <w:szCs w:val="22"/>
        </w:rPr>
        <w:t xml:space="preserve"> : INDUSTIAL BUILDING </w:t>
      </w:r>
      <w:r w:rsidR="003C12C9">
        <w:rPr>
          <w:b/>
          <w:sz w:val="22"/>
          <w:szCs w:val="22"/>
        </w:rPr>
        <w:t>PROJECT</w:t>
      </w:r>
      <w:r w:rsidRPr="00D13E52">
        <w:rPr>
          <w:b/>
          <w:sz w:val="22"/>
          <w:szCs w:val="22"/>
        </w:rPr>
        <w:t xml:space="preserve">      </w:t>
      </w:r>
    </w:p>
    <w:p w:rsidR="004876BD" w:rsidRPr="00D13E52" w:rsidRDefault="004876BD" w:rsidP="004876BD">
      <w:pPr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       PERIOD                          </w:t>
      </w:r>
      <w:r>
        <w:rPr>
          <w:b/>
          <w:sz w:val="22"/>
          <w:szCs w:val="22"/>
        </w:rPr>
        <w:tab/>
      </w:r>
      <w:r w:rsidR="00CF0D52">
        <w:rPr>
          <w:b/>
          <w:sz w:val="22"/>
          <w:szCs w:val="22"/>
        </w:rPr>
        <w:t xml:space="preserve"> : 30/04/2013</w:t>
      </w:r>
      <w:r w:rsidR="003C12C9">
        <w:rPr>
          <w:b/>
          <w:sz w:val="22"/>
          <w:szCs w:val="22"/>
        </w:rPr>
        <w:t>T</w:t>
      </w:r>
      <w:r w:rsidR="00CF0D52">
        <w:rPr>
          <w:b/>
          <w:sz w:val="22"/>
          <w:szCs w:val="22"/>
        </w:rPr>
        <w:t>O 08/04/2014</w:t>
      </w:r>
    </w:p>
    <w:p w:rsidR="004876BD" w:rsidRPr="00D13E52" w:rsidRDefault="003C12C9" w:rsidP="004876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PLACE      </w:t>
      </w:r>
      <w:r w:rsidR="00CF0D52">
        <w:rPr>
          <w:b/>
          <w:sz w:val="22"/>
          <w:szCs w:val="22"/>
        </w:rPr>
        <w:t xml:space="preserve">                       : SINGAPORE</w:t>
      </w:r>
    </w:p>
    <w:p w:rsidR="004876BD" w:rsidRPr="00D13E52" w:rsidRDefault="004876BD" w:rsidP="004876BD">
      <w:pPr>
        <w:jc w:val="both"/>
        <w:rPr>
          <w:b/>
          <w:sz w:val="22"/>
        </w:rPr>
      </w:pPr>
    </w:p>
    <w:p w:rsidR="004876BD" w:rsidRDefault="004876BD" w:rsidP="004876BD">
      <w:pPr>
        <w:jc w:val="both"/>
        <w:rPr>
          <w:b/>
          <w:sz w:val="22"/>
          <w:u w:val="single"/>
        </w:rPr>
      </w:pPr>
      <w:r w:rsidRPr="00D13E52">
        <w:rPr>
          <w:b/>
          <w:sz w:val="22"/>
          <w:u w:val="single"/>
        </w:rPr>
        <w:t>Responsibilities:</w:t>
      </w:r>
    </w:p>
    <w:p w:rsidR="004876BD" w:rsidRPr="00D13E52" w:rsidRDefault="004876BD" w:rsidP="004876BD">
      <w:pPr>
        <w:jc w:val="both"/>
        <w:rPr>
          <w:b/>
          <w:sz w:val="22"/>
          <w:u w:val="single"/>
        </w:rPr>
      </w:pPr>
    </w:p>
    <w:p w:rsidR="00292D06" w:rsidRPr="00821685" w:rsidRDefault="00292D06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821685">
        <w:rPr>
          <w:sz w:val="22"/>
        </w:rPr>
        <w:t>In process inspection for Reinforcement.</w:t>
      </w:r>
    </w:p>
    <w:p w:rsidR="00292D06" w:rsidRPr="00821685" w:rsidRDefault="00292D06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>
        <w:rPr>
          <w:sz w:val="22"/>
        </w:rPr>
        <w:t>Precast slab concrete method</w:t>
      </w:r>
      <w:r w:rsidRPr="00821685">
        <w:rPr>
          <w:sz w:val="22"/>
        </w:rPr>
        <w:t>.</w:t>
      </w:r>
    </w:p>
    <w:p w:rsidR="00292D06" w:rsidRPr="00821685" w:rsidRDefault="00292D06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821685">
        <w:rPr>
          <w:sz w:val="22"/>
        </w:rPr>
        <w:t>Execution of residential finishing work</w:t>
      </w:r>
    </w:p>
    <w:p w:rsidR="00292D06" w:rsidRPr="00821685" w:rsidRDefault="00292D06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821685">
        <w:rPr>
          <w:sz w:val="22"/>
        </w:rPr>
        <w:t>Granite work, Tile work, Grill Work at site.</w:t>
      </w:r>
    </w:p>
    <w:p w:rsidR="00292D06" w:rsidRPr="00D13E52" w:rsidRDefault="00292D06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821685">
        <w:rPr>
          <w:sz w:val="22"/>
        </w:rPr>
        <w:t>Forecasting Manpower</w:t>
      </w:r>
      <w:r w:rsidRPr="00D13E52">
        <w:rPr>
          <w:sz w:val="22"/>
        </w:rPr>
        <w:t>/Material based on progress.</w:t>
      </w:r>
    </w:p>
    <w:p w:rsidR="003C12C9" w:rsidRPr="003C12C9" w:rsidRDefault="00292D06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D13E52">
        <w:rPr>
          <w:sz w:val="22"/>
        </w:rPr>
        <w:t>Execution of office building finishing like fall ceiling, modular ceiling, tilling, metal ceiling, cubical                 partition, dry wall partition, glass fixing, etc.</w:t>
      </w:r>
    </w:p>
    <w:p w:rsidR="003C12C9" w:rsidRDefault="003C12C9" w:rsidP="00DD1A7C">
      <w:pPr>
        <w:numPr>
          <w:ilvl w:val="0"/>
          <w:numId w:val="38"/>
        </w:numPr>
        <w:rPr>
          <w:sz w:val="22"/>
        </w:rPr>
      </w:pPr>
      <w:r>
        <w:rPr>
          <w:sz w:val="22"/>
        </w:rPr>
        <w:t>Supervise and coordinates activities of workers engaged in road.</w:t>
      </w:r>
    </w:p>
    <w:p w:rsidR="003C12C9" w:rsidRPr="001E7748" w:rsidRDefault="003C12C9" w:rsidP="00DD1A7C">
      <w:pPr>
        <w:numPr>
          <w:ilvl w:val="0"/>
          <w:numId w:val="38"/>
        </w:numPr>
        <w:rPr>
          <w:sz w:val="22"/>
        </w:rPr>
      </w:pPr>
      <w:r>
        <w:rPr>
          <w:sz w:val="22"/>
        </w:rPr>
        <w:t>Use logic and reason to identify the strengths and weaknesses of alternative solutions, conclusions of approaches to problems.</w:t>
      </w:r>
    </w:p>
    <w:p w:rsidR="003C12C9" w:rsidRPr="006B7817" w:rsidRDefault="003C12C9" w:rsidP="00DD1A7C">
      <w:pPr>
        <w:numPr>
          <w:ilvl w:val="0"/>
          <w:numId w:val="38"/>
        </w:numPr>
        <w:rPr>
          <w:sz w:val="22"/>
        </w:rPr>
      </w:pPr>
      <w:r>
        <w:rPr>
          <w:sz w:val="22"/>
        </w:rPr>
        <w:t>Plan coordinates to all roads.</w:t>
      </w:r>
    </w:p>
    <w:p w:rsidR="003C12C9" w:rsidRDefault="003C12C9" w:rsidP="00DD1A7C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>
        <w:rPr>
          <w:sz w:val="22"/>
        </w:rPr>
        <w:t>Comprehensive knowledge of methods and techniques of engineering.</w:t>
      </w:r>
    </w:p>
    <w:p w:rsidR="003C12C9" w:rsidRDefault="003C12C9" w:rsidP="00DD1A7C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>
        <w:rPr>
          <w:sz w:val="22"/>
        </w:rPr>
        <w:t xml:space="preserve">Overall work Manage and direct the </w:t>
      </w:r>
      <w:proofErr w:type="gramStart"/>
      <w:r>
        <w:rPr>
          <w:sz w:val="22"/>
        </w:rPr>
        <w:t>construction ,</w:t>
      </w:r>
      <w:proofErr w:type="gramEnd"/>
      <w:r>
        <w:rPr>
          <w:sz w:val="22"/>
        </w:rPr>
        <w:t xml:space="preserve"> operations , or maintenance activities at project site.</w:t>
      </w:r>
    </w:p>
    <w:p w:rsidR="003C12C9" w:rsidRDefault="003C12C9" w:rsidP="00DD1A7C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>
        <w:rPr>
          <w:sz w:val="22"/>
        </w:rPr>
        <w:t xml:space="preserve">Analyze survey </w:t>
      </w:r>
      <w:proofErr w:type="spellStart"/>
      <w:r>
        <w:rPr>
          <w:sz w:val="22"/>
        </w:rPr>
        <w:t>reports</w:t>
      </w:r>
      <w:proofErr w:type="gramStart"/>
      <w:r>
        <w:rPr>
          <w:sz w:val="22"/>
        </w:rPr>
        <w:t>,maps,drawings,blueprints,aerial</w:t>
      </w:r>
      <w:proofErr w:type="spellEnd"/>
      <w:proofErr w:type="gramEnd"/>
      <w:r>
        <w:rPr>
          <w:sz w:val="22"/>
        </w:rPr>
        <w:t xml:space="preserve"> photography , or other topographical or geologic data.</w:t>
      </w:r>
    </w:p>
    <w:p w:rsidR="003C12C9" w:rsidRPr="00FE01B9" w:rsidRDefault="003C12C9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FE01B9">
        <w:rPr>
          <w:sz w:val="22"/>
        </w:rPr>
        <w:t>All Earthworks Related to Industrial Building / Structures.</w:t>
      </w:r>
    </w:p>
    <w:p w:rsidR="003C12C9" w:rsidRPr="00481D90" w:rsidRDefault="003C12C9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D33593">
        <w:rPr>
          <w:sz w:val="22"/>
        </w:rPr>
        <w:t>Planning, organizing, coordinating and communicating aspects of project work activities on site.</w:t>
      </w:r>
    </w:p>
    <w:p w:rsidR="003C12C9" w:rsidRPr="00D33593" w:rsidRDefault="003C12C9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D33593">
        <w:rPr>
          <w:sz w:val="22"/>
        </w:rPr>
        <w:t xml:space="preserve">Monitoring the daily progress of works on site. </w:t>
      </w:r>
    </w:p>
    <w:p w:rsidR="003C12C9" w:rsidRPr="00D33593" w:rsidRDefault="003C12C9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D33593">
        <w:rPr>
          <w:sz w:val="22"/>
        </w:rPr>
        <w:t>Ensuring that the project meets safety objectives, and the people are in safe environmental &amp; health working condition.</w:t>
      </w:r>
    </w:p>
    <w:p w:rsidR="003C12C9" w:rsidRPr="00D33593" w:rsidRDefault="003C12C9" w:rsidP="003C12C9">
      <w:pPr>
        <w:numPr>
          <w:ilvl w:val="0"/>
          <w:numId w:val="38"/>
        </w:numPr>
        <w:tabs>
          <w:tab w:val="left" w:pos="720"/>
        </w:tabs>
        <w:rPr>
          <w:sz w:val="22"/>
        </w:rPr>
      </w:pPr>
      <w:r w:rsidRPr="00D33593">
        <w:rPr>
          <w:sz w:val="22"/>
        </w:rPr>
        <w:t>Support the construction activities to relevant contractors by providing the support of facility management.</w:t>
      </w:r>
    </w:p>
    <w:p w:rsidR="00292D06" w:rsidRDefault="003C12C9" w:rsidP="003C12C9">
      <w:pPr>
        <w:tabs>
          <w:tab w:val="left" w:pos="720"/>
        </w:tabs>
        <w:jc w:val="both"/>
        <w:rPr>
          <w:sz w:val="22"/>
        </w:rPr>
      </w:pPr>
      <w:r w:rsidRPr="00D33593">
        <w:rPr>
          <w:sz w:val="22"/>
        </w:rPr>
        <w:lastRenderedPageBreak/>
        <w:t>Assist the development of the construction phase of the project schedule to Construction Manager</w:t>
      </w:r>
    </w:p>
    <w:p w:rsidR="004876BD" w:rsidRPr="00821685" w:rsidRDefault="004876BD" w:rsidP="004876BD">
      <w:pPr>
        <w:jc w:val="both"/>
        <w:rPr>
          <w:sz w:val="22"/>
        </w:rPr>
      </w:pPr>
    </w:p>
    <w:p w:rsidR="004876BD" w:rsidRPr="00D13E52" w:rsidRDefault="004876BD" w:rsidP="004876BD">
      <w:pPr>
        <w:tabs>
          <w:tab w:val="left" w:pos="720"/>
        </w:tabs>
        <w:jc w:val="both"/>
        <w:rPr>
          <w:sz w:val="22"/>
        </w:rPr>
      </w:pPr>
    </w:p>
    <w:p w:rsidR="004876BD" w:rsidRPr="00D13E52" w:rsidRDefault="004876BD" w:rsidP="004876BD">
      <w:pPr>
        <w:jc w:val="both"/>
        <w:rPr>
          <w:b/>
          <w:sz w:val="22"/>
          <w:szCs w:val="22"/>
        </w:rPr>
      </w:pPr>
    </w:p>
    <w:p w:rsidR="004876BD" w:rsidRPr="0068326B" w:rsidRDefault="004876BD" w:rsidP="004876BD">
      <w:pPr>
        <w:rPr>
          <w:b/>
          <w:sz w:val="22"/>
          <w:szCs w:val="22"/>
        </w:rPr>
      </w:pPr>
    </w:p>
    <w:p w:rsidR="004876BD" w:rsidRPr="00D13E52" w:rsidRDefault="004876BD" w:rsidP="004876BD">
      <w:pPr>
        <w:shd w:val="clear" w:color="auto" w:fill="C0C0C0"/>
        <w:jc w:val="both"/>
        <w:rPr>
          <w:b/>
          <w:sz w:val="22"/>
        </w:rPr>
      </w:pPr>
      <w:r w:rsidRPr="00D13E52">
        <w:rPr>
          <w:b/>
          <w:sz w:val="22"/>
        </w:rPr>
        <w:t>PASSPORT DETAILS:-</w:t>
      </w:r>
    </w:p>
    <w:p w:rsidR="004876BD" w:rsidRPr="00D13E52" w:rsidRDefault="004876BD" w:rsidP="004876BD">
      <w:pPr>
        <w:tabs>
          <w:tab w:val="left" w:pos="2150"/>
          <w:tab w:val="left" w:pos="2870"/>
        </w:tabs>
        <w:suppressAutoHyphens w:val="0"/>
        <w:jc w:val="both"/>
        <w:rPr>
          <w:b/>
          <w:sz w:val="22"/>
          <w:szCs w:val="22"/>
        </w:rPr>
      </w:pPr>
    </w:p>
    <w:p w:rsidR="004876BD" w:rsidRPr="00D13E52" w:rsidRDefault="004876BD" w:rsidP="004876BD">
      <w:pPr>
        <w:tabs>
          <w:tab w:val="left" w:pos="2150"/>
          <w:tab w:val="left" w:pos="2870"/>
        </w:tabs>
        <w:suppressAutoHyphens w:val="0"/>
        <w:jc w:val="both"/>
        <w:rPr>
          <w:b/>
          <w:sz w:val="22"/>
          <w:szCs w:val="22"/>
        </w:rPr>
      </w:pPr>
    </w:p>
    <w:p w:rsidR="004876BD" w:rsidRPr="00D13E52" w:rsidRDefault="004876BD" w:rsidP="004876BD">
      <w:pPr>
        <w:tabs>
          <w:tab w:val="left" w:pos="2150"/>
          <w:tab w:val="left" w:pos="2870"/>
        </w:tabs>
        <w:suppressAutoHyphens w:val="0"/>
        <w:jc w:val="both"/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</w:t>
      </w:r>
      <w:r w:rsidR="00640CEC">
        <w:rPr>
          <w:b/>
          <w:sz w:val="22"/>
          <w:szCs w:val="22"/>
        </w:rPr>
        <w:t xml:space="preserve">      Pass port No</w:t>
      </w:r>
      <w:r w:rsidR="00640CEC">
        <w:rPr>
          <w:b/>
          <w:sz w:val="22"/>
          <w:szCs w:val="22"/>
        </w:rPr>
        <w:tab/>
        <w:t xml:space="preserve">: </w:t>
      </w:r>
      <w:r w:rsidR="00CF0D52">
        <w:rPr>
          <w:b/>
          <w:sz w:val="22"/>
          <w:szCs w:val="22"/>
        </w:rPr>
        <w:t>k1668507</w:t>
      </w:r>
      <w:r w:rsidR="00640CEC">
        <w:rPr>
          <w:b/>
          <w:sz w:val="22"/>
          <w:szCs w:val="22"/>
        </w:rPr>
        <w:t xml:space="preserve">  </w:t>
      </w:r>
    </w:p>
    <w:p w:rsidR="004876BD" w:rsidRPr="00D13E52" w:rsidRDefault="004876BD" w:rsidP="004876BD">
      <w:pPr>
        <w:tabs>
          <w:tab w:val="left" w:pos="2150"/>
          <w:tab w:val="left" w:pos="2870"/>
        </w:tabs>
        <w:suppressAutoHyphens w:val="0"/>
        <w:jc w:val="both"/>
        <w:rPr>
          <w:b/>
          <w:sz w:val="22"/>
          <w:szCs w:val="22"/>
        </w:rPr>
      </w:pPr>
    </w:p>
    <w:p w:rsidR="004876BD" w:rsidRPr="00D13E52" w:rsidRDefault="004876BD" w:rsidP="004876BD">
      <w:pPr>
        <w:tabs>
          <w:tab w:val="left" w:pos="2150"/>
          <w:tab w:val="left" w:pos="2870"/>
        </w:tabs>
        <w:suppressAutoHyphens w:val="0"/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 </w:t>
      </w:r>
      <w:r w:rsidR="00640CEC">
        <w:rPr>
          <w:b/>
          <w:sz w:val="22"/>
          <w:szCs w:val="22"/>
        </w:rPr>
        <w:t xml:space="preserve">     Place of Issue</w:t>
      </w:r>
      <w:r w:rsidR="00640CEC">
        <w:rPr>
          <w:b/>
          <w:sz w:val="22"/>
          <w:szCs w:val="22"/>
        </w:rPr>
        <w:tab/>
        <w:t>:  TRICHY</w:t>
      </w:r>
    </w:p>
    <w:p w:rsidR="004876BD" w:rsidRPr="00D13E52" w:rsidRDefault="004876BD" w:rsidP="004876BD">
      <w:pPr>
        <w:tabs>
          <w:tab w:val="left" w:pos="2150"/>
          <w:tab w:val="left" w:pos="2870"/>
        </w:tabs>
        <w:suppressAutoHyphens w:val="0"/>
        <w:rPr>
          <w:b/>
          <w:sz w:val="22"/>
          <w:szCs w:val="22"/>
        </w:rPr>
      </w:pPr>
    </w:p>
    <w:p w:rsidR="004876BD" w:rsidRPr="00D13E52" w:rsidRDefault="004876BD" w:rsidP="004876BD">
      <w:pPr>
        <w:tabs>
          <w:tab w:val="left" w:pos="2150"/>
          <w:tab w:val="left" w:pos="2870"/>
        </w:tabs>
        <w:suppressAutoHyphens w:val="0"/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    </w:t>
      </w:r>
      <w:r w:rsidR="00CF0D52">
        <w:rPr>
          <w:b/>
          <w:sz w:val="22"/>
          <w:szCs w:val="22"/>
        </w:rPr>
        <w:t xml:space="preserve">  Date of Issue</w:t>
      </w:r>
      <w:r w:rsidR="00CF0D52">
        <w:rPr>
          <w:b/>
          <w:sz w:val="22"/>
          <w:szCs w:val="22"/>
        </w:rPr>
        <w:tab/>
        <w:t>:    16/11/2012</w:t>
      </w:r>
      <w:r w:rsidRPr="00D13E52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4876BD" w:rsidRPr="00D13E52" w:rsidRDefault="004876BD" w:rsidP="004876BD">
      <w:pPr>
        <w:tabs>
          <w:tab w:val="left" w:pos="2150"/>
          <w:tab w:val="left" w:pos="2870"/>
        </w:tabs>
        <w:suppressAutoHyphens w:val="0"/>
        <w:rPr>
          <w:b/>
          <w:sz w:val="22"/>
          <w:szCs w:val="22"/>
        </w:rPr>
      </w:pPr>
    </w:p>
    <w:p w:rsidR="004876BD" w:rsidRPr="00D13E52" w:rsidRDefault="004876BD" w:rsidP="004876BD">
      <w:pPr>
        <w:tabs>
          <w:tab w:val="left" w:pos="2150"/>
          <w:tab w:val="left" w:pos="2870"/>
        </w:tabs>
        <w:suppressAutoHyphens w:val="0"/>
        <w:jc w:val="both"/>
        <w:rPr>
          <w:b/>
          <w:sz w:val="22"/>
          <w:szCs w:val="22"/>
        </w:rPr>
      </w:pPr>
      <w:r w:rsidRPr="00D13E52">
        <w:rPr>
          <w:b/>
          <w:sz w:val="22"/>
          <w:szCs w:val="22"/>
        </w:rPr>
        <w:t xml:space="preserve">     </w:t>
      </w:r>
      <w:r w:rsidR="00CF0D52">
        <w:rPr>
          <w:b/>
          <w:sz w:val="22"/>
          <w:szCs w:val="22"/>
        </w:rPr>
        <w:t xml:space="preserve"> Date of Validity</w:t>
      </w:r>
      <w:r w:rsidR="00CF0D52">
        <w:rPr>
          <w:b/>
          <w:sz w:val="22"/>
          <w:szCs w:val="22"/>
        </w:rPr>
        <w:tab/>
        <w:t>:   15/11/2022</w:t>
      </w:r>
    </w:p>
    <w:p w:rsidR="004876BD" w:rsidRPr="00D13E52" w:rsidRDefault="004876BD" w:rsidP="004876BD">
      <w:pPr>
        <w:tabs>
          <w:tab w:val="left" w:pos="720"/>
        </w:tabs>
        <w:jc w:val="both"/>
        <w:rPr>
          <w:sz w:val="22"/>
        </w:rPr>
      </w:pPr>
    </w:p>
    <w:p w:rsidR="004876BD" w:rsidRPr="00D13E52" w:rsidRDefault="004876BD">
      <w:pPr>
        <w:tabs>
          <w:tab w:val="left" w:pos="720"/>
        </w:tabs>
        <w:jc w:val="both"/>
        <w:rPr>
          <w:sz w:val="22"/>
        </w:rPr>
      </w:pPr>
    </w:p>
    <w:p w:rsidR="004876BD" w:rsidRPr="00D13E52" w:rsidRDefault="004876BD">
      <w:pPr>
        <w:shd w:val="clear" w:color="auto" w:fill="C0C0C0"/>
        <w:jc w:val="both"/>
        <w:rPr>
          <w:b/>
          <w:sz w:val="22"/>
        </w:rPr>
      </w:pPr>
      <w:r w:rsidRPr="00D13E52">
        <w:rPr>
          <w:b/>
          <w:sz w:val="22"/>
        </w:rPr>
        <w:t>PERSONAL DETAILS:</w:t>
      </w:r>
    </w:p>
    <w:p w:rsidR="004876BD" w:rsidRPr="00D13E52" w:rsidRDefault="004876BD" w:rsidP="004876BD">
      <w:pPr>
        <w:rPr>
          <w:sz w:val="22"/>
          <w:szCs w:val="22"/>
        </w:rPr>
      </w:pPr>
    </w:p>
    <w:p w:rsidR="004876BD" w:rsidRPr="00D13E52" w:rsidRDefault="004876BD" w:rsidP="004876BD">
      <w:pPr>
        <w:rPr>
          <w:sz w:val="22"/>
          <w:szCs w:val="22"/>
        </w:rPr>
      </w:pPr>
    </w:p>
    <w:p w:rsidR="004876BD" w:rsidRPr="00D13E52" w:rsidRDefault="004876BD" w:rsidP="004876BD">
      <w:pPr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Fath</w:t>
      </w:r>
      <w:r w:rsidR="00CF0D52">
        <w:rPr>
          <w:sz w:val="22"/>
          <w:szCs w:val="22"/>
        </w:rPr>
        <w:t xml:space="preserve">er’s Name    </w:t>
      </w:r>
      <w:r w:rsidR="00CF0D52">
        <w:rPr>
          <w:sz w:val="22"/>
          <w:szCs w:val="22"/>
        </w:rPr>
        <w:tab/>
        <w:t xml:space="preserve"> :  Mr. </w:t>
      </w:r>
      <w:proofErr w:type="spellStart"/>
      <w:r w:rsidR="00CF0D52">
        <w:rPr>
          <w:sz w:val="22"/>
          <w:szCs w:val="22"/>
        </w:rPr>
        <w:t>T.Murugan</w:t>
      </w:r>
      <w:proofErr w:type="spellEnd"/>
    </w:p>
    <w:p w:rsidR="004876BD" w:rsidRPr="00D13E52" w:rsidRDefault="004876BD">
      <w:pPr>
        <w:rPr>
          <w:sz w:val="22"/>
          <w:szCs w:val="22"/>
        </w:rPr>
      </w:pPr>
    </w:p>
    <w:p w:rsidR="004876BD" w:rsidRPr="00D13E52" w:rsidRDefault="004876BD">
      <w:pPr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Sex</w:t>
      </w:r>
      <w:r w:rsidRPr="00D13E52">
        <w:rPr>
          <w:sz w:val="22"/>
          <w:szCs w:val="22"/>
        </w:rPr>
        <w:tab/>
      </w:r>
      <w:r w:rsidRPr="00D13E52">
        <w:rPr>
          <w:sz w:val="22"/>
          <w:szCs w:val="22"/>
        </w:rPr>
        <w:tab/>
      </w:r>
      <w:r w:rsidRPr="00D13E52">
        <w:rPr>
          <w:sz w:val="22"/>
          <w:szCs w:val="22"/>
        </w:rPr>
        <w:tab/>
        <w:t xml:space="preserve"> :  Male</w:t>
      </w:r>
    </w:p>
    <w:p w:rsidR="004876BD" w:rsidRPr="00D13E52" w:rsidRDefault="004876BD">
      <w:pPr>
        <w:rPr>
          <w:sz w:val="22"/>
          <w:szCs w:val="22"/>
        </w:rPr>
      </w:pPr>
    </w:p>
    <w:p w:rsidR="004876BD" w:rsidRPr="00D13E52" w:rsidRDefault="004876BD">
      <w:pPr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Da</w:t>
      </w:r>
      <w:r w:rsidR="00CF0D52">
        <w:rPr>
          <w:sz w:val="22"/>
          <w:szCs w:val="22"/>
        </w:rPr>
        <w:t xml:space="preserve">te of birth     </w:t>
      </w:r>
      <w:r w:rsidR="00CF0D52">
        <w:rPr>
          <w:sz w:val="22"/>
          <w:szCs w:val="22"/>
        </w:rPr>
        <w:tab/>
        <w:t xml:space="preserve"> </w:t>
      </w:r>
      <w:r w:rsidR="00CF0D52">
        <w:rPr>
          <w:sz w:val="22"/>
          <w:szCs w:val="22"/>
        </w:rPr>
        <w:tab/>
        <w:t>:  14.12.1991</w:t>
      </w:r>
    </w:p>
    <w:p w:rsidR="004876BD" w:rsidRPr="00D13E52" w:rsidRDefault="004876BD">
      <w:pPr>
        <w:rPr>
          <w:sz w:val="22"/>
          <w:szCs w:val="22"/>
        </w:rPr>
      </w:pPr>
    </w:p>
    <w:p w:rsidR="004876BD" w:rsidRPr="00D13E52" w:rsidRDefault="004876BD">
      <w:pPr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Nationality                   </w:t>
      </w:r>
      <w:r w:rsidRPr="00D13E52">
        <w:rPr>
          <w:sz w:val="22"/>
          <w:szCs w:val="22"/>
        </w:rPr>
        <w:tab/>
        <w:t xml:space="preserve"> :  Indian</w:t>
      </w:r>
    </w:p>
    <w:p w:rsidR="004876BD" w:rsidRPr="00D13E52" w:rsidRDefault="004876BD">
      <w:pPr>
        <w:rPr>
          <w:sz w:val="22"/>
          <w:szCs w:val="22"/>
        </w:rPr>
      </w:pPr>
      <w:r w:rsidRPr="00D13E52">
        <w:rPr>
          <w:sz w:val="22"/>
          <w:szCs w:val="22"/>
        </w:rPr>
        <w:t xml:space="preserve"> </w:t>
      </w:r>
    </w:p>
    <w:p w:rsidR="004876BD" w:rsidRPr="00D13E52" w:rsidRDefault="004876BD">
      <w:pPr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Languages Known      </w:t>
      </w:r>
      <w:r w:rsidRPr="00D13E52">
        <w:rPr>
          <w:sz w:val="22"/>
          <w:szCs w:val="22"/>
        </w:rPr>
        <w:tab/>
        <w:t xml:space="preserve"> :  Tamil, En</w:t>
      </w:r>
      <w:r w:rsidR="005E4384">
        <w:rPr>
          <w:sz w:val="22"/>
          <w:szCs w:val="22"/>
        </w:rPr>
        <w:t>glish, Hindi</w:t>
      </w:r>
      <w:proofErr w:type="gramStart"/>
      <w:r w:rsidR="005E4384">
        <w:rPr>
          <w:sz w:val="22"/>
          <w:szCs w:val="22"/>
        </w:rPr>
        <w:t>,</w:t>
      </w:r>
      <w:r w:rsidRPr="00D13E52">
        <w:rPr>
          <w:sz w:val="22"/>
          <w:szCs w:val="22"/>
        </w:rPr>
        <w:t>.</w:t>
      </w:r>
      <w:proofErr w:type="gramEnd"/>
      <w:r w:rsidRPr="00D13E52">
        <w:rPr>
          <w:sz w:val="22"/>
          <w:szCs w:val="22"/>
        </w:rPr>
        <w:t xml:space="preserve">           </w:t>
      </w:r>
    </w:p>
    <w:p w:rsidR="004876BD" w:rsidRPr="00D13E52" w:rsidRDefault="004876BD">
      <w:pPr>
        <w:rPr>
          <w:sz w:val="22"/>
          <w:szCs w:val="22"/>
        </w:rPr>
      </w:pPr>
    </w:p>
    <w:p w:rsidR="004876BD" w:rsidRPr="00D13E52" w:rsidRDefault="004876BD" w:rsidP="004876BD">
      <w:pPr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Hobbies</w:t>
      </w:r>
      <w:r w:rsidRPr="00D13E52">
        <w:rPr>
          <w:sz w:val="22"/>
          <w:szCs w:val="22"/>
        </w:rPr>
        <w:tab/>
      </w:r>
      <w:r w:rsidRPr="00D13E52">
        <w:rPr>
          <w:sz w:val="22"/>
          <w:szCs w:val="22"/>
        </w:rPr>
        <w:tab/>
        <w:t xml:space="preserve"> </w:t>
      </w:r>
      <w:r w:rsidRPr="00D13E52">
        <w:rPr>
          <w:sz w:val="22"/>
          <w:szCs w:val="22"/>
        </w:rPr>
        <w:tab/>
        <w:t xml:space="preserve"> :  listen Music, Cricket, </w:t>
      </w:r>
      <w:proofErr w:type="gramStart"/>
      <w:r w:rsidRPr="00D13E52">
        <w:rPr>
          <w:sz w:val="22"/>
          <w:szCs w:val="22"/>
        </w:rPr>
        <w:t>Football</w:t>
      </w:r>
      <w:proofErr w:type="gramEnd"/>
      <w:r w:rsidRPr="00D13E52">
        <w:rPr>
          <w:sz w:val="22"/>
          <w:szCs w:val="22"/>
        </w:rPr>
        <w:t>.</w:t>
      </w:r>
    </w:p>
    <w:p w:rsidR="004876BD" w:rsidRPr="00D13E52" w:rsidRDefault="004876BD" w:rsidP="004876BD">
      <w:pPr>
        <w:rPr>
          <w:sz w:val="22"/>
          <w:szCs w:val="22"/>
        </w:rPr>
      </w:pPr>
      <w:r w:rsidRPr="00D13E52">
        <w:rPr>
          <w:sz w:val="22"/>
          <w:szCs w:val="22"/>
        </w:rPr>
        <w:t xml:space="preserve">                 </w:t>
      </w:r>
    </w:p>
    <w:p w:rsidR="004876BD" w:rsidRPr="00D13E52" w:rsidRDefault="004876BD">
      <w:pPr>
        <w:rPr>
          <w:sz w:val="22"/>
          <w:szCs w:val="22"/>
        </w:rPr>
      </w:pPr>
    </w:p>
    <w:p w:rsidR="004876BD" w:rsidRPr="00D13E52" w:rsidRDefault="004876BD" w:rsidP="004876BD">
      <w:pPr>
        <w:rPr>
          <w:sz w:val="22"/>
          <w:szCs w:val="22"/>
        </w:rPr>
      </w:pPr>
      <w:r w:rsidRPr="00D13E52">
        <w:rPr>
          <w:b/>
          <w:bCs/>
          <w:sz w:val="22"/>
          <w:szCs w:val="22"/>
        </w:rPr>
        <w:t>PLACE: CHENNAI                                                                                       Yours Faithfully</w:t>
      </w:r>
    </w:p>
    <w:p w:rsidR="004876BD" w:rsidRPr="00D13E52" w:rsidRDefault="004876BD" w:rsidP="004876BD">
      <w:pPr>
        <w:ind w:left="720"/>
        <w:rPr>
          <w:b/>
          <w:bCs/>
          <w:sz w:val="22"/>
          <w:szCs w:val="22"/>
        </w:rPr>
      </w:pPr>
      <w:r w:rsidRPr="00D13E52">
        <w:rPr>
          <w:b/>
          <w:bCs/>
          <w:sz w:val="22"/>
          <w:szCs w:val="22"/>
        </w:rPr>
        <w:tab/>
      </w:r>
      <w:r w:rsidRPr="00D13E52">
        <w:rPr>
          <w:b/>
          <w:bCs/>
          <w:sz w:val="22"/>
          <w:szCs w:val="22"/>
        </w:rPr>
        <w:tab/>
      </w:r>
      <w:r w:rsidRPr="00D13E52">
        <w:rPr>
          <w:b/>
          <w:bCs/>
          <w:sz w:val="22"/>
          <w:szCs w:val="22"/>
        </w:rPr>
        <w:tab/>
        <w:t xml:space="preserve">                                                                                               </w:t>
      </w:r>
      <w:r w:rsidRPr="00D13E52">
        <w:rPr>
          <w:b/>
          <w:bCs/>
          <w:sz w:val="22"/>
          <w:szCs w:val="22"/>
        </w:rPr>
        <w:tab/>
      </w:r>
      <w:r w:rsidRPr="00D13E52">
        <w:rPr>
          <w:b/>
          <w:bCs/>
          <w:sz w:val="22"/>
          <w:szCs w:val="22"/>
        </w:rPr>
        <w:tab/>
      </w:r>
    </w:p>
    <w:p w:rsidR="004876BD" w:rsidRPr="00D13E52" w:rsidRDefault="004876BD" w:rsidP="004876BD">
      <w:pPr>
        <w:rPr>
          <w:b/>
          <w:bCs/>
          <w:sz w:val="22"/>
          <w:szCs w:val="22"/>
        </w:rPr>
      </w:pPr>
    </w:p>
    <w:p w:rsidR="004876BD" w:rsidRPr="00D13E52" w:rsidRDefault="004876BD" w:rsidP="004876BD">
      <w:pPr>
        <w:rPr>
          <w:b/>
          <w:bCs/>
          <w:sz w:val="22"/>
          <w:szCs w:val="22"/>
        </w:rPr>
      </w:pPr>
      <w:r w:rsidRPr="00D13E52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 xml:space="preserve">:                   </w:t>
      </w:r>
      <w:r w:rsidRPr="00D13E52">
        <w:rPr>
          <w:b/>
          <w:bCs/>
          <w:sz w:val="22"/>
          <w:szCs w:val="22"/>
        </w:rPr>
        <w:t xml:space="preserve">                                                                    </w:t>
      </w:r>
      <w:r w:rsidR="00CF0D52">
        <w:rPr>
          <w:b/>
          <w:bCs/>
          <w:sz w:val="22"/>
          <w:szCs w:val="22"/>
        </w:rPr>
        <w:t xml:space="preserve">                 (VIJI.M</w:t>
      </w:r>
      <w:r w:rsidRPr="00D13E52">
        <w:rPr>
          <w:b/>
          <w:bCs/>
          <w:sz w:val="22"/>
          <w:szCs w:val="22"/>
        </w:rPr>
        <w:t>)</w:t>
      </w:r>
    </w:p>
    <w:sectPr w:rsidR="004876BD" w:rsidRPr="00D13E52" w:rsidSect="00ED7402">
      <w:footnotePr>
        <w:pos w:val="beneathText"/>
      </w:footnotePr>
      <w:pgSz w:w="11905" w:h="16837" w:code="9"/>
      <w:pgMar w:top="990" w:right="907" w:bottom="1080" w:left="907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00000004"/>
    <w:name w:val="WW8Num5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214253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multilevel"/>
    <w:tmpl w:val="0000000F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6A804330"/>
    <w:lvl w:ilvl="0" w:tplc="95D0D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CB6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EB5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AB8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A3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C0B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263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90BB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24B8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multilevel"/>
    <w:tmpl w:val="A2F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00000012"/>
    <w:multiLevelType w:val="hybridMultilevel"/>
    <w:tmpl w:val="143A5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2E7CC2B4"/>
    <w:lvl w:ilvl="0" w:tplc="C9FC62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E8A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0B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CC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0B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62A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88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E0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C6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4F2264C8"/>
    <w:lvl w:ilvl="0" w:tplc="FFFFFFFF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1E5AADB8"/>
    <w:lvl w:ilvl="0" w:tplc="D6AAC4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5652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8814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81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C7E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7E7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48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8EC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C202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hybridMultilevel"/>
    <w:tmpl w:val="145A1D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D2A2462E"/>
    <w:lvl w:ilvl="0" w:tplc="68B43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EB6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62B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8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AEB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22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2E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5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040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8E2A76D0"/>
    <w:lvl w:ilvl="0" w:tplc="2E6660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9C575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2282C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2A5C0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96588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50CC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A8B32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FAB12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2E03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90044D3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79E6D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BEA0873A"/>
    <w:lvl w:ilvl="0" w:tplc="975AD77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B8ACC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9687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F457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A83F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F8F4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62B7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440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38BD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C764CCC2"/>
    <w:lvl w:ilvl="0" w:tplc="EBB05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CA31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D4B0A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24853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E255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D6CFF5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302FA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67EEEB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538C8C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2D2239E"/>
    <w:lvl w:ilvl="0" w:tplc="23802682">
      <w:start w:val="1"/>
      <w:numFmt w:val="bullet"/>
      <w:lvlText w:val="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9F9492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E22E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20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AAC0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2C83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A4F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6EF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422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6A6E9AEA"/>
    <w:lvl w:ilvl="0" w:tplc="AE4C0C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E2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4C5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6B3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967B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FC3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644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743E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868F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9000DAE2"/>
    <w:lvl w:ilvl="0" w:tplc="2F12114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8E6BA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D84E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F863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AC6D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38B0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229E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0899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68A1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299820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349E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928A3B32"/>
    <w:lvl w:ilvl="0" w:tplc="8DD8FA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6C82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2F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C1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A3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4A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67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E3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E8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30A81668"/>
    <w:lvl w:ilvl="0" w:tplc="93D03A0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7126F3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8DC7E6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1D241B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27EAC6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AAC5F0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8F6162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A5ACB3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0C2832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CAD03088"/>
    <w:lvl w:ilvl="0" w:tplc="5D865F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066C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9EF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87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C4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E9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AC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073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A0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F87AE454"/>
    <w:lvl w:ilvl="0" w:tplc="FFFFFFFF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440E32E8"/>
    <w:lvl w:ilvl="0" w:tplc="FFFFFFFF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FEDA7D6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00000028"/>
    <w:multiLevelType w:val="hybridMultilevel"/>
    <w:tmpl w:val="A7C6FED6"/>
    <w:lvl w:ilvl="0" w:tplc="FFFFFFFF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31DC0EB4"/>
    <w:lvl w:ilvl="0" w:tplc="FFFFFFFF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0"/>
  </w:num>
  <w:num w:numId="4">
    <w:abstractNumId w:val="7"/>
  </w:num>
  <w:num w:numId="5">
    <w:abstractNumId w:val="18"/>
  </w:num>
  <w:num w:numId="6">
    <w:abstractNumId w:val="2"/>
  </w:num>
  <w:num w:numId="7">
    <w:abstractNumId w:val="33"/>
  </w:num>
  <w:num w:numId="8">
    <w:abstractNumId w:val="38"/>
  </w:num>
  <w:num w:numId="9">
    <w:abstractNumId w:val="36"/>
  </w:num>
  <w:num w:numId="10">
    <w:abstractNumId w:val="14"/>
  </w:num>
  <w:num w:numId="11">
    <w:abstractNumId w:val="27"/>
  </w:num>
  <w:num w:numId="12">
    <w:abstractNumId w:val="11"/>
  </w:num>
  <w:num w:numId="13">
    <w:abstractNumId w:val="30"/>
  </w:num>
  <w:num w:numId="14">
    <w:abstractNumId w:val="39"/>
  </w:num>
  <w:num w:numId="15">
    <w:abstractNumId w:val="8"/>
  </w:num>
  <w:num w:numId="16">
    <w:abstractNumId w:val="34"/>
  </w:num>
  <w:num w:numId="17">
    <w:abstractNumId w:val="13"/>
  </w:num>
  <w:num w:numId="18">
    <w:abstractNumId w:val="29"/>
  </w:num>
  <w:num w:numId="19">
    <w:abstractNumId w:val="40"/>
  </w:num>
  <w:num w:numId="20">
    <w:abstractNumId w:val="1"/>
  </w:num>
  <w:num w:numId="21">
    <w:abstractNumId w:val="26"/>
  </w:num>
  <w:num w:numId="22">
    <w:abstractNumId w:val="32"/>
  </w:num>
  <w:num w:numId="23">
    <w:abstractNumId w:val="5"/>
  </w:num>
  <w:num w:numId="24">
    <w:abstractNumId w:val="21"/>
  </w:num>
  <w:num w:numId="25">
    <w:abstractNumId w:val="4"/>
  </w:num>
  <w:num w:numId="26">
    <w:abstractNumId w:val="12"/>
  </w:num>
  <w:num w:numId="27">
    <w:abstractNumId w:val="37"/>
  </w:num>
  <w:num w:numId="28">
    <w:abstractNumId w:val="16"/>
  </w:num>
  <w:num w:numId="29">
    <w:abstractNumId w:val="9"/>
  </w:num>
  <w:num w:numId="30">
    <w:abstractNumId w:val="28"/>
  </w:num>
  <w:num w:numId="31">
    <w:abstractNumId w:val="6"/>
  </w:num>
  <w:num w:numId="32">
    <w:abstractNumId w:val="20"/>
  </w:num>
  <w:num w:numId="33">
    <w:abstractNumId w:val="22"/>
  </w:num>
  <w:num w:numId="34">
    <w:abstractNumId w:val="17"/>
  </w:num>
  <w:num w:numId="35">
    <w:abstractNumId w:val="15"/>
  </w:num>
  <w:num w:numId="36">
    <w:abstractNumId w:val="31"/>
  </w:num>
  <w:num w:numId="37">
    <w:abstractNumId w:val="23"/>
  </w:num>
  <w:num w:numId="38">
    <w:abstractNumId w:val="10"/>
  </w:num>
  <w:num w:numId="39">
    <w:abstractNumId w:val="3"/>
  </w:num>
  <w:num w:numId="40">
    <w:abstractNumId w:val="24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172A27"/>
    <w:rsid w:val="00172A27"/>
    <w:rsid w:val="00292D06"/>
    <w:rsid w:val="002C263E"/>
    <w:rsid w:val="002E34AB"/>
    <w:rsid w:val="003C12C9"/>
    <w:rsid w:val="004876BD"/>
    <w:rsid w:val="00535203"/>
    <w:rsid w:val="005E4384"/>
    <w:rsid w:val="00640CEC"/>
    <w:rsid w:val="00726BBD"/>
    <w:rsid w:val="0073768F"/>
    <w:rsid w:val="00814106"/>
    <w:rsid w:val="00A65A57"/>
    <w:rsid w:val="00AF1BFE"/>
    <w:rsid w:val="00B249A8"/>
    <w:rsid w:val="00C901E7"/>
    <w:rsid w:val="00CF0D52"/>
    <w:rsid w:val="00DD1A7C"/>
    <w:rsid w:val="00ED740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02"/>
    <w:pPr>
      <w:suppressAutoHyphens/>
    </w:pPr>
    <w:rPr>
      <w:lang w:eastAsia="ar-SA" w:bidi="ar-SA"/>
    </w:rPr>
  </w:style>
  <w:style w:type="paragraph" w:styleId="Heading1">
    <w:name w:val="heading 1"/>
    <w:basedOn w:val="Normal"/>
    <w:next w:val="Normal"/>
    <w:qFormat/>
    <w:rsid w:val="00ED7402"/>
    <w:pPr>
      <w:keepNext/>
      <w:tabs>
        <w:tab w:val="num" w:pos="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D7402"/>
    <w:pPr>
      <w:keepNext/>
      <w:tabs>
        <w:tab w:val="num" w:pos="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D7402"/>
    <w:pPr>
      <w:keepNext/>
      <w:tabs>
        <w:tab w:val="left" w:pos="6765"/>
        <w:tab w:val="left" w:pos="7050"/>
      </w:tabs>
      <w:ind w:left="270" w:hanging="270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D7402"/>
    <w:rPr>
      <w:b/>
      <w:bCs/>
    </w:rPr>
  </w:style>
  <w:style w:type="character" w:customStyle="1" w:styleId="WW8Num2z0">
    <w:name w:val="WW8Num2z0"/>
    <w:rsid w:val="00ED7402"/>
    <w:rPr>
      <w:rFonts w:ascii="Wingdings" w:eastAsia="Times New Roman" w:hAnsi="Wingdings" w:cs="Times New Roman"/>
    </w:rPr>
  </w:style>
  <w:style w:type="character" w:customStyle="1" w:styleId="WW8Num3z0">
    <w:name w:val="WW8Num3z0"/>
    <w:rsid w:val="00ED7402"/>
    <w:rPr>
      <w:rFonts w:ascii="Symbol" w:eastAsia="Times New Roman" w:hAnsi="Symbol" w:cs="Times New Roman"/>
    </w:rPr>
  </w:style>
  <w:style w:type="character" w:customStyle="1" w:styleId="WW8Num4z0">
    <w:name w:val="WW8Num4z0"/>
    <w:rsid w:val="00ED7402"/>
    <w:rPr>
      <w:rFonts w:ascii="Wingdings" w:eastAsia="Times New Roman" w:hAnsi="Wingdings" w:cs="Times New Roman"/>
    </w:rPr>
  </w:style>
  <w:style w:type="character" w:customStyle="1" w:styleId="WW8Num6z0">
    <w:name w:val="WW8Num6z0"/>
    <w:rsid w:val="00ED7402"/>
    <w:rPr>
      <w:rFonts w:ascii="Wingdings" w:eastAsia="Times New Roman" w:hAnsi="Wingdings" w:cs="Times New Roman"/>
    </w:rPr>
  </w:style>
  <w:style w:type="character" w:customStyle="1" w:styleId="WW8Num7z0">
    <w:name w:val="WW8Num7z0"/>
    <w:rsid w:val="00ED7402"/>
    <w:rPr>
      <w:rFonts w:ascii="Wingdings" w:eastAsia="Times New Roman" w:hAnsi="Wingdings" w:cs="Times New Roman"/>
    </w:rPr>
  </w:style>
  <w:style w:type="character" w:customStyle="1" w:styleId="WW8Num8z0">
    <w:name w:val="WW8Num8z0"/>
    <w:rsid w:val="00ED7402"/>
    <w:rPr>
      <w:rFonts w:ascii="Wingdings" w:eastAsia="Times New Roman" w:hAnsi="Wingdings" w:cs="Times New Roman"/>
    </w:rPr>
  </w:style>
  <w:style w:type="character" w:customStyle="1" w:styleId="WW8Num9z0">
    <w:name w:val="WW8Num9z0"/>
    <w:rsid w:val="00ED7402"/>
    <w:rPr>
      <w:rFonts w:ascii="Wingdings" w:eastAsia="Times New Roman" w:hAnsi="Wingdings" w:cs="Times New Roman"/>
    </w:rPr>
  </w:style>
  <w:style w:type="character" w:customStyle="1" w:styleId="WW8Num10z0">
    <w:name w:val="WW8Num10z0"/>
    <w:rsid w:val="00ED7402"/>
    <w:rPr>
      <w:rFonts w:ascii="Wingdings" w:eastAsia="Times New Roman" w:hAnsi="Wingdings" w:cs="Times New Roman"/>
    </w:rPr>
  </w:style>
  <w:style w:type="character" w:customStyle="1" w:styleId="WW8Num11z0">
    <w:name w:val="WW8Num11z0"/>
    <w:rsid w:val="00ED7402"/>
    <w:rPr>
      <w:rFonts w:ascii="Wingdings" w:eastAsia="Times New Roman" w:hAnsi="Wingdings" w:cs="Times New Roman"/>
    </w:rPr>
  </w:style>
  <w:style w:type="character" w:customStyle="1" w:styleId="WW8Num12z0">
    <w:name w:val="WW8Num12z0"/>
    <w:rsid w:val="00ED7402"/>
    <w:rPr>
      <w:rFonts w:ascii="Wingdings" w:eastAsia="Times New Roman" w:hAnsi="Wingdings" w:cs="Times New Roman"/>
    </w:rPr>
  </w:style>
  <w:style w:type="character" w:customStyle="1" w:styleId="WW8Num13z0">
    <w:name w:val="WW8Num13z0"/>
    <w:rsid w:val="00ED7402"/>
    <w:rPr>
      <w:rFonts w:ascii="Wingdings" w:eastAsia="Times New Roman" w:hAnsi="Wingdings" w:cs="Times New Roman"/>
    </w:rPr>
  </w:style>
  <w:style w:type="character" w:customStyle="1" w:styleId="WW8Num14z0">
    <w:name w:val="WW8Num14z0"/>
    <w:rsid w:val="00ED7402"/>
    <w:rPr>
      <w:rFonts w:ascii="Wingdings" w:eastAsia="Times New Roman" w:hAnsi="Wingdings" w:cs="Times New Roman"/>
    </w:rPr>
  </w:style>
  <w:style w:type="character" w:customStyle="1" w:styleId="WW8Num15z0">
    <w:name w:val="WW8Num15z0"/>
    <w:rsid w:val="00ED7402"/>
    <w:rPr>
      <w:rFonts w:ascii="Wingdings" w:eastAsia="Times New Roman" w:hAnsi="Wingdings" w:cs="Times New Roman"/>
    </w:rPr>
  </w:style>
  <w:style w:type="character" w:customStyle="1" w:styleId="WW8Num16z0">
    <w:name w:val="WW8Num16z0"/>
    <w:rsid w:val="00ED7402"/>
    <w:rPr>
      <w:rFonts w:ascii="Symbol" w:eastAsia="Times New Roman" w:hAnsi="Symbol" w:cs="Times New Roman"/>
    </w:rPr>
  </w:style>
  <w:style w:type="character" w:customStyle="1" w:styleId="WW8Num2z1">
    <w:name w:val="WW8Num2z1"/>
    <w:rsid w:val="00ED7402"/>
    <w:rPr>
      <w:rFonts w:ascii="Courier New" w:eastAsia="Times New Roman" w:hAnsi="Courier New" w:cs="Times New Roman"/>
    </w:rPr>
  </w:style>
  <w:style w:type="character" w:customStyle="1" w:styleId="WW8Num2z3">
    <w:name w:val="WW8Num2z3"/>
    <w:rsid w:val="00ED7402"/>
    <w:rPr>
      <w:rFonts w:ascii="Symbol" w:eastAsia="Times New Roman" w:hAnsi="Symbol" w:cs="Times New Roman"/>
    </w:rPr>
  </w:style>
  <w:style w:type="character" w:customStyle="1" w:styleId="WW8Num3z1">
    <w:name w:val="WW8Num3z1"/>
    <w:rsid w:val="00ED7402"/>
    <w:rPr>
      <w:rFonts w:ascii="Courier New" w:eastAsia="Times New Roman" w:hAnsi="Courier New" w:cs="Courier New"/>
    </w:rPr>
  </w:style>
  <w:style w:type="character" w:customStyle="1" w:styleId="WW8Num3z2">
    <w:name w:val="WW8Num3z2"/>
    <w:rsid w:val="00ED7402"/>
    <w:rPr>
      <w:rFonts w:ascii="Wingdings" w:eastAsia="Times New Roman" w:hAnsi="Wingdings" w:cs="Times New Roman"/>
    </w:rPr>
  </w:style>
  <w:style w:type="character" w:customStyle="1" w:styleId="WW8Num4z1">
    <w:name w:val="WW8Num4z1"/>
    <w:rsid w:val="00ED7402"/>
    <w:rPr>
      <w:rFonts w:ascii="Courier New" w:eastAsia="Times New Roman" w:hAnsi="Courier New" w:cs="Times New Roman"/>
    </w:rPr>
  </w:style>
  <w:style w:type="character" w:customStyle="1" w:styleId="WW8Num4z3">
    <w:name w:val="WW8Num4z3"/>
    <w:rsid w:val="00ED7402"/>
    <w:rPr>
      <w:rFonts w:ascii="Symbol" w:eastAsia="Times New Roman" w:hAnsi="Symbol" w:cs="Times New Roman"/>
    </w:rPr>
  </w:style>
  <w:style w:type="character" w:customStyle="1" w:styleId="WW8Num6z1">
    <w:name w:val="WW8Num6z1"/>
    <w:rsid w:val="00ED7402"/>
    <w:rPr>
      <w:rFonts w:ascii="Courier New" w:eastAsia="Times New Roman" w:hAnsi="Courier New" w:cs="Courier New"/>
    </w:rPr>
  </w:style>
  <w:style w:type="character" w:customStyle="1" w:styleId="WW8Num6z2">
    <w:name w:val="WW8Num6z2"/>
    <w:rsid w:val="00ED7402"/>
    <w:rPr>
      <w:rFonts w:ascii="Wingdings" w:eastAsia="Times New Roman" w:hAnsi="Wingdings" w:cs="Times New Roman"/>
    </w:rPr>
  </w:style>
  <w:style w:type="character" w:customStyle="1" w:styleId="WW8Num6z3">
    <w:name w:val="WW8Num6z3"/>
    <w:rsid w:val="00ED7402"/>
    <w:rPr>
      <w:rFonts w:ascii="Symbol" w:eastAsia="Times New Roman" w:hAnsi="Symbol" w:cs="Times New Roman"/>
    </w:rPr>
  </w:style>
  <w:style w:type="character" w:customStyle="1" w:styleId="WW8Num7z1">
    <w:name w:val="WW8Num7z1"/>
    <w:rsid w:val="00ED7402"/>
    <w:rPr>
      <w:rFonts w:ascii="Courier New" w:eastAsia="Times New Roman" w:hAnsi="Courier New" w:cs="Times New Roman"/>
    </w:rPr>
  </w:style>
  <w:style w:type="character" w:customStyle="1" w:styleId="WW8Num7z3">
    <w:name w:val="WW8Num7z3"/>
    <w:rsid w:val="00ED7402"/>
    <w:rPr>
      <w:rFonts w:ascii="Symbol" w:eastAsia="Times New Roman" w:hAnsi="Symbol" w:cs="Times New Roman"/>
    </w:rPr>
  </w:style>
  <w:style w:type="character" w:customStyle="1" w:styleId="WW8Num8z1">
    <w:name w:val="WW8Num8z1"/>
    <w:rsid w:val="00ED7402"/>
    <w:rPr>
      <w:rFonts w:ascii="Courier New" w:eastAsia="Times New Roman" w:hAnsi="Courier New" w:cs="Times New Roman"/>
    </w:rPr>
  </w:style>
  <w:style w:type="character" w:customStyle="1" w:styleId="WW8Num8z3">
    <w:name w:val="WW8Num8z3"/>
    <w:rsid w:val="00ED7402"/>
    <w:rPr>
      <w:rFonts w:ascii="Symbol" w:eastAsia="Times New Roman" w:hAnsi="Symbol" w:cs="Times New Roman"/>
    </w:rPr>
  </w:style>
  <w:style w:type="character" w:customStyle="1" w:styleId="WW8Num9z3">
    <w:name w:val="WW8Num9z3"/>
    <w:rsid w:val="00ED7402"/>
    <w:rPr>
      <w:rFonts w:ascii="Symbol" w:eastAsia="Times New Roman" w:hAnsi="Symbol" w:cs="Times New Roman"/>
    </w:rPr>
  </w:style>
  <w:style w:type="character" w:customStyle="1" w:styleId="WW8Num9z4">
    <w:name w:val="WW8Num9z4"/>
    <w:rsid w:val="00ED7402"/>
    <w:rPr>
      <w:rFonts w:ascii="Courier New" w:eastAsia="Times New Roman" w:hAnsi="Courier New" w:cs="Times New Roman"/>
    </w:rPr>
  </w:style>
  <w:style w:type="character" w:customStyle="1" w:styleId="WW8Num10z1">
    <w:name w:val="WW8Num10z1"/>
    <w:rsid w:val="00ED7402"/>
    <w:rPr>
      <w:rFonts w:ascii="Courier New" w:eastAsia="Times New Roman" w:hAnsi="Courier New" w:cs="Times New Roman"/>
    </w:rPr>
  </w:style>
  <w:style w:type="character" w:customStyle="1" w:styleId="WW8Num10z3">
    <w:name w:val="WW8Num10z3"/>
    <w:rsid w:val="00ED7402"/>
    <w:rPr>
      <w:rFonts w:ascii="Symbol" w:eastAsia="Times New Roman" w:hAnsi="Symbol" w:cs="Times New Roman"/>
    </w:rPr>
  </w:style>
  <w:style w:type="character" w:customStyle="1" w:styleId="WW8Num11z1">
    <w:name w:val="WW8Num11z1"/>
    <w:rsid w:val="00ED7402"/>
    <w:rPr>
      <w:rFonts w:ascii="Courier New" w:eastAsia="Times New Roman" w:hAnsi="Courier New" w:cs="Times New Roman"/>
    </w:rPr>
  </w:style>
  <w:style w:type="character" w:customStyle="1" w:styleId="WW8Num11z3">
    <w:name w:val="WW8Num11z3"/>
    <w:rsid w:val="00ED7402"/>
    <w:rPr>
      <w:rFonts w:ascii="Symbol" w:eastAsia="Times New Roman" w:hAnsi="Symbol" w:cs="Times New Roman"/>
    </w:rPr>
  </w:style>
  <w:style w:type="character" w:customStyle="1" w:styleId="WW8Num12z1">
    <w:name w:val="WW8Num12z1"/>
    <w:rsid w:val="00ED7402"/>
    <w:rPr>
      <w:rFonts w:ascii="Courier New" w:eastAsia="Times New Roman" w:hAnsi="Courier New" w:cs="Times New Roman"/>
    </w:rPr>
  </w:style>
  <w:style w:type="character" w:customStyle="1" w:styleId="WW8Num12z3">
    <w:name w:val="WW8Num12z3"/>
    <w:rsid w:val="00ED7402"/>
    <w:rPr>
      <w:rFonts w:ascii="Symbol" w:eastAsia="Times New Roman" w:hAnsi="Symbol" w:cs="Times New Roman"/>
    </w:rPr>
  </w:style>
  <w:style w:type="character" w:customStyle="1" w:styleId="WW8Num13z1">
    <w:name w:val="WW8Num13z1"/>
    <w:rsid w:val="00ED7402"/>
    <w:rPr>
      <w:rFonts w:ascii="Courier New" w:eastAsia="Times New Roman" w:hAnsi="Courier New" w:cs="Courier New"/>
    </w:rPr>
  </w:style>
  <w:style w:type="character" w:customStyle="1" w:styleId="WW8Num13z3">
    <w:name w:val="WW8Num13z3"/>
    <w:rsid w:val="00ED7402"/>
    <w:rPr>
      <w:rFonts w:ascii="Symbol" w:eastAsia="Times New Roman" w:hAnsi="Symbol" w:cs="Times New Roman"/>
    </w:rPr>
  </w:style>
  <w:style w:type="character" w:customStyle="1" w:styleId="WW8Num14z1">
    <w:name w:val="WW8Num14z1"/>
    <w:rsid w:val="00ED7402"/>
    <w:rPr>
      <w:rFonts w:ascii="Courier New" w:eastAsia="Times New Roman" w:hAnsi="Courier New" w:cs="Times New Roman"/>
    </w:rPr>
  </w:style>
  <w:style w:type="character" w:customStyle="1" w:styleId="WW8Num14z3">
    <w:name w:val="WW8Num14z3"/>
    <w:rsid w:val="00ED7402"/>
    <w:rPr>
      <w:rFonts w:ascii="Symbol" w:eastAsia="Times New Roman" w:hAnsi="Symbol" w:cs="Times New Roman"/>
    </w:rPr>
  </w:style>
  <w:style w:type="character" w:customStyle="1" w:styleId="WW8Num16z1">
    <w:name w:val="WW8Num16z1"/>
    <w:rsid w:val="00ED7402"/>
    <w:rPr>
      <w:rFonts w:ascii="Courier New" w:eastAsia="Times New Roman" w:hAnsi="Courier New" w:cs="Courier New"/>
    </w:rPr>
  </w:style>
  <w:style w:type="character" w:customStyle="1" w:styleId="WW8Num16z2">
    <w:name w:val="WW8Num16z2"/>
    <w:rsid w:val="00ED7402"/>
    <w:rPr>
      <w:rFonts w:ascii="Wingdings" w:eastAsia="Times New Roman" w:hAnsi="Wingdings" w:cs="Times New Roman"/>
    </w:rPr>
  </w:style>
  <w:style w:type="character" w:customStyle="1" w:styleId="WW8Num18z0">
    <w:name w:val="WW8Num18z0"/>
    <w:rsid w:val="00ED7402"/>
    <w:rPr>
      <w:rFonts w:ascii="Symbol" w:eastAsia="Times New Roman" w:hAnsi="Symbol" w:cs="Times New Roman"/>
    </w:rPr>
  </w:style>
  <w:style w:type="character" w:customStyle="1" w:styleId="WW8Num19z0">
    <w:name w:val="WW8Num19z0"/>
    <w:rsid w:val="00ED7402"/>
    <w:rPr>
      <w:rFonts w:ascii="Wingdings" w:eastAsia="Times New Roman" w:hAnsi="Wingdings" w:cs="Times New Roman"/>
    </w:rPr>
  </w:style>
  <w:style w:type="character" w:customStyle="1" w:styleId="WW8Num19z1">
    <w:name w:val="WW8Num19z1"/>
    <w:rsid w:val="00ED7402"/>
    <w:rPr>
      <w:rFonts w:ascii="Courier New" w:eastAsia="Times New Roman" w:hAnsi="Courier New" w:cs="Times New Roman"/>
    </w:rPr>
  </w:style>
  <w:style w:type="character" w:customStyle="1" w:styleId="WW8Num19z3">
    <w:name w:val="WW8Num19z3"/>
    <w:rsid w:val="00ED7402"/>
    <w:rPr>
      <w:rFonts w:ascii="Symbol" w:eastAsia="Times New Roman" w:hAnsi="Symbol" w:cs="Times New Roman"/>
    </w:rPr>
  </w:style>
  <w:style w:type="character" w:customStyle="1" w:styleId="WW8Num20z0">
    <w:name w:val="WW8Num20z0"/>
    <w:rsid w:val="00ED7402"/>
    <w:rPr>
      <w:rFonts w:ascii="Wingdings" w:eastAsia="Times New Roman" w:hAnsi="Wingdings" w:cs="Times New Roman"/>
    </w:rPr>
  </w:style>
  <w:style w:type="character" w:customStyle="1" w:styleId="WW8Num20z1">
    <w:name w:val="WW8Num20z1"/>
    <w:rsid w:val="00ED7402"/>
    <w:rPr>
      <w:rFonts w:ascii="Courier New" w:eastAsia="Times New Roman" w:hAnsi="Courier New" w:cs="Times New Roman"/>
    </w:rPr>
  </w:style>
  <w:style w:type="character" w:customStyle="1" w:styleId="WW8Num20z3">
    <w:name w:val="WW8Num20z3"/>
    <w:rsid w:val="00ED7402"/>
    <w:rPr>
      <w:rFonts w:ascii="Symbol" w:eastAsia="Times New Roman" w:hAnsi="Symbol" w:cs="Times New Roman"/>
    </w:rPr>
  </w:style>
  <w:style w:type="character" w:customStyle="1" w:styleId="WW8Num21z0">
    <w:name w:val="WW8Num21z0"/>
    <w:rsid w:val="00ED7402"/>
    <w:rPr>
      <w:rFonts w:ascii="Wingdings" w:eastAsia="Times New Roman" w:hAnsi="Wingdings" w:cs="Times New Roman"/>
    </w:rPr>
  </w:style>
  <w:style w:type="character" w:customStyle="1" w:styleId="WW8Num21z1">
    <w:name w:val="WW8Num21z1"/>
    <w:rsid w:val="00ED7402"/>
    <w:rPr>
      <w:rFonts w:ascii="Courier New" w:eastAsia="Times New Roman" w:hAnsi="Courier New" w:cs="Times New Roman"/>
    </w:rPr>
  </w:style>
  <w:style w:type="character" w:customStyle="1" w:styleId="WW8Num21z3">
    <w:name w:val="WW8Num21z3"/>
    <w:rsid w:val="00ED7402"/>
    <w:rPr>
      <w:rFonts w:ascii="Symbol" w:eastAsia="Times New Roman" w:hAnsi="Symbol" w:cs="Times New Roman"/>
    </w:rPr>
  </w:style>
  <w:style w:type="character" w:customStyle="1" w:styleId="WW8NumSt1z0">
    <w:name w:val="WW8NumSt1z0"/>
    <w:rsid w:val="00ED7402"/>
    <w:rPr>
      <w:rFonts w:ascii="Symbol" w:eastAsia="Times New Roman" w:hAnsi="Symbol" w:cs="Times New Roman"/>
    </w:rPr>
  </w:style>
  <w:style w:type="character" w:customStyle="1" w:styleId="WW-DefaultParagraphFont">
    <w:name w:val="WW-Default Paragraph Font"/>
    <w:rsid w:val="00ED7402"/>
    <w:rPr>
      <w:rFonts w:ascii="Times New Roman" w:eastAsia="Times New Roman" w:hAnsi="Times New Roman" w:cs="Times New Roman"/>
    </w:rPr>
  </w:style>
  <w:style w:type="character" w:styleId="Hyperlink">
    <w:name w:val="Hyperlink"/>
    <w:rsid w:val="00ED7402"/>
    <w:rPr>
      <w:rFonts w:ascii="Times New Roman" w:eastAsia="Times New Roman" w:hAnsi="Times New Roman" w:cs="Times New Roman"/>
      <w:color w:val="0000FF"/>
      <w:u w:val="single"/>
    </w:rPr>
  </w:style>
  <w:style w:type="character" w:styleId="PageNumber">
    <w:name w:val="page number"/>
    <w:basedOn w:val="WW-DefaultParagraphFont"/>
    <w:rsid w:val="00ED7402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ED7402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rsid w:val="00ED7402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rsid w:val="00ED7402"/>
    <w:pPr>
      <w:jc w:val="both"/>
    </w:pPr>
    <w:rPr>
      <w:bCs/>
      <w:sz w:val="24"/>
    </w:rPr>
  </w:style>
  <w:style w:type="paragraph" w:customStyle="1" w:styleId="Heading">
    <w:name w:val="Heading"/>
    <w:basedOn w:val="Normal"/>
    <w:next w:val="BodyText"/>
    <w:rsid w:val="00ED740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BodyText"/>
    <w:rsid w:val="00ED7402"/>
    <w:rPr>
      <w:rFonts w:cs="Tahoma"/>
    </w:rPr>
  </w:style>
  <w:style w:type="paragraph" w:customStyle="1" w:styleId="Index">
    <w:name w:val="Index"/>
    <w:basedOn w:val="Normal"/>
    <w:rsid w:val="00ED7402"/>
    <w:pPr>
      <w:suppressLineNumbers/>
    </w:pPr>
    <w:rPr>
      <w:rFonts w:cs="Tahoma"/>
    </w:rPr>
  </w:style>
  <w:style w:type="paragraph" w:customStyle="1" w:styleId="H1">
    <w:name w:val="H1"/>
    <w:basedOn w:val="Normal"/>
    <w:next w:val="Normal"/>
    <w:rsid w:val="00ED7402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Normal"/>
    <w:next w:val="Normal"/>
    <w:rsid w:val="00ED7402"/>
    <w:pPr>
      <w:keepNext/>
      <w:spacing w:before="100" w:after="100"/>
    </w:pPr>
    <w:rPr>
      <w:b/>
      <w:sz w:val="36"/>
    </w:rPr>
  </w:style>
  <w:style w:type="paragraph" w:styleId="Header">
    <w:name w:val="header"/>
    <w:basedOn w:val="Normal"/>
    <w:rsid w:val="00ED74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740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D7402"/>
    <w:pPr>
      <w:spacing w:line="360" w:lineRule="auto"/>
      <w:ind w:left="4410" w:hanging="810"/>
      <w:jc w:val="both"/>
    </w:pPr>
    <w:rPr>
      <w:sz w:val="24"/>
    </w:rPr>
  </w:style>
  <w:style w:type="paragraph" w:styleId="BodyText2">
    <w:name w:val="Body Text 2"/>
    <w:basedOn w:val="Normal"/>
    <w:rsid w:val="00ED7402"/>
    <w:pPr>
      <w:spacing w:after="120" w:line="100" w:lineRule="atLeast"/>
    </w:pPr>
  </w:style>
  <w:style w:type="paragraph" w:styleId="BalloonText">
    <w:name w:val="Balloon Text"/>
    <w:basedOn w:val="Normal"/>
    <w:rsid w:val="00ED740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rsid w:val="00ED7402"/>
  </w:style>
  <w:style w:type="character" w:customStyle="1" w:styleId="postbody1">
    <w:name w:val="postbody1"/>
    <w:rsid w:val="00ED7402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rsid w:val="00ED7402"/>
    <w:rPr>
      <w:rFonts w:ascii="Times New Roman" w:eastAsia="Times New Roman" w:hAnsi="Times New Roman" w:cs="Times New Roman"/>
      <w:color w:val="800080"/>
      <w:u w:val="single"/>
    </w:rPr>
  </w:style>
  <w:style w:type="paragraph" w:styleId="ListParagraph">
    <w:name w:val="List Paragraph"/>
    <w:basedOn w:val="Normal"/>
    <w:qFormat/>
    <w:rsid w:val="00ED7402"/>
    <w:pPr>
      <w:suppressAutoHyphens w:val="0"/>
      <w:ind w:left="720"/>
    </w:pPr>
    <w:rPr>
      <w:sz w:val="24"/>
      <w:szCs w:val="24"/>
      <w:lang w:eastAsia="en-US"/>
    </w:rPr>
  </w:style>
  <w:style w:type="paragraph" w:styleId="CommentText">
    <w:name w:val="annotation text"/>
    <w:basedOn w:val="Normal"/>
    <w:rsid w:val="00ED7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E S U M E</vt:lpstr>
    </vt:vector>
  </TitlesOfParts>
  <Company>Thermax Instrumentation Limited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U M E</dc:title>
  <dc:creator>sit</dc:creator>
  <cp:lastModifiedBy>BASKAR</cp:lastModifiedBy>
  <cp:revision>2</cp:revision>
  <cp:lastPrinted>2014-10-07T04:09:00Z</cp:lastPrinted>
  <dcterms:created xsi:type="dcterms:W3CDTF">2018-02-21T07:01:00Z</dcterms:created>
  <dcterms:modified xsi:type="dcterms:W3CDTF">2018-02-21T07:01:00Z</dcterms:modified>
</cp:coreProperties>
</file>