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0910BC" w:rsidRDefault="000910BC" w:rsidP="000910BC">
      <w:pPr>
        <w:tabs>
          <w:tab w:val="left" w:pos="0"/>
        </w:tabs>
        <w:jc w:val="center"/>
        <w:rPr>
          <w:rFonts w:ascii="Arial" w:hAnsi="Arial" w:cs="Arial"/>
          <w:b/>
          <w:sz w:val="20"/>
          <w:szCs w:val="20"/>
        </w:rPr>
      </w:pPr>
      <w:r>
        <w:rPr>
          <w:rFonts w:ascii="Arial" w:hAnsi="Arial" w:cs="Arial"/>
          <w:b/>
          <w:sz w:val="20"/>
          <w:szCs w:val="20"/>
        </w:rPr>
        <w:t>SAURABH KUMAR</w:t>
      </w:r>
    </w:p>
    <w:p w:rsidR="000910BC" w:rsidRDefault="00DF0CBA" w:rsidP="000910BC">
      <w:pPr>
        <w:tabs>
          <w:tab w:val="left" w:pos="0"/>
        </w:tabs>
        <w:jc w:val="center"/>
        <w:rPr>
          <w:rFonts w:ascii="Arial" w:hAnsi="Arial" w:cs="Arial"/>
          <w:bCs/>
          <w:sz w:val="20"/>
          <w:szCs w:val="20"/>
        </w:rPr>
      </w:pPr>
      <w:r>
        <w:rPr>
          <w:rFonts w:cs="Arial"/>
          <w:noProof/>
          <w:sz w:val="20"/>
          <w:szCs w:val="20"/>
          <w:shd w:val="clear" w:color="auto" w:fill="B3B3B3"/>
        </w:rPr>
        <mc:AlternateContent>
          <mc:Choice Requires="wps">
            <w:drawing>
              <wp:inline distT="0" distB="0" distL="0" distR="0">
                <wp:extent cx="5733415" cy="19050"/>
                <wp:effectExtent l="0" t="0" r="0" b="0"/>
                <wp:docPr id="5"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3415"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883F0E4" id=" 4" o:spid="_x0000_s1026" style="width:451.4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" fillcolor="#aca899" stroked="f">
                <v:stroke joinstyle="round"/>
                <v:path arrowok="t"/>
                <w10:anchorlock/>
              </v:rect>
            </w:pict>
          </mc:Fallback>
        </mc:AlternateContent>
      </w:r>
    </w:p>
    <w:p w:rsidR="000910BC" w:rsidRDefault="000A0015" w:rsidP="000910BC">
      <w:pPr>
        <w:tabs>
          <w:tab w:val="left" w:pos="0"/>
        </w:tabs>
        <w:jc w:val="center"/>
        <w:rPr>
          <w:rFonts w:ascii="Arial" w:hAnsi="Arial" w:cs="Arial"/>
          <w:bCs/>
          <w:sz w:val="20"/>
          <w:szCs w:val="20"/>
        </w:rPr>
      </w:pPr>
      <w:proofErr w:type="spellStart"/>
      <w:r>
        <w:rPr>
          <w:rFonts w:ascii="Arial" w:hAnsi="Arial" w:cs="Arial"/>
          <w:bCs/>
          <w:sz w:val="20"/>
          <w:szCs w:val="20"/>
        </w:rPr>
        <w:t>Kisan</w:t>
      </w:r>
      <w:proofErr w:type="spellEnd"/>
      <w:r>
        <w:rPr>
          <w:rFonts w:ascii="Arial" w:hAnsi="Arial" w:cs="Arial"/>
          <w:bCs/>
          <w:sz w:val="20"/>
          <w:szCs w:val="20"/>
        </w:rPr>
        <w:t xml:space="preserve"> Nagar</w:t>
      </w:r>
      <w:r w:rsidR="000910BC">
        <w:rPr>
          <w:rFonts w:ascii="Arial" w:hAnsi="Arial" w:cs="Arial"/>
          <w:bCs/>
          <w:sz w:val="20"/>
          <w:szCs w:val="20"/>
        </w:rPr>
        <w:t xml:space="preserve">, </w:t>
      </w:r>
      <w:proofErr w:type="spellStart"/>
      <w:r>
        <w:rPr>
          <w:rFonts w:ascii="Arial" w:hAnsi="Arial" w:cs="Arial"/>
          <w:bCs/>
          <w:sz w:val="20"/>
          <w:szCs w:val="20"/>
        </w:rPr>
        <w:t>Bijulia</w:t>
      </w:r>
      <w:proofErr w:type="spellEnd"/>
      <w:r>
        <w:rPr>
          <w:rFonts w:ascii="Arial" w:hAnsi="Arial" w:cs="Arial"/>
          <w:bCs/>
          <w:sz w:val="20"/>
          <w:szCs w:val="20"/>
        </w:rPr>
        <w:t xml:space="preserve"> </w:t>
      </w:r>
      <w:proofErr w:type="spellStart"/>
      <w:r>
        <w:rPr>
          <w:rFonts w:ascii="Arial" w:hAnsi="Arial" w:cs="Arial"/>
          <w:bCs/>
          <w:sz w:val="20"/>
          <w:szCs w:val="20"/>
        </w:rPr>
        <w:t>Talab</w:t>
      </w:r>
      <w:proofErr w:type="spellEnd"/>
      <w:r>
        <w:rPr>
          <w:rFonts w:ascii="Arial" w:hAnsi="Arial" w:cs="Arial"/>
          <w:bCs/>
          <w:sz w:val="20"/>
          <w:szCs w:val="20"/>
        </w:rPr>
        <w:t xml:space="preserve"> Road</w:t>
      </w:r>
      <w:r w:rsidR="000910BC">
        <w:rPr>
          <w:rFonts w:ascii="Arial" w:hAnsi="Arial" w:cs="Arial"/>
          <w:bCs/>
          <w:sz w:val="20"/>
          <w:szCs w:val="20"/>
        </w:rPr>
        <w:t xml:space="preserve">, </w:t>
      </w:r>
      <w:r>
        <w:rPr>
          <w:rFonts w:ascii="Arial" w:hAnsi="Arial" w:cs="Arial"/>
          <w:bCs/>
          <w:sz w:val="20"/>
          <w:szCs w:val="20"/>
        </w:rPr>
        <w:t xml:space="preserve">Near Rani Sati </w:t>
      </w:r>
      <w:proofErr w:type="spellStart"/>
      <w:r>
        <w:rPr>
          <w:rFonts w:ascii="Arial" w:hAnsi="Arial" w:cs="Arial"/>
          <w:bCs/>
          <w:sz w:val="20"/>
          <w:szCs w:val="20"/>
        </w:rPr>
        <w:t>Mandir</w:t>
      </w:r>
      <w:proofErr w:type="spellEnd"/>
      <w:r w:rsidR="000910BC">
        <w:rPr>
          <w:rFonts w:ascii="Arial" w:hAnsi="Arial" w:cs="Arial"/>
          <w:bCs/>
          <w:sz w:val="20"/>
          <w:szCs w:val="20"/>
        </w:rPr>
        <w:t xml:space="preserve"> </w:t>
      </w:r>
      <w:proofErr w:type="spellStart"/>
      <w:r>
        <w:rPr>
          <w:rFonts w:ascii="Arial" w:hAnsi="Arial" w:cs="Arial"/>
          <w:bCs/>
          <w:sz w:val="20"/>
          <w:szCs w:val="20"/>
        </w:rPr>
        <w:t>Ramgarh</w:t>
      </w:r>
      <w:proofErr w:type="spellEnd"/>
      <w:r>
        <w:rPr>
          <w:rFonts w:ascii="Arial" w:hAnsi="Arial" w:cs="Arial"/>
          <w:bCs/>
          <w:sz w:val="20"/>
          <w:szCs w:val="20"/>
        </w:rPr>
        <w:t>, Jharkhand-829122</w:t>
      </w:r>
    </w:p>
    <w:p w:rsidR="000910BC" w:rsidRDefault="000910BC" w:rsidP="000910BC">
      <w:pPr>
        <w:tabs>
          <w:tab w:val="left" w:pos="0"/>
        </w:tabs>
        <w:jc w:val="center"/>
        <w:rPr>
          <w:rFonts w:ascii="Arial" w:hAnsi="Arial" w:cs="Arial"/>
          <w:b/>
          <w:sz w:val="20"/>
          <w:szCs w:val="20"/>
          <w:lang w:val="pt-BR"/>
        </w:rPr>
      </w:pPr>
      <w:r>
        <w:rPr>
          <w:rFonts w:ascii="Arial" w:hAnsi="Arial" w:cs="Arial"/>
          <w:b/>
          <w:sz w:val="20"/>
          <w:szCs w:val="20"/>
          <w:lang w:val="pt-BR"/>
        </w:rPr>
        <w:t>Mobile: 08978885464, 09835969759</w:t>
      </w:r>
    </w:p>
    <w:p w:rsidR="000910BC" w:rsidRDefault="000910BC" w:rsidP="000910BC">
      <w:pPr>
        <w:tabs>
          <w:tab w:val="left" w:pos="0"/>
        </w:tabs>
        <w:jc w:val="center"/>
      </w:pPr>
      <w:r>
        <w:rPr>
          <w:rFonts w:ascii="Arial" w:hAnsi="Arial" w:cs="Arial"/>
          <w:b/>
          <w:sz w:val="20"/>
          <w:szCs w:val="20"/>
          <w:lang w:val="pt-BR"/>
        </w:rPr>
        <w:t>E-Mail:</w:t>
      </w:r>
      <w:r>
        <w:rPr>
          <w:rFonts w:ascii="Arial" w:hAnsi="Arial" w:cs="Arial"/>
          <w:sz w:val="20"/>
          <w:szCs w:val="20"/>
          <w:lang w:val="pt-BR"/>
        </w:rPr>
        <w:t xml:space="preserve"> </w:t>
      </w:r>
      <w:hyperlink r:id="rId7" w:history="1">
        <w:r>
          <w:rPr>
            <w:rStyle w:val="Hyperlink"/>
            <w:rFonts w:ascii="Arial" w:hAnsi="Arial"/>
          </w:rPr>
          <w:t>saurabh_52303@rediffmail.com</w:t>
        </w:r>
      </w:hyperlink>
      <w:r>
        <w:rPr>
          <w:rFonts w:ascii="Arial" w:hAnsi="Arial" w:cs="Arial"/>
          <w:sz w:val="20"/>
          <w:szCs w:val="20"/>
          <w:lang w:val="pt-BR"/>
        </w:rPr>
        <w:t xml:space="preserve">, </w:t>
      </w:r>
      <w:r w:rsidR="00315316">
        <w:fldChar w:fldCharType="begin"/>
      </w:r>
      <w:r w:rsidR="00315316">
        <w:instrText xml:space="preserve"> HYPERLINK "mailto:saurabh_52303@yahoo.co.in" </w:instrText>
      </w:r>
      <w:r w:rsidR="00315316">
        <w:fldChar w:fldCharType="separate"/>
      </w:r>
      <w:r>
        <w:rPr>
          <w:rStyle w:val="Hyperlink"/>
          <w:rFonts w:ascii="Arial" w:hAnsi="Arial"/>
        </w:rPr>
        <w:t>saurabh_52303@yahoo.co.in</w:t>
      </w:r>
      <w:r w:rsidR="00315316">
        <w:rPr>
          <w:rStyle w:val="Hyperlink"/>
          <w:rFonts w:ascii="Arial" w:hAnsi="Arial"/>
        </w:rPr>
        <w:fldChar w:fldCharType="end"/>
      </w:r>
    </w:p>
    <w:p w:rsidR="000910BC" w:rsidRDefault="00DF0CBA" w:rsidP="000910BC">
      <w:pPr>
        <w:tabs>
          <w:tab w:val="left" w:pos="0"/>
        </w:tabs>
        <w:jc w:val="center"/>
        <w:rPr>
          <w:rFonts w:ascii="Arial" w:hAnsi="Arial" w:cs="Arial"/>
          <w:sz w:val="20"/>
          <w:szCs w:val="20"/>
        </w:rPr>
      </w:pPr>
      <w:r>
        <w:rPr>
          <w:rFonts w:cs="Arial"/>
          <w:noProof/>
          <w:sz w:val="20"/>
          <w:szCs w:val="20"/>
          <w:shd w:val="clear" w:color="auto" w:fill="B3B3B3"/>
        </w:rPr>
        <mc:AlternateContent>
          <mc:Choice Requires="wps">
            <w:drawing>
              <wp:inline distT="0" distB="0" distL="0" distR="0">
                <wp:extent cx="5733415" cy="19050"/>
                <wp:effectExtent l="0" t="0" r="0" b="0"/>
                <wp:docPr id="4"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3415" cy="19050"/>
                        </a:xfrm>
                        <a:prstGeom prst="rect">
                          <a:avLst/>
                        </a:prstGeom>
                        <a:solidFill>
                          <a:srgbClr val="ACA8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21893BF" id=" 5" o:spid="_x0000_s1026" style="width:451.4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" fillcolor="#aca899" stroked="f">
                <v:stroke joinstyle="round"/>
                <v:path arrowok="t"/>
                <w10:anchorlock/>
              </v:rect>
            </w:pict>
          </mc:Fallback>
        </mc:AlternateContent>
      </w:r>
    </w:p>
    <w:p w:rsidR="000910BC" w:rsidRDefault="000910BC" w:rsidP="000910BC">
      <w:pPr>
        <w:pStyle w:val="Heading1"/>
        <w:numPr>
          <w:ilvl w:val="0"/>
          <w:numId w:val="0"/>
        </w:numPr>
        <w:ind w:left="432" w:hanging="432"/>
        <w:jc w:val="left"/>
        <w:rPr>
          <w:rFonts w:ascii="Arial" w:hAnsi="Arial" w:cs="Arial"/>
          <w:sz w:val="20"/>
          <w:szCs w:val="20"/>
        </w:rPr>
      </w:pPr>
    </w:p>
    <w:p w:rsidR="000910BC" w:rsidRDefault="000910BC" w:rsidP="000910BC">
      <w:pPr>
        <w:shd w:val="clear" w:color="auto" w:fill="E6E6E6"/>
        <w:rPr>
          <w:rFonts w:ascii="Arial" w:hAnsi="Arial" w:cs="Arial"/>
          <w:b/>
          <w:sz w:val="20"/>
          <w:szCs w:val="20"/>
          <w:shd w:val="clear" w:color="auto" w:fill="E6E6E6"/>
        </w:rPr>
      </w:pPr>
      <w:r>
        <w:rPr>
          <w:rFonts w:ascii="Arial" w:hAnsi="Arial" w:cs="Arial"/>
          <w:b/>
          <w:sz w:val="20"/>
          <w:szCs w:val="20"/>
          <w:shd w:val="clear" w:color="auto" w:fill="E6E6E6"/>
        </w:rPr>
        <w:t>Objective:</w:t>
      </w:r>
    </w:p>
    <w:p w:rsidR="000910BC" w:rsidRDefault="000910BC" w:rsidP="000910BC">
      <w:pPr>
        <w:pStyle w:val="BodyText"/>
        <w:rPr>
          <w:rFonts w:ascii="Arial" w:hAnsi="Arial" w:cs="Arial"/>
          <w:sz w:val="20"/>
          <w:szCs w:val="20"/>
        </w:rPr>
      </w:pPr>
    </w:p>
    <w:p w:rsidR="000910BC" w:rsidRDefault="00A80D5D" w:rsidP="000910BC">
      <w:pPr>
        <w:pStyle w:val="BodyText"/>
        <w:rPr>
          <w:rFonts w:ascii="Arial" w:hAnsi="Arial" w:cs="Arial"/>
          <w:sz w:val="20"/>
          <w:szCs w:val="20"/>
        </w:rPr>
      </w:pPr>
      <w:r>
        <w:rPr>
          <w:rFonts w:ascii="Verdana" w:hAnsi="Verdana" w:cs="Verdana"/>
          <w:sz w:val="18"/>
          <w:szCs w:val="18"/>
          <w:lang w:eastAsia="en-US"/>
        </w:rPr>
        <w:t>A competent professional with 9</w:t>
      </w:r>
      <w:r w:rsidR="000910BC">
        <w:rPr>
          <w:rFonts w:ascii="Verdana" w:hAnsi="Verdana" w:cs="Verdana"/>
          <w:sz w:val="18"/>
          <w:szCs w:val="18"/>
          <w:lang w:eastAsia="en-US"/>
        </w:rPr>
        <w:t xml:space="preserve">+ years of experience collectively in Network &amp; Monitoring tools. </w:t>
      </w:r>
      <w:r w:rsidR="000910BC">
        <w:rPr>
          <w:rFonts w:ascii="Arial" w:hAnsi="Arial" w:cs="Arial"/>
          <w:sz w:val="20"/>
          <w:szCs w:val="20"/>
        </w:rPr>
        <w:t>Intend to take responsibility and exploit further my knowledge and skills of the Information Technology and look forward to gain variety of experience during my career progression that offers professional growth while being resourceful, innovative and flexible.</w:t>
      </w:r>
    </w:p>
    <w:p w:rsidR="000910BC" w:rsidRDefault="000910BC" w:rsidP="000910BC">
      <w:pPr>
        <w:pStyle w:val="BodyText"/>
        <w:rPr>
          <w:rFonts w:ascii="Arial" w:hAnsi="Arial" w:cs="Arial"/>
          <w:sz w:val="20"/>
          <w:szCs w:val="20"/>
        </w:rPr>
      </w:pPr>
    </w:p>
    <w:p w:rsidR="000910BC" w:rsidRDefault="000910BC" w:rsidP="000910BC">
      <w:pPr>
        <w:shd w:val="clear" w:color="auto" w:fill="E6E6E6"/>
        <w:rPr>
          <w:rFonts w:ascii="Arial" w:hAnsi="Arial" w:cs="Arial"/>
          <w:b/>
          <w:sz w:val="20"/>
          <w:szCs w:val="20"/>
          <w:shd w:val="clear" w:color="auto" w:fill="E6E6E6"/>
        </w:rPr>
      </w:pPr>
      <w:r>
        <w:rPr>
          <w:rFonts w:ascii="Arial" w:hAnsi="Arial" w:cs="Arial"/>
          <w:b/>
          <w:sz w:val="20"/>
          <w:szCs w:val="20"/>
          <w:shd w:val="clear" w:color="auto" w:fill="E6E6E6"/>
        </w:rPr>
        <w:t>Technical Skills:</w:t>
      </w:r>
    </w:p>
    <w:p w:rsidR="000910BC" w:rsidRDefault="000910BC" w:rsidP="000910BC">
      <w:pPr>
        <w:suppressAutoHyphens w:val="0"/>
        <w:jc w:val="both"/>
        <w:rPr>
          <w:rFonts w:ascii="Arial" w:hAnsi="Arial" w:cs="Arial"/>
          <w:sz w:val="20"/>
          <w:szCs w:val="20"/>
        </w:rPr>
      </w:pPr>
    </w:p>
    <w:p w:rsidR="000910BC" w:rsidRDefault="000910BC" w:rsidP="000910BC">
      <w:pPr>
        <w:numPr>
          <w:ilvl w:val="0"/>
          <w:numId w:val="8"/>
        </w:numPr>
        <w:suppressAutoHyphens w:val="0"/>
        <w:jc w:val="both"/>
        <w:rPr>
          <w:rFonts w:ascii="Arial" w:hAnsi="Arial" w:cs="Arial"/>
          <w:sz w:val="20"/>
          <w:szCs w:val="20"/>
        </w:rPr>
      </w:pPr>
      <w:r>
        <w:rPr>
          <w:rFonts w:ascii="Arial" w:hAnsi="Arial" w:cs="Arial"/>
          <w:sz w:val="20"/>
          <w:szCs w:val="20"/>
        </w:rPr>
        <w:t>Monitoring &amp; Managing Windows servers including hardware, data backup &amp; restoration, user rights &amp; responsibilities.</w:t>
      </w:r>
    </w:p>
    <w:p w:rsidR="000910BC" w:rsidRDefault="000910BC" w:rsidP="000910BC">
      <w:pPr>
        <w:numPr>
          <w:ilvl w:val="0"/>
          <w:numId w:val="8"/>
        </w:numPr>
        <w:suppressAutoHyphens w:val="0"/>
        <w:jc w:val="both"/>
        <w:rPr>
          <w:rFonts w:ascii="Arial" w:hAnsi="Arial" w:cs="Arial"/>
          <w:sz w:val="20"/>
          <w:szCs w:val="20"/>
        </w:rPr>
      </w:pPr>
      <w:r>
        <w:rPr>
          <w:rFonts w:ascii="Arial" w:hAnsi="Arial" w:cs="Arial"/>
          <w:sz w:val="20"/>
          <w:szCs w:val="20"/>
        </w:rPr>
        <w:t xml:space="preserve">Responsible for Level 2 support as well as operation support for Installation, Configuration, Maintenance &amp; Troubleshooting of Data Communication by Cisco Router (Model 7206, 2611, 2841, 1841 &amp; 1721), Cisco Switch (Series 2900, 1900), Lease Line Modem, VSAT &amp; ISDN Devices. </w:t>
      </w:r>
    </w:p>
    <w:p w:rsidR="000910BC" w:rsidRDefault="000910BC" w:rsidP="000910BC">
      <w:pPr>
        <w:numPr>
          <w:ilvl w:val="0"/>
          <w:numId w:val="8"/>
        </w:numPr>
        <w:suppressAutoHyphens w:val="0"/>
        <w:jc w:val="both"/>
        <w:rPr>
          <w:rFonts w:ascii="Arial" w:hAnsi="Arial" w:cs="Arial"/>
          <w:sz w:val="20"/>
          <w:szCs w:val="20"/>
        </w:rPr>
      </w:pPr>
      <w:r>
        <w:rPr>
          <w:rFonts w:ascii="Arial" w:hAnsi="Arial" w:cs="Arial"/>
          <w:sz w:val="20"/>
          <w:szCs w:val="20"/>
        </w:rPr>
        <w:t xml:space="preserve">Proficient in routing using OSPF, EIGRP, BGP, RIP &amp; Static, Blocking unwanted traffic using Access list </w:t>
      </w:r>
    </w:p>
    <w:p w:rsidR="000910BC" w:rsidRDefault="000910BC" w:rsidP="000910BC">
      <w:pPr>
        <w:numPr>
          <w:ilvl w:val="0"/>
          <w:numId w:val="8"/>
        </w:numPr>
        <w:suppressAutoHyphens w:val="0"/>
        <w:jc w:val="both"/>
        <w:rPr>
          <w:rFonts w:ascii="Arial" w:hAnsi="Arial" w:cs="Arial"/>
          <w:sz w:val="20"/>
          <w:szCs w:val="20"/>
        </w:rPr>
      </w:pPr>
      <w:r>
        <w:rPr>
          <w:rFonts w:ascii="Arial" w:hAnsi="Arial" w:cs="Arial"/>
          <w:sz w:val="20"/>
          <w:szCs w:val="20"/>
        </w:rPr>
        <w:t xml:space="preserve">Proficient in switching using VLAN, </w:t>
      </w:r>
      <w:proofErr w:type="spellStart"/>
      <w:r>
        <w:rPr>
          <w:rFonts w:ascii="Arial" w:hAnsi="Arial" w:cs="Arial"/>
          <w:sz w:val="20"/>
          <w:szCs w:val="20"/>
        </w:rPr>
        <w:t>Trunking</w:t>
      </w:r>
      <w:proofErr w:type="spellEnd"/>
      <w:r>
        <w:rPr>
          <w:rFonts w:ascii="Arial" w:hAnsi="Arial" w:cs="Arial"/>
          <w:sz w:val="20"/>
          <w:szCs w:val="20"/>
        </w:rPr>
        <w:t>, VTP, STP, RSTP</w:t>
      </w:r>
    </w:p>
    <w:p w:rsidR="000910BC" w:rsidRDefault="000910BC" w:rsidP="000910BC">
      <w:pPr>
        <w:numPr>
          <w:ilvl w:val="0"/>
          <w:numId w:val="8"/>
        </w:numPr>
        <w:suppressAutoHyphens w:val="0"/>
        <w:jc w:val="both"/>
        <w:rPr>
          <w:rFonts w:ascii="Arial" w:hAnsi="Arial" w:cs="Arial"/>
          <w:sz w:val="20"/>
          <w:szCs w:val="20"/>
        </w:rPr>
      </w:pPr>
      <w:r>
        <w:rPr>
          <w:rFonts w:ascii="Arial" w:hAnsi="Arial" w:cs="Arial"/>
          <w:sz w:val="20"/>
          <w:szCs w:val="20"/>
        </w:rPr>
        <w:t xml:space="preserve">Proficient in handling operations of HP tools like SM, </w:t>
      </w:r>
      <w:proofErr w:type="spellStart"/>
      <w:r>
        <w:rPr>
          <w:rFonts w:ascii="Arial" w:hAnsi="Arial" w:cs="Arial"/>
          <w:sz w:val="20"/>
          <w:szCs w:val="20"/>
        </w:rPr>
        <w:t>NNMi</w:t>
      </w:r>
      <w:proofErr w:type="spellEnd"/>
      <w:r>
        <w:rPr>
          <w:rFonts w:ascii="Arial" w:hAnsi="Arial" w:cs="Arial"/>
          <w:sz w:val="20"/>
          <w:szCs w:val="20"/>
        </w:rPr>
        <w:t xml:space="preserve">, NAS, BSM, </w:t>
      </w:r>
      <w:proofErr w:type="spellStart"/>
      <w:r>
        <w:rPr>
          <w:rFonts w:ascii="Arial" w:hAnsi="Arial" w:cs="Arial"/>
          <w:sz w:val="20"/>
          <w:szCs w:val="20"/>
        </w:rPr>
        <w:t>Sitescope</w:t>
      </w:r>
      <w:proofErr w:type="spellEnd"/>
    </w:p>
    <w:p w:rsidR="000910BC" w:rsidRDefault="000910BC" w:rsidP="000910BC">
      <w:pPr>
        <w:numPr>
          <w:ilvl w:val="0"/>
          <w:numId w:val="8"/>
        </w:numPr>
        <w:suppressAutoHyphens w:val="0"/>
        <w:jc w:val="both"/>
        <w:rPr>
          <w:rFonts w:ascii="Arial" w:hAnsi="Arial" w:cs="Arial"/>
          <w:sz w:val="20"/>
          <w:szCs w:val="20"/>
        </w:rPr>
      </w:pPr>
      <w:r>
        <w:rPr>
          <w:rFonts w:ascii="Arial" w:hAnsi="Arial" w:cs="Arial"/>
          <w:sz w:val="20"/>
          <w:szCs w:val="20"/>
        </w:rPr>
        <w:t xml:space="preserve">Proficient in implementation of </w:t>
      </w:r>
      <w:proofErr w:type="spellStart"/>
      <w:r>
        <w:rPr>
          <w:rFonts w:ascii="Arial" w:hAnsi="Arial" w:cs="Arial"/>
          <w:sz w:val="20"/>
          <w:szCs w:val="20"/>
        </w:rPr>
        <w:t>NNMi</w:t>
      </w:r>
      <w:proofErr w:type="spellEnd"/>
      <w:r>
        <w:rPr>
          <w:rFonts w:ascii="Arial" w:hAnsi="Arial" w:cs="Arial"/>
          <w:sz w:val="20"/>
          <w:szCs w:val="20"/>
        </w:rPr>
        <w:t xml:space="preserve"> &amp; integration of NNM with other tools such as NA, BSM</w:t>
      </w:r>
    </w:p>
    <w:p w:rsidR="000910BC" w:rsidRDefault="000910BC" w:rsidP="000910BC">
      <w:pPr>
        <w:numPr>
          <w:ilvl w:val="0"/>
          <w:numId w:val="8"/>
        </w:numPr>
        <w:suppressAutoHyphens w:val="0"/>
        <w:jc w:val="both"/>
        <w:rPr>
          <w:rFonts w:ascii="Arial" w:hAnsi="Arial" w:cs="Arial"/>
          <w:sz w:val="20"/>
          <w:szCs w:val="20"/>
        </w:rPr>
      </w:pPr>
      <w:r>
        <w:rPr>
          <w:rFonts w:ascii="Arial" w:hAnsi="Arial" w:cs="Arial"/>
          <w:sz w:val="20"/>
          <w:szCs w:val="20"/>
        </w:rPr>
        <w:t xml:space="preserve">Proficient in working with Manage Engines </w:t>
      </w:r>
      <w:proofErr w:type="spellStart"/>
      <w:r>
        <w:rPr>
          <w:rFonts w:ascii="Arial" w:hAnsi="Arial" w:cs="Arial"/>
          <w:sz w:val="20"/>
          <w:szCs w:val="20"/>
        </w:rPr>
        <w:t>Netflow</w:t>
      </w:r>
      <w:proofErr w:type="spellEnd"/>
      <w:r>
        <w:rPr>
          <w:rFonts w:ascii="Arial" w:hAnsi="Arial" w:cs="Arial"/>
          <w:sz w:val="20"/>
          <w:szCs w:val="20"/>
        </w:rPr>
        <w:t>, Kiwi Syslog</w:t>
      </w:r>
    </w:p>
    <w:p w:rsidR="000910BC" w:rsidRDefault="000910BC" w:rsidP="000910BC">
      <w:pPr>
        <w:numPr>
          <w:ilvl w:val="0"/>
          <w:numId w:val="8"/>
        </w:numPr>
        <w:suppressAutoHyphens w:val="0"/>
        <w:jc w:val="both"/>
        <w:rPr>
          <w:rFonts w:ascii="Arial" w:hAnsi="Arial" w:cs="Arial"/>
          <w:sz w:val="20"/>
          <w:szCs w:val="20"/>
        </w:rPr>
      </w:pPr>
      <w:r>
        <w:rPr>
          <w:rFonts w:ascii="Arial" w:hAnsi="Arial" w:cs="Arial"/>
          <w:sz w:val="20"/>
          <w:szCs w:val="20"/>
        </w:rPr>
        <w:t xml:space="preserve">Plays major role in </w:t>
      </w:r>
      <w:proofErr w:type="spellStart"/>
      <w:r>
        <w:rPr>
          <w:rFonts w:ascii="Arial" w:hAnsi="Arial" w:cs="Arial"/>
          <w:sz w:val="20"/>
          <w:szCs w:val="20"/>
        </w:rPr>
        <w:t>upgradation</w:t>
      </w:r>
      <w:proofErr w:type="spellEnd"/>
      <w:r>
        <w:rPr>
          <w:rFonts w:ascii="Arial" w:hAnsi="Arial" w:cs="Arial"/>
          <w:sz w:val="20"/>
          <w:szCs w:val="20"/>
        </w:rPr>
        <w:t xml:space="preserve"> of NNM, NPS &amp; NA (from </w:t>
      </w:r>
      <w:proofErr w:type="spellStart"/>
      <w:r>
        <w:rPr>
          <w:rFonts w:ascii="Arial" w:hAnsi="Arial" w:cs="Arial"/>
          <w:sz w:val="20"/>
          <w:szCs w:val="20"/>
        </w:rPr>
        <w:t>ver</w:t>
      </w:r>
      <w:proofErr w:type="spellEnd"/>
      <w:r>
        <w:rPr>
          <w:rFonts w:ascii="Arial" w:hAnsi="Arial" w:cs="Arial"/>
          <w:sz w:val="20"/>
          <w:szCs w:val="20"/>
        </w:rPr>
        <w:t xml:space="preserve"> 10.1 to 10.3) in client’s DC</w:t>
      </w:r>
    </w:p>
    <w:p w:rsidR="000910BC" w:rsidRPr="006A795C" w:rsidRDefault="000910BC" w:rsidP="000910BC">
      <w:pPr>
        <w:numPr>
          <w:ilvl w:val="0"/>
          <w:numId w:val="8"/>
        </w:numPr>
        <w:suppressAutoHyphens w:val="0"/>
        <w:jc w:val="both"/>
        <w:rPr>
          <w:rFonts w:ascii="Arial" w:hAnsi="Arial" w:cs="Arial"/>
          <w:sz w:val="20"/>
          <w:szCs w:val="20"/>
        </w:rPr>
      </w:pPr>
      <w:r>
        <w:rPr>
          <w:rFonts w:ascii="Arial" w:hAnsi="Arial" w:cs="Arial"/>
          <w:sz w:val="20"/>
          <w:szCs w:val="20"/>
        </w:rPr>
        <w:t xml:space="preserve">Monitoring all the server’s health installed at HPCL via HP </w:t>
      </w:r>
      <w:proofErr w:type="spellStart"/>
      <w:r>
        <w:rPr>
          <w:rFonts w:ascii="Arial" w:hAnsi="Arial" w:cs="Arial"/>
          <w:sz w:val="20"/>
          <w:szCs w:val="20"/>
        </w:rPr>
        <w:t>Sitescope</w:t>
      </w:r>
      <w:proofErr w:type="spellEnd"/>
      <w:r>
        <w:rPr>
          <w:rFonts w:ascii="Arial" w:hAnsi="Arial" w:cs="Arial"/>
          <w:sz w:val="20"/>
          <w:szCs w:val="20"/>
        </w:rPr>
        <w:t>.</w:t>
      </w:r>
    </w:p>
    <w:p w:rsidR="000910BC" w:rsidRDefault="000910BC" w:rsidP="000910BC">
      <w:pPr>
        <w:numPr>
          <w:ilvl w:val="0"/>
          <w:numId w:val="8"/>
        </w:numPr>
        <w:suppressAutoHyphens w:val="0"/>
        <w:jc w:val="both"/>
        <w:rPr>
          <w:rFonts w:ascii="Arial" w:hAnsi="Arial" w:cs="Arial"/>
          <w:sz w:val="20"/>
          <w:szCs w:val="20"/>
        </w:rPr>
      </w:pPr>
      <w:r>
        <w:rPr>
          <w:rFonts w:ascii="Arial" w:hAnsi="Arial" w:cs="Arial"/>
          <w:sz w:val="20"/>
          <w:szCs w:val="20"/>
        </w:rPr>
        <w:t xml:space="preserve">Co-ordinate with different vendors like BSNL, </w:t>
      </w:r>
      <w:proofErr w:type="spellStart"/>
      <w:r>
        <w:rPr>
          <w:rFonts w:ascii="Arial" w:hAnsi="Arial" w:cs="Arial"/>
          <w:sz w:val="20"/>
          <w:szCs w:val="20"/>
        </w:rPr>
        <w:t>PowerGrid</w:t>
      </w:r>
      <w:proofErr w:type="spellEnd"/>
      <w:r>
        <w:rPr>
          <w:rFonts w:ascii="Arial" w:hAnsi="Arial" w:cs="Arial"/>
          <w:sz w:val="20"/>
          <w:szCs w:val="20"/>
        </w:rPr>
        <w:t>, Rail-Tel for MPLS Circuits, STM Line, Lease Line, VSAT Line Connectivity</w:t>
      </w:r>
    </w:p>
    <w:p w:rsidR="000910BC" w:rsidRDefault="000910BC" w:rsidP="000910BC">
      <w:pPr>
        <w:numPr>
          <w:ilvl w:val="0"/>
          <w:numId w:val="8"/>
        </w:numPr>
        <w:suppressAutoHyphens w:val="0"/>
        <w:jc w:val="both"/>
        <w:rPr>
          <w:rFonts w:ascii="Arial" w:hAnsi="Arial" w:cs="Arial"/>
          <w:sz w:val="20"/>
          <w:szCs w:val="20"/>
        </w:rPr>
      </w:pPr>
      <w:r>
        <w:rPr>
          <w:rFonts w:ascii="Arial" w:hAnsi="Arial" w:cs="Arial"/>
          <w:sz w:val="20"/>
          <w:szCs w:val="20"/>
        </w:rPr>
        <w:t>Server OS (Windows 2000/2003), Linux OS (RHEL – 4 &amp; 5) Installation, Administration and Troubleshooting</w:t>
      </w:r>
    </w:p>
    <w:p w:rsidR="000910BC" w:rsidRDefault="000910BC" w:rsidP="000910BC">
      <w:pPr>
        <w:numPr>
          <w:ilvl w:val="0"/>
          <w:numId w:val="8"/>
        </w:numPr>
        <w:suppressAutoHyphens w:val="0"/>
        <w:jc w:val="both"/>
        <w:rPr>
          <w:rFonts w:ascii="Arial" w:hAnsi="Arial" w:cs="Arial"/>
          <w:sz w:val="20"/>
          <w:szCs w:val="20"/>
        </w:rPr>
      </w:pPr>
      <w:r>
        <w:rPr>
          <w:rFonts w:ascii="Arial" w:hAnsi="Arial" w:cs="Arial"/>
          <w:sz w:val="20"/>
          <w:szCs w:val="20"/>
        </w:rPr>
        <w:t>Client Operating Systems (Windows 98/2000 Professional/XP Professional) Installation and Troubleshooting</w:t>
      </w:r>
    </w:p>
    <w:p w:rsidR="000910BC" w:rsidRDefault="000910BC" w:rsidP="000910BC">
      <w:pPr>
        <w:numPr>
          <w:ilvl w:val="0"/>
          <w:numId w:val="8"/>
        </w:numPr>
        <w:rPr>
          <w:rFonts w:ascii="Arial" w:hAnsi="Arial" w:cs="Arial"/>
          <w:sz w:val="20"/>
          <w:szCs w:val="20"/>
        </w:rPr>
      </w:pPr>
      <w:r>
        <w:rPr>
          <w:rFonts w:ascii="Arial" w:hAnsi="Arial" w:cs="Arial"/>
          <w:sz w:val="20"/>
          <w:szCs w:val="20"/>
        </w:rPr>
        <w:t>Implementation of Active Directory Service (Domain Controller), DHCP, DNS, FTP, HTTP (Web Server), IIS, Remote Installation, Printer Server.</w:t>
      </w:r>
    </w:p>
    <w:p w:rsidR="000910BC" w:rsidRDefault="000910BC" w:rsidP="000910BC">
      <w:pPr>
        <w:numPr>
          <w:ilvl w:val="0"/>
          <w:numId w:val="8"/>
        </w:numPr>
        <w:rPr>
          <w:rFonts w:ascii="Arial" w:hAnsi="Arial" w:cs="Arial"/>
          <w:sz w:val="20"/>
          <w:szCs w:val="20"/>
        </w:rPr>
      </w:pPr>
      <w:r>
        <w:rPr>
          <w:rFonts w:ascii="Arial" w:hAnsi="Arial" w:cs="Arial"/>
          <w:sz w:val="20"/>
          <w:szCs w:val="20"/>
        </w:rPr>
        <w:t>Implementation of Intranet, Peer to Peer Network &amp; Client – Server Architecture.</w:t>
      </w:r>
    </w:p>
    <w:p w:rsidR="000910BC" w:rsidRDefault="000910BC" w:rsidP="000910BC">
      <w:pPr>
        <w:pStyle w:val="BodyText"/>
        <w:rPr>
          <w:rFonts w:ascii="Arial" w:hAnsi="Arial" w:cs="Arial"/>
          <w:sz w:val="20"/>
          <w:szCs w:val="20"/>
        </w:rPr>
      </w:pPr>
    </w:p>
    <w:p w:rsidR="000910BC" w:rsidRPr="00840A25" w:rsidRDefault="000910BC" w:rsidP="000910BC">
      <w:pPr>
        <w:shd w:val="clear" w:color="auto" w:fill="E6E6E6"/>
        <w:rPr>
          <w:rFonts w:ascii="Arial" w:hAnsi="Arial" w:cs="Arial"/>
          <w:b/>
          <w:sz w:val="20"/>
          <w:szCs w:val="20"/>
          <w:shd w:val="clear" w:color="auto" w:fill="E6E6E6"/>
        </w:rPr>
      </w:pPr>
      <w:r>
        <w:rPr>
          <w:rFonts w:ascii="Arial" w:hAnsi="Arial" w:cs="Arial"/>
          <w:b/>
          <w:sz w:val="20"/>
          <w:szCs w:val="20"/>
          <w:shd w:val="clear" w:color="auto" w:fill="E6E6E6"/>
        </w:rPr>
        <w:t>Professional Experience:</w:t>
      </w:r>
    </w:p>
    <w:p w:rsidR="000910BC" w:rsidRDefault="000910BC" w:rsidP="004B211B">
      <w:pPr>
        <w:pStyle w:val="Heading3"/>
        <w:numPr>
          <w:ilvl w:val="0"/>
          <w:numId w:val="0"/>
        </w:numPr>
        <w:ind w:left="432"/>
        <w:rPr>
          <w:rFonts w:ascii="Arial" w:hAnsi="Arial" w:cs="Arial"/>
          <w:sz w:val="20"/>
          <w:szCs w:val="20"/>
        </w:rPr>
      </w:pPr>
    </w:p>
    <w:p w:rsidR="004B211B" w:rsidRDefault="004B211B" w:rsidP="004B211B">
      <w:pPr>
        <w:pStyle w:val="Heading3"/>
        <w:rPr>
          <w:rFonts w:ascii="Arial" w:hAnsi="Arial" w:cs="Arial"/>
          <w:sz w:val="20"/>
          <w:szCs w:val="20"/>
        </w:rPr>
      </w:pPr>
      <w:r>
        <w:rPr>
          <w:rFonts w:ascii="Arial" w:hAnsi="Arial" w:cs="Arial"/>
          <w:sz w:val="20"/>
          <w:szCs w:val="20"/>
        </w:rPr>
        <w:t>Nov’2018 to till date</w:t>
      </w:r>
    </w:p>
    <w:p w:rsidR="004B211B" w:rsidRDefault="004B211B" w:rsidP="004B211B">
      <w:pPr>
        <w:numPr>
          <w:ilvl w:val="0"/>
          <w:numId w:val="6"/>
        </w:numPr>
        <w:rPr>
          <w:rFonts w:ascii="Arial" w:hAnsi="Arial" w:cs="Arial"/>
          <w:b/>
          <w:sz w:val="20"/>
          <w:szCs w:val="20"/>
        </w:rPr>
      </w:pPr>
      <w:r>
        <w:rPr>
          <w:rFonts w:ascii="Arial" w:hAnsi="Arial" w:cs="Arial"/>
          <w:sz w:val="20"/>
          <w:szCs w:val="20"/>
        </w:rPr>
        <w:t>Company</w:t>
      </w:r>
      <w:r>
        <w:rPr>
          <w:rFonts w:ascii="Arial" w:hAnsi="Arial" w:cs="Arial"/>
          <w:sz w:val="20"/>
          <w:szCs w:val="20"/>
        </w:rPr>
        <w:tab/>
      </w:r>
      <w:r>
        <w:rPr>
          <w:rFonts w:ascii="Arial" w:hAnsi="Arial" w:cs="Arial"/>
          <w:sz w:val="20"/>
          <w:szCs w:val="20"/>
        </w:rPr>
        <w:tab/>
        <w:t xml:space="preserve">: </w:t>
      </w:r>
      <w:r w:rsidR="002E2ADB">
        <w:rPr>
          <w:rFonts w:ascii="Arial" w:hAnsi="Arial" w:cs="Arial"/>
          <w:b/>
          <w:sz w:val="20"/>
          <w:szCs w:val="20"/>
        </w:rPr>
        <w:t>NTT Ltd</w:t>
      </w:r>
    </w:p>
    <w:p w:rsidR="004B211B" w:rsidRPr="0033743A" w:rsidRDefault="00A75431" w:rsidP="004B211B">
      <w:pPr>
        <w:numPr>
          <w:ilvl w:val="0"/>
          <w:numId w:val="6"/>
        </w:numPr>
        <w:rPr>
          <w:rFonts w:ascii="Arial" w:hAnsi="Arial" w:cs="Arial"/>
          <w:sz w:val="20"/>
          <w:szCs w:val="20"/>
        </w:rPr>
      </w:pPr>
      <w:r>
        <w:rPr>
          <w:rFonts w:ascii="Arial" w:hAnsi="Arial" w:cs="Arial"/>
          <w:sz w:val="20"/>
          <w:szCs w:val="20"/>
        </w:rPr>
        <w:t xml:space="preserve">Working </w:t>
      </w:r>
      <w:r w:rsidR="004B211B">
        <w:rPr>
          <w:rFonts w:ascii="Arial" w:hAnsi="Arial" w:cs="Arial"/>
          <w:sz w:val="20"/>
          <w:szCs w:val="20"/>
        </w:rPr>
        <w:t>As</w:t>
      </w:r>
      <w:r w:rsidR="004B211B">
        <w:rPr>
          <w:rFonts w:ascii="Arial" w:hAnsi="Arial" w:cs="Arial"/>
          <w:sz w:val="20"/>
          <w:szCs w:val="20"/>
        </w:rPr>
        <w:tab/>
      </w:r>
      <w:r w:rsidR="004B211B">
        <w:rPr>
          <w:rFonts w:ascii="Arial" w:hAnsi="Arial" w:cs="Arial"/>
          <w:sz w:val="20"/>
          <w:szCs w:val="20"/>
        </w:rPr>
        <w:tab/>
        <w:t>: Senior Technical Support Engineer</w:t>
      </w:r>
    </w:p>
    <w:p w:rsidR="004B211B" w:rsidRDefault="004B211B" w:rsidP="004B211B">
      <w:pPr>
        <w:numPr>
          <w:ilvl w:val="0"/>
          <w:numId w:val="6"/>
        </w:numPr>
        <w:rPr>
          <w:rFonts w:ascii="Arial" w:hAnsi="Arial" w:cs="Arial"/>
          <w:sz w:val="20"/>
          <w:szCs w:val="20"/>
        </w:rPr>
      </w:pPr>
      <w:r w:rsidRPr="0033743A">
        <w:rPr>
          <w:rFonts w:ascii="Arial" w:hAnsi="Arial" w:cs="Arial"/>
          <w:sz w:val="20"/>
          <w:szCs w:val="20"/>
        </w:rPr>
        <w:t>Client</w:t>
      </w:r>
      <w:r>
        <w:rPr>
          <w:rFonts w:ascii="Arial" w:hAnsi="Arial" w:cs="Arial"/>
          <w:b/>
          <w:sz w:val="20"/>
          <w:szCs w:val="20"/>
        </w:rPr>
        <w:t xml:space="preserve">                              </w:t>
      </w:r>
      <w:r w:rsidRPr="0033743A">
        <w:rPr>
          <w:rFonts w:ascii="Arial" w:hAnsi="Arial" w:cs="Arial"/>
          <w:sz w:val="20"/>
          <w:szCs w:val="20"/>
        </w:rPr>
        <w:t>:</w:t>
      </w:r>
      <w:r>
        <w:rPr>
          <w:rFonts w:ascii="Arial" w:hAnsi="Arial" w:cs="Arial"/>
          <w:b/>
          <w:sz w:val="20"/>
          <w:szCs w:val="20"/>
        </w:rPr>
        <w:t xml:space="preserve"> </w:t>
      </w:r>
      <w:r w:rsidRPr="0033743A">
        <w:rPr>
          <w:rFonts w:ascii="Arial" w:hAnsi="Arial" w:cs="Arial"/>
          <w:sz w:val="20"/>
          <w:szCs w:val="20"/>
        </w:rPr>
        <w:t>HPCL</w:t>
      </w:r>
      <w:r>
        <w:rPr>
          <w:rFonts w:ascii="Arial" w:hAnsi="Arial" w:cs="Arial"/>
          <w:b/>
          <w:sz w:val="20"/>
          <w:szCs w:val="20"/>
        </w:rPr>
        <w:t>(Hindustan Petroleum Corporation Limited)</w:t>
      </w:r>
    </w:p>
    <w:p w:rsidR="004B211B" w:rsidRPr="0033743A" w:rsidRDefault="004B211B" w:rsidP="004B211B">
      <w:pPr>
        <w:numPr>
          <w:ilvl w:val="0"/>
          <w:numId w:val="6"/>
        </w:numPr>
        <w:rPr>
          <w:rFonts w:ascii="Arial" w:hAnsi="Arial" w:cs="Arial"/>
          <w:b/>
          <w:sz w:val="20"/>
          <w:szCs w:val="20"/>
        </w:rPr>
      </w:pPr>
      <w:r>
        <w:rPr>
          <w:rFonts w:ascii="Arial" w:hAnsi="Arial" w:cs="Arial"/>
          <w:sz w:val="20"/>
          <w:szCs w:val="20"/>
        </w:rPr>
        <w:t>Job Profile</w:t>
      </w:r>
      <w:r>
        <w:rPr>
          <w:rFonts w:ascii="Arial" w:hAnsi="Arial" w:cs="Arial"/>
          <w:sz w:val="20"/>
          <w:szCs w:val="20"/>
        </w:rPr>
        <w:tab/>
      </w:r>
      <w:r>
        <w:rPr>
          <w:rFonts w:ascii="Arial" w:hAnsi="Arial" w:cs="Arial"/>
          <w:sz w:val="20"/>
          <w:szCs w:val="20"/>
        </w:rPr>
        <w:tab/>
        <w:t xml:space="preserve">:  </w:t>
      </w:r>
      <w:proofErr w:type="spellStart"/>
      <w:r w:rsidRPr="0033743A">
        <w:rPr>
          <w:rFonts w:ascii="Arial" w:hAnsi="Arial" w:cs="Arial"/>
          <w:b/>
          <w:sz w:val="20"/>
          <w:szCs w:val="20"/>
        </w:rPr>
        <w:t>Installation</w:t>
      </w:r>
      <w:r>
        <w:rPr>
          <w:rFonts w:ascii="Arial" w:hAnsi="Arial" w:cs="Arial"/>
          <w:sz w:val="20"/>
          <w:szCs w:val="20"/>
        </w:rPr>
        <w:t>,</w:t>
      </w:r>
      <w:r w:rsidRPr="0033743A">
        <w:rPr>
          <w:rFonts w:ascii="Arial" w:hAnsi="Arial" w:cs="Arial"/>
          <w:b/>
          <w:sz w:val="20"/>
          <w:szCs w:val="20"/>
        </w:rPr>
        <w:t>Configuration</w:t>
      </w:r>
      <w:proofErr w:type="spellEnd"/>
      <w:r>
        <w:rPr>
          <w:rFonts w:ascii="Arial" w:hAnsi="Arial" w:cs="Arial"/>
          <w:sz w:val="20"/>
          <w:szCs w:val="20"/>
        </w:rPr>
        <w:t xml:space="preserve">, </w:t>
      </w:r>
      <w:r w:rsidRPr="0033743A">
        <w:rPr>
          <w:rFonts w:ascii="Arial" w:hAnsi="Arial" w:cs="Arial"/>
          <w:b/>
          <w:sz w:val="20"/>
          <w:szCs w:val="20"/>
        </w:rPr>
        <w:t>Administration</w:t>
      </w:r>
      <w:r>
        <w:rPr>
          <w:rFonts w:ascii="Arial" w:hAnsi="Arial" w:cs="Arial"/>
          <w:sz w:val="20"/>
          <w:szCs w:val="20"/>
        </w:rPr>
        <w:t xml:space="preserve"> and </w:t>
      </w:r>
      <w:r w:rsidRPr="006227CC">
        <w:rPr>
          <w:rFonts w:ascii="Arial" w:hAnsi="Arial" w:cs="Arial"/>
          <w:b/>
          <w:sz w:val="20"/>
          <w:szCs w:val="20"/>
        </w:rPr>
        <w:t>Maintenance</w:t>
      </w:r>
      <w:r>
        <w:rPr>
          <w:rFonts w:ascii="Arial" w:hAnsi="Arial" w:cs="Arial"/>
          <w:sz w:val="20"/>
          <w:szCs w:val="20"/>
        </w:rPr>
        <w:t xml:space="preserve"> </w:t>
      </w:r>
      <w:r w:rsidRPr="00445C79">
        <w:rPr>
          <w:rFonts w:ascii="Arial" w:hAnsi="Arial" w:cs="Arial"/>
          <w:sz w:val="20"/>
          <w:szCs w:val="20"/>
        </w:rPr>
        <w:t xml:space="preserve">of </w:t>
      </w:r>
      <w:r>
        <w:rPr>
          <w:rFonts w:ascii="Arial" w:hAnsi="Arial" w:cs="Arial"/>
          <w:sz w:val="20"/>
          <w:szCs w:val="20"/>
        </w:rPr>
        <w:t xml:space="preserve">               </w:t>
      </w:r>
    </w:p>
    <w:p w:rsidR="004B211B" w:rsidRPr="0033743A" w:rsidRDefault="004B211B" w:rsidP="004B211B">
      <w:pPr>
        <w:ind w:left="3045"/>
        <w:rPr>
          <w:rFonts w:ascii="Arial" w:hAnsi="Arial" w:cs="Arial"/>
          <w:sz w:val="20"/>
          <w:szCs w:val="20"/>
        </w:rPr>
      </w:pPr>
      <w:r w:rsidRPr="0033743A">
        <w:rPr>
          <w:rFonts w:ascii="Arial" w:hAnsi="Arial" w:cs="Arial"/>
          <w:sz w:val="20"/>
          <w:szCs w:val="20"/>
        </w:rPr>
        <w:t>Netwo</w:t>
      </w:r>
      <w:r>
        <w:rPr>
          <w:rFonts w:ascii="Arial" w:hAnsi="Arial" w:cs="Arial"/>
          <w:sz w:val="20"/>
          <w:szCs w:val="20"/>
        </w:rPr>
        <w:t xml:space="preserve">rk Monitoring Tools like HP </w:t>
      </w:r>
      <w:proofErr w:type="spellStart"/>
      <w:r>
        <w:rPr>
          <w:rFonts w:ascii="Arial" w:hAnsi="Arial" w:cs="Arial"/>
          <w:sz w:val="20"/>
          <w:szCs w:val="20"/>
        </w:rPr>
        <w:t>NNMi</w:t>
      </w:r>
      <w:proofErr w:type="spellEnd"/>
      <w:r w:rsidRPr="0033743A">
        <w:rPr>
          <w:rFonts w:ascii="Arial" w:hAnsi="Arial" w:cs="Arial"/>
          <w:sz w:val="20"/>
          <w:szCs w:val="20"/>
        </w:rPr>
        <w:t xml:space="preserve">, HP NA, </w:t>
      </w:r>
      <w:proofErr w:type="spellStart"/>
      <w:r w:rsidRPr="0033743A">
        <w:rPr>
          <w:rFonts w:ascii="Arial" w:hAnsi="Arial" w:cs="Arial"/>
          <w:sz w:val="20"/>
          <w:szCs w:val="20"/>
        </w:rPr>
        <w:t>Netflow</w:t>
      </w:r>
      <w:proofErr w:type="spellEnd"/>
      <w:r>
        <w:rPr>
          <w:rFonts w:ascii="Arial" w:hAnsi="Arial" w:cs="Arial"/>
          <w:sz w:val="20"/>
          <w:szCs w:val="20"/>
        </w:rPr>
        <w:t xml:space="preserve">. Syslog,        Handling Incident Management and Change </w:t>
      </w:r>
      <w:r w:rsidR="00A75431">
        <w:rPr>
          <w:rFonts w:ascii="Arial" w:hAnsi="Arial" w:cs="Arial"/>
          <w:sz w:val="20"/>
          <w:szCs w:val="20"/>
        </w:rPr>
        <w:t>Management</w:t>
      </w:r>
      <w:r>
        <w:rPr>
          <w:rFonts w:ascii="Arial" w:hAnsi="Arial" w:cs="Arial"/>
          <w:sz w:val="20"/>
          <w:szCs w:val="20"/>
        </w:rPr>
        <w:t xml:space="preserve"> Process of </w:t>
      </w:r>
      <w:r w:rsidRPr="0033743A">
        <w:rPr>
          <w:rFonts w:ascii="Arial" w:hAnsi="Arial" w:cs="Arial"/>
          <w:b/>
          <w:sz w:val="20"/>
          <w:szCs w:val="20"/>
        </w:rPr>
        <w:t>HPCL</w:t>
      </w:r>
      <w:r>
        <w:rPr>
          <w:rFonts w:ascii="Arial" w:hAnsi="Arial" w:cs="Arial"/>
          <w:sz w:val="20"/>
          <w:szCs w:val="20"/>
        </w:rPr>
        <w:t xml:space="preserve"> </w:t>
      </w:r>
      <w:r w:rsidRPr="0033743A">
        <w:rPr>
          <w:rFonts w:ascii="Arial" w:hAnsi="Arial" w:cs="Arial"/>
          <w:b/>
          <w:sz w:val="20"/>
          <w:szCs w:val="20"/>
        </w:rPr>
        <w:t>NOC</w:t>
      </w:r>
      <w:r>
        <w:rPr>
          <w:rFonts w:ascii="Arial" w:hAnsi="Arial" w:cs="Arial"/>
          <w:sz w:val="20"/>
          <w:szCs w:val="20"/>
        </w:rPr>
        <w:t xml:space="preserve"> Operation. Reporting and Analytics of Daily occurred Incidents related to </w:t>
      </w:r>
      <w:r w:rsidRPr="0033743A">
        <w:rPr>
          <w:rFonts w:ascii="Arial" w:hAnsi="Arial" w:cs="Arial"/>
          <w:b/>
          <w:sz w:val="20"/>
          <w:szCs w:val="20"/>
        </w:rPr>
        <w:t>HPCL NOC</w:t>
      </w:r>
      <w:r>
        <w:rPr>
          <w:rFonts w:ascii="Arial" w:hAnsi="Arial" w:cs="Arial"/>
          <w:sz w:val="20"/>
          <w:szCs w:val="20"/>
        </w:rPr>
        <w:t xml:space="preserve"> Operation. Managing the calls related to WAN &amp; LAN issues of all locations of HPCL in PAN India.</w:t>
      </w:r>
    </w:p>
    <w:p w:rsidR="004B211B" w:rsidRDefault="004B211B" w:rsidP="004B211B">
      <w:pPr>
        <w:numPr>
          <w:ilvl w:val="0"/>
          <w:numId w:val="6"/>
        </w:numPr>
        <w:rPr>
          <w:rFonts w:ascii="Arial" w:hAnsi="Arial" w:cs="Arial"/>
          <w:sz w:val="20"/>
          <w:szCs w:val="20"/>
        </w:rPr>
      </w:pPr>
      <w:r>
        <w:rPr>
          <w:rFonts w:ascii="Arial" w:hAnsi="Arial" w:cs="Arial"/>
          <w:sz w:val="20"/>
          <w:szCs w:val="20"/>
        </w:rPr>
        <w:t>Company Profile</w:t>
      </w:r>
      <w:r>
        <w:rPr>
          <w:rFonts w:ascii="Arial" w:hAnsi="Arial" w:cs="Arial"/>
          <w:sz w:val="20"/>
          <w:szCs w:val="20"/>
        </w:rPr>
        <w:tab/>
        <w:t xml:space="preserve">: </w:t>
      </w:r>
      <w:r w:rsidR="002E2ADB">
        <w:rPr>
          <w:rFonts w:ascii="Arial" w:hAnsi="Arial" w:cs="Arial"/>
          <w:sz w:val="20"/>
          <w:szCs w:val="20"/>
        </w:rPr>
        <w:t>NTT Ltd.</w:t>
      </w:r>
      <w:r>
        <w:rPr>
          <w:rFonts w:ascii="Arial" w:hAnsi="Arial" w:cs="Arial"/>
          <w:sz w:val="20"/>
          <w:szCs w:val="20"/>
        </w:rPr>
        <w:t xml:space="preserve"> is</w:t>
      </w:r>
      <w:r w:rsidR="00FB4DA5">
        <w:rPr>
          <w:rFonts w:ascii="Arial" w:hAnsi="Arial" w:cs="Arial"/>
          <w:sz w:val="20"/>
          <w:szCs w:val="20"/>
        </w:rPr>
        <w:t xml:space="preserve"> a</w:t>
      </w:r>
      <w:r>
        <w:rPr>
          <w:rFonts w:ascii="Arial" w:hAnsi="Arial" w:cs="Arial"/>
          <w:sz w:val="20"/>
          <w:szCs w:val="20"/>
        </w:rPr>
        <w:t xml:space="preserve"> leading IT organizations, which provide</w:t>
      </w:r>
    </w:p>
    <w:p w:rsidR="004B211B" w:rsidRPr="005A0153" w:rsidRDefault="004B211B" w:rsidP="004B211B">
      <w:pPr>
        <w:ind w:left="720"/>
        <w:rPr>
          <w:rFonts w:ascii="Arial" w:hAnsi="Arial" w:cs="Arial"/>
          <w:sz w:val="20"/>
          <w:szCs w:val="20"/>
        </w:rPr>
      </w:pPr>
      <w:r>
        <w:rPr>
          <w:rFonts w:ascii="Arial" w:hAnsi="Arial" w:cs="Arial"/>
          <w:sz w:val="20"/>
          <w:szCs w:val="20"/>
        </w:rPr>
        <w:t xml:space="preserve">                                         Several IT services to customer across the world.</w:t>
      </w:r>
    </w:p>
    <w:p w:rsidR="004B211B" w:rsidRPr="004B211B" w:rsidRDefault="004B211B" w:rsidP="004B211B"/>
    <w:p w:rsidR="000910BC" w:rsidRDefault="004B211B" w:rsidP="000910BC">
      <w:pPr>
        <w:pStyle w:val="Heading3"/>
        <w:rPr>
          <w:rFonts w:ascii="Arial" w:hAnsi="Arial" w:cs="Arial"/>
          <w:sz w:val="20"/>
          <w:szCs w:val="20"/>
        </w:rPr>
      </w:pPr>
      <w:r>
        <w:rPr>
          <w:rFonts w:ascii="Arial" w:hAnsi="Arial" w:cs="Arial"/>
          <w:sz w:val="20"/>
          <w:szCs w:val="20"/>
        </w:rPr>
        <w:t>May’2012 to Nov’2018</w:t>
      </w:r>
    </w:p>
    <w:p w:rsidR="000910BC" w:rsidRDefault="000910BC" w:rsidP="000910BC">
      <w:pPr>
        <w:numPr>
          <w:ilvl w:val="0"/>
          <w:numId w:val="6"/>
        </w:numPr>
        <w:rPr>
          <w:rFonts w:ascii="Arial" w:hAnsi="Arial" w:cs="Arial"/>
          <w:b/>
          <w:sz w:val="20"/>
          <w:szCs w:val="20"/>
        </w:rPr>
      </w:pPr>
      <w:r>
        <w:rPr>
          <w:rFonts w:ascii="Arial" w:hAnsi="Arial" w:cs="Arial"/>
          <w:sz w:val="20"/>
          <w:szCs w:val="20"/>
        </w:rPr>
        <w:t>Company</w:t>
      </w:r>
      <w:r>
        <w:rPr>
          <w:rFonts w:ascii="Arial" w:hAnsi="Arial" w:cs="Arial"/>
          <w:sz w:val="20"/>
          <w:szCs w:val="20"/>
        </w:rPr>
        <w:tab/>
      </w:r>
      <w:r>
        <w:rPr>
          <w:rFonts w:ascii="Arial" w:hAnsi="Arial" w:cs="Arial"/>
          <w:sz w:val="20"/>
          <w:szCs w:val="20"/>
        </w:rPr>
        <w:tab/>
        <w:t xml:space="preserve">: </w:t>
      </w:r>
      <w:r>
        <w:rPr>
          <w:rFonts w:ascii="Arial" w:hAnsi="Arial" w:cs="Arial"/>
          <w:b/>
          <w:sz w:val="20"/>
          <w:szCs w:val="20"/>
        </w:rPr>
        <w:t xml:space="preserve">HCL </w:t>
      </w:r>
      <w:proofErr w:type="spellStart"/>
      <w:r>
        <w:rPr>
          <w:rFonts w:ascii="Arial" w:hAnsi="Arial" w:cs="Arial"/>
          <w:b/>
          <w:sz w:val="20"/>
          <w:szCs w:val="20"/>
        </w:rPr>
        <w:t>Comnet</w:t>
      </w:r>
      <w:proofErr w:type="spellEnd"/>
      <w:r>
        <w:rPr>
          <w:rFonts w:ascii="Arial" w:hAnsi="Arial" w:cs="Arial"/>
          <w:b/>
          <w:sz w:val="20"/>
          <w:szCs w:val="20"/>
        </w:rPr>
        <w:t xml:space="preserve"> Pvt. Ltd.</w:t>
      </w:r>
    </w:p>
    <w:p w:rsidR="000910BC" w:rsidRPr="0033743A" w:rsidRDefault="00A75431" w:rsidP="000910BC">
      <w:pPr>
        <w:numPr>
          <w:ilvl w:val="0"/>
          <w:numId w:val="6"/>
        </w:numPr>
        <w:rPr>
          <w:rFonts w:ascii="Arial" w:hAnsi="Arial" w:cs="Arial"/>
          <w:sz w:val="20"/>
          <w:szCs w:val="20"/>
        </w:rPr>
      </w:pPr>
      <w:r>
        <w:rPr>
          <w:rFonts w:ascii="Arial" w:hAnsi="Arial" w:cs="Arial"/>
          <w:sz w:val="20"/>
          <w:szCs w:val="20"/>
        </w:rPr>
        <w:t xml:space="preserve">Working </w:t>
      </w:r>
      <w:r w:rsidR="000910BC">
        <w:rPr>
          <w:rFonts w:ascii="Arial" w:hAnsi="Arial" w:cs="Arial"/>
          <w:sz w:val="20"/>
          <w:szCs w:val="20"/>
        </w:rPr>
        <w:t>As</w:t>
      </w:r>
      <w:r w:rsidR="000910BC">
        <w:rPr>
          <w:rFonts w:ascii="Arial" w:hAnsi="Arial" w:cs="Arial"/>
          <w:sz w:val="20"/>
          <w:szCs w:val="20"/>
        </w:rPr>
        <w:tab/>
      </w:r>
      <w:r w:rsidR="000910BC">
        <w:rPr>
          <w:rFonts w:ascii="Arial" w:hAnsi="Arial" w:cs="Arial"/>
          <w:sz w:val="20"/>
          <w:szCs w:val="20"/>
        </w:rPr>
        <w:tab/>
        <w:t xml:space="preserve">: Technical </w:t>
      </w:r>
      <w:r w:rsidR="000910BC" w:rsidRPr="0033743A">
        <w:rPr>
          <w:rFonts w:ascii="Arial" w:hAnsi="Arial" w:cs="Arial"/>
          <w:sz w:val="20"/>
          <w:szCs w:val="20"/>
        </w:rPr>
        <w:t>Specialist</w:t>
      </w:r>
    </w:p>
    <w:p w:rsidR="000910BC" w:rsidRDefault="000910BC" w:rsidP="000910BC">
      <w:pPr>
        <w:numPr>
          <w:ilvl w:val="0"/>
          <w:numId w:val="6"/>
        </w:numPr>
        <w:rPr>
          <w:rFonts w:ascii="Arial" w:hAnsi="Arial" w:cs="Arial"/>
          <w:sz w:val="20"/>
          <w:szCs w:val="20"/>
        </w:rPr>
      </w:pPr>
      <w:r w:rsidRPr="0033743A">
        <w:rPr>
          <w:rFonts w:ascii="Arial" w:hAnsi="Arial" w:cs="Arial"/>
          <w:sz w:val="20"/>
          <w:szCs w:val="20"/>
        </w:rPr>
        <w:t>Client</w:t>
      </w:r>
      <w:r>
        <w:rPr>
          <w:rFonts w:ascii="Arial" w:hAnsi="Arial" w:cs="Arial"/>
          <w:b/>
          <w:sz w:val="20"/>
          <w:szCs w:val="20"/>
        </w:rPr>
        <w:t xml:space="preserve">                              </w:t>
      </w:r>
      <w:r w:rsidRPr="0033743A">
        <w:rPr>
          <w:rFonts w:ascii="Arial" w:hAnsi="Arial" w:cs="Arial"/>
          <w:sz w:val="20"/>
          <w:szCs w:val="20"/>
        </w:rPr>
        <w:t>:</w:t>
      </w:r>
      <w:r>
        <w:rPr>
          <w:rFonts w:ascii="Arial" w:hAnsi="Arial" w:cs="Arial"/>
          <w:b/>
          <w:sz w:val="20"/>
          <w:szCs w:val="20"/>
        </w:rPr>
        <w:t xml:space="preserve"> </w:t>
      </w:r>
      <w:r w:rsidRPr="0033743A">
        <w:rPr>
          <w:rFonts w:ascii="Arial" w:hAnsi="Arial" w:cs="Arial"/>
          <w:sz w:val="20"/>
          <w:szCs w:val="20"/>
        </w:rPr>
        <w:t>HPCL</w:t>
      </w:r>
      <w:r>
        <w:rPr>
          <w:rFonts w:ascii="Arial" w:hAnsi="Arial" w:cs="Arial"/>
          <w:b/>
          <w:sz w:val="20"/>
          <w:szCs w:val="20"/>
        </w:rPr>
        <w:t>(Hindustan Petroleum Corporation Limited)</w:t>
      </w:r>
    </w:p>
    <w:p w:rsidR="000910BC" w:rsidRPr="0033743A" w:rsidRDefault="000910BC" w:rsidP="000910BC">
      <w:pPr>
        <w:numPr>
          <w:ilvl w:val="0"/>
          <w:numId w:val="6"/>
        </w:numPr>
        <w:rPr>
          <w:rFonts w:ascii="Arial" w:hAnsi="Arial" w:cs="Arial"/>
          <w:b/>
          <w:sz w:val="20"/>
          <w:szCs w:val="20"/>
        </w:rPr>
      </w:pPr>
      <w:r>
        <w:rPr>
          <w:rFonts w:ascii="Arial" w:hAnsi="Arial" w:cs="Arial"/>
          <w:sz w:val="20"/>
          <w:szCs w:val="20"/>
        </w:rPr>
        <w:t>Job Profile</w:t>
      </w:r>
      <w:r>
        <w:rPr>
          <w:rFonts w:ascii="Arial" w:hAnsi="Arial" w:cs="Arial"/>
          <w:sz w:val="20"/>
          <w:szCs w:val="20"/>
        </w:rPr>
        <w:tab/>
      </w:r>
      <w:r>
        <w:rPr>
          <w:rFonts w:ascii="Arial" w:hAnsi="Arial" w:cs="Arial"/>
          <w:sz w:val="20"/>
          <w:szCs w:val="20"/>
        </w:rPr>
        <w:tab/>
        <w:t xml:space="preserve">:  </w:t>
      </w:r>
      <w:r w:rsidRPr="0033743A">
        <w:rPr>
          <w:rFonts w:ascii="Arial" w:hAnsi="Arial" w:cs="Arial"/>
          <w:b/>
          <w:sz w:val="20"/>
          <w:szCs w:val="20"/>
        </w:rPr>
        <w:t>Installation</w:t>
      </w:r>
      <w:r>
        <w:rPr>
          <w:rFonts w:ascii="Arial" w:hAnsi="Arial" w:cs="Arial"/>
          <w:sz w:val="20"/>
          <w:szCs w:val="20"/>
        </w:rPr>
        <w:t>,</w:t>
      </w:r>
      <w:r w:rsidR="00A75431">
        <w:rPr>
          <w:rFonts w:ascii="Arial" w:hAnsi="Arial" w:cs="Arial"/>
          <w:sz w:val="20"/>
          <w:szCs w:val="20"/>
        </w:rPr>
        <w:t xml:space="preserve"> </w:t>
      </w:r>
      <w:r w:rsidRPr="0033743A">
        <w:rPr>
          <w:rFonts w:ascii="Arial" w:hAnsi="Arial" w:cs="Arial"/>
          <w:b/>
          <w:sz w:val="20"/>
          <w:szCs w:val="20"/>
        </w:rPr>
        <w:t>Configuration</w:t>
      </w:r>
      <w:r>
        <w:rPr>
          <w:rFonts w:ascii="Arial" w:hAnsi="Arial" w:cs="Arial"/>
          <w:sz w:val="20"/>
          <w:szCs w:val="20"/>
        </w:rPr>
        <w:t xml:space="preserve">, </w:t>
      </w:r>
      <w:r w:rsidRPr="0033743A">
        <w:rPr>
          <w:rFonts w:ascii="Arial" w:hAnsi="Arial" w:cs="Arial"/>
          <w:b/>
          <w:sz w:val="20"/>
          <w:szCs w:val="20"/>
        </w:rPr>
        <w:t>Administration</w:t>
      </w:r>
      <w:r>
        <w:rPr>
          <w:rFonts w:ascii="Arial" w:hAnsi="Arial" w:cs="Arial"/>
          <w:sz w:val="20"/>
          <w:szCs w:val="20"/>
        </w:rPr>
        <w:t xml:space="preserve"> and </w:t>
      </w:r>
      <w:r w:rsidRPr="006227CC">
        <w:rPr>
          <w:rFonts w:ascii="Arial" w:hAnsi="Arial" w:cs="Arial"/>
          <w:b/>
          <w:sz w:val="20"/>
          <w:szCs w:val="20"/>
        </w:rPr>
        <w:t>Maintenance</w:t>
      </w:r>
      <w:r>
        <w:rPr>
          <w:rFonts w:ascii="Arial" w:hAnsi="Arial" w:cs="Arial"/>
          <w:sz w:val="20"/>
          <w:szCs w:val="20"/>
        </w:rPr>
        <w:t xml:space="preserve"> </w:t>
      </w:r>
      <w:r w:rsidRPr="00445C79">
        <w:rPr>
          <w:rFonts w:ascii="Arial" w:hAnsi="Arial" w:cs="Arial"/>
          <w:sz w:val="20"/>
          <w:szCs w:val="20"/>
        </w:rPr>
        <w:t xml:space="preserve">of </w:t>
      </w:r>
      <w:r>
        <w:rPr>
          <w:rFonts w:ascii="Arial" w:hAnsi="Arial" w:cs="Arial"/>
          <w:sz w:val="20"/>
          <w:szCs w:val="20"/>
        </w:rPr>
        <w:t xml:space="preserve">               </w:t>
      </w:r>
    </w:p>
    <w:p w:rsidR="000910BC" w:rsidRPr="0033743A" w:rsidRDefault="000910BC" w:rsidP="000910BC">
      <w:pPr>
        <w:ind w:left="3045"/>
        <w:rPr>
          <w:rFonts w:ascii="Arial" w:hAnsi="Arial" w:cs="Arial"/>
          <w:sz w:val="20"/>
          <w:szCs w:val="20"/>
        </w:rPr>
      </w:pPr>
      <w:r w:rsidRPr="0033743A">
        <w:rPr>
          <w:rFonts w:ascii="Arial" w:hAnsi="Arial" w:cs="Arial"/>
          <w:sz w:val="20"/>
          <w:szCs w:val="20"/>
        </w:rPr>
        <w:t>Netwo</w:t>
      </w:r>
      <w:r>
        <w:rPr>
          <w:rFonts w:ascii="Arial" w:hAnsi="Arial" w:cs="Arial"/>
          <w:sz w:val="20"/>
          <w:szCs w:val="20"/>
        </w:rPr>
        <w:t xml:space="preserve">rk Monitoring Tools like HP </w:t>
      </w:r>
      <w:proofErr w:type="spellStart"/>
      <w:r>
        <w:rPr>
          <w:rFonts w:ascii="Arial" w:hAnsi="Arial" w:cs="Arial"/>
          <w:sz w:val="20"/>
          <w:szCs w:val="20"/>
        </w:rPr>
        <w:t>NNMi</w:t>
      </w:r>
      <w:proofErr w:type="spellEnd"/>
      <w:r w:rsidRPr="0033743A">
        <w:rPr>
          <w:rFonts w:ascii="Arial" w:hAnsi="Arial" w:cs="Arial"/>
          <w:sz w:val="20"/>
          <w:szCs w:val="20"/>
        </w:rPr>
        <w:t xml:space="preserve">, HP NA, </w:t>
      </w:r>
      <w:proofErr w:type="spellStart"/>
      <w:r w:rsidRPr="0033743A">
        <w:rPr>
          <w:rFonts w:ascii="Arial" w:hAnsi="Arial" w:cs="Arial"/>
          <w:sz w:val="20"/>
          <w:szCs w:val="20"/>
        </w:rPr>
        <w:t>Netflow</w:t>
      </w:r>
      <w:proofErr w:type="spellEnd"/>
      <w:r>
        <w:rPr>
          <w:rFonts w:ascii="Arial" w:hAnsi="Arial" w:cs="Arial"/>
          <w:sz w:val="20"/>
          <w:szCs w:val="20"/>
        </w:rPr>
        <w:t xml:space="preserve">. Syslog,        Handling Incident Management and Change </w:t>
      </w:r>
      <w:r w:rsidR="00A75431">
        <w:rPr>
          <w:rFonts w:ascii="Arial" w:hAnsi="Arial" w:cs="Arial"/>
          <w:sz w:val="20"/>
          <w:szCs w:val="20"/>
        </w:rPr>
        <w:t>Management</w:t>
      </w:r>
      <w:r>
        <w:rPr>
          <w:rFonts w:ascii="Arial" w:hAnsi="Arial" w:cs="Arial"/>
          <w:sz w:val="20"/>
          <w:szCs w:val="20"/>
        </w:rPr>
        <w:t xml:space="preserve"> Process of </w:t>
      </w:r>
      <w:r w:rsidRPr="0033743A">
        <w:rPr>
          <w:rFonts w:ascii="Arial" w:hAnsi="Arial" w:cs="Arial"/>
          <w:b/>
          <w:sz w:val="20"/>
          <w:szCs w:val="20"/>
        </w:rPr>
        <w:t>HPCL</w:t>
      </w:r>
      <w:r>
        <w:rPr>
          <w:rFonts w:ascii="Arial" w:hAnsi="Arial" w:cs="Arial"/>
          <w:sz w:val="20"/>
          <w:szCs w:val="20"/>
        </w:rPr>
        <w:t xml:space="preserve"> </w:t>
      </w:r>
      <w:r w:rsidRPr="0033743A">
        <w:rPr>
          <w:rFonts w:ascii="Arial" w:hAnsi="Arial" w:cs="Arial"/>
          <w:b/>
          <w:sz w:val="20"/>
          <w:szCs w:val="20"/>
        </w:rPr>
        <w:t>NOC</w:t>
      </w:r>
      <w:r>
        <w:rPr>
          <w:rFonts w:ascii="Arial" w:hAnsi="Arial" w:cs="Arial"/>
          <w:sz w:val="20"/>
          <w:szCs w:val="20"/>
        </w:rPr>
        <w:t xml:space="preserve"> Operation. Reporting and Analytics of Daily occurred Incidents related to </w:t>
      </w:r>
      <w:r w:rsidRPr="0033743A">
        <w:rPr>
          <w:rFonts w:ascii="Arial" w:hAnsi="Arial" w:cs="Arial"/>
          <w:b/>
          <w:sz w:val="20"/>
          <w:szCs w:val="20"/>
        </w:rPr>
        <w:t>HPCL NOC</w:t>
      </w:r>
      <w:r>
        <w:rPr>
          <w:rFonts w:ascii="Arial" w:hAnsi="Arial" w:cs="Arial"/>
          <w:sz w:val="20"/>
          <w:szCs w:val="20"/>
        </w:rPr>
        <w:t xml:space="preserve"> Operation. Managing the calls related to WAN &amp; LAN issues of all locations of HPCL in PAN India.</w:t>
      </w:r>
    </w:p>
    <w:p w:rsidR="000910BC" w:rsidRDefault="000910BC" w:rsidP="000910BC">
      <w:pPr>
        <w:numPr>
          <w:ilvl w:val="0"/>
          <w:numId w:val="6"/>
        </w:numPr>
        <w:rPr>
          <w:rFonts w:ascii="Arial" w:hAnsi="Arial" w:cs="Arial"/>
          <w:sz w:val="20"/>
          <w:szCs w:val="20"/>
        </w:rPr>
      </w:pPr>
      <w:r>
        <w:rPr>
          <w:rFonts w:ascii="Arial" w:hAnsi="Arial" w:cs="Arial"/>
          <w:sz w:val="20"/>
          <w:szCs w:val="20"/>
        </w:rPr>
        <w:t>Company Profile</w:t>
      </w:r>
      <w:r>
        <w:rPr>
          <w:rFonts w:ascii="Arial" w:hAnsi="Arial" w:cs="Arial"/>
          <w:sz w:val="20"/>
          <w:szCs w:val="20"/>
        </w:rPr>
        <w:tab/>
        <w:t>: HCL Technologies Ltd. is leading IT organizations, which provide</w:t>
      </w:r>
    </w:p>
    <w:p w:rsidR="000910BC" w:rsidRPr="005A0153" w:rsidRDefault="000910BC" w:rsidP="000910BC">
      <w:pPr>
        <w:ind w:left="720"/>
        <w:rPr>
          <w:rFonts w:ascii="Arial" w:hAnsi="Arial" w:cs="Arial"/>
          <w:sz w:val="20"/>
          <w:szCs w:val="20"/>
        </w:rPr>
      </w:pPr>
      <w:r>
        <w:rPr>
          <w:rFonts w:ascii="Arial" w:hAnsi="Arial" w:cs="Arial"/>
          <w:sz w:val="20"/>
          <w:szCs w:val="20"/>
        </w:rPr>
        <w:t xml:space="preserve">                                         Several IT services to customer across the world.</w:t>
      </w:r>
    </w:p>
    <w:p w:rsidR="000910BC" w:rsidRDefault="000910BC" w:rsidP="000910BC">
      <w:pPr>
        <w:pStyle w:val="Heading3"/>
        <w:rPr>
          <w:rFonts w:ascii="Arial" w:hAnsi="Arial" w:cs="Arial"/>
          <w:sz w:val="20"/>
          <w:szCs w:val="20"/>
        </w:rPr>
      </w:pPr>
      <w:r>
        <w:rPr>
          <w:rFonts w:ascii="Arial" w:hAnsi="Arial" w:cs="Arial"/>
          <w:sz w:val="20"/>
          <w:szCs w:val="20"/>
        </w:rPr>
        <w:t>Dec’2011 to April’2012</w:t>
      </w:r>
    </w:p>
    <w:p w:rsidR="000910BC" w:rsidRDefault="000910BC" w:rsidP="000910BC">
      <w:pPr>
        <w:numPr>
          <w:ilvl w:val="0"/>
          <w:numId w:val="6"/>
        </w:numPr>
        <w:rPr>
          <w:rFonts w:ascii="Arial" w:hAnsi="Arial" w:cs="Arial"/>
          <w:b/>
          <w:sz w:val="20"/>
          <w:szCs w:val="20"/>
        </w:rPr>
      </w:pPr>
      <w:r>
        <w:rPr>
          <w:rFonts w:ascii="Arial" w:hAnsi="Arial" w:cs="Arial"/>
          <w:sz w:val="20"/>
          <w:szCs w:val="20"/>
        </w:rPr>
        <w:t>Company</w:t>
      </w:r>
      <w:r>
        <w:rPr>
          <w:rFonts w:ascii="Arial" w:hAnsi="Arial" w:cs="Arial"/>
          <w:sz w:val="20"/>
          <w:szCs w:val="20"/>
        </w:rPr>
        <w:tab/>
      </w:r>
      <w:r>
        <w:rPr>
          <w:rFonts w:ascii="Arial" w:hAnsi="Arial" w:cs="Arial"/>
          <w:sz w:val="20"/>
          <w:szCs w:val="20"/>
        </w:rPr>
        <w:tab/>
        <w:t xml:space="preserve">: </w:t>
      </w:r>
      <w:r>
        <w:rPr>
          <w:rFonts w:ascii="Arial" w:hAnsi="Arial" w:cs="Arial"/>
          <w:b/>
          <w:sz w:val="20"/>
          <w:szCs w:val="20"/>
        </w:rPr>
        <w:t>NIIT Technologies Ltd.</w:t>
      </w:r>
    </w:p>
    <w:p w:rsidR="000910BC" w:rsidRDefault="000910BC" w:rsidP="000910BC">
      <w:pPr>
        <w:numPr>
          <w:ilvl w:val="0"/>
          <w:numId w:val="6"/>
        </w:numPr>
        <w:rPr>
          <w:rFonts w:ascii="Arial" w:hAnsi="Arial" w:cs="Arial"/>
          <w:sz w:val="20"/>
          <w:szCs w:val="20"/>
        </w:rPr>
      </w:pPr>
      <w:r>
        <w:rPr>
          <w:rFonts w:ascii="Arial" w:hAnsi="Arial" w:cs="Arial"/>
          <w:sz w:val="20"/>
          <w:szCs w:val="20"/>
        </w:rPr>
        <w:t>Working As</w:t>
      </w:r>
      <w:r>
        <w:rPr>
          <w:rFonts w:ascii="Arial" w:hAnsi="Arial" w:cs="Arial"/>
          <w:sz w:val="20"/>
          <w:szCs w:val="20"/>
        </w:rPr>
        <w:tab/>
      </w:r>
      <w:r>
        <w:rPr>
          <w:rFonts w:ascii="Arial" w:hAnsi="Arial" w:cs="Arial"/>
          <w:sz w:val="20"/>
          <w:szCs w:val="20"/>
        </w:rPr>
        <w:tab/>
        <w:t xml:space="preserve">: </w:t>
      </w:r>
      <w:r w:rsidRPr="00342BE4">
        <w:rPr>
          <w:rFonts w:ascii="Arial" w:hAnsi="Arial" w:cs="Arial"/>
          <w:b/>
          <w:sz w:val="20"/>
          <w:szCs w:val="20"/>
        </w:rPr>
        <w:t>Retainer</w:t>
      </w:r>
    </w:p>
    <w:p w:rsidR="000910BC" w:rsidRPr="00CC5C95" w:rsidRDefault="000910BC" w:rsidP="000910BC">
      <w:pPr>
        <w:numPr>
          <w:ilvl w:val="0"/>
          <w:numId w:val="6"/>
        </w:numPr>
        <w:rPr>
          <w:rFonts w:ascii="Arial" w:hAnsi="Arial" w:cs="Arial"/>
          <w:b/>
          <w:sz w:val="20"/>
          <w:szCs w:val="20"/>
        </w:rPr>
      </w:pPr>
      <w:r>
        <w:rPr>
          <w:rFonts w:ascii="Arial" w:hAnsi="Arial" w:cs="Arial"/>
          <w:sz w:val="20"/>
          <w:szCs w:val="20"/>
        </w:rPr>
        <w:t>Job Profile</w:t>
      </w:r>
      <w:r>
        <w:rPr>
          <w:rFonts w:ascii="Arial" w:hAnsi="Arial" w:cs="Arial"/>
          <w:sz w:val="20"/>
          <w:szCs w:val="20"/>
        </w:rPr>
        <w:tab/>
      </w:r>
      <w:r>
        <w:rPr>
          <w:rFonts w:ascii="Arial" w:hAnsi="Arial" w:cs="Arial"/>
          <w:sz w:val="20"/>
          <w:szCs w:val="20"/>
        </w:rPr>
        <w:tab/>
        <w:t xml:space="preserve">: Manage all servers &amp; WAN Links of Jharkhand Police spread in </w:t>
      </w:r>
    </w:p>
    <w:p w:rsidR="000910BC" w:rsidRDefault="000910BC" w:rsidP="000910BC">
      <w:pPr>
        <w:ind w:left="2985"/>
        <w:rPr>
          <w:rFonts w:ascii="Arial" w:hAnsi="Arial" w:cs="Arial"/>
          <w:b/>
          <w:sz w:val="20"/>
          <w:szCs w:val="20"/>
        </w:rPr>
      </w:pPr>
      <w:r>
        <w:rPr>
          <w:rFonts w:ascii="Arial" w:hAnsi="Arial" w:cs="Arial"/>
          <w:sz w:val="20"/>
          <w:szCs w:val="20"/>
        </w:rPr>
        <w:t>the whole state, also Provide training to Police Personnel of Basic Computer &amp; Networking</w:t>
      </w:r>
    </w:p>
    <w:p w:rsidR="000910BC" w:rsidRDefault="000910BC" w:rsidP="000910BC">
      <w:pPr>
        <w:numPr>
          <w:ilvl w:val="0"/>
          <w:numId w:val="6"/>
        </w:numPr>
        <w:rPr>
          <w:rFonts w:ascii="Arial" w:hAnsi="Arial" w:cs="Arial"/>
          <w:sz w:val="20"/>
          <w:szCs w:val="20"/>
        </w:rPr>
      </w:pPr>
      <w:r>
        <w:rPr>
          <w:rFonts w:ascii="Arial" w:hAnsi="Arial" w:cs="Arial"/>
          <w:sz w:val="20"/>
          <w:szCs w:val="20"/>
        </w:rPr>
        <w:t>Company Profile</w:t>
      </w:r>
      <w:r>
        <w:rPr>
          <w:rFonts w:ascii="Arial" w:hAnsi="Arial" w:cs="Arial"/>
          <w:sz w:val="20"/>
          <w:szCs w:val="20"/>
        </w:rPr>
        <w:tab/>
        <w:t>: NIIT Technologies Ltd. is leading IT organizations, which provide</w:t>
      </w:r>
    </w:p>
    <w:p w:rsidR="000910BC" w:rsidRDefault="000910BC" w:rsidP="000910BC">
      <w:pPr>
        <w:ind w:left="720"/>
        <w:rPr>
          <w:rFonts w:ascii="Arial" w:hAnsi="Arial" w:cs="Arial"/>
          <w:sz w:val="20"/>
          <w:szCs w:val="20"/>
        </w:rPr>
      </w:pPr>
      <w:r>
        <w:rPr>
          <w:rFonts w:ascii="Arial" w:hAnsi="Arial" w:cs="Arial"/>
          <w:sz w:val="20"/>
          <w:szCs w:val="20"/>
        </w:rPr>
        <w:t xml:space="preserve">                                         several IT services to customer across the world.</w:t>
      </w:r>
    </w:p>
    <w:p w:rsidR="000910BC" w:rsidRDefault="000910BC" w:rsidP="000910BC">
      <w:pPr>
        <w:pStyle w:val="Heading3"/>
        <w:rPr>
          <w:rFonts w:ascii="Arial" w:hAnsi="Arial" w:cs="Arial"/>
          <w:sz w:val="20"/>
          <w:szCs w:val="20"/>
        </w:rPr>
      </w:pPr>
    </w:p>
    <w:p w:rsidR="000910BC" w:rsidRDefault="000910BC" w:rsidP="000910BC">
      <w:pPr>
        <w:pStyle w:val="Heading3"/>
        <w:rPr>
          <w:rFonts w:ascii="Arial" w:hAnsi="Arial" w:cs="Arial"/>
          <w:sz w:val="20"/>
          <w:szCs w:val="20"/>
        </w:rPr>
      </w:pPr>
      <w:r>
        <w:rPr>
          <w:rFonts w:ascii="Arial" w:hAnsi="Arial" w:cs="Arial"/>
          <w:sz w:val="20"/>
          <w:szCs w:val="20"/>
        </w:rPr>
        <w:t>March’2011 to Nov'2011</w:t>
      </w:r>
    </w:p>
    <w:p w:rsidR="000910BC" w:rsidRDefault="000910BC" w:rsidP="000910BC">
      <w:pPr>
        <w:numPr>
          <w:ilvl w:val="0"/>
          <w:numId w:val="6"/>
        </w:numPr>
        <w:rPr>
          <w:rFonts w:ascii="Arial" w:hAnsi="Arial" w:cs="Arial"/>
          <w:b/>
          <w:sz w:val="20"/>
          <w:szCs w:val="20"/>
        </w:rPr>
      </w:pPr>
      <w:r>
        <w:rPr>
          <w:rFonts w:ascii="Arial" w:hAnsi="Arial" w:cs="Arial"/>
          <w:sz w:val="20"/>
          <w:szCs w:val="20"/>
        </w:rPr>
        <w:t>Company</w:t>
      </w:r>
      <w:r>
        <w:rPr>
          <w:rFonts w:ascii="Arial" w:hAnsi="Arial" w:cs="Arial"/>
          <w:sz w:val="20"/>
          <w:szCs w:val="20"/>
        </w:rPr>
        <w:tab/>
      </w:r>
      <w:r>
        <w:rPr>
          <w:rFonts w:ascii="Arial" w:hAnsi="Arial" w:cs="Arial"/>
          <w:sz w:val="20"/>
          <w:szCs w:val="20"/>
        </w:rPr>
        <w:tab/>
        <w:t xml:space="preserve">: </w:t>
      </w:r>
      <w:r>
        <w:rPr>
          <w:rFonts w:ascii="Arial" w:hAnsi="Arial" w:cs="Arial"/>
          <w:b/>
          <w:sz w:val="20"/>
          <w:szCs w:val="20"/>
        </w:rPr>
        <w:t>XENA Technologies Pvt. Ltd.</w:t>
      </w:r>
    </w:p>
    <w:p w:rsidR="000910BC" w:rsidRDefault="00A75431" w:rsidP="000910BC">
      <w:pPr>
        <w:numPr>
          <w:ilvl w:val="0"/>
          <w:numId w:val="6"/>
        </w:numPr>
        <w:rPr>
          <w:rFonts w:ascii="Arial" w:hAnsi="Arial" w:cs="Arial"/>
          <w:sz w:val="20"/>
          <w:szCs w:val="20"/>
        </w:rPr>
      </w:pPr>
      <w:r>
        <w:rPr>
          <w:rFonts w:ascii="Arial" w:hAnsi="Arial" w:cs="Arial"/>
          <w:sz w:val="20"/>
          <w:szCs w:val="20"/>
        </w:rPr>
        <w:t xml:space="preserve">Working </w:t>
      </w:r>
      <w:r w:rsidR="000910BC">
        <w:rPr>
          <w:rFonts w:ascii="Arial" w:hAnsi="Arial" w:cs="Arial"/>
          <w:sz w:val="20"/>
          <w:szCs w:val="20"/>
        </w:rPr>
        <w:t>As</w:t>
      </w:r>
      <w:r w:rsidR="000910BC">
        <w:rPr>
          <w:rFonts w:ascii="Arial" w:hAnsi="Arial" w:cs="Arial"/>
          <w:sz w:val="20"/>
          <w:szCs w:val="20"/>
        </w:rPr>
        <w:tab/>
      </w:r>
      <w:r w:rsidR="000910BC">
        <w:rPr>
          <w:rFonts w:ascii="Arial" w:hAnsi="Arial" w:cs="Arial"/>
          <w:sz w:val="20"/>
          <w:szCs w:val="20"/>
        </w:rPr>
        <w:tab/>
        <w:t xml:space="preserve">: </w:t>
      </w:r>
      <w:r w:rsidR="000910BC" w:rsidRPr="00342BE4">
        <w:rPr>
          <w:rFonts w:ascii="Arial" w:hAnsi="Arial" w:cs="Arial"/>
          <w:b/>
          <w:sz w:val="20"/>
          <w:szCs w:val="20"/>
        </w:rPr>
        <w:t>Network Engineer</w:t>
      </w:r>
    </w:p>
    <w:p w:rsidR="000910BC" w:rsidRDefault="000910BC" w:rsidP="000910BC">
      <w:pPr>
        <w:numPr>
          <w:ilvl w:val="0"/>
          <w:numId w:val="6"/>
        </w:numPr>
        <w:rPr>
          <w:rFonts w:ascii="Arial" w:hAnsi="Arial" w:cs="Arial"/>
          <w:b/>
          <w:sz w:val="20"/>
          <w:szCs w:val="20"/>
        </w:rPr>
      </w:pPr>
      <w:r>
        <w:rPr>
          <w:rFonts w:ascii="Arial" w:hAnsi="Arial" w:cs="Arial"/>
          <w:sz w:val="20"/>
          <w:szCs w:val="20"/>
        </w:rPr>
        <w:t>Job Profile</w:t>
      </w:r>
      <w:r>
        <w:rPr>
          <w:rFonts w:ascii="Arial" w:hAnsi="Arial" w:cs="Arial"/>
          <w:sz w:val="20"/>
          <w:szCs w:val="20"/>
        </w:rPr>
        <w:tab/>
      </w:r>
      <w:r>
        <w:rPr>
          <w:rFonts w:ascii="Arial" w:hAnsi="Arial" w:cs="Arial"/>
          <w:sz w:val="20"/>
          <w:szCs w:val="20"/>
        </w:rPr>
        <w:tab/>
        <w:t>: Maintaining the LAN &amp; WAN Connectivity of Office and ot</w:t>
      </w:r>
      <w:r w:rsidR="00A75431">
        <w:rPr>
          <w:rFonts w:ascii="Arial" w:hAnsi="Arial" w:cs="Arial"/>
          <w:sz w:val="20"/>
          <w:szCs w:val="20"/>
        </w:rPr>
        <w:t xml:space="preserve">her </w:t>
      </w:r>
      <w:r w:rsidR="00A75431">
        <w:rPr>
          <w:rFonts w:ascii="Arial" w:hAnsi="Arial" w:cs="Arial"/>
          <w:sz w:val="20"/>
          <w:szCs w:val="20"/>
        </w:rPr>
        <w:tab/>
      </w:r>
      <w:r w:rsidR="00A75431">
        <w:rPr>
          <w:rFonts w:ascii="Arial" w:hAnsi="Arial" w:cs="Arial"/>
          <w:sz w:val="20"/>
          <w:szCs w:val="20"/>
        </w:rPr>
        <w:tab/>
      </w:r>
      <w:r w:rsidR="00A75431">
        <w:rPr>
          <w:rFonts w:ascii="Arial" w:hAnsi="Arial" w:cs="Arial"/>
          <w:sz w:val="20"/>
          <w:szCs w:val="20"/>
        </w:rPr>
        <w:tab/>
      </w:r>
      <w:r w:rsidR="00A75431">
        <w:rPr>
          <w:rFonts w:ascii="Arial" w:hAnsi="Arial" w:cs="Arial"/>
          <w:sz w:val="20"/>
          <w:szCs w:val="20"/>
        </w:rPr>
        <w:tab/>
      </w:r>
      <w:r>
        <w:rPr>
          <w:rFonts w:ascii="Arial" w:hAnsi="Arial" w:cs="Arial"/>
          <w:sz w:val="20"/>
          <w:szCs w:val="20"/>
        </w:rPr>
        <w:t xml:space="preserve"> </w:t>
      </w:r>
      <w:r w:rsidR="00A75431">
        <w:rPr>
          <w:rFonts w:ascii="Arial" w:hAnsi="Arial" w:cs="Arial"/>
          <w:sz w:val="20"/>
          <w:szCs w:val="20"/>
        </w:rPr>
        <w:t xml:space="preserve"> </w:t>
      </w:r>
      <w:r>
        <w:rPr>
          <w:rFonts w:ascii="Arial" w:hAnsi="Arial" w:cs="Arial"/>
          <w:sz w:val="20"/>
          <w:szCs w:val="20"/>
        </w:rPr>
        <w:t>Clients</w:t>
      </w:r>
      <w:r>
        <w:rPr>
          <w:rFonts w:ascii="Arial" w:hAnsi="Arial" w:cs="Arial"/>
          <w:b/>
          <w:sz w:val="20"/>
          <w:szCs w:val="20"/>
        </w:rPr>
        <w:t>.</w:t>
      </w:r>
    </w:p>
    <w:p w:rsidR="000910BC" w:rsidRDefault="000910BC" w:rsidP="000910BC">
      <w:pPr>
        <w:numPr>
          <w:ilvl w:val="0"/>
          <w:numId w:val="6"/>
        </w:numPr>
        <w:rPr>
          <w:rFonts w:ascii="Arial" w:hAnsi="Arial" w:cs="Arial"/>
          <w:sz w:val="20"/>
          <w:szCs w:val="20"/>
        </w:rPr>
      </w:pPr>
      <w:r>
        <w:rPr>
          <w:rFonts w:ascii="Arial" w:hAnsi="Arial" w:cs="Arial"/>
          <w:sz w:val="20"/>
          <w:szCs w:val="20"/>
        </w:rPr>
        <w:t>Company Profile</w:t>
      </w:r>
      <w:r>
        <w:rPr>
          <w:rFonts w:ascii="Arial" w:hAnsi="Arial" w:cs="Arial"/>
          <w:sz w:val="20"/>
          <w:szCs w:val="20"/>
        </w:rPr>
        <w:tab/>
        <w:t xml:space="preserve">: XENA Technologies Pvt. Ltd. is a </w:t>
      </w:r>
      <w:r w:rsidR="00A75431">
        <w:rPr>
          <w:rFonts w:ascii="Arial" w:hAnsi="Arial" w:cs="Arial"/>
          <w:sz w:val="20"/>
          <w:szCs w:val="20"/>
        </w:rPr>
        <w:t xml:space="preserve">Multinational Company which </w:t>
      </w:r>
      <w:r w:rsidR="00A75431">
        <w:rPr>
          <w:rFonts w:ascii="Arial" w:hAnsi="Arial" w:cs="Arial"/>
          <w:sz w:val="20"/>
          <w:szCs w:val="20"/>
        </w:rPr>
        <w:tab/>
      </w:r>
      <w:r w:rsidR="00A75431">
        <w:rPr>
          <w:rFonts w:ascii="Arial" w:hAnsi="Arial" w:cs="Arial"/>
          <w:sz w:val="20"/>
          <w:szCs w:val="20"/>
        </w:rPr>
        <w:tab/>
      </w:r>
      <w:r w:rsidR="00A75431">
        <w:rPr>
          <w:rFonts w:ascii="Arial" w:hAnsi="Arial" w:cs="Arial"/>
          <w:sz w:val="20"/>
          <w:szCs w:val="20"/>
        </w:rPr>
        <w:tab/>
        <w:t xml:space="preserve"> </w:t>
      </w:r>
      <w:r>
        <w:rPr>
          <w:rFonts w:ascii="Arial" w:hAnsi="Arial" w:cs="Arial"/>
          <w:sz w:val="20"/>
          <w:szCs w:val="20"/>
        </w:rPr>
        <w:t xml:space="preserve"> provides Security &amp; IT Solutions to other Govt. and Private offices. </w:t>
      </w:r>
    </w:p>
    <w:p w:rsidR="000910BC" w:rsidRDefault="000910BC" w:rsidP="000910BC">
      <w:pPr>
        <w:rPr>
          <w:rFonts w:ascii="Arial" w:hAnsi="Arial" w:cs="Arial"/>
          <w:sz w:val="20"/>
          <w:szCs w:val="20"/>
        </w:rPr>
      </w:pPr>
    </w:p>
    <w:p w:rsidR="000910BC" w:rsidRDefault="000910BC" w:rsidP="000910BC">
      <w:pPr>
        <w:rPr>
          <w:rFonts w:ascii="Arial" w:hAnsi="Arial" w:cs="Arial"/>
          <w:sz w:val="20"/>
          <w:szCs w:val="20"/>
        </w:rPr>
      </w:pPr>
    </w:p>
    <w:p w:rsidR="000910BC" w:rsidRDefault="000910BC" w:rsidP="000910BC">
      <w:pPr>
        <w:shd w:val="clear" w:color="auto" w:fill="E6E6E6"/>
        <w:rPr>
          <w:rFonts w:ascii="Arial" w:hAnsi="Arial" w:cs="Arial"/>
          <w:b/>
          <w:sz w:val="20"/>
          <w:szCs w:val="20"/>
          <w:shd w:val="clear" w:color="auto" w:fill="E6E6E6"/>
        </w:rPr>
      </w:pPr>
      <w:r>
        <w:rPr>
          <w:rFonts w:ascii="Arial" w:hAnsi="Arial" w:cs="Arial"/>
          <w:b/>
          <w:sz w:val="20"/>
          <w:szCs w:val="20"/>
          <w:shd w:val="clear" w:color="auto" w:fill="E6E6E6"/>
        </w:rPr>
        <w:t>Educational Qualification:</w:t>
      </w:r>
    </w:p>
    <w:p w:rsidR="000910BC" w:rsidRDefault="000910BC" w:rsidP="000910BC">
      <w:pPr>
        <w:suppressAutoHyphens w:val="0"/>
        <w:spacing w:line="264" w:lineRule="auto"/>
        <w:rPr>
          <w:rFonts w:ascii="Arial" w:hAnsi="Arial" w:cs="Arial"/>
          <w:sz w:val="20"/>
          <w:szCs w:val="20"/>
        </w:rPr>
      </w:pPr>
    </w:p>
    <w:p w:rsidR="000910BC" w:rsidRDefault="000910BC" w:rsidP="000910BC">
      <w:pPr>
        <w:numPr>
          <w:ilvl w:val="0"/>
          <w:numId w:val="4"/>
        </w:numPr>
        <w:suppressAutoHyphens w:val="0"/>
        <w:spacing w:line="264" w:lineRule="auto"/>
        <w:rPr>
          <w:rFonts w:ascii="Arial" w:hAnsi="Arial" w:cs="Arial"/>
          <w:sz w:val="20"/>
          <w:szCs w:val="20"/>
        </w:rPr>
      </w:pPr>
      <w:r>
        <w:rPr>
          <w:rFonts w:ascii="Arial" w:hAnsi="Arial" w:cs="Arial"/>
          <w:sz w:val="20"/>
          <w:szCs w:val="20"/>
        </w:rPr>
        <w:t>Master in Computer Application (MCA) in 2010 from IGNOU with 56%</w:t>
      </w:r>
    </w:p>
    <w:p w:rsidR="000910BC" w:rsidRDefault="000910BC" w:rsidP="000910BC">
      <w:pPr>
        <w:numPr>
          <w:ilvl w:val="0"/>
          <w:numId w:val="4"/>
        </w:numPr>
        <w:suppressAutoHyphens w:val="0"/>
        <w:spacing w:line="264" w:lineRule="auto"/>
        <w:rPr>
          <w:rFonts w:ascii="Arial" w:hAnsi="Arial" w:cs="Arial"/>
          <w:sz w:val="20"/>
          <w:szCs w:val="20"/>
        </w:rPr>
      </w:pPr>
      <w:r>
        <w:rPr>
          <w:rFonts w:ascii="Arial" w:hAnsi="Arial" w:cs="Arial"/>
          <w:sz w:val="20"/>
          <w:szCs w:val="20"/>
        </w:rPr>
        <w:t>Advance Diploma in Computer Application (ADCA) in 2010 from IGNOU with 57%</w:t>
      </w:r>
    </w:p>
    <w:p w:rsidR="000910BC" w:rsidRDefault="000910BC" w:rsidP="000910BC">
      <w:pPr>
        <w:numPr>
          <w:ilvl w:val="0"/>
          <w:numId w:val="4"/>
        </w:numPr>
        <w:suppressAutoHyphens w:val="0"/>
        <w:spacing w:line="264" w:lineRule="auto"/>
        <w:rPr>
          <w:rFonts w:ascii="Arial" w:hAnsi="Arial" w:cs="Arial"/>
          <w:sz w:val="20"/>
          <w:szCs w:val="20"/>
        </w:rPr>
      </w:pPr>
      <w:r>
        <w:rPr>
          <w:rFonts w:ascii="Arial" w:hAnsi="Arial" w:cs="Arial"/>
          <w:sz w:val="20"/>
          <w:szCs w:val="20"/>
        </w:rPr>
        <w:t>Bachelor Of Computer Application (BCA) in 2007 from IGNOU with 58%</w:t>
      </w:r>
    </w:p>
    <w:p w:rsidR="000910BC" w:rsidRDefault="000910BC" w:rsidP="000910BC">
      <w:pPr>
        <w:numPr>
          <w:ilvl w:val="0"/>
          <w:numId w:val="4"/>
        </w:numPr>
        <w:rPr>
          <w:rFonts w:ascii="Arial" w:hAnsi="Arial" w:cs="Arial"/>
          <w:sz w:val="20"/>
          <w:szCs w:val="20"/>
        </w:rPr>
      </w:pPr>
      <w:r>
        <w:rPr>
          <w:rFonts w:ascii="Arial" w:hAnsi="Arial" w:cs="Arial"/>
          <w:sz w:val="20"/>
          <w:szCs w:val="20"/>
        </w:rPr>
        <w:t>Intermediate from B.L.P College, Patna (BIEC) – 2001 with 67%</w:t>
      </w:r>
    </w:p>
    <w:p w:rsidR="000910BC" w:rsidRDefault="000910BC" w:rsidP="000910BC">
      <w:pPr>
        <w:numPr>
          <w:ilvl w:val="0"/>
          <w:numId w:val="4"/>
        </w:numPr>
        <w:rPr>
          <w:rFonts w:ascii="Arial" w:hAnsi="Arial" w:cs="Arial"/>
          <w:sz w:val="20"/>
          <w:szCs w:val="20"/>
        </w:rPr>
      </w:pPr>
      <w:r>
        <w:rPr>
          <w:rFonts w:ascii="Arial" w:hAnsi="Arial" w:cs="Arial"/>
          <w:sz w:val="20"/>
          <w:szCs w:val="20"/>
        </w:rPr>
        <w:t xml:space="preserve">Matric from SVM, </w:t>
      </w:r>
      <w:proofErr w:type="spellStart"/>
      <w:r>
        <w:rPr>
          <w:rFonts w:ascii="Arial" w:hAnsi="Arial" w:cs="Arial"/>
          <w:sz w:val="20"/>
          <w:szCs w:val="20"/>
        </w:rPr>
        <w:t>Sirka</w:t>
      </w:r>
      <w:proofErr w:type="spellEnd"/>
      <w:r>
        <w:rPr>
          <w:rFonts w:ascii="Arial" w:hAnsi="Arial" w:cs="Arial"/>
          <w:sz w:val="20"/>
          <w:szCs w:val="20"/>
        </w:rPr>
        <w:t xml:space="preserve"> (CBSE) – 1998 with 64%</w:t>
      </w:r>
    </w:p>
    <w:p w:rsidR="000910BC" w:rsidRDefault="000910BC" w:rsidP="004B211B">
      <w:pPr>
        <w:rPr>
          <w:rFonts w:ascii="Arial" w:hAnsi="Arial" w:cs="Arial"/>
          <w:sz w:val="20"/>
          <w:szCs w:val="20"/>
        </w:rPr>
      </w:pPr>
    </w:p>
    <w:p w:rsidR="004B211B" w:rsidRDefault="004B211B" w:rsidP="004B211B">
      <w:pPr>
        <w:rPr>
          <w:rFonts w:ascii="Arial" w:hAnsi="Arial" w:cs="Arial"/>
          <w:sz w:val="20"/>
          <w:szCs w:val="20"/>
        </w:rPr>
      </w:pPr>
    </w:p>
    <w:p w:rsidR="000910BC" w:rsidRDefault="000910BC" w:rsidP="000910BC">
      <w:pPr>
        <w:shd w:val="clear" w:color="auto" w:fill="E6E6E6"/>
        <w:rPr>
          <w:rFonts w:ascii="Arial" w:hAnsi="Arial" w:cs="Arial"/>
          <w:b/>
          <w:sz w:val="20"/>
          <w:szCs w:val="20"/>
          <w:shd w:val="clear" w:color="auto" w:fill="E6E6E6"/>
        </w:rPr>
      </w:pPr>
      <w:r>
        <w:rPr>
          <w:rFonts w:ascii="Arial" w:hAnsi="Arial" w:cs="Arial"/>
          <w:b/>
          <w:sz w:val="20"/>
          <w:szCs w:val="20"/>
          <w:shd w:val="clear" w:color="auto" w:fill="E6E6E6"/>
        </w:rPr>
        <w:t>Technical Qualification:</w:t>
      </w:r>
    </w:p>
    <w:p w:rsidR="000910BC" w:rsidRPr="003C636E" w:rsidRDefault="000910BC" w:rsidP="000910BC">
      <w:pPr>
        <w:suppressAutoHyphens w:val="0"/>
        <w:jc w:val="both"/>
        <w:rPr>
          <w:rFonts w:ascii="Arial" w:hAnsi="Arial" w:cs="Arial"/>
          <w:bCs/>
          <w:sz w:val="20"/>
          <w:szCs w:val="20"/>
        </w:rPr>
      </w:pPr>
    </w:p>
    <w:p w:rsidR="000910BC" w:rsidRDefault="000910BC" w:rsidP="000910BC">
      <w:pPr>
        <w:numPr>
          <w:ilvl w:val="0"/>
          <w:numId w:val="9"/>
        </w:numPr>
        <w:suppressAutoHyphens w:val="0"/>
        <w:jc w:val="both"/>
        <w:rPr>
          <w:rFonts w:ascii="Arial" w:hAnsi="Arial" w:cs="Arial"/>
          <w:bCs/>
          <w:sz w:val="20"/>
          <w:szCs w:val="20"/>
        </w:rPr>
      </w:pPr>
      <w:r>
        <w:rPr>
          <w:rFonts w:ascii="Arial" w:hAnsi="Arial" w:cs="Arial"/>
          <w:b/>
          <w:bCs/>
          <w:sz w:val="20"/>
          <w:szCs w:val="20"/>
        </w:rPr>
        <w:t xml:space="preserve">Cisco Certified Network Associate </w:t>
      </w:r>
      <w:r>
        <w:rPr>
          <w:rFonts w:ascii="Arial" w:hAnsi="Arial" w:cs="Arial"/>
          <w:bCs/>
          <w:sz w:val="20"/>
          <w:szCs w:val="20"/>
        </w:rPr>
        <w:t>(CCNA)</w:t>
      </w:r>
    </w:p>
    <w:p w:rsidR="000910BC" w:rsidRDefault="000910BC" w:rsidP="000910BC">
      <w:pPr>
        <w:numPr>
          <w:ilvl w:val="0"/>
          <w:numId w:val="9"/>
        </w:numPr>
        <w:suppressAutoHyphens w:val="0"/>
        <w:jc w:val="both"/>
        <w:rPr>
          <w:rFonts w:ascii="Arial" w:hAnsi="Arial" w:cs="Arial"/>
          <w:bCs/>
          <w:sz w:val="20"/>
          <w:szCs w:val="20"/>
        </w:rPr>
      </w:pPr>
      <w:r>
        <w:rPr>
          <w:rFonts w:ascii="Arial" w:hAnsi="Arial" w:cs="Arial"/>
          <w:b/>
          <w:bCs/>
          <w:sz w:val="20"/>
          <w:szCs w:val="20"/>
        </w:rPr>
        <w:t>Cisco Certified Network Professional {(</w:t>
      </w:r>
      <w:r>
        <w:rPr>
          <w:rFonts w:ascii="Arial" w:hAnsi="Arial" w:cs="Arial"/>
          <w:bCs/>
          <w:sz w:val="20"/>
          <w:szCs w:val="20"/>
        </w:rPr>
        <w:t>CCNP v6.0) 642-901/832/813}</w:t>
      </w:r>
    </w:p>
    <w:p w:rsidR="000910BC" w:rsidRPr="002C3268" w:rsidRDefault="000910BC" w:rsidP="000910BC">
      <w:pPr>
        <w:numPr>
          <w:ilvl w:val="0"/>
          <w:numId w:val="9"/>
        </w:numPr>
        <w:suppressAutoHyphens w:val="0"/>
        <w:jc w:val="both"/>
        <w:rPr>
          <w:rFonts w:ascii="Arial" w:hAnsi="Arial" w:cs="Arial"/>
          <w:bCs/>
          <w:sz w:val="20"/>
          <w:szCs w:val="20"/>
        </w:rPr>
      </w:pPr>
      <w:r>
        <w:rPr>
          <w:rFonts w:ascii="Arial" w:hAnsi="Arial" w:cs="Arial"/>
          <w:b/>
          <w:bCs/>
          <w:sz w:val="20"/>
          <w:szCs w:val="20"/>
        </w:rPr>
        <w:t xml:space="preserve">Microsoft Certified </w:t>
      </w:r>
      <w:proofErr w:type="spellStart"/>
      <w:r>
        <w:rPr>
          <w:rFonts w:ascii="Arial" w:hAnsi="Arial" w:cs="Arial"/>
          <w:b/>
          <w:bCs/>
          <w:sz w:val="20"/>
          <w:szCs w:val="20"/>
        </w:rPr>
        <w:t>Proffessional</w:t>
      </w:r>
      <w:proofErr w:type="spellEnd"/>
      <w:r>
        <w:rPr>
          <w:rFonts w:ascii="Arial" w:hAnsi="Arial" w:cs="Arial"/>
          <w:b/>
          <w:bCs/>
          <w:sz w:val="20"/>
          <w:szCs w:val="20"/>
        </w:rPr>
        <w:t xml:space="preserve"> </w:t>
      </w:r>
      <w:r w:rsidRPr="00C213F9">
        <w:rPr>
          <w:rFonts w:ascii="Arial" w:hAnsi="Arial" w:cs="Arial"/>
          <w:bCs/>
          <w:sz w:val="20"/>
          <w:szCs w:val="20"/>
        </w:rPr>
        <w:t>(MCP 2003)</w:t>
      </w:r>
    </w:p>
    <w:p w:rsidR="000910BC" w:rsidRPr="004E686F" w:rsidRDefault="000910BC" w:rsidP="000910BC">
      <w:pPr>
        <w:numPr>
          <w:ilvl w:val="0"/>
          <w:numId w:val="9"/>
        </w:numPr>
        <w:suppressAutoHyphens w:val="0"/>
        <w:jc w:val="both"/>
        <w:rPr>
          <w:rFonts w:ascii="Arial" w:hAnsi="Arial" w:cs="Arial"/>
          <w:bCs/>
          <w:sz w:val="20"/>
          <w:szCs w:val="20"/>
        </w:rPr>
      </w:pPr>
      <w:r>
        <w:rPr>
          <w:rFonts w:ascii="Arial" w:hAnsi="Arial" w:cs="Arial"/>
          <w:b/>
          <w:bCs/>
          <w:sz w:val="20"/>
          <w:szCs w:val="20"/>
        </w:rPr>
        <w:t xml:space="preserve">Microsoft Certified System Administrator </w:t>
      </w:r>
      <w:r>
        <w:rPr>
          <w:rFonts w:ascii="Arial" w:hAnsi="Arial" w:cs="Arial"/>
          <w:bCs/>
          <w:sz w:val="20"/>
          <w:szCs w:val="20"/>
        </w:rPr>
        <w:t>(MCSA 2003)</w:t>
      </w:r>
    </w:p>
    <w:p w:rsidR="000910BC" w:rsidRDefault="000910BC" w:rsidP="000910BC">
      <w:pPr>
        <w:suppressAutoHyphens w:val="0"/>
        <w:jc w:val="both"/>
        <w:rPr>
          <w:rFonts w:ascii="Arial" w:hAnsi="Arial" w:cs="Arial"/>
          <w:bCs/>
          <w:sz w:val="20"/>
          <w:szCs w:val="20"/>
        </w:rPr>
      </w:pPr>
    </w:p>
    <w:p w:rsidR="000910BC" w:rsidRDefault="000910BC" w:rsidP="000910BC">
      <w:pPr>
        <w:pStyle w:val="Heading1"/>
        <w:numPr>
          <w:ilvl w:val="0"/>
          <w:numId w:val="0"/>
        </w:numPr>
        <w:tabs>
          <w:tab w:val="center" w:pos="4500"/>
        </w:tabs>
        <w:ind w:left="432" w:hanging="432"/>
        <w:jc w:val="left"/>
        <w:rPr>
          <w:rFonts w:ascii="Arial" w:hAnsi="Arial" w:cs="Arial"/>
          <w:sz w:val="20"/>
          <w:szCs w:val="20"/>
        </w:rPr>
      </w:pPr>
    </w:p>
    <w:p w:rsidR="000910BC" w:rsidRDefault="000910BC" w:rsidP="000910BC">
      <w:pPr>
        <w:shd w:val="clear" w:color="auto" w:fill="E6E6E6"/>
        <w:rPr>
          <w:rFonts w:ascii="Arial" w:hAnsi="Arial" w:cs="Arial"/>
          <w:b/>
          <w:sz w:val="20"/>
          <w:szCs w:val="20"/>
          <w:shd w:val="clear" w:color="auto" w:fill="E6E6E6"/>
        </w:rPr>
      </w:pPr>
      <w:r>
        <w:rPr>
          <w:rFonts w:ascii="Arial" w:hAnsi="Arial" w:cs="Arial"/>
          <w:b/>
          <w:sz w:val="20"/>
          <w:szCs w:val="20"/>
          <w:shd w:val="clear" w:color="auto" w:fill="E6E6E6"/>
        </w:rPr>
        <w:t>Personal Information:</w:t>
      </w:r>
    </w:p>
    <w:p w:rsidR="000910BC" w:rsidRDefault="000910BC" w:rsidP="000910BC">
      <w:pPr>
        <w:rPr>
          <w:rFonts w:ascii="Arial" w:hAnsi="Arial" w:cs="Arial"/>
          <w:sz w:val="20"/>
          <w:szCs w:val="20"/>
        </w:rPr>
      </w:pPr>
    </w:p>
    <w:p w:rsidR="000910BC" w:rsidRDefault="000910BC" w:rsidP="000910BC">
      <w:pPr>
        <w:numPr>
          <w:ilvl w:val="0"/>
          <w:numId w:val="2"/>
        </w:numPr>
        <w:rPr>
          <w:rFonts w:ascii="Arial" w:hAnsi="Arial" w:cs="Arial"/>
          <w:sz w:val="20"/>
          <w:szCs w:val="20"/>
        </w:rPr>
      </w:pPr>
      <w:r>
        <w:rPr>
          <w:rFonts w:ascii="Arial" w:hAnsi="Arial" w:cs="Arial"/>
          <w:sz w:val="20"/>
          <w:szCs w:val="20"/>
        </w:rPr>
        <w:t>Father’s Name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Shri Kishore Kumar </w:t>
      </w:r>
      <w:proofErr w:type="spellStart"/>
      <w:r>
        <w:rPr>
          <w:rFonts w:ascii="Arial" w:hAnsi="Arial" w:cs="Arial"/>
          <w:sz w:val="20"/>
          <w:szCs w:val="20"/>
        </w:rPr>
        <w:t>Bhagat</w:t>
      </w:r>
      <w:proofErr w:type="spellEnd"/>
    </w:p>
    <w:p w:rsidR="000910BC" w:rsidRDefault="000910BC" w:rsidP="000910BC">
      <w:pPr>
        <w:numPr>
          <w:ilvl w:val="0"/>
          <w:numId w:val="2"/>
        </w:numPr>
        <w:rPr>
          <w:rFonts w:ascii="Arial" w:hAnsi="Arial" w:cs="Arial"/>
          <w:sz w:val="20"/>
          <w:szCs w:val="20"/>
        </w:rPr>
      </w:pPr>
      <w:r>
        <w:rPr>
          <w:rFonts w:ascii="Arial" w:hAnsi="Arial" w:cs="Arial"/>
          <w:sz w:val="20"/>
          <w:szCs w:val="20"/>
        </w:rPr>
        <w:t>Date Of Birth</w:t>
      </w:r>
      <w:r>
        <w:rPr>
          <w:rFonts w:ascii="Arial" w:hAnsi="Arial" w:cs="Arial"/>
          <w:sz w:val="20"/>
          <w:szCs w:val="20"/>
        </w:rPr>
        <w:tab/>
      </w:r>
      <w:r>
        <w:rPr>
          <w:rFonts w:ascii="Arial" w:hAnsi="Arial" w:cs="Arial"/>
          <w:sz w:val="20"/>
          <w:szCs w:val="20"/>
        </w:rPr>
        <w:tab/>
      </w:r>
      <w:r>
        <w:rPr>
          <w:rFonts w:ascii="Arial" w:hAnsi="Arial" w:cs="Arial"/>
          <w:sz w:val="20"/>
          <w:szCs w:val="20"/>
        </w:rPr>
        <w:tab/>
        <w:t>: 08</w:t>
      </w:r>
      <w:r>
        <w:rPr>
          <w:rFonts w:ascii="Arial" w:hAnsi="Arial" w:cs="Arial"/>
          <w:sz w:val="20"/>
          <w:szCs w:val="20"/>
          <w:vertAlign w:val="superscript"/>
        </w:rPr>
        <w:t>th</w:t>
      </w:r>
      <w:r>
        <w:rPr>
          <w:rFonts w:ascii="Arial" w:hAnsi="Arial" w:cs="Arial"/>
          <w:sz w:val="20"/>
          <w:szCs w:val="20"/>
        </w:rPr>
        <w:t xml:space="preserve"> Aug’1983</w:t>
      </w:r>
    </w:p>
    <w:p w:rsidR="000910BC" w:rsidRDefault="000910BC" w:rsidP="000910BC">
      <w:pPr>
        <w:numPr>
          <w:ilvl w:val="0"/>
          <w:numId w:val="3"/>
        </w:numPr>
        <w:rPr>
          <w:rFonts w:ascii="Arial" w:hAnsi="Arial" w:cs="Arial"/>
          <w:sz w:val="20"/>
          <w:szCs w:val="20"/>
        </w:rPr>
      </w:pPr>
      <w:r>
        <w:rPr>
          <w:rFonts w:ascii="Arial" w:hAnsi="Arial" w:cs="Arial"/>
          <w:sz w:val="20"/>
          <w:szCs w:val="20"/>
        </w:rPr>
        <w:t>Martial Status</w:t>
      </w:r>
      <w:r>
        <w:rPr>
          <w:rFonts w:ascii="Arial" w:hAnsi="Arial" w:cs="Arial"/>
          <w:sz w:val="20"/>
          <w:szCs w:val="20"/>
        </w:rPr>
        <w:tab/>
      </w:r>
      <w:r>
        <w:rPr>
          <w:rFonts w:ascii="Arial" w:hAnsi="Arial" w:cs="Arial"/>
          <w:sz w:val="20"/>
          <w:szCs w:val="20"/>
        </w:rPr>
        <w:tab/>
      </w:r>
      <w:r>
        <w:rPr>
          <w:rFonts w:ascii="Arial" w:hAnsi="Arial" w:cs="Arial"/>
          <w:sz w:val="20"/>
          <w:szCs w:val="20"/>
        </w:rPr>
        <w:tab/>
        <w:t>: Married</w:t>
      </w:r>
    </w:p>
    <w:p w:rsidR="000910BC" w:rsidRDefault="000910BC" w:rsidP="000910BC">
      <w:pPr>
        <w:numPr>
          <w:ilvl w:val="0"/>
          <w:numId w:val="3"/>
        </w:numPr>
        <w:rPr>
          <w:rFonts w:ascii="Arial" w:hAnsi="Arial" w:cs="Arial"/>
          <w:sz w:val="20"/>
          <w:szCs w:val="20"/>
        </w:rPr>
      </w:pPr>
      <w:r>
        <w:rPr>
          <w:rFonts w:ascii="Arial" w:hAnsi="Arial" w:cs="Arial"/>
          <w:sz w:val="20"/>
          <w:szCs w:val="20"/>
        </w:rPr>
        <w:t>Hobbies</w:t>
      </w:r>
      <w:r>
        <w:rPr>
          <w:rFonts w:ascii="Arial" w:hAnsi="Arial" w:cs="Arial"/>
          <w:sz w:val="20"/>
          <w:szCs w:val="20"/>
        </w:rPr>
        <w:tab/>
      </w:r>
      <w:r>
        <w:rPr>
          <w:rFonts w:ascii="Arial" w:hAnsi="Arial" w:cs="Arial"/>
          <w:sz w:val="20"/>
          <w:szCs w:val="20"/>
        </w:rPr>
        <w:tab/>
      </w:r>
      <w:r>
        <w:rPr>
          <w:rFonts w:ascii="Arial" w:hAnsi="Arial" w:cs="Arial"/>
          <w:sz w:val="20"/>
          <w:szCs w:val="20"/>
        </w:rPr>
        <w:tab/>
        <w:t>: Net-Surfing, Playing And Watching Cricket</w:t>
      </w:r>
    </w:p>
    <w:p w:rsidR="000910BC" w:rsidRDefault="000910BC" w:rsidP="000910BC">
      <w:pPr>
        <w:numPr>
          <w:ilvl w:val="0"/>
          <w:numId w:val="3"/>
        </w:numPr>
        <w:rPr>
          <w:rFonts w:ascii="Arial" w:hAnsi="Arial" w:cs="Arial"/>
          <w:sz w:val="20"/>
          <w:szCs w:val="20"/>
        </w:rPr>
      </w:pPr>
      <w:r>
        <w:rPr>
          <w:rFonts w:ascii="Arial" w:hAnsi="Arial" w:cs="Arial"/>
          <w:sz w:val="20"/>
          <w:szCs w:val="20"/>
        </w:rPr>
        <w:t>Language Known</w:t>
      </w:r>
      <w:r>
        <w:rPr>
          <w:rFonts w:ascii="Arial" w:hAnsi="Arial" w:cs="Arial"/>
          <w:sz w:val="20"/>
          <w:szCs w:val="20"/>
        </w:rPr>
        <w:tab/>
      </w:r>
      <w:r>
        <w:rPr>
          <w:rFonts w:ascii="Arial" w:hAnsi="Arial" w:cs="Arial"/>
          <w:sz w:val="20"/>
          <w:szCs w:val="20"/>
        </w:rPr>
        <w:tab/>
        <w:t>: English &amp; Hindi</w:t>
      </w:r>
    </w:p>
    <w:p w:rsidR="000910BC" w:rsidRDefault="000910BC" w:rsidP="000910BC">
      <w:pPr>
        <w:numPr>
          <w:ilvl w:val="0"/>
          <w:numId w:val="3"/>
        </w:numPr>
        <w:rPr>
          <w:rFonts w:ascii="Arial" w:hAnsi="Arial" w:cs="Arial"/>
          <w:sz w:val="20"/>
          <w:szCs w:val="20"/>
        </w:rPr>
      </w:pPr>
      <w:r>
        <w:rPr>
          <w:rFonts w:ascii="Arial" w:hAnsi="Arial" w:cs="Arial"/>
          <w:sz w:val="20"/>
          <w:szCs w:val="20"/>
        </w:rPr>
        <w:t>Passport No.</w:t>
      </w:r>
      <w:r>
        <w:rPr>
          <w:rFonts w:ascii="Arial" w:hAnsi="Arial" w:cs="Arial"/>
          <w:sz w:val="20"/>
          <w:szCs w:val="20"/>
        </w:rPr>
        <w:tab/>
      </w:r>
      <w:r>
        <w:rPr>
          <w:rFonts w:ascii="Arial" w:hAnsi="Arial" w:cs="Arial"/>
          <w:sz w:val="20"/>
          <w:szCs w:val="20"/>
        </w:rPr>
        <w:tab/>
      </w:r>
      <w:r>
        <w:rPr>
          <w:rFonts w:ascii="Arial" w:hAnsi="Arial" w:cs="Arial"/>
          <w:sz w:val="20"/>
          <w:szCs w:val="20"/>
        </w:rPr>
        <w:tab/>
        <w:t>: J0638774</w:t>
      </w:r>
    </w:p>
    <w:p w:rsidR="000910BC" w:rsidRDefault="000910BC" w:rsidP="000910BC">
      <w:pPr>
        <w:rPr>
          <w:rFonts w:ascii="Arial" w:hAnsi="Arial" w:cs="Arial"/>
          <w:sz w:val="20"/>
          <w:szCs w:val="20"/>
        </w:rPr>
      </w:pPr>
    </w:p>
    <w:p w:rsidR="000910BC" w:rsidRDefault="000910BC" w:rsidP="000910BC">
      <w:pPr>
        <w:rPr>
          <w:rFonts w:ascii="Arial" w:hAnsi="Arial" w:cs="Arial"/>
          <w:sz w:val="20"/>
          <w:szCs w:val="20"/>
        </w:rPr>
      </w:pPr>
    </w:p>
    <w:p w:rsidR="000910BC" w:rsidRDefault="000910BC" w:rsidP="000910BC">
      <w:pPr>
        <w:rPr>
          <w:rFonts w:ascii="Arial" w:hAnsi="Arial" w:cs="Arial"/>
          <w:sz w:val="20"/>
          <w:szCs w:val="20"/>
        </w:rPr>
      </w:pPr>
    </w:p>
    <w:p w:rsidR="000910BC" w:rsidRDefault="000910BC" w:rsidP="000910BC">
      <w:pPr>
        <w:rPr>
          <w:rFonts w:ascii="Arial" w:hAnsi="Arial" w:cs="Arial"/>
          <w:sz w:val="20"/>
          <w:szCs w:val="20"/>
        </w:rPr>
      </w:pPr>
      <w:r>
        <w:rPr>
          <w:rFonts w:ascii="Arial" w:hAnsi="Arial" w:cs="Arial"/>
          <w:sz w:val="20"/>
          <w:szCs w:val="20"/>
        </w:rPr>
        <w:t>Place</w:t>
      </w:r>
      <w:r>
        <w:rPr>
          <w:rFonts w:ascii="Arial" w:hAnsi="Arial" w:cs="Arial"/>
          <w:sz w:val="20"/>
          <w:szCs w:val="20"/>
        </w:rPr>
        <w:tab/>
        <w:t xml:space="preserve">:  </w:t>
      </w:r>
    </w:p>
    <w:p w:rsidR="000910BC" w:rsidRDefault="000910BC" w:rsidP="000910BC">
      <w:pPr>
        <w:rPr>
          <w:rFonts w:ascii="Arial" w:hAnsi="Arial" w:cs="Arial"/>
          <w:sz w:val="20"/>
          <w:szCs w:val="20"/>
        </w:rPr>
      </w:pPr>
      <w:r>
        <w:rPr>
          <w:rFonts w:ascii="Arial" w:hAnsi="Arial" w:cs="Arial"/>
          <w:sz w:val="20"/>
          <w:szCs w:val="20"/>
        </w:rPr>
        <w:t>Date</w:t>
      </w:r>
      <w:r>
        <w:rPr>
          <w:rFonts w:ascii="Arial" w:hAnsi="Arial" w:cs="Arial"/>
          <w:sz w:val="20"/>
          <w:szCs w:val="20"/>
        </w:rPr>
        <w:tab/>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0910BC" w:rsidRDefault="000910BC" w:rsidP="000910BC">
      <w:pPr>
        <w:ind w:left="7200"/>
        <w:rPr>
          <w:rFonts w:ascii="Arial" w:hAnsi="Arial" w:cs="Arial"/>
          <w:sz w:val="20"/>
          <w:szCs w:val="20"/>
        </w:rPr>
      </w:pPr>
    </w:p>
    <w:p w:rsidR="000910BC" w:rsidRDefault="000910BC" w:rsidP="000910BC">
      <w:pPr>
        <w:ind w:left="7200"/>
        <w:rPr>
          <w:rFonts w:ascii="Arial" w:hAnsi="Arial" w:cs="Arial"/>
          <w:sz w:val="20"/>
          <w:szCs w:val="20"/>
        </w:rPr>
      </w:pPr>
    </w:p>
    <w:p w:rsidR="000910BC" w:rsidRDefault="000910BC" w:rsidP="000910BC">
      <w:pPr>
        <w:ind w:left="7200"/>
        <w:rPr>
          <w:rFonts w:ascii="Arial" w:hAnsi="Arial" w:cs="Arial"/>
          <w:sz w:val="20"/>
          <w:szCs w:val="20"/>
        </w:rPr>
      </w:pPr>
      <w:r>
        <w:rPr>
          <w:rFonts w:ascii="Arial" w:hAnsi="Arial" w:cs="Arial"/>
          <w:sz w:val="20"/>
          <w:szCs w:val="20"/>
        </w:rPr>
        <w:t>(</w:t>
      </w:r>
      <w:proofErr w:type="spellStart"/>
      <w:r>
        <w:rPr>
          <w:rFonts w:ascii="Arial" w:hAnsi="Arial" w:cs="Arial"/>
          <w:sz w:val="20"/>
          <w:szCs w:val="20"/>
        </w:rPr>
        <w:t>Saurabh</w:t>
      </w:r>
      <w:proofErr w:type="spellEnd"/>
      <w:r>
        <w:rPr>
          <w:rFonts w:ascii="Arial" w:hAnsi="Arial" w:cs="Arial"/>
          <w:sz w:val="20"/>
          <w:szCs w:val="20"/>
        </w:rPr>
        <w:t xml:space="preserve"> Kumar)</w:t>
      </w:r>
      <w:r>
        <w:rPr>
          <w:rFonts w:ascii="Arial" w:hAnsi="Arial" w:cs="Arial"/>
          <w:sz w:val="20"/>
          <w:szCs w:val="20"/>
        </w:rPr>
        <w:tab/>
        <w:t xml:space="preserve">         </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p>
    <w:p w:rsidR="003C3D7C" w:rsidRPr="000910BC" w:rsidRDefault="003C3D7C" w:rsidP="000910BC"/>
    <w:sectPr w:rsidR="003C3D7C" w:rsidRPr="000910BC" w:rsidSect="004B2F78">
      <w:headerReference w:type="even" r:id="rId8"/>
      <w:headerReference w:type="default" r:id="rId9"/>
      <w:footerReference w:type="even" r:id="rId10"/>
      <w:footerReference w:type="default" r:id="rId11"/>
      <w:headerReference w:type="first" r:id="rId12"/>
      <w:footerReference w:type="first" r:id="rId13"/>
      <w:pgSz w:w="11906" w:h="16838"/>
      <w:pgMar w:top="72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0CBA" w:rsidRDefault="00DF0CBA" w:rsidP="00DF0CBA">
      <w:r>
        <w:separator/>
      </w:r>
    </w:p>
  </w:endnote>
  <w:endnote w:type="continuationSeparator" w:id="0">
    <w:p w:rsidR="00DF0CBA" w:rsidRDefault="00DF0CBA" w:rsidP="00DF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Liberation Sans">
    <w:altName w:val="Yu Gothic"/>
    <w:charset w:val="80"/>
    <w:family w:val="swiss"/>
    <w:pitch w:val="variable"/>
  </w:font>
  <w:font w:name="DejaVu Sans">
    <w:altName w:val="Times New Roman"/>
    <w:charset w:val="00"/>
    <w:family w:val="swiss"/>
    <w:pitch w:val="variable"/>
    <w:sig w:usb0="00000000" w:usb1="D200FDFF" w:usb2="0A042029" w:usb3="00000000" w:csb0="800001FF" w:csb1="00000000"/>
  </w:font>
  <w:font w:name="Arial">
    <w:panose1 w:val="020B0604020202020204"/>
    <w:charset w:val="00"/>
    <w:family w:val="swiss"/>
    <w:pitch w:val="variable"/>
    <w:sig w:usb0="E0002EFF" w:usb1="C0007843" w:usb2="00000009" w:usb3="00000000" w:csb0="000001FF" w:csb1="00000000"/>
  </w:font>
  <w:font w:name="Verdana">
    <w:altName w:val="Arial"/>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0CBA" w:rsidRDefault="00DF0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0CBA" w:rsidRDefault="00DF0C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0CBA" w:rsidRDefault="00DF0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0CBA" w:rsidRDefault="00DF0CBA" w:rsidP="00DF0CBA">
      <w:r>
        <w:separator/>
      </w:r>
    </w:p>
  </w:footnote>
  <w:footnote w:type="continuationSeparator" w:id="0">
    <w:p w:rsidR="00DF0CBA" w:rsidRDefault="00DF0CBA" w:rsidP="00DF0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0CBA" w:rsidRDefault="00DF0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0CBA" w:rsidRDefault="00DF0C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F0CBA" w:rsidRDefault="00DF0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pStyle w:val="Heading1"/>
      <w:lvlText w:val=""/>
      <w:lvlJc w:val="left"/>
      <w:pPr>
        <w:tabs>
          <w:tab w:val="num" w:pos="432"/>
        </w:tabs>
        <w:ind w:left="432" w:hanging="432"/>
      </w:pPr>
      <w:rPr>
        <w:rFonts w:ascii="Symbol" w:hAnsi="Symbol"/>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singleLevel"/>
    <w:tmpl w:val="00000004"/>
    <w:name w:val="WW8Num6"/>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5"/>
    <w:multiLevelType w:val="singleLevel"/>
    <w:tmpl w:val="00000005"/>
    <w:name w:val="WW8Num8"/>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6"/>
    <w:multiLevelType w:val="singleLevel"/>
    <w:tmpl w:val="00000006"/>
    <w:name w:val="WW8Num9"/>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07"/>
    <w:multiLevelType w:val="singleLevel"/>
    <w:tmpl w:val="00000007"/>
    <w:name w:val="WW8Num10"/>
    <w:lvl w:ilvl="0">
      <w:start w:val="1"/>
      <w:numFmt w:val="bullet"/>
      <w:lvlText w:val=""/>
      <w:lvlJc w:val="left"/>
      <w:pPr>
        <w:tabs>
          <w:tab w:val="num" w:pos="720"/>
        </w:tabs>
        <w:ind w:left="720" w:hanging="360"/>
      </w:pPr>
      <w:rPr>
        <w:rFonts w:ascii="Wingdings" w:hAnsi="Wingdings"/>
      </w:rPr>
    </w:lvl>
  </w:abstractNum>
  <w:abstractNum w:abstractNumId="7" w15:restartNumberingAfterBreak="0">
    <w:nsid w:val="00000008"/>
    <w:multiLevelType w:val="singleLevel"/>
    <w:tmpl w:val="00000008"/>
    <w:name w:val="WW8Num12"/>
    <w:lvl w:ilvl="0">
      <w:start w:val="1"/>
      <w:numFmt w:val="bullet"/>
      <w:lvlText w:val=""/>
      <w:lvlJc w:val="left"/>
      <w:pPr>
        <w:tabs>
          <w:tab w:val="num" w:pos="0"/>
        </w:tabs>
        <w:ind w:left="720" w:hanging="360"/>
      </w:pPr>
      <w:rPr>
        <w:rFonts w:ascii="Wingdings" w:hAnsi="Wingdings"/>
      </w:rPr>
    </w:lvl>
  </w:abstractNum>
  <w:abstractNum w:abstractNumId="8"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BE4"/>
    <w:rsid w:val="000910BC"/>
    <w:rsid w:val="000A0015"/>
    <w:rsid w:val="000C09BC"/>
    <w:rsid w:val="000C515F"/>
    <w:rsid w:val="00232C2D"/>
    <w:rsid w:val="002416BB"/>
    <w:rsid w:val="002C3268"/>
    <w:rsid w:val="002C3E09"/>
    <w:rsid w:val="002E2ADB"/>
    <w:rsid w:val="00315316"/>
    <w:rsid w:val="00342BE4"/>
    <w:rsid w:val="003C3D7C"/>
    <w:rsid w:val="003C636E"/>
    <w:rsid w:val="004B211B"/>
    <w:rsid w:val="004B2F78"/>
    <w:rsid w:val="005A0153"/>
    <w:rsid w:val="006A795C"/>
    <w:rsid w:val="00793D42"/>
    <w:rsid w:val="00840A25"/>
    <w:rsid w:val="0094532A"/>
    <w:rsid w:val="00946A37"/>
    <w:rsid w:val="00A31E51"/>
    <w:rsid w:val="00A75431"/>
    <w:rsid w:val="00A80D5D"/>
    <w:rsid w:val="00A84472"/>
    <w:rsid w:val="00A9242E"/>
    <w:rsid w:val="00B36AC1"/>
    <w:rsid w:val="00C213F9"/>
    <w:rsid w:val="00C54D0D"/>
    <w:rsid w:val="00C93CD3"/>
    <w:rsid w:val="00CC5C95"/>
    <w:rsid w:val="00D05DC6"/>
    <w:rsid w:val="00DF0CBA"/>
    <w:rsid w:val="00E77CD4"/>
    <w:rsid w:val="00F97706"/>
    <w:rsid w:val="00FB4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F5776121-68BF-B542-B73E-E612691A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US" w:eastAsia="ar-SA"/>
    </w:rPr>
  </w:style>
  <w:style w:type="paragraph" w:styleId="Heading1">
    <w:name w:val="heading 1"/>
    <w:basedOn w:val="Normal"/>
    <w:next w:val="Normal"/>
    <w:qFormat/>
    <w:pPr>
      <w:keepNext/>
      <w:numPr>
        <w:numId w:val="1"/>
      </w:numPr>
      <w:jc w:val="center"/>
      <w:outlineLvl w:val="0"/>
    </w:pPr>
    <w:rPr>
      <w:b/>
      <w:bCs/>
      <w:sz w:val="28"/>
      <w:u w:val="single"/>
    </w:rPr>
  </w:style>
  <w:style w:type="paragraph" w:styleId="Heading2">
    <w:name w:val="heading 2"/>
    <w:basedOn w:val="Normal"/>
    <w:next w:val="Normal"/>
    <w:qFormat/>
    <w:pPr>
      <w:keepNext/>
      <w:numPr>
        <w:ilvl w:val="1"/>
        <w:numId w:val="1"/>
      </w:numPr>
      <w:outlineLvl w:val="1"/>
    </w:pPr>
    <w:rPr>
      <w:b/>
      <w:bCs/>
    </w:rPr>
  </w:style>
  <w:style w:type="paragraph" w:styleId="Heading3">
    <w:name w:val="heading 3"/>
    <w:basedOn w:val="Normal"/>
    <w:next w:val="Normal"/>
    <w:qFormat/>
    <w:pPr>
      <w:keepNext/>
      <w:numPr>
        <w:ilvl w:val="2"/>
        <w:numId w:val="1"/>
      </w:numPr>
      <w:outlineLvl w:val="2"/>
    </w:pPr>
    <w:rPr>
      <w:b/>
      <w:bCs/>
      <w:u w:val="single"/>
    </w:rPr>
  </w:style>
  <w:style w:type="paragraph" w:styleId="Heading4">
    <w:name w:val="heading 4"/>
    <w:basedOn w:val="Normal"/>
    <w:next w:val="Normal"/>
    <w:qFormat/>
    <w:pPr>
      <w:keepNext/>
      <w:numPr>
        <w:ilvl w:val="3"/>
        <w:numId w:val="1"/>
      </w:numPr>
      <w:tabs>
        <w:tab w:val="center" w:pos="4500"/>
      </w:tabs>
      <w:ind w:left="360" w:firstLine="0"/>
      <w:jc w:val="center"/>
      <w:outlineLvl w:val="3"/>
    </w:pPr>
    <w:rPr>
      <w:b/>
      <w:bCs/>
      <w:u w:val="single"/>
    </w:rPr>
  </w:style>
  <w:style w:type="paragraph" w:styleId="Heading5">
    <w:name w:val="heading 5"/>
    <w:basedOn w:val="Normal"/>
    <w:next w:val="Normal"/>
    <w:qFormat/>
    <w:pPr>
      <w:keepNext/>
      <w:numPr>
        <w:ilvl w:val="4"/>
        <w:numId w:val="1"/>
      </w:numPr>
      <w:ind w:left="360" w:firstLine="0"/>
      <w:outlineLvl w:val="4"/>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Wingdings" w:hAnsi="Wingdings"/>
    </w:rPr>
  </w:style>
  <w:style w:type="character" w:customStyle="1" w:styleId="WW8Num3z0">
    <w:name w:val="WW8Num3z0"/>
    <w:rPr>
      <w:rFonts w:ascii="Wingdings" w:hAnsi="Wingdings"/>
    </w:rPr>
  </w:style>
  <w:style w:type="character" w:customStyle="1" w:styleId="WW8Num4z0">
    <w:name w:val="WW8Num4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Wingdings" w:hAnsi="Wingdings"/>
    </w:rPr>
  </w:style>
  <w:style w:type="character" w:customStyle="1" w:styleId="WW8Num9z0">
    <w:name w:val="WW8Num9z0"/>
    <w:rPr>
      <w:rFonts w:ascii="Wingdings" w:hAnsi="Wingdings"/>
    </w:rPr>
  </w:style>
  <w:style w:type="character" w:customStyle="1" w:styleId="WW8Num10z0">
    <w:name w:val="WW8Num10z0"/>
    <w:rPr>
      <w:rFonts w:ascii="Wingdings" w:hAnsi="Wingdings"/>
    </w:rPr>
  </w:style>
  <w:style w:type="character" w:customStyle="1" w:styleId="WW8Num11z0">
    <w:name w:val="WW8Num11z0"/>
    <w:rPr>
      <w:rFonts w:ascii="Wingdings" w:hAnsi="Wingdings"/>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ascii="Wingdings" w:hAnsi="Wingdings"/>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9z1">
    <w:name w:val="WW8Num9z1"/>
    <w:rPr>
      <w:rFonts w:ascii="Courier New" w:hAnsi="Courier New"/>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1z3">
    <w:name w:val="WW8Num11z3"/>
    <w:rPr>
      <w:rFonts w:ascii="Symbol" w:hAnsi="Symbol"/>
    </w:rPr>
  </w:style>
  <w:style w:type="character" w:customStyle="1" w:styleId="WW8Num11z4">
    <w:name w:val="WW8Num11z4"/>
    <w:rPr>
      <w:rFonts w:ascii="Courier New" w:hAnsi="Courier New"/>
    </w:rPr>
  </w:style>
  <w:style w:type="character" w:customStyle="1" w:styleId="WW8Num13z3">
    <w:name w:val="WW8Num13z3"/>
    <w:rPr>
      <w:rFonts w:ascii="Symbol" w:hAnsi="Symbol"/>
    </w:rPr>
  </w:style>
  <w:style w:type="character" w:customStyle="1" w:styleId="WW8Num14z3">
    <w:name w:val="WW8Num14z3"/>
    <w:rPr>
      <w:rFonts w:ascii="Symbol" w:hAnsi="Symbol"/>
    </w:rPr>
  </w:style>
  <w:style w:type="character" w:customStyle="1" w:styleId="WW8Num17z0">
    <w:name w:val="WW8Num17z0"/>
    <w:rPr>
      <w:rFonts w:ascii="Wingdings" w:hAnsi="Wingdings"/>
    </w:rPr>
  </w:style>
  <w:style w:type="character" w:customStyle="1" w:styleId="WW8Num17z1">
    <w:name w:val="WW8Num17z1"/>
    <w:rPr>
      <w:rFonts w:ascii="Courier New" w:hAnsi="Courier New"/>
    </w:rPr>
  </w:style>
  <w:style w:type="character" w:customStyle="1" w:styleId="WW8Num17z3">
    <w:name w:val="WW8Num17z3"/>
    <w:rPr>
      <w:rFonts w:ascii="Symbol" w:hAnsi="Symbol"/>
    </w:rPr>
  </w:style>
  <w:style w:type="character" w:customStyle="1" w:styleId="WW8Num18z0">
    <w:name w:val="WW8Num18z0"/>
    <w:rPr>
      <w:rFonts w:ascii="Wingdings" w:hAnsi="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rPr>
  </w:style>
  <w:style w:type="character" w:customStyle="1" w:styleId="WW8Num19z0">
    <w:name w:val="WW8Num19z0"/>
    <w:rPr>
      <w:rFonts w:ascii="Wingdings" w:hAnsi="Wingdings"/>
    </w:rPr>
  </w:style>
  <w:style w:type="character" w:customStyle="1" w:styleId="WW8Num19z1">
    <w:name w:val="WW8Num19z1"/>
    <w:rPr>
      <w:rFonts w:ascii="Courier New" w:hAnsi="Courier New"/>
    </w:rPr>
  </w:style>
  <w:style w:type="character" w:customStyle="1" w:styleId="WW8Num19z3">
    <w:name w:val="WW8Num19z3"/>
    <w:rPr>
      <w:rFonts w:ascii="Symbol" w:hAnsi="Symbol"/>
    </w:rPr>
  </w:style>
  <w:style w:type="character" w:customStyle="1" w:styleId="WW8Num20z0">
    <w:name w:val="WW8Num20z0"/>
    <w:rPr>
      <w:rFonts w:ascii="Wingdings" w:hAnsi="Wingdings"/>
    </w:rPr>
  </w:style>
  <w:style w:type="character" w:customStyle="1" w:styleId="WW8Num20z1">
    <w:name w:val="WW8Num20z1"/>
    <w:rPr>
      <w:rFonts w:ascii="Courier New" w:hAnsi="Courier New"/>
    </w:rPr>
  </w:style>
  <w:style w:type="character" w:customStyle="1" w:styleId="WW8Num20z3">
    <w:name w:val="WW8Num20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rPr>
  </w:style>
  <w:style w:type="character" w:customStyle="1" w:styleId="WW8Num22z0">
    <w:name w:val="WW8Num22z0"/>
    <w:rPr>
      <w:rFonts w:ascii="Wingdings" w:hAnsi="Wingdings"/>
    </w:rPr>
  </w:style>
  <w:style w:type="character" w:customStyle="1" w:styleId="WW8Num22z1">
    <w:name w:val="WW8Num22z1"/>
    <w:rPr>
      <w:rFonts w:ascii="Courier New" w:hAnsi="Courier New"/>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pPr>
      <w:jc w:val="both"/>
    </w:pPr>
    <w:rPr>
      <w:iCs/>
      <w:sz w:val="22"/>
      <w:lang w:val="en-IN"/>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Title">
    <w:name w:val="Title"/>
    <w:basedOn w:val="Normal"/>
    <w:next w:val="Subtitle"/>
    <w:qFormat/>
    <w:pPr>
      <w:jc w:val="center"/>
    </w:pPr>
    <w:rPr>
      <w:b/>
      <w:bCs/>
      <w:sz w:val="28"/>
      <w:u w:val="single"/>
    </w:rPr>
  </w:style>
  <w:style w:type="paragraph" w:styleId="Subtitle">
    <w:name w:val="Subtitle"/>
    <w:basedOn w:val="Heading"/>
    <w:next w:val="BodyText"/>
    <w:qFormat/>
    <w:pPr>
      <w:jc w:val="center"/>
    </w:pPr>
    <w:rPr>
      <w:i/>
      <w:iCs/>
    </w:rPr>
  </w:style>
  <w:style w:type="paragraph" w:styleId="Header">
    <w:name w:val="header"/>
    <w:basedOn w:val="Normal"/>
    <w:link w:val="HeaderChar"/>
    <w:uiPriority w:val="99"/>
    <w:unhideWhenUsed/>
    <w:rsid w:val="00DF0CBA"/>
    <w:pPr>
      <w:tabs>
        <w:tab w:val="center" w:pos="4680"/>
        <w:tab w:val="right" w:pos="9360"/>
      </w:tabs>
    </w:pPr>
  </w:style>
  <w:style w:type="character" w:customStyle="1" w:styleId="HeaderChar">
    <w:name w:val="Header Char"/>
    <w:basedOn w:val="DefaultParagraphFont"/>
    <w:link w:val="Header"/>
    <w:uiPriority w:val="99"/>
    <w:rsid w:val="00DF0CBA"/>
    <w:rPr>
      <w:sz w:val="24"/>
      <w:szCs w:val="24"/>
      <w:lang w:val="en-US" w:eastAsia="ar-SA"/>
    </w:rPr>
  </w:style>
  <w:style w:type="paragraph" w:styleId="Footer">
    <w:name w:val="footer"/>
    <w:basedOn w:val="Normal"/>
    <w:link w:val="FooterChar"/>
    <w:uiPriority w:val="99"/>
    <w:unhideWhenUsed/>
    <w:rsid w:val="00DF0CBA"/>
    <w:pPr>
      <w:tabs>
        <w:tab w:val="center" w:pos="4680"/>
        <w:tab w:val="right" w:pos="9360"/>
      </w:tabs>
    </w:pPr>
  </w:style>
  <w:style w:type="character" w:customStyle="1" w:styleId="FooterChar">
    <w:name w:val="Footer Char"/>
    <w:basedOn w:val="DefaultParagraphFont"/>
    <w:link w:val="Footer"/>
    <w:uiPriority w:val="99"/>
    <w:rsid w:val="00DF0CBA"/>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mailto:saurabh_52303@rediffmail.com"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BIO-DATA</vt:lpstr>
    </vt:vector>
  </TitlesOfParts>
  <Company>manikantas</Company>
  <LinksUpToDate>false</LinksUpToDate>
  <CharactersWithSpaces>5374</CharactersWithSpaces>
  <SharedDoc>false</SharedDoc>
  <HLinks>
    <vt:vector size="12" baseType="variant">
      <vt:variant>
        <vt:i4>327680</vt:i4>
      </vt:variant>
      <vt:variant>
        <vt:i4>6</vt:i4>
      </vt:variant>
      <vt:variant>
        <vt:i4>0</vt:i4>
      </vt:variant>
      <vt:variant>
        <vt:i4>5</vt:i4>
      </vt:variant>
      <vt:variant>
        <vt:lpwstr>mailto:saurabh_52303@yahoo.co.in</vt:lpwstr>
      </vt:variant>
      <vt:variant>
        <vt:lpwstr/>
      </vt:variant>
      <vt:variant>
        <vt:i4>7143458</vt:i4>
      </vt:variant>
      <vt:variant>
        <vt:i4>3</vt:i4>
      </vt:variant>
      <vt:variant>
        <vt:i4>0</vt:i4>
      </vt:variant>
      <vt:variant>
        <vt:i4>5</vt:i4>
      </vt:variant>
      <vt:variant>
        <vt:lpwstr>mailto:saurabh_52303@rediffmail.com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BIO-DATA</dc:title>
  <dc:subject/>
  <dc:creator>system1</dc:creator>
  <cp:keywords/>
  <cp:lastModifiedBy>Guest User</cp:lastModifiedBy>
  <cp:revision>2</cp:revision>
  <cp:lastPrinted>2010-10-05T12:17:00Z</cp:lastPrinted>
  <dcterms:created xsi:type="dcterms:W3CDTF">2021-03-03T15:42:00Z</dcterms:created>
  <dcterms:modified xsi:type="dcterms:W3CDTF">2021-03-03T15:42:00Z</dcterms:modified>
</cp:coreProperties>
</file>