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096"/>
      </w:tblGrid>
      <w:tr w:rsidR="0009257D" w:rsidRPr="004D274A" w:rsidTr="00917CAD">
        <w:trPr>
          <w:trHeight w:val="915"/>
        </w:trPr>
        <w:tc>
          <w:tcPr>
            <w:tcW w:w="7096" w:type="dxa"/>
            <w:shd w:val="clear" w:color="auto" w:fill="auto"/>
          </w:tcPr>
          <w:p w:rsidR="0009257D" w:rsidRPr="00895BF2" w:rsidRDefault="00F60A61" w:rsidP="004D274A">
            <w:pPr>
              <w:spacing w:before="140" w:after="0" w:line="240" w:lineRule="auto"/>
              <w:jc w:val="right"/>
              <w:rPr>
                <w:rFonts w:ascii="Cambria" w:hAnsi="Cambria"/>
                <w:b/>
                <w:sz w:val="40"/>
              </w:rPr>
            </w:pPr>
            <w:r w:rsidRPr="00895BF2">
              <w:rPr>
                <w:rFonts w:ascii="Cambria" w:hAnsi="Cambria"/>
                <w:b/>
                <w:noProof/>
                <w:sz w:val="40"/>
              </w:rPr>
              <w:t>Ghanshyam  Shukla</w:t>
            </w:r>
          </w:p>
          <w:p w:rsidR="0009257D" w:rsidRPr="00895BF2" w:rsidRDefault="00023300" w:rsidP="004D274A">
            <w:pPr>
              <w:spacing w:after="0" w:line="240" w:lineRule="auto"/>
              <w:jc w:val="right"/>
              <w:rPr>
                <w:rFonts w:ascii="Cambria" w:hAnsi="Cambria"/>
                <w:b/>
                <w:sz w:val="24"/>
              </w:rPr>
            </w:pPr>
            <w:r w:rsidRPr="00895BF2">
              <w:rPr>
                <w:rFonts w:ascii="Cambria" w:hAnsi="Cambria"/>
                <w:b/>
                <w:noProof/>
                <w:sz w:val="24"/>
              </w:rPr>
              <mc:AlternateContent>
                <mc:Choice Requires="wps">
                  <w:drawing>
                    <wp:anchor distT="0" distB="0" distL="114300" distR="114300" simplePos="0" relativeHeight="251657728" behindDoc="0" locked="1" layoutInCell="1" allowOverlap="1">
                      <wp:simplePos x="0" y="0"/>
                      <wp:positionH relativeFrom="column">
                        <wp:posOffset>-2301240</wp:posOffset>
                      </wp:positionH>
                      <wp:positionV relativeFrom="paragraph">
                        <wp:posOffset>-395605</wp:posOffset>
                      </wp:positionV>
                      <wp:extent cx="2105025" cy="9439275"/>
                      <wp:effectExtent l="0" t="0" r="9525"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43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57D" w:rsidRDefault="0009257D" w:rsidP="0009257D">
                                  <w:pPr>
                                    <w:jc w:val="center"/>
                                    <w:rPr>
                                      <w:b/>
                                    </w:rPr>
                                  </w:pPr>
                                </w:p>
                                <w:p w:rsidR="0009257D" w:rsidRDefault="00AF2E2E" w:rsidP="0009257D">
                                  <w:pPr>
                                    <w:rPr>
                                      <w:b/>
                                      <w:u w:val="single"/>
                                    </w:rPr>
                                  </w:pPr>
                                  <w:r w:rsidRPr="00AF2E2E">
                                    <w:rPr>
                                      <w:b/>
                                      <w:noProof/>
                                      <w:u w:val="single"/>
                                    </w:rPr>
                                    <w:drawing>
                                      <wp:inline distT="0" distB="0" distL="0" distR="0">
                                        <wp:extent cx="628650" cy="809625"/>
                                        <wp:effectExtent l="0" t="0" r="0" b="9525"/>
                                        <wp:docPr id="3" name="Picture 3" descr="C:\Users\User\Desktop\rsz_ghanshyam_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sz_ghanshyam_p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p w:rsidR="0009257D" w:rsidRPr="00765B69" w:rsidRDefault="0009257D" w:rsidP="0009257D">
                                  <w:pPr>
                                    <w:rPr>
                                      <w:b/>
                                      <w:u w:val="single"/>
                                    </w:rPr>
                                  </w:pPr>
                                  <w:r w:rsidRPr="00765B69">
                                    <w:rPr>
                                      <w:b/>
                                      <w:u w:val="single"/>
                                    </w:rPr>
                                    <w:t>Date of Birth</w:t>
                                  </w:r>
                                </w:p>
                                <w:p w:rsidR="0009257D" w:rsidRPr="00E2506B" w:rsidRDefault="0009257D" w:rsidP="0009257D">
                                  <w:pPr>
                                    <w:ind w:left="90"/>
                                    <w:rPr>
                                      <w:rFonts w:ascii="Cambria" w:hAnsi="Cambria"/>
                                      <w:sz w:val="20"/>
                                    </w:rPr>
                                  </w:pPr>
                                  <w:r w:rsidRPr="00E2506B">
                                    <w:rPr>
                                      <w:rFonts w:ascii="Cambria" w:hAnsi="Cambria"/>
                                      <w:sz w:val="20"/>
                                    </w:rPr>
                                    <w:t>5</w:t>
                                  </w:r>
                                  <w:r w:rsidRPr="00E2506B">
                                    <w:rPr>
                                      <w:rFonts w:ascii="Cambria" w:hAnsi="Cambria"/>
                                      <w:sz w:val="20"/>
                                      <w:vertAlign w:val="superscript"/>
                                    </w:rPr>
                                    <w:t>th</w:t>
                                  </w:r>
                                  <w:r w:rsidR="00917A38" w:rsidRPr="00E2506B">
                                    <w:rPr>
                                      <w:rFonts w:ascii="Cambria" w:hAnsi="Cambria"/>
                                      <w:sz w:val="20"/>
                                    </w:rPr>
                                    <w:t xml:space="preserve"> September. 1968</w:t>
                                  </w:r>
                                </w:p>
                                <w:p w:rsidR="0009257D" w:rsidRPr="00765B69" w:rsidRDefault="0009257D" w:rsidP="0009257D">
                                  <w:pPr>
                                    <w:rPr>
                                      <w:b/>
                                      <w:u w:val="single"/>
                                    </w:rPr>
                                  </w:pPr>
                                  <w:r>
                                    <w:rPr>
                                      <w:b/>
                                      <w:u w:val="single"/>
                                    </w:rPr>
                                    <w:t>Nationality</w:t>
                                  </w:r>
                                </w:p>
                                <w:p w:rsidR="007D5636" w:rsidRPr="00E2506B" w:rsidRDefault="0009257D" w:rsidP="007D5636">
                                  <w:pPr>
                                    <w:ind w:left="90"/>
                                    <w:rPr>
                                      <w:rFonts w:ascii="Cambria" w:hAnsi="Cambria"/>
                                      <w:sz w:val="20"/>
                                      <w:szCs w:val="20"/>
                                    </w:rPr>
                                  </w:pPr>
                                  <w:r w:rsidRPr="00E2506B">
                                    <w:rPr>
                                      <w:rFonts w:ascii="Cambria" w:hAnsi="Cambria"/>
                                      <w:sz w:val="20"/>
                                      <w:szCs w:val="20"/>
                                    </w:rPr>
                                    <w:t>Indian</w:t>
                                  </w:r>
                                </w:p>
                                <w:p w:rsidR="00435889" w:rsidRDefault="0009257D" w:rsidP="00E2506B">
                                  <w:r w:rsidRPr="00765B69">
                                    <w:rPr>
                                      <w:b/>
                                      <w:u w:val="single"/>
                                    </w:rPr>
                                    <w:t>Education</w:t>
                                  </w:r>
                                  <w:r>
                                    <w:rPr>
                                      <w:b/>
                                      <w:u w:val="single"/>
                                    </w:rPr>
                                    <w:t xml:space="preserve">al </w:t>
                                  </w:r>
                                  <w:r w:rsidR="00324BB2">
                                    <w:rPr>
                                      <w:b/>
                                      <w:u w:val="single"/>
                                    </w:rPr>
                                    <w:t>Qualification:</w:t>
                                  </w:r>
                                  <w:r w:rsidR="008C710C">
                                    <w:rPr>
                                      <w:b/>
                                      <w:u w:val="single"/>
                                    </w:rPr>
                                    <w:t xml:space="preserve"> </w:t>
                                  </w:r>
                                  <w:r w:rsidR="00917A38" w:rsidRPr="00DB68B3">
                                    <w:rPr>
                                      <w:sz w:val="20"/>
                                      <w:szCs w:val="20"/>
                                    </w:rPr>
                                    <w:t>Bachelor</w:t>
                                  </w:r>
                                  <w:r w:rsidR="009829DE" w:rsidRPr="00DB68B3">
                                    <w:rPr>
                                      <w:sz w:val="20"/>
                                      <w:szCs w:val="20"/>
                                    </w:rPr>
                                    <w:t xml:space="preserve"> </w:t>
                                  </w:r>
                                  <w:r w:rsidR="00811757" w:rsidRPr="00DB68B3">
                                    <w:rPr>
                                      <w:sz w:val="20"/>
                                      <w:szCs w:val="20"/>
                                    </w:rPr>
                                    <w:t xml:space="preserve">Degree </w:t>
                                  </w:r>
                                  <w:r w:rsidR="009829DE" w:rsidRPr="00DB68B3">
                                    <w:rPr>
                                      <w:sz w:val="20"/>
                                      <w:szCs w:val="20"/>
                                    </w:rPr>
                                    <w:t>in Civil</w:t>
                                  </w:r>
                                  <w:r w:rsidR="00435889" w:rsidRPr="00DB68B3">
                                    <w:rPr>
                                      <w:sz w:val="20"/>
                                      <w:szCs w:val="20"/>
                                    </w:rPr>
                                    <w:t xml:space="preserve"> Engineering</w:t>
                                  </w:r>
                                  <w:r w:rsidR="00917A38" w:rsidRPr="00DB68B3">
                                    <w:rPr>
                                      <w:sz w:val="20"/>
                                      <w:szCs w:val="20"/>
                                    </w:rPr>
                                    <w:t xml:space="preserve"> from</w:t>
                                  </w:r>
                                  <w:r w:rsidR="00811757" w:rsidRPr="00DB68B3">
                                    <w:rPr>
                                      <w:sz w:val="20"/>
                                      <w:szCs w:val="20"/>
                                    </w:rPr>
                                    <w:t xml:space="preserve"> </w:t>
                                  </w:r>
                                  <w:r w:rsidR="00324BB2">
                                    <w:rPr>
                                      <w:sz w:val="20"/>
                                      <w:szCs w:val="20"/>
                                    </w:rPr>
                                    <w:t xml:space="preserve">Pune University in </w:t>
                                  </w:r>
                                  <w:r w:rsidR="008C710C">
                                    <w:rPr>
                                      <w:sz w:val="20"/>
                                      <w:szCs w:val="20"/>
                                    </w:rPr>
                                    <w:t xml:space="preserve">the year of </w:t>
                                  </w:r>
                                  <w:r w:rsidR="00917A38" w:rsidRPr="00DB68B3">
                                    <w:rPr>
                                      <w:sz w:val="20"/>
                                      <w:szCs w:val="20"/>
                                    </w:rPr>
                                    <w:t>1993</w:t>
                                  </w:r>
                                  <w:r w:rsidR="00917A38">
                                    <w:t>.</w:t>
                                  </w:r>
                                </w:p>
                                <w:p w:rsidR="00FF11A7" w:rsidRPr="007E2799" w:rsidRDefault="00C9265F" w:rsidP="00E2506B">
                                  <w:pPr>
                                    <w:rPr>
                                      <w:rFonts w:ascii="Cambria" w:hAnsi="Cambria"/>
                                      <w:b/>
                                      <w:sz w:val="22"/>
                                      <w:szCs w:val="22"/>
                                      <w:u w:val="single"/>
                                    </w:rPr>
                                  </w:pPr>
                                  <w:r w:rsidRPr="007E2799">
                                    <w:rPr>
                                      <w:rFonts w:ascii="Cambria" w:hAnsi="Cambria"/>
                                      <w:b/>
                                      <w:sz w:val="22"/>
                                      <w:szCs w:val="22"/>
                                      <w:u w:val="single"/>
                                    </w:rPr>
                                    <w:t>Certificate:</w:t>
                                  </w:r>
                                </w:p>
                                <w:p w:rsidR="00FF11A7" w:rsidRPr="005E372A" w:rsidRDefault="00FF11A7" w:rsidP="005E372A">
                                  <w:pPr>
                                    <w:pStyle w:val="ListParagraph"/>
                                    <w:numPr>
                                      <w:ilvl w:val="0"/>
                                      <w:numId w:val="13"/>
                                    </w:numPr>
                                    <w:rPr>
                                      <w:b/>
                                    </w:rPr>
                                  </w:pPr>
                                  <w:r w:rsidRPr="005E372A">
                                    <w:rPr>
                                      <w:b/>
                                    </w:rPr>
                                    <w:t>PMP® Certification.</w:t>
                                  </w:r>
                                </w:p>
                                <w:p w:rsidR="005E372A" w:rsidRDefault="005E372A" w:rsidP="005E372A">
                                  <w:pPr>
                                    <w:pStyle w:val="ListParagraph"/>
                                    <w:numPr>
                                      <w:ilvl w:val="0"/>
                                      <w:numId w:val="13"/>
                                    </w:numPr>
                                    <w:rPr>
                                      <w:b/>
                                    </w:rPr>
                                  </w:pPr>
                                  <w:r w:rsidRPr="005E372A">
                                    <w:rPr>
                                      <w:b/>
                                    </w:rPr>
                                    <w:t>Executive Development Program in Project Management from XLRI</w:t>
                                  </w:r>
                                  <w:r w:rsidR="00BE2700">
                                    <w:rPr>
                                      <w:b/>
                                    </w:rPr>
                                    <w:t>.</w:t>
                                  </w:r>
                                </w:p>
                                <w:p w:rsidR="00624CF1" w:rsidRPr="005E372A" w:rsidRDefault="00624CF1" w:rsidP="005E372A">
                                  <w:pPr>
                                    <w:pStyle w:val="ListParagraph"/>
                                    <w:numPr>
                                      <w:ilvl w:val="0"/>
                                      <w:numId w:val="13"/>
                                    </w:numPr>
                                    <w:rPr>
                                      <w:b/>
                                    </w:rPr>
                                  </w:pPr>
                                  <w:r>
                                    <w:rPr>
                                      <w:b/>
                                    </w:rPr>
                                    <w:t>ADNOC H</w:t>
                                  </w:r>
                                  <w:r w:rsidRPr="00624CF1">
                                    <w:rPr>
                                      <w:b/>
                                      <w:sz w:val="20"/>
                                    </w:rPr>
                                    <w:t>2</w:t>
                                  </w:r>
                                  <w:r w:rsidRPr="00624CF1">
                                    <w:rPr>
                                      <w:b/>
                                      <w:sz w:val="22"/>
                                    </w:rPr>
                                    <w:t>S</w:t>
                                  </w:r>
                                  <w:r>
                                    <w:rPr>
                                      <w:b/>
                                      <w:sz w:val="22"/>
                                    </w:rPr>
                                    <w:t>&amp;BA Level2</w:t>
                                  </w:r>
                                </w:p>
                                <w:p w:rsidR="0009257D" w:rsidRPr="007E2799" w:rsidRDefault="0009257D" w:rsidP="0009257D">
                                  <w:pPr>
                                    <w:rPr>
                                      <w:rFonts w:ascii="Cambria" w:hAnsi="Cambria"/>
                                      <w:b/>
                                      <w:sz w:val="22"/>
                                      <w:szCs w:val="22"/>
                                    </w:rPr>
                                  </w:pPr>
                                  <w:r w:rsidRPr="007E2799">
                                    <w:rPr>
                                      <w:rFonts w:ascii="Cambria" w:hAnsi="Cambria"/>
                                      <w:b/>
                                      <w:sz w:val="22"/>
                                      <w:szCs w:val="22"/>
                                      <w:u w:val="single"/>
                                    </w:rPr>
                                    <w:t>Passport Details</w:t>
                                  </w:r>
                                  <w:r w:rsidRPr="007E2799">
                                    <w:rPr>
                                      <w:rFonts w:ascii="Cambria" w:hAnsi="Cambria"/>
                                      <w:b/>
                                      <w:sz w:val="22"/>
                                      <w:szCs w:val="22"/>
                                    </w:rPr>
                                    <w:t>:</w:t>
                                  </w:r>
                                </w:p>
                                <w:p w:rsidR="0009257D" w:rsidRPr="00E2506B" w:rsidRDefault="0009257D" w:rsidP="00E2506B">
                                  <w:pPr>
                                    <w:tabs>
                                      <w:tab w:val="left" w:pos="1080"/>
                                    </w:tabs>
                                    <w:spacing w:after="120" w:line="240" w:lineRule="auto"/>
                                    <w:ind w:left="86"/>
                                    <w:rPr>
                                      <w:rFonts w:ascii="Cambria" w:hAnsi="Cambria"/>
                                      <w:sz w:val="20"/>
                                      <w:szCs w:val="20"/>
                                    </w:rPr>
                                  </w:pPr>
                                  <w:r w:rsidRPr="00E2506B">
                                    <w:rPr>
                                      <w:rFonts w:ascii="Cambria" w:hAnsi="Cambria"/>
                                      <w:sz w:val="20"/>
                                      <w:szCs w:val="20"/>
                                    </w:rPr>
                                    <w:t>Passport No</w:t>
                                  </w:r>
                                  <w:r w:rsidR="00075726" w:rsidRPr="00E2506B">
                                    <w:rPr>
                                      <w:rFonts w:ascii="Cambria" w:hAnsi="Cambria"/>
                                      <w:sz w:val="20"/>
                                      <w:szCs w:val="20"/>
                                    </w:rPr>
                                    <w:t>.</w:t>
                                  </w:r>
                                  <w:r w:rsidRPr="00E2506B">
                                    <w:rPr>
                                      <w:rFonts w:ascii="Cambria" w:hAnsi="Cambria"/>
                                      <w:sz w:val="20"/>
                                      <w:szCs w:val="20"/>
                                    </w:rPr>
                                    <w:t xml:space="preserve">: </w:t>
                                  </w:r>
                                  <w:r w:rsidR="00917A38" w:rsidRPr="00E2506B">
                                    <w:rPr>
                                      <w:rFonts w:ascii="Cambria" w:hAnsi="Cambria" w:cs="Arial"/>
                                      <w:bCs/>
                                      <w:sz w:val="20"/>
                                      <w:szCs w:val="20"/>
                                    </w:rPr>
                                    <w:t>R2447474</w:t>
                                  </w:r>
                                </w:p>
                                <w:p w:rsidR="0009257D" w:rsidRPr="00E2506B" w:rsidRDefault="0009257D" w:rsidP="00E2506B">
                                  <w:pPr>
                                    <w:tabs>
                                      <w:tab w:val="left" w:pos="1080"/>
                                    </w:tabs>
                                    <w:spacing w:after="120" w:line="240" w:lineRule="auto"/>
                                    <w:ind w:left="86"/>
                                    <w:rPr>
                                      <w:rFonts w:ascii="Cambria" w:hAnsi="Cambria"/>
                                      <w:sz w:val="20"/>
                                      <w:szCs w:val="20"/>
                                    </w:rPr>
                                  </w:pPr>
                                  <w:r w:rsidRPr="00E2506B">
                                    <w:rPr>
                                      <w:rFonts w:ascii="Cambria" w:hAnsi="Cambria"/>
                                      <w:sz w:val="20"/>
                                      <w:szCs w:val="20"/>
                                    </w:rPr>
                                    <w:t>Valid Till</w:t>
                                  </w:r>
                                  <w:r w:rsidRPr="00E2506B">
                                    <w:rPr>
                                      <w:rFonts w:ascii="Cambria" w:hAnsi="Cambria"/>
                                      <w:sz w:val="20"/>
                                      <w:szCs w:val="20"/>
                                    </w:rPr>
                                    <w:tab/>
                                    <w:t>:</w:t>
                                  </w:r>
                                  <w:r w:rsidRPr="00E2506B">
                                    <w:rPr>
                                      <w:rFonts w:ascii="Cambria" w:hAnsi="Cambria" w:cs="Arial"/>
                                      <w:sz w:val="20"/>
                                      <w:szCs w:val="20"/>
                                    </w:rPr>
                                    <w:t xml:space="preserve"> </w:t>
                                  </w:r>
                                  <w:r w:rsidR="00917A38" w:rsidRPr="00E2506B">
                                    <w:rPr>
                                      <w:rFonts w:ascii="Cambria" w:hAnsi="Cambria" w:cs="Arial"/>
                                      <w:bCs/>
                                      <w:sz w:val="20"/>
                                      <w:szCs w:val="20"/>
                                    </w:rPr>
                                    <w:t>13</w:t>
                                  </w:r>
                                  <w:r w:rsidRPr="00E2506B">
                                    <w:rPr>
                                      <w:rFonts w:ascii="Cambria" w:hAnsi="Cambria" w:cs="Arial"/>
                                      <w:bCs/>
                                      <w:sz w:val="20"/>
                                      <w:szCs w:val="20"/>
                                    </w:rPr>
                                    <w:t>/0</w:t>
                                  </w:r>
                                  <w:r w:rsidR="00917A38" w:rsidRPr="00E2506B">
                                    <w:rPr>
                                      <w:rFonts w:ascii="Cambria" w:hAnsi="Cambria" w:cs="Arial"/>
                                      <w:bCs/>
                                      <w:sz w:val="20"/>
                                      <w:szCs w:val="20"/>
                                    </w:rPr>
                                    <w:t>3</w:t>
                                  </w:r>
                                  <w:r w:rsidR="002E2B50" w:rsidRPr="00E2506B">
                                    <w:rPr>
                                      <w:rFonts w:ascii="Cambria" w:hAnsi="Cambria" w:cs="Arial"/>
                                      <w:bCs/>
                                      <w:sz w:val="20"/>
                                      <w:szCs w:val="20"/>
                                    </w:rPr>
                                    <w:t>/202</w:t>
                                  </w:r>
                                  <w:r w:rsidR="00917A38" w:rsidRPr="00E2506B">
                                    <w:rPr>
                                      <w:rFonts w:ascii="Cambria" w:hAnsi="Cambria" w:cs="Arial"/>
                                      <w:bCs/>
                                      <w:sz w:val="20"/>
                                      <w:szCs w:val="20"/>
                                    </w:rPr>
                                    <w:t>7</w:t>
                                  </w:r>
                                </w:p>
                                <w:p w:rsidR="0009257D" w:rsidRPr="00E2506B" w:rsidRDefault="007D5636" w:rsidP="0009257D">
                                  <w:pPr>
                                    <w:rPr>
                                      <w:rFonts w:ascii="Cambria" w:hAnsi="Cambria"/>
                                      <w:b/>
                                      <w:sz w:val="22"/>
                                      <w:szCs w:val="22"/>
                                      <w:u w:val="single"/>
                                    </w:rPr>
                                  </w:pPr>
                                  <w:r w:rsidRPr="00E2506B">
                                    <w:rPr>
                                      <w:rFonts w:ascii="Cambria" w:hAnsi="Cambria"/>
                                      <w:b/>
                                      <w:sz w:val="22"/>
                                      <w:szCs w:val="22"/>
                                      <w:u w:val="single"/>
                                    </w:rPr>
                                    <w:t>Communication</w:t>
                                  </w:r>
                                  <w:r w:rsidR="0009257D" w:rsidRPr="00E2506B">
                                    <w:rPr>
                                      <w:rFonts w:ascii="Cambria" w:hAnsi="Cambria"/>
                                      <w:b/>
                                      <w:sz w:val="22"/>
                                      <w:szCs w:val="22"/>
                                      <w:u w:val="single"/>
                                    </w:rPr>
                                    <w:t xml:space="preserve"> </w:t>
                                  </w:r>
                                  <w:r w:rsidR="00151485" w:rsidRPr="00E2506B">
                                    <w:rPr>
                                      <w:rFonts w:ascii="Cambria" w:hAnsi="Cambria"/>
                                      <w:b/>
                                      <w:sz w:val="22"/>
                                      <w:szCs w:val="22"/>
                                      <w:u w:val="single"/>
                                    </w:rPr>
                                    <w:t>Address:</w:t>
                                  </w:r>
                                </w:p>
                                <w:p w:rsidR="00E2506B" w:rsidRDefault="007D5636" w:rsidP="00E2506B">
                                  <w:pPr>
                                    <w:spacing w:after="120" w:line="240" w:lineRule="auto"/>
                                    <w:rPr>
                                      <w:rFonts w:ascii="Cambria" w:hAnsi="Cambria"/>
                                      <w:sz w:val="22"/>
                                      <w:szCs w:val="22"/>
                                    </w:rPr>
                                  </w:pPr>
                                  <w:r w:rsidRPr="00E2506B">
                                    <w:rPr>
                                      <w:rFonts w:ascii="Cambria" w:hAnsi="Cambria"/>
                                      <w:sz w:val="22"/>
                                      <w:szCs w:val="22"/>
                                    </w:rPr>
                                    <w:t>Ghanshyam Shukla</w:t>
                                  </w:r>
                                </w:p>
                                <w:p w:rsidR="0009257D" w:rsidRPr="00E2506B" w:rsidRDefault="00917A38" w:rsidP="00E2506B">
                                  <w:pPr>
                                    <w:spacing w:after="120" w:line="240" w:lineRule="auto"/>
                                    <w:rPr>
                                      <w:rFonts w:ascii="Cambria" w:hAnsi="Cambria" w:cs="Arial"/>
                                      <w:bCs/>
                                      <w:sz w:val="20"/>
                                    </w:rPr>
                                  </w:pPr>
                                  <w:r w:rsidRPr="00E2506B">
                                    <w:rPr>
                                      <w:rFonts w:ascii="Cambria" w:hAnsi="Cambria" w:cs="Arial"/>
                                      <w:bCs/>
                                      <w:sz w:val="20"/>
                                    </w:rPr>
                                    <w:t>B</w:t>
                                  </w:r>
                                  <w:r w:rsidR="00075726" w:rsidRPr="00E2506B">
                                    <w:rPr>
                                      <w:rFonts w:ascii="Cambria" w:hAnsi="Cambria" w:cs="Arial"/>
                                      <w:bCs/>
                                      <w:sz w:val="20"/>
                                    </w:rPr>
                                    <w:t>-</w:t>
                                  </w:r>
                                  <w:r w:rsidRPr="00E2506B">
                                    <w:rPr>
                                      <w:rFonts w:ascii="Cambria" w:hAnsi="Cambria" w:cs="Arial"/>
                                      <w:bCs/>
                                      <w:sz w:val="20"/>
                                    </w:rPr>
                                    <w:t>108</w:t>
                                  </w:r>
                                  <w:r w:rsidR="0009257D" w:rsidRPr="00E2506B">
                                    <w:rPr>
                                      <w:rFonts w:ascii="Cambria" w:hAnsi="Cambria" w:cs="Arial"/>
                                      <w:bCs/>
                                      <w:sz w:val="20"/>
                                    </w:rPr>
                                    <w:t xml:space="preserve">, </w:t>
                                  </w:r>
                                  <w:r w:rsidRPr="00E2506B">
                                    <w:rPr>
                                      <w:rFonts w:ascii="Cambria" w:hAnsi="Cambria" w:cs="Arial"/>
                                      <w:bCs/>
                                      <w:sz w:val="20"/>
                                    </w:rPr>
                                    <w:t>Alkanada Apartment</w:t>
                                  </w:r>
                                  <w:r w:rsidR="0009257D" w:rsidRPr="00E2506B">
                                    <w:rPr>
                                      <w:rFonts w:ascii="Cambria" w:hAnsi="Cambria" w:cs="Arial"/>
                                      <w:bCs/>
                                      <w:sz w:val="20"/>
                                    </w:rPr>
                                    <w:t xml:space="preserve">, </w:t>
                                  </w:r>
                                </w:p>
                                <w:p w:rsidR="0009257D" w:rsidRPr="00E2506B" w:rsidRDefault="00917A38" w:rsidP="00E2506B">
                                  <w:pPr>
                                    <w:spacing w:after="120" w:line="240" w:lineRule="auto"/>
                                    <w:rPr>
                                      <w:rFonts w:ascii="Cambria" w:hAnsi="Cambria" w:cs="Arial"/>
                                      <w:bCs/>
                                      <w:sz w:val="20"/>
                                    </w:rPr>
                                  </w:pPr>
                                  <w:r w:rsidRPr="00E2506B">
                                    <w:rPr>
                                      <w:rFonts w:ascii="Cambria" w:hAnsi="Cambria" w:cs="Arial"/>
                                      <w:bCs/>
                                      <w:sz w:val="20"/>
                                    </w:rPr>
                                    <w:t>Ram Puri Colony, Surya Nagar</w:t>
                                  </w:r>
                                </w:p>
                                <w:p w:rsidR="007D5636" w:rsidRPr="00E2506B" w:rsidRDefault="00917A38" w:rsidP="00E2506B">
                                  <w:pPr>
                                    <w:spacing w:after="120"/>
                                    <w:rPr>
                                      <w:rFonts w:ascii="Cambria" w:hAnsi="Cambria" w:cs="Arial"/>
                                      <w:bCs/>
                                      <w:sz w:val="20"/>
                                    </w:rPr>
                                  </w:pPr>
                                  <w:r w:rsidRPr="00E2506B">
                                    <w:rPr>
                                      <w:rFonts w:ascii="Cambria" w:hAnsi="Cambria" w:cs="Arial"/>
                                      <w:bCs/>
                                      <w:sz w:val="20"/>
                                    </w:rPr>
                                    <w:t>Ghaziabad</w:t>
                                  </w:r>
                                  <w:r w:rsidR="0009257D" w:rsidRPr="00E2506B">
                                    <w:rPr>
                                      <w:rFonts w:ascii="Cambria" w:hAnsi="Cambria" w:cs="Arial"/>
                                      <w:bCs/>
                                      <w:sz w:val="20"/>
                                    </w:rPr>
                                    <w:t xml:space="preserve">, </w:t>
                                  </w:r>
                                  <w:r w:rsidRPr="00E2506B">
                                    <w:rPr>
                                      <w:rFonts w:ascii="Cambria" w:hAnsi="Cambria" w:cs="Arial"/>
                                      <w:bCs/>
                                      <w:sz w:val="20"/>
                                    </w:rPr>
                                    <w:t>Uttar Pradesh-201011</w:t>
                                  </w:r>
                                </w:p>
                                <w:p w:rsidR="007D5636" w:rsidRDefault="00BD2421" w:rsidP="00E2506B">
                                  <w:pPr>
                                    <w:spacing w:after="120" w:line="240" w:lineRule="auto"/>
                                    <w:ind w:left="86"/>
                                    <w:rPr>
                                      <w:rFonts w:cs="Arial"/>
                                      <w:bCs/>
                                      <w:sz w:val="20"/>
                                    </w:rPr>
                                  </w:pPr>
                                  <w:hyperlink r:id="rId9" w:history="1">
                                    <w:r w:rsidR="007D5636" w:rsidRPr="00CA487C">
                                      <w:rPr>
                                        <w:rStyle w:val="Hyperlink"/>
                                        <w:rFonts w:cs="Arial"/>
                                        <w:bCs/>
                                        <w:sz w:val="20"/>
                                      </w:rPr>
                                      <w:t>gsshukla5@yahoo.co.in</w:t>
                                    </w:r>
                                  </w:hyperlink>
                                </w:p>
                                <w:p w:rsidR="007D5636" w:rsidRDefault="00BD2421" w:rsidP="0009257D">
                                  <w:pPr>
                                    <w:ind w:left="90"/>
                                    <w:rPr>
                                      <w:rFonts w:cs="Arial"/>
                                      <w:bCs/>
                                      <w:sz w:val="20"/>
                                    </w:rPr>
                                  </w:pPr>
                                  <w:hyperlink r:id="rId10" w:history="1">
                                    <w:r w:rsidR="007D5636" w:rsidRPr="00CA487C">
                                      <w:rPr>
                                        <w:rStyle w:val="Hyperlink"/>
                                        <w:rFonts w:cs="Arial"/>
                                        <w:bCs/>
                                        <w:sz w:val="20"/>
                                      </w:rPr>
                                      <w:t>gsshukla5@gmail.com</w:t>
                                    </w:r>
                                  </w:hyperlink>
                                </w:p>
                                <w:p w:rsidR="007D5636" w:rsidRDefault="007D5636" w:rsidP="00E2506B">
                                  <w:pPr>
                                    <w:rPr>
                                      <w:rFonts w:cs="Arial"/>
                                      <w:bCs/>
                                      <w:sz w:val="20"/>
                                    </w:rPr>
                                  </w:pPr>
                                  <w:r w:rsidRPr="00191B7C">
                                    <w:rPr>
                                      <w:rFonts w:ascii="Cambria" w:hAnsi="Cambria" w:cs="Arial"/>
                                      <w:b/>
                                      <w:bCs/>
                                      <w:sz w:val="20"/>
                                    </w:rPr>
                                    <w:t xml:space="preserve">Land </w:t>
                                  </w:r>
                                  <w:r w:rsidR="00E2506B" w:rsidRPr="00191B7C">
                                    <w:rPr>
                                      <w:rFonts w:ascii="Cambria" w:hAnsi="Cambria" w:cs="Arial"/>
                                      <w:b/>
                                      <w:bCs/>
                                      <w:sz w:val="20"/>
                                    </w:rPr>
                                    <w:t>phone</w:t>
                                  </w:r>
                                  <w:r w:rsidR="00E2506B" w:rsidRPr="00E2506B">
                                    <w:rPr>
                                      <w:rFonts w:ascii="Cambria" w:hAnsi="Cambria" w:cs="Arial"/>
                                      <w:bCs/>
                                      <w:sz w:val="20"/>
                                    </w:rPr>
                                    <w:t>:</w:t>
                                  </w:r>
                                  <w:r w:rsidR="00E2506B">
                                    <w:rPr>
                                      <w:rFonts w:cs="Arial"/>
                                      <w:bCs/>
                                      <w:sz w:val="20"/>
                                    </w:rPr>
                                    <w:t xml:space="preserve"> 00911204568251</w:t>
                                  </w:r>
                                </w:p>
                                <w:p w:rsidR="00BE2700" w:rsidRDefault="007D5636" w:rsidP="00E2506B">
                                  <w:pPr>
                                    <w:rPr>
                                      <w:rFonts w:cs="Arial"/>
                                      <w:b/>
                                      <w:bCs/>
                                      <w:sz w:val="20"/>
                                    </w:rPr>
                                  </w:pPr>
                                  <w:r w:rsidRPr="00E2506B">
                                    <w:rPr>
                                      <w:rFonts w:ascii="Cambria" w:hAnsi="Cambria" w:cs="Arial"/>
                                      <w:b/>
                                      <w:bCs/>
                                      <w:sz w:val="20"/>
                                    </w:rPr>
                                    <w:t>Mobile:</w:t>
                                  </w:r>
                                  <w:r>
                                    <w:rPr>
                                      <w:rFonts w:cs="Arial"/>
                                      <w:bCs/>
                                      <w:sz w:val="20"/>
                                    </w:rPr>
                                    <w:t xml:space="preserve"> </w:t>
                                  </w:r>
                                  <w:r w:rsidRPr="00E2506B">
                                    <w:rPr>
                                      <w:rFonts w:cs="Arial"/>
                                      <w:b/>
                                      <w:bCs/>
                                      <w:sz w:val="20"/>
                                    </w:rPr>
                                    <w:t>+919958672221</w:t>
                                  </w:r>
                                  <w:r w:rsidR="00BE2700">
                                    <w:rPr>
                                      <w:rFonts w:cs="Arial"/>
                                      <w:b/>
                                      <w:bCs/>
                                      <w:sz w:val="20"/>
                                    </w:rPr>
                                    <w:t>(WhatsApp)</w:t>
                                  </w:r>
                                </w:p>
                                <w:p w:rsidR="00943193" w:rsidRDefault="00943193" w:rsidP="00E2506B">
                                  <w:pPr>
                                    <w:rPr>
                                      <w:rFonts w:cs="Arial"/>
                                      <w:b/>
                                      <w:bCs/>
                                      <w:sz w:val="20"/>
                                    </w:rPr>
                                  </w:pPr>
                                  <w:r>
                                    <w:rPr>
                                      <w:rFonts w:cs="Arial"/>
                                      <w:b/>
                                      <w:bCs/>
                                      <w:sz w:val="20"/>
                                    </w:rPr>
                                    <w:t>UAE No. +971545487685</w:t>
                                  </w:r>
                                </w:p>
                                <w:p w:rsidR="00204C9C" w:rsidRPr="00E2506B" w:rsidRDefault="00204C9C" w:rsidP="00E2506B">
                                  <w:pPr>
                                    <w:spacing w:after="120" w:line="240" w:lineRule="auto"/>
                                    <w:rPr>
                                      <w:rFonts w:ascii="Cambria" w:hAnsi="Cambria" w:cs="Arial"/>
                                      <w:b/>
                                      <w:bCs/>
                                      <w:sz w:val="22"/>
                                      <w:szCs w:val="22"/>
                                      <w:u w:val="single"/>
                                    </w:rPr>
                                  </w:pPr>
                                  <w:r w:rsidRPr="00E2506B">
                                    <w:rPr>
                                      <w:rFonts w:ascii="Cambria" w:hAnsi="Cambria" w:cs="Arial"/>
                                      <w:b/>
                                      <w:bCs/>
                                      <w:sz w:val="22"/>
                                      <w:szCs w:val="22"/>
                                      <w:u w:val="single"/>
                                    </w:rPr>
                                    <w:t xml:space="preserve">Skype </w:t>
                                  </w:r>
                                  <w:r w:rsidR="008C710C" w:rsidRPr="00E2506B">
                                    <w:rPr>
                                      <w:rFonts w:ascii="Cambria" w:hAnsi="Cambria" w:cs="Arial"/>
                                      <w:b/>
                                      <w:bCs/>
                                      <w:sz w:val="22"/>
                                      <w:szCs w:val="22"/>
                                      <w:u w:val="single"/>
                                    </w:rPr>
                                    <w:t>Address:</w:t>
                                  </w:r>
                                </w:p>
                                <w:p w:rsidR="00FF11A7" w:rsidRDefault="00C730F1" w:rsidP="00895BF2">
                                  <w:pPr>
                                    <w:spacing w:after="120" w:line="240" w:lineRule="auto"/>
                                    <w:rPr>
                                      <w:rFonts w:ascii="Cambria" w:hAnsi="Cambria" w:cs="Arial"/>
                                      <w:bCs/>
                                      <w:sz w:val="20"/>
                                    </w:rPr>
                                  </w:pPr>
                                  <w:r>
                                    <w:rPr>
                                      <w:rFonts w:ascii="Cambria" w:hAnsi="Cambria" w:cs="Arial"/>
                                      <w:bCs/>
                                      <w:sz w:val="20"/>
                                    </w:rPr>
                                    <w:t>gsshukla@hotmail.com</w:t>
                                  </w:r>
                                </w:p>
                                <w:p w:rsidR="007D5636" w:rsidRPr="0007521D" w:rsidRDefault="007D5636" w:rsidP="007D5636">
                                  <w:pPr>
                                    <w:rPr>
                                      <w:rFonts w:ascii="Calibri Light" w:hAnsi="Calibri Light"/>
                                      <w:sz w:val="20"/>
                                      <w:szCs w:val="20"/>
                                    </w:rPr>
                                  </w:pPr>
                                  <w:r w:rsidRPr="00E2506B">
                                    <w:rPr>
                                      <w:rFonts w:ascii="Cambria" w:hAnsi="Cambria"/>
                                      <w:b/>
                                      <w:sz w:val="22"/>
                                      <w:szCs w:val="22"/>
                                      <w:u w:val="single"/>
                                    </w:rPr>
                                    <w:t>Reference:</w:t>
                                  </w:r>
                                  <w:r w:rsidRPr="0007521D">
                                    <w:rPr>
                                      <w:rFonts w:ascii="Calibri Light" w:hAnsi="Calibri Light"/>
                                      <w:b/>
                                      <w:sz w:val="22"/>
                                      <w:szCs w:val="22"/>
                                      <w:u w:val="single"/>
                                    </w:rPr>
                                    <w:t xml:space="preserve"> </w:t>
                                  </w:r>
                                  <w:r w:rsidRPr="00E2506B">
                                    <w:rPr>
                                      <w:rFonts w:ascii="Cambria" w:hAnsi="Cambria"/>
                                      <w:sz w:val="20"/>
                                      <w:szCs w:val="20"/>
                                    </w:rPr>
                                    <w:t>Mr. Kiran Kumar Jha, former Director, Pipelines Indian Oil, Board Member PNGRB, New Delhi, India. Mob +919810442928, kkjha52@gmail.com</w:t>
                                  </w:r>
                                </w:p>
                                <w:p w:rsidR="007D5636" w:rsidRDefault="007D5636" w:rsidP="008C710C">
                                  <w:pPr>
                                    <w:tabs>
                                      <w:tab w:val="left" w:pos="540"/>
                                    </w:tabs>
                                    <w:rPr>
                                      <w:sz w:val="20"/>
                                    </w:rPr>
                                  </w:pPr>
                                </w:p>
                                <w:p w:rsidR="0009257D" w:rsidRDefault="0009257D" w:rsidP="00F13A4F">
                                  <w:pPr>
                                    <w:tabs>
                                      <w:tab w:val="left" w:pos="540"/>
                                    </w:tabs>
                                    <w:ind w:left="90"/>
                                    <w:rPr>
                                      <w:b/>
                                    </w:rPr>
                                  </w:pPr>
                                  <w:r>
                                    <w:rPr>
                                      <w:b/>
                                      <w:sz w:val="18"/>
                                      <w:szCs w:val="18"/>
                                    </w:rPr>
                                    <w:t xml:space="preserve">           </w:t>
                                  </w:r>
                                </w:p>
                                <w:p w:rsidR="0009257D" w:rsidRDefault="0009257D" w:rsidP="0009257D"/>
                                <w:p w:rsidR="0009257D" w:rsidRDefault="00BD2421" w:rsidP="0009257D">
                                  <w:pPr>
                                    <w:ind w:left="90"/>
                                    <w:rPr>
                                      <w:rFonts w:cs="Arial"/>
                                      <w:bCs/>
                                      <w:sz w:val="20"/>
                                    </w:rPr>
                                  </w:pPr>
                                  <w:hyperlink r:id="rId11" w:history="1">
                                    <w:r w:rsidR="0009257D" w:rsidRPr="005B7053">
                                      <w:rPr>
                                        <w:rStyle w:val="Hyperlink"/>
                                        <w:rFonts w:cs="Arial"/>
                                        <w:bCs/>
                                        <w:sz w:val="20"/>
                                      </w:rPr>
                                      <w:t>kaushik_bhadury@yahoo.com</w:t>
                                    </w:r>
                                  </w:hyperlink>
                                </w:p>
                                <w:p w:rsidR="0009257D" w:rsidRPr="000009D5" w:rsidRDefault="00BD2421" w:rsidP="0009257D">
                                  <w:pPr>
                                    <w:ind w:left="90"/>
                                  </w:pPr>
                                  <w:hyperlink r:id="rId12" w:history="1">
                                    <w:r w:rsidR="0009257D" w:rsidRPr="005B7053">
                                      <w:rPr>
                                        <w:rStyle w:val="Hyperlink"/>
                                        <w:rFonts w:cs="Arial"/>
                                        <w:bCs/>
                                        <w:sz w:val="20"/>
                                      </w:rPr>
                                      <w:t>kaushikbhadury@gmail.com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81.2pt;margin-top:-31.15pt;width:165.75pt;height:7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" stroked="f">
                      <v:textbox inset="0,0,0,0">
                        <w:txbxContent>
                          <w:p w:rsidR="0009257D" w:rsidRDefault="0009257D" w:rsidP="0009257D">
                            <w:pPr>
                              <w:jc w:val="center"/>
                              <w:rPr>
                                <w:b/>
                              </w:rPr>
                            </w:pPr>
                          </w:p>
                          <w:p w:rsidR="0009257D" w:rsidRDefault="00AF2E2E" w:rsidP="0009257D">
                            <w:pPr>
                              <w:rPr>
                                <w:b/>
                                <w:u w:val="single"/>
                              </w:rPr>
                            </w:pPr>
                            <w:r w:rsidRPr="00AF2E2E">
                              <w:rPr>
                                <w:b/>
                                <w:noProof/>
                                <w:u w:val="single"/>
                              </w:rPr>
                              <w:drawing>
                                <wp:inline distT="0" distB="0" distL="0" distR="0">
                                  <wp:extent cx="628650" cy="809625"/>
                                  <wp:effectExtent l="0" t="0" r="0" b="9525"/>
                                  <wp:docPr id="3" name="Picture 3" descr="C:\Users\User\Desktop\rsz_ghanshyam_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sz_ghanshyam_p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p w:rsidR="0009257D" w:rsidRPr="00765B69" w:rsidRDefault="0009257D" w:rsidP="0009257D">
                            <w:pPr>
                              <w:rPr>
                                <w:b/>
                                <w:u w:val="single"/>
                              </w:rPr>
                            </w:pPr>
                            <w:r w:rsidRPr="00765B69">
                              <w:rPr>
                                <w:b/>
                                <w:u w:val="single"/>
                              </w:rPr>
                              <w:t>Date of Birth</w:t>
                            </w:r>
                          </w:p>
                          <w:p w:rsidR="0009257D" w:rsidRPr="00E2506B" w:rsidRDefault="0009257D" w:rsidP="0009257D">
                            <w:pPr>
                              <w:ind w:left="90"/>
                              <w:rPr>
                                <w:rFonts w:ascii="Cambria" w:hAnsi="Cambria"/>
                                <w:sz w:val="20"/>
                              </w:rPr>
                            </w:pPr>
                            <w:r w:rsidRPr="00E2506B">
                              <w:rPr>
                                <w:rFonts w:ascii="Cambria" w:hAnsi="Cambria"/>
                                <w:sz w:val="20"/>
                              </w:rPr>
                              <w:t>5</w:t>
                            </w:r>
                            <w:r w:rsidRPr="00E2506B">
                              <w:rPr>
                                <w:rFonts w:ascii="Cambria" w:hAnsi="Cambria"/>
                                <w:sz w:val="20"/>
                                <w:vertAlign w:val="superscript"/>
                              </w:rPr>
                              <w:t>th</w:t>
                            </w:r>
                            <w:r w:rsidR="00917A38" w:rsidRPr="00E2506B">
                              <w:rPr>
                                <w:rFonts w:ascii="Cambria" w:hAnsi="Cambria"/>
                                <w:sz w:val="20"/>
                              </w:rPr>
                              <w:t xml:space="preserve"> September. 1968</w:t>
                            </w:r>
                          </w:p>
                          <w:p w:rsidR="0009257D" w:rsidRPr="00765B69" w:rsidRDefault="0009257D" w:rsidP="0009257D">
                            <w:pPr>
                              <w:rPr>
                                <w:b/>
                                <w:u w:val="single"/>
                              </w:rPr>
                            </w:pPr>
                            <w:r>
                              <w:rPr>
                                <w:b/>
                                <w:u w:val="single"/>
                              </w:rPr>
                              <w:t>Nationality</w:t>
                            </w:r>
                          </w:p>
                          <w:p w:rsidR="007D5636" w:rsidRPr="00E2506B" w:rsidRDefault="0009257D" w:rsidP="007D5636">
                            <w:pPr>
                              <w:ind w:left="90"/>
                              <w:rPr>
                                <w:rFonts w:ascii="Cambria" w:hAnsi="Cambria"/>
                                <w:sz w:val="20"/>
                                <w:szCs w:val="20"/>
                              </w:rPr>
                            </w:pPr>
                            <w:r w:rsidRPr="00E2506B">
                              <w:rPr>
                                <w:rFonts w:ascii="Cambria" w:hAnsi="Cambria"/>
                                <w:sz w:val="20"/>
                                <w:szCs w:val="20"/>
                              </w:rPr>
                              <w:t>Indian</w:t>
                            </w:r>
                          </w:p>
                          <w:p w:rsidR="00435889" w:rsidRDefault="0009257D" w:rsidP="00E2506B">
                            <w:r w:rsidRPr="00765B69">
                              <w:rPr>
                                <w:b/>
                                <w:u w:val="single"/>
                              </w:rPr>
                              <w:t>Education</w:t>
                            </w:r>
                            <w:r>
                              <w:rPr>
                                <w:b/>
                                <w:u w:val="single"/>
                              </w:rPr>
                              <w:t xml:space="preserve">al </w:t>
                            </w:r>
                            <w:r w:rsidR="00324BB2">
                              <w:rPr>
                                <w:b/>
                                <w:u w:val="single"/>
                              </w:rPr>
                              <w:t>Qualification:</w:t>
                            </w:r>
                            <w:r w:rsidR="008C710C">
                              <w:rPr>
                                <w:b/>
                                <w:u w:val="single"/>
                              </w:rPr>
                              <w:t xml:space="preserve"> </w:t>
                            </w:r>
                            <w:r w:rsidR="00917A38" w:rsidRPr="00DB68B3">
                              <w:rPr>
                                <w:sz w:val="20"/>
                                <w:szCs w:val="20"/>
                              </w:rPr>
                              <w:t>Bachelor</w:t>
                            </w:r>
                            <w:r w:rsidR="009829DE" w:rsidRPr="00DB68B3">
                              <w:rPr>
                                <w:sz w:val="20"/>
                                <w:szCs w:val="20"/>
                              </w:rPr>
                              <w:t xml:space="preserve"> </w:t>
                            </w:r>
                            <w:r w:rsidR="00811757" w:rsidRPr="00DB68B3">
                              <w:rPr>
                                <w:sz w:val="20"/>
                                <w:szCs w:val="20"/>
                              </w:rPr>
                              <w:t xml:space="preserve">Degree </w:t>
                            </w:r>
                            <w:r w:rsidR="009829DE" w:rsidRPr="00DB68B3">
                              <w:rPr>
                                <w:sz w:val="20"/>
                                <w:szCs w:val="20"/>
                              </w:rPr>
                              <w:t>in Civil</w:t>
                            </w:r>
                            <w:r w:rsidR="00435889" w:rsidRPr="00DB68B3">
                              <w:rPr>
                                <w:sz w:val="20"/>
                                <w:szCs w:val="20"/>
                              </w:rPr>
                              <w:t xml:space="preserve"> Engineering</w:t>
                            </w:r>
                            <w:r w:rsidR="00917A38" w:rsidRPr="00DB68B3">
                              <w:rPr>
                                <w:sz w:val="20"/>
                                <w:szCs w:val="20"/>
                              </w:rPr>
                              <w:t xml:space="preserve"> from</w:t>
                            </w:r>
                            <w:r w:rsidR="00811757" w:rsidRPr="00DB68B3">
                              <w:rPr>
                                <w:sz w:val="20"/>
                                <w:szCs w:val="20"/>
                              </w:rPr>
                              <w:t xml:space="preserve"> </w:t>
                            </w:r>
                            <w:r w:rsidR="00324BB2">
                              <w:rPr>
                                <w:sz w:val="20"/>
                                <w:szCs w:val="20"/>
                              </w:rPr>
                              <w:t xml:space="preserve">Pune University in </w:t>
                            </w:r>
                            <w:r w:rsidR="008C710C">
                              <w:rPr>
                                <w:sz w:val="20"/>
                                <w:szCs w:val="20"/>
                              </w:rPr>
                              <w:t xml:space="preserve">the year of </w:t>
                            </w:r>
                            <w:r w:rsidR="00917A38" w:rsidRPr="00DB68B3">
                              <w:rPr>
                                <w:sz w:val="20"/>
                                <w:szCs w:val="20"/>
                              </w:rPr>
                              <w:t>1993</w:t>
                            </w:r>
                            <w:r w:rsidR="00917A38">
                              <w:t>.</w:t>
                            </w:r>
                          </w:p>
                          <w:p w:rsidR="00FF11A7" w:rsidRPr="007E2799" w:rsidRDefault="00C9265F" w:rsidP="00E2506B">
                            <w:pPr>
                              <w:rPr>
                                <w:rFonts w:ascii="Cambria" w:hAnsi="Cambria"/>
                                <w:b/>
                                <w:sz w:val="22"/>
                                <w:szCs w:val="22"/>
                                <w:u w:val="single"/>
                              </w:rPr>
                            </w:pPr>
                            <w:r w:rsidRPr="007E2799">
                              <w:rPr>
                                <w:rFonts w:ascii="Cambria" w:hAnsi="Cambria"/>
                                <w:b/>
                                <w:sz w:val="22"/>
                                <w:szCs w:val="22"/>
                                <w:u w:val="single"/>
                              </w:rPr>
                              <w:t>Certificate:</w:t>
                            </w:r>
                          </w:p>
                          <w:p w:rsidR="00FF11A7" w:rsidRPr="005E372A" w:rsidRDefault="00FF11A7" w:rsidP="005E372A">
                            <w:pPr>
                              <w:pStyle w:val="ListParagraph"/>
                              <w:numPr>
                                <w:ilvl w:val="0"/>
                                <w:numId w:val="13"/>
                              </w:numPr>
                              <w:rPr>
                                <w:b/>
                              </w:rPr>
                            </w:pPr>
                            <w:r w:rsidRPr="005E372A">
                              <w:rPr>
                                <w:b/>
                              </w:rPr>
                              <w:t>PMP® Certification.</w:t>
                            </w:r>
                          </w:p>
                          <w:p w:rsidR="005E372A" w:rsidRDefault="005E372A" w:rsidP="005E372A">
                            <w:pPr>
                              <w:pStyle w:val="ListParagraph"/>
                              <w:numPr>
                                <w:ilvl w:val="0"/>
                                <w:numId w:val="13"/>
                              </w:numPr>
                              <w:rPr>
                                <w:b/>
                              </w:rPr>
                            </w:pPr>
                            <w:r w:rsidRPr="005E372A">
                              <w:rPr>
                                <w:b/>
                              </w:rPr>
                              <w:t>Executive Development Program in Project Management from XLRI</w:t>
                            </w:r>
                            <w:r w:rsidR="00BE2700">
                              <w:rPr>
                                <w:b/>
                              </w:rPr>
                              <w:t>.</w:t>
                            </w:r>
                          </w:p>
                          <w:p w:rsidR="00624CF1" w:rsidRPr="005E372A" w:rsidRDefault="00624CF1" w:rsidP="005E372A">
                            <w:pPr>
                              <w:pStyle w:val="ListParagraph"/>
                              <w:numPr>
                                <w:ilvl w:val="0"/>
                                <w:numId w:val="13"/>
                              </w:numPr>
                              <w:rPr>
                                <w:b/>
                              </w:rPr>
                            </w:pPr>
                            <w:r>
                              <w:rPr>
                                <w:b/>
                              </w:rPr>
                              <w:t>ADNOC H</w:t>
                            </w:r>
                            <w:r w:rsidRPr="00624CF1">
                              <w:rPr>
                                <w:b/>
                                <w:sz w:val="20"/>
                              </w:rPr>
                              <w:t>2</w:t>
                            </w:r>
                            <w:r w:rsidRPr="00624CF1">
                              <w:rPr>
                                <w:b/>
                                <w:sz w:val="22"/>
                              </w:rPr>
                              <w:t>S</w:t>
                            </w:r>
                            <w:r>
                              <w:rPr>
                                <w:b/>
                                <w:sz w:val="22"/>
                              </w:rPr>
                              <w:t>&amp;BA Level2</w:t>
                            </w:r>
                          </w:p>
                          <w:p w:rsidR="0009257D" w:rsidRPr="007E2799" w:rsidRDefault="0009257D" w:rsidP="0009257D">
                            <w:pPr>
                              <w:rPr>
                                <w:rFonts w:ascii="Cambria" w:hAnsi="Cambria"/>
                                <w:b/>
                                <w:sz w:val="22"/>
                                <w:szCs w:val="22"/>
                              </w:rPr>
                            </w:pPr>
                            <w:r w:rsidRPr="007E2799">
                              <w:rPr>
                                <w:rFonts w:ascii="Cambria" w:hAnsi="Cambria"/>
                                <w:b/>
                                <w:sz w:val="22"/>
                                <w:szCs w:val="22"/>
                                <w:u w:val="single"/>
                              </w:rPr>
                              <w:t>Passport Details</w:t>
                            </w:r>
                            <w:r w:rsidRPr="007E2799">
                              <w:rPr>
                                <w:rFonts w:ascii="Cambria" w:hAnsi="Cambria"/>
                                <w:b/>
                                <w:sz w:val="22"/>
                                <w:szCs w:val="22"/>
                              </w:rPr>
                              <w:t>:</w:t>
                            </w:r>
                          </w:p>
                          <w:p w:rsidR="0009257D" w:rsidRPr="00E2506B" w:rsidRDefault="0009257D" w:rsidP="00E2506B">
                            <w:pPr>
                              <w:tabs>
                                <w:tab w:val="left" w:pos="1080"/>
                              </w:tabs>
                              <w:spacing w:after="120" w:line="240" w:lineRule="auto"/>
                              <w:ind w:left="86"/>
                              <w:rPr>
                                <w:rFonts w:ascii="Cambria" w:hAnsi="Cambria"/>
                                <w:sz w:val="20"/>
                                <w:szCs w:val="20"/>
                              </w:rPr>
                            </w:pPr>
                            <w:r w:rsidRPr="00E2506B">
                              <w:rPr>
                                <w:rFonts w:ascii="Cambria" w:hAnsi="Cambria"/>
                                <w:sz w:val="20"/>
                                <w:szCs w:val="20"/>
                              </w:rPr>
                              <w:t>Passport No</w:t>
                            </w:r>
                            <w:r w:rsidR="00075726" w:rsidRPr="00E2506B">
                              <w:rPr>
                                <w:rFonts w:ascii="Cambria" w:hAnsi="Cambria"/>
                                <w:sz w:val="20"/>
                                <w:szCs w:val="20"/>
                              </w:rPr>
                              <w:t>.</w:t>
                            </w:r>
                            <w:r w:rsidRPr="00E2506B">
                              <w:rPr>
                                <w:rFonts w:ascii="Cambria" w:hAnsi="Cambria"/>
                                <w:sz w:val="20"/>
                                <w:szCs w:val="20"/>
                              </w:rPr>
                              <w:t xml:space="preserve">: </w:t>
                            </w:r>
                            <w:r w:rsidR="00917A38" w:rsidRPr="00E2506B">
                              <w:rPr>
                                <w:rFonts w:ascii="Cambria" w:hAnsi="Cambria" w:cs="Arial"/>
                                <w:bCs/>
                                <w:sz w:val="20"/>
                                <w:szCs w:val="20"/>
                              </w:rPr>
                              <w:t>R2447474</w:t>
                            </w:r>
                          </w:p>
                          <w:p w:rsidR="0009257D" w:rsidRPr="00E2506B" w:rsidRDefault="0009257D" w:rsidP="00E2506B">
                            <w:pPr>
                              <w:tabs>
                                <w:tab w:val="left" w:pos="1080"/>
                              </w:tabs>
                              <w:spacing w:after="120" w:line="240" w:lineRule="auto"/>
                              <w:ind w:left="86"/>
                              <w:rPr>
                                <w:rFonts w:ascii="Cambria" w:hAnsi="Cambria"/>
                                <w:sz w:val="20"/>
                                <w:szCs w:val="20"/>
                              </w:rPr>
                            </w:pPr>
                            <w:r w:rsidRPr="00E2506B">
                              <w:rPr>
                                <w:rFonts w:ascii="Cambria" w:hAnsi="Cambria"/>
                                <w:sz w:val="20"/>
                                <w:szCs w:val="20"/>
                              </w:rPr>
                              <w:t>Valid Till</w:t>
                            </w:r>
                            <w:r w:rsidRPr="00E2506B">
                              <w:rPr>
                                <w:rFonts w:ascii="Cambria" w:hAnsi="Cambria"/>
                                <w:sz w:val="20"/>
                                <w:szCs w:val="20"/>
                              </w:rPr>
                              <w:tab/>
                              <w:t>:</w:t>
                            </w:r>
                            <w:r w:rsidRPr="00E2506B">
                              <w:rPr>
                                <w:rFonts w:ascii="Cambria" w:hAnsi="Cambria" w:cs="Arial"/>
                                <w:sz w:val="20"/>
                                <w:szCs w:val="20"/>
                              </w:rPr>
                              <w:t xml:space="preserve"> </w:t>
                            </w:r>
                            <w:r w:rsidR="00917A38" w:rsidRPr="00E2506B">
                              <w:rPr>
                                <w:rFonts w:ascii="Cambria" w:hAnsi="Cambria" w:cs="Arial"/>
                                <w:bCs/>
                                <w:sz w:val="20"/>
                                <w:szCs w:val="20"/>
                              </w:rPr>
                              <w:t>13</w:t>
                            </w:r>
                            <w:r w:rsidRPr="00E2506B">
                              <w:rPr>
                                <w:rFonts w:ascii="Cambria" w:hAnsi="Cambria" w:cs="Arial"/>
                                <w:bCs/>
                                <w:sz w:val="20"/>
                                <w:szCs w:val="20"/>
                              </w:rPr>
                              <w:t>/0</w:t>
                            </w:r>
                            <w:r w:rsidR="00917A38" w:rsidRPr="00E2506B">
                              <w:rPr>
                                <w:rFonts w:ascii="Cambria" w:hAnsi="Cambria" w:cs="Arial"/>
                                <w:bCs/>
                                <w:sz w:val="20"/>
                                <w:szCs w:val="20"/>
                              </w:rPr>
                              <w:t>3</w:t>
                            </w:r>
                            <w:r w:rsidR="002E2B50" w:rsidRPr="00E2506B">
                              <w:rPr>
                                <w:rFonts w:ascii="Cambria" w:hAnsi="Cambria" w:cs="Arial"/>
                                <w:bCs/>
                                <w:sz w:val="20"/>
                                <w:szCs w:val="20"/>
                              </w:rPr>
                              <w:t>/202</w:t>
                            </w:r>
                            <w:r w:rsidR="00917A38" w:rsidRPr="00E2506B">
                              <w:rPr>
                                <w:rFonts w:ascii="Cambria" w:hAnsi="Cambria" w:cs="Arial"/>
                                <w:bCs/>
                                <w:sz w:val="20"/>
                                <w:szCs w:val="20"/>
                              </w:rPr>
                              <w:t>7</w:t>
                            </w:r>
                          </w:p>
                          <w:p w:rsidR="0009257D" w:rsidRPr="00E2506B" w:rsidRDefault="007D5636" w:rsidP="0009257D">
                            <w:pPr>
                              <w:rPr>
                                <w:rFonts w:ascii="Cambria" w:hAnsi="Cambria"/>
                                <w:b/>
                                <w:sz w:val="22"/>
                                <w:szCs w:val="22"/>
                                <w:u w:val="single"/>
                              </w:rPr>
                            </w:pPr>
                            <w:r w:rsidRPr="00E2506B">
                              <w:rPr>
                                <w:rFonts w:ascii="Cambria" w:hAnsi="Cambria"/>
                                <w:b/>
                                <w:sz w:val="22"/>
                                <w:szCs w:val="22"/>
                                <w:u w:val="single"/>
                              </w:rPr>
                              <w:t>Communication</w:t>
                            </w:r>
                            <w:r w:rsidR="0009257D" w:rsidRPr="00E2506B">
                              <w:rPr>
                                <w:rFonts w:ascii="Cambria" w:hAnsi="Cambria"/>
                                <w:b/>
                                <w:sz w:val="22"/>
                                <w:szCs w:val="22"/>
                                <w:u w:val="single"/>
                              </w:rPr>
                              <w:t xml:space="preserve"> </w:t>
                            </w:r>
                            <w:r w:rsidR="00151485" w:rsidRPr="00E2506B">
                              <w:rPr>
                                <w:rFonts w:ascii="Cambria" w:hAnsi="Cambria"/>
                                <w:b/>
                                <w:sz w:val="22"/>
                                <w:szCs w:val="22"/>
                                <w:u w:val="single"/>
                              </w:rPr>
                              <w:t>Address:</w:t>
                            </w:r>
                          </w:p>
                          <w:p w:rsidR="00E2506B" w:rsidRDefault="007D5636" w:rsidP="00E2506B">
                            <w:pPr>
                              <w:spacing w:after="120" w:line="240" w:lineRule="auto"/>
                              <w:rPr>
                                <w:rFonts w:ascii="Cambria" w:hAnsi="Cambria"/>
                                <w:sz w:val="22"/>
                                <w:szCs w:val="22"/>
                              </w:rPr>
                            </w:pPr>
                            <w:r w:rsidRPr="00E2506B">
                              <w:rPr>
                                <w:rFonts w:ascii="Cambria" w:hAnsi="Cambria"/>
                                <w:sz w:val="22"/>
                                <w:szCs w:val="22"/>
                              </w:rPr>
                              <w:t>Ghanshyam Shukla</w:t>
                            </w:r>
                          </w:p>
                          <w:p w:rsidR="0009257D" w:rsidRPr="00E2506B" w:rsidRDefault="00917A38" w:rsidP="00E2506B">
                            <w:pPr>
                              <w:spacing w:after="120" w:line="240" w:lineRule="auto"/>
                              <w:rPr>
                                <w:rFonts w:ascii="Cambria" w:hAnsi="Cambria" w:cs="Arial"/>
                                <w:bCs/>
                                <w:sz w:val="20"/>
                              </w:rPr>
                            </w:pPr>
                            <w:r w:rsidRPr="00E2506B">
                              <w:rPr>
                                <w:rFonts w:ascii="Cambria" w:hAnsi="Cambria" w:cs="Arial"/>
                                <w:bCs/>
                                <w:sz w:val="20"/>
                              </w:rPr>
                              <w:t>B</w:t>
                            </w:r>
                            <w:r w:rsidR="00075726" w:rsidRPr="00E2506B">
                              <w:rPr>
                                <w:rFonts w:ascii="Cambria" w:hAnsi="Cambria" w:cs="Arial"/>
                                <w:bCs/>
                                <w:sz w:val="20"/>
                              </w:rPr>
                              <w:t>-</w:t>
                            </w:r>
                            <w:r w:rsidRPr="00E2506B">
                              <w:rPr>
                                <w:rFonts w:ascii="Cambria" w:hAnsi="Cambria" w:cs="Arial"/>
                                <w:bCs/>
                                <w:sz w:val="20"/>
                              </w:rPr>
                              <w:t>108</w:t>
                            </w:r>
                            <w:r w:rsidR="0009257D" w:rsidRPr="00E2506B">
                              <w:rPr>
                                <w:rFonts w:ascii="Cambria" w:hAnsi="Cambria" w:cs="Arial"/>
                                <w:bCs/>
                                <w:sz w:val="20"/>
                              </w:rPr>
                              <w:t xml:space="preserve">, </w:t>
                            </w:r>
                            <w:r w:rsidRPr="00E2506B">
                              <w:rPr>
                                <w:rFonts w:ascii="Cambria" w:hAnsi="Cambria" w:cs="Arial"/>
                                <w:bCs/>
                                <w:sz w:val="20"/>
                              </w:rPr>
                              <w:t>Alkanada Apartment</w:t>
                            </w:r>
                            <w:r w:rsidR="0009257D" w:rsidRPr="00E2506B">
                              <w:rPr>
                                <w:rFonts w:ascii="Cambria" w:hAnsi="Cambria" w:cs="Arial"/>
                                <w:bCs/>
                                <w:sz w:val="20"/>
                              </w:rPr>
                              <w:t xml:space="preserve">, </w:t>
                            </w:r>
                          </w:p>
                          <w:p w:rsidR="0009257D" w:rsidRPr="00E2506B" w:rsidRDefault="00917A38" w:rsidP="00E2506B">
                            <w:pPr>
                              <w:spacing w:after="120" w:line="240" w:lineRule="auto"/>
                              <w:rPr>
                                <w:rFonts w:ascii="Cambria" w:hAnsi="Cambria" w:cs="Arial"/>
                                <w:bCs/>
                                <w:sz w:val="20"/>
                              </w:rPr>
                            </w:pPr>
                            <w:r w:rsidRPr="00E2506B">
                              <w:rPr>
                                <w:rFonts w:ascii="Cambria" w:hAnsi="Cambria" w:cs="Arial"/>
                                <w:bCs/>
                                <w:sz w:val="20"/>
                              </w:rPr>
                              <w:t>Ram Puri Colony, Surya Nagar</w:t>
                            </w:r>
                          </w:p>
                          <w:p w:rsidR="007D5636" w:rsidRPr="00E2506B" w:rsidRDefault="00917A38" w:rsidP="00E2506B">
                            <w:pPr>
                              <w:spacing w:after="120"/>
                              <w:rPr>
                                <w:rFonts w:ascii="Cambria" w:hAnsi="Cambria" w:cs="Arial"/>
                                <w:bCs/>
                                <w:sz w:val="20"/>
                              </w:rPr>
                            </w:pPr>
                            <w:r w:rsidRPr="00E2506B">
                              <w:rPr>
                                <w:rFonts w:ascii="Cambria" w:hAnsi="Cambria" w:cs="Arial"/>
                                <w:bCs/>
                                <w:sz w:val="20"/>
                              </w:rPr>
                              <w:t>Ghaziabad</w:t>
                            </w:r>
                            <w:r w:rsidR="0009257D" w:rsidRPr="00E2506B">
                              <w:rPr>
                                <w:rFonts w:ascii="Cambria" w:hAnsi="Cambria" w:cs="Arial"/>
                                <w:bCs/>
                                <w:sz w:val="20"/>
                              </w:rPr>
                              <w:t xml:space="preserve">, </w:t>
                            </w:r>
                            <w:r w:rsidRPr="00E2506B">
                              <w:rPr>
                                <w:rFonts w:ascii="Cambria" w:hAnsi="Cambria" w:cs="Arial"/>
                                <w:bCs/>
                                <w:sz w:val="20"/>
                              </w:rPr>
                              <w:t>Uttar Pradesh-201011</w:t>
                            </w:r>
                          </w:p>
                          <w:p w:rsidR="007D5636" w:rsidRDefault="00A15BC6" w:rsidP="00E2506B">
                            <w:pPr>
                              <w:spacing w:after="120" w:line="240" w:lineRule="auto"/>
                              <w:ind w:left="86"/>
                              <w:rPr>
                                <w:rFonts w:cs="Arial"/>
                                <w:bCs/>
                                <w:sz w:val="20"/>
                              </w:rPr>
                            </w:pPr>
                            <w:hyperlink r:id="rId14" w:history="1">
                              <w:r w:rsidR="007D5636" w:rsidRPr="00CA487C">
                                <w:rPr>
                                  <w:rStyle w:val="Hyperlink"/>
                                  <w:rFonts w:cs="Arial"/>
                                  <w:bCs/>
                                  <w:sz w:val="20"/>
                                </w:rPr>
                                <w:t>gsshukla5@yahoo.co.in</w:t>
                              </w:r>
                            </w:hyperlink>
                          </w:p>
                          <w:p w:rsidR="007D5636" w:rsidRDefault="00A15BC6" w:rsidP="0009257D">
                            <w:pPr>
                              <w:ind w:left="90"/>
                              <w:rPr>
                                <w:rFonts w:cs="Arial"/>
                                <w:bCs/>
                                <w:sz w:val="20"/>
                              </w:rPr>
                            </w:pPr>
                            <w:hyperlink r:id="rId15" w:history="1">
                              <w:r w:rsidR="007D5636" w:rsidRPr="00CA487C">
                                <w:rPr>
                                  <w:rStyle w:val="Hyperlink"/>
                                  <w:rFonts w:cs="Arial"/>
                                  <w:bCs/>
                                  <w:sz w:val="20"/>
                                </w:rPr>
                                <w:t>gsshukla5@gmail.com</w:t>
                              </w:r>
                            </w:hyperlink>
                          </w:p>
                          <w:p w:rsidR="007D5636" w:rsidRDefault="007D5636" w:rsidP="00E2506B">
                            <w:pPr>
                              <w:rPr>
                                <w:rFonts w:cs="Arial"/>
                                <w:bCs/>
                                <w:sz w:val="20"/>
                              </w:rPr>
                            </w:pPr>
                            <w:r w:rsidRPr="00191B7C">
                              <w:rPr>
                                <w:rFonts w:ascii="Cambria" w:hAnsi="Cambria" w:cs="Arial"/>
                                <w:b/>
                                <w:bCs/>
                                <w:sz w:val="20"/>
                              </w:rPr>
                              <w:t xml:space="preserve">Land </w:t>
                            </w:r>
                            <w:r w:rsidR="00E2506B" w:rsidRPr="00191B7C">
                              <w:rPr>
                                <w:rFonts w:ascii="Cambria" w:hAnsi="Cambria" w:cs="Arial"/>
                                <w:b/>
                                <w:bCs/>
                                <w:sz w:val="20"/>
                              </w:rPr>
                              <w:t>phone</w:t>
                            </w:r>
                            <w:r w:rsidR="00E2506B" w:rsidRPr="00E2506B">
                              <w:rPr>
                                <w:rFonts w:ascii="Cambria" w:hAnsi="Cambria" w:cs="Arial"/>
                                <w:bCs/>
                                <w:sz w:val="20"/>
                              </w:rPr>
                              <w:t>:</w:t>
                            </w:r>
                            <w:r w:rsidR="00E2506B">
                              <w:rPr>
                                <w:rFonts w:cs="Arial"/>
                                <w:bCs/>
                                <w:sz w:val="20"/>
                              </w:rPr>
                              <w:t xml:space="preserve"> 00911204568251</w:t>
                            </w:r>
                          </w:p>
                          <w:p w:rsidR="00BE2700" w:rsidRDefault="007D5636" w:rsidP="00E2506B">
                            <w:pPr>
                              <w:rPr>
                                <w:rFonts w:cs="Arial"/>
                                <w:b/>
                                <w:bCs/>
                                <w:sz w:val="20"/>
                              </w:rPr>
                            </w:pPr>
                            <w:r w:rsidRPr="00E2506B">
                              <w:rPr>
                                <w:rFonts w:ascii="Cambria" w:hAnsi="Cambria" w:cs="Arial"/>
                                <w:b/>
                                <w:bCs/>
                                <w:sz w:val="20"/>
                              </w:rPr>
                              <w:t>Mobile:</w:t>
                            </w:r>
                            <w:r>
                              <w:rPr>
                                <w:rFonts w:cs="Arial"/>
                                <w:bCs/>
                                <w:sz w:val="20"/>
                              </w:rPr>
                              <w:t xml:space="preserve"> </w:t>
                            </w:r>
                            <w:r w:rsidRPr="00E2506B">
                              <w:rPr>
                                <w:rFonts w:cs="Arial"/>
                                <w:b/>
                                <w:bCs/>
                                <w:sz w:val="20"/>
                              </w:rPr>
                              <w:t>+919958672221</w:t>
                            </w:r>
                            <w:r w:rsidR="00BE2700">
                              <w:rPr>
                                <w:rFonts w:cs="Arial"/>
                                <w:b/>
                                <w:bCs/>
                                <w:sz w:val="20"/>
                              </w:rPr>
                              <w:t>(WhatsApp)</w:t>
                            </w:r>
                          </w:p>
                          <w:p w:rsidR="00943193" w:rsidRDefault="00943193" w:rsidP="00E2506B">
                            <w:pPr>
                              <w:rPr>
                                <w:rFonts w:cs="Arial"/>
                                <w:b/>
                                <w:bCs/>
                                <w:sz w:val="20"/>
                              </w:rPr>
                            </w:pPr>
                            <w:r>
                              <w:rPr>
                                <w:rFonts w:cs="Arial"/>
                                <w:b/>
                                <w:bCs/>
                                <w:sz w:val="20"/>
                              </w:rPr>
                              <w:t>UAE No. +971545487685</w:t>
                            </w:r>
                          </w:p>
                          <w:p w:rsidR="00204C9C" w:rsidRPr="00E2506B" w:rsidRDefault="00204C9C" w:rsidP="00E2506B">
                            <w:pPr>
                              <w:spacing w:after="120" w:line="240" w:lineRule="auto"/>
                              <w:rPr>
                                <w:rFonts w:ascii="Cambria" w:hAnsi="Cambria" w:cs="Arial"/>
                                <w:b/>
                                <w:bCs/>
                                <w:sz w:val="22"/>
                                <w:szCs w:val="22"/>
                                <w:u w:val="single"/>
                              </w:rPr>
                            </w:pPr>
                            <w:r w:rsidRPr="00E2506B">
                              <w:rPr>
                                <w:rFonts w:ascii="Cambria" w:hAnsi="Cambria" w:cs="Arial"/>
                                <w:b/>
                                <w:bCs/>
                                <w:sz w:val="22"/>
                                <w:szCs w:val="22"/>
                                <w:u w:val="single"/>
                              </w:rPr>
                              <w:t xml:space="preserve">Skype </w:t>
                            </w:r>
                            <w:r w:rsidR="008C710C" w:rsidRPr="00E2506B">
                              <w:rPr>
                                <w:rFonts w:ascii="Cambria" w:hAnsi="Cambria" w:cs="Arial"/>
                                <w:b/>
                                <w:bCs/>
                                <w:sz w:val="22"/>
                                <w:szCs w:val="22"/>
                                <w:u w:val="single"/>
                              </w:rPr>
                              <w:t>Address:</w:t>
                            </w:r>
                          </w:p>
                          <w:p w:rsidR="00FF11A7" w:rsidRDefault="00C730F1" w:rsidP="00895BF2">
                            <w:pPr>
                              <w:spacing w:after="120" w:line="240" w:lineRule="auto"/>
                              <w:rPr>
                                <w:rFonts w:ascii="Cambria" w:hAnsi="Cambria" w:cs="Arial"/>
                                <w:bCs/>
                                <w:sz w:val="20"/>
                              </w:rPr>
                            </w:pPr>
                            <w:r>
                              <w:rPr>
                                <w:rFonts w:ascii="Cambria" w:hAnsi="Cambria" w:cs="Arial"/>
                                <w:bCs/>
                                <w:sz w:val="20"/>
                              </w:rPr>
                              <w:t>gsshukla@hotmail.com</w:t>
                            </w:r>
                          </w:p>
                          <w:p w:rsidR="007D5636" w:rsidRPr="0007521D" w:rsidRDefault="007D5636" w:rsidP="007D5636">
                            <w:pPr>
                              <w:rPr>
                                <w:rFonts w:ascii="Calibri Light" w:hAnsi="Calibri Light"/>
                                <w:sz w:val="20"/>
                                <w:szCs w:val="20"/>
                              </w:rPr>
                            </w:pPr>
                            <w:r w:rsidRPr="00E2506B">
                              <w:rPr>
                                <w:rFonts w:ascii="Cambria" w:hAnsi="Cambria"/>
                                <w:b/>
                                <w:sz w:val="22"/>
                                <w:szCs w:val="22"/>
                                <w:u w:val="single"/>
                              </w:rPr>
                              <w:t>Reference:</w:t>
                            </w:r>
                            <w:r w:rsidRPr="0007521D">
                              <w:rPr>
                                <w:rFonts w:ascii="Calibri Light" w:hAnsi="Calibri Light"/>
                                <w:b/>
                                <w:sz w:val="22"/>
                                <w:szCs w:val="22"/>
                                <w:u w:val="single"/>
                              </w:rPr>
                              <w:t xml:space="preserve"> </w:t>
                            </w:r>
                            <w:r w:rsidRPr="00E2506B">
                              <w:rPr>
                                <w:rFonts w:ascii="Cambria" w:hAnsi="Cambria"/>
                                <w:sz w:val="20"/>
                                <w:szCs w:val="20"/>
                              </w:rPr>
                              <w:t>Mr. Kiran Kumar Jha, former Director, Pipelines Indian Oil, Board Member PNGRB, New Delhi, India. Mob +919810442928, kkjha52@gmail.com</w:t>
                            </w:r>
                          </w:p>
                          <w:p w:rsidR="007D5636" w:rsidRDefault="007D5636" w:rsidP="008C710C">
                            <w:pPr>
                              <w:tabs>
                                <w:tab w:val="left" w:pos="540"/>
                              </w:tabs>
                              <w:rPr>
                                <w:sz w:val="20"/>
                              </w:rPr>
                            </w:pPr>
                          </w:p>
                          <w:p w:rsidR="0009257D" w:rsidRDefault="0009257D" w:rsidP="00F13A4F">
                            <w:pPr>
                              <w:tabs>
                                <w:tab w:val="left" w:pos="540"/>
                              </w:tabs>
                              <w:ind w:left="90"/>
                              <w:rPr>
                                <w:b/>
                              </w:rPr>
                            </w:pPr>
                            <w:r>
                              <w:rPr>
                                <w:b/>
                                <w:sz w:val="18"/>
                                <w:szCs w:val="18"/>
                              </w:rPr>
                              <w:t xml:space="preserve">           </w:t>
                            </w:r>
                          </w:p>
                          <w:p w:rsidR="0009257D" w:rsidRDefault="0009257D" w:rsidP="0009257D"/>
                          <w:p w:rsidR="0009257D" w:rsidRDefault="00A15BC6" w:rsidP="0009257D">
                            <w:pPr>
                              <w:ind w:left="90"/>
                              <w:rPr>
                                <w:rFonts w:cs="Arial"/>
                                <w:bCs/>
                                <w:sz w:val="20"/>
                              </w:rPr>
                            </w:pPr>
                            <w:hyperlink r:id="rId16" w:history="1">
                              <w:r w:rsidR="0009257D" w:rsidRPr="005B7053">
                                <w:rPr>
                                  <w:rStyle w:val="Hyperlink"/>
                                  <w:rFonts w:cs="Arial"/>
                                  <w:bCs/>
                                  <w:sz w:val="20"/>
                                </w:rPr>
                                <w:t>kaushik_bhadury@yahoo.com</w:t>
                              </w:r>
                            </w:hyperlink>
                          </w:p>
                          <w:p w:rsidR="0009257D" w:rsidRPr="000009D5" w:rsidRDefault="00A15BC6" w:rsidP="0009257D">
                            <w:pPr>
                              <w:ind w:left="90"/>
                            </w:pPr>
                            <w:hyperlink r:id="rId17" w:history="1">
                              <w:r w:rsidR="0009257D" w:rsidRPr="005B7053">
                                <w:rPr>
                                  <w:rStyle w:val="Hyperlink"/>
                                  <w:rFonts w:cs="Arial"/>
                                  <w:bCs/>
                                  <w:sz w:val="20"/>
                                </w:rPr>
                                <w:t>kaushikbhadury@gmail.com</w:t>
                              </w:r>
                            </w:hyperlink>
                          </w:p>
                        </w:txbxContent>
                      </v:textbox>
                      <w10:anchorlock/>
                    </v:shape>
                  </w:pict>
                </mc:Fallback>
              </mc:AlternateContent>
            </w:r>
            <w:r w:rsidR="00075726" w:rsidRPr="00895BF2">
              <w:rPr>
                <w:rFonts w:ascii="Cambria" w:hAnsi="Cambria"/>
                <w:b/>
                <w:noProof/>
                <w:sz w:val="24"/>
              </w:rPr>
              <w:t xml:space="preserve"> </w:t>
            </w:r>
            <w:r w:rsidR="00FB0CA9" w:rsidRPr="00895BF2">
              <w:rPr>
                <w:rFonts w:ascii="Cambria" w:hAnsi="Cambria"/>
                <w:b/>
                <w:noProof/>
                <w:sz w:val="24"/>
              </w:rPr>
              <w:t>Pipeline</w:t>
            </w:r>
            <w:r w:rsidR="00067ED5" w:rsidRPr="00895BF2">
              <w:rPr>
                <w:rFonts w:ascii="Cambria" w:hAnsi="Cambria"/>
                <w:b/>
                <w:noProof/>
                <w:sz w:val="24"/>
              </w:rPr>
              <w:t xml:space="preserve"> Engineer</w:t>
            </w:r>
            <w:r w:rsidR="00511BD8">
              <w:rPr>
                <w:rFonts w:ascii="Cambria" w:hAnsi="Cambria"/>
                <w:b/>
                <w:noProof/>
                <w:sz w:val="24"/>
              </w:rPr>
              <w:t xml:space="preserve"> /</w:t>
            </w:r>
            <w:r w:rsidR="000442C2">
              <w:rPr>
                <w:rFonts w:ascii="Cambria" w:hAnsi="Cambria"/>
                <w:b/>
                <w:noProof/>
                <w:sz w:val="24"/>
              </w:rPr>
              <w:t>Piping /</w:t>
            </w:r>
            <w:r w:rsidR="00511BD8">
              <w:rPr>
                <w:rFonts w:ascii="Cambria" w:hAnsi="Cambria"/>
                <w:b/>
                <w:noProof/>
                <w:sz w:val="24"/>
              </w:rPr>
              <w:t xml:space="preserve"> Project</w:t>
            </w:r>
            <w:r w:rsidR="00075726" w:rsidRPr="00895BF2">
              <w:rPr>
                <w:rFonts w:ascii="Cambria" w:hAnsi="Cambria"/>
                <w:b/>
                <w:noProof/>
                <w:sz w:val="24"/>
              </w:rPr>
              <w:t xml:space="preserve"> Engineer /</w:t>
            </w:r>
            <w:r w:rsidR="00FB0CA9" w:rsidRPr="00895BF2">
              <w:rPr>
                <w:rFonts w:ascii="Cambria" w:hAnsi="Cambria"/>
                <w:b/>
                <w:noProof/>
                <w:sz w:val="24"/>
              </w:rPr>
              <w:t xml:space="preserve"> </w:t>
            </w:r>
            <w:r w:rsidR="00811757" w:rsidRPr="00895BF2">
              <w:rPr>
                <w:rFonts w:ascii="Cambria" w:hAnsi="Cambria"/>
                <w:b/>
                <w:noProof/>
                <w:sz w:val="24"/>
              </w:rPr>
              <w:t xml:space="preserve">PMC </w:t>
            </w:r>
            <w:r w:rsidR="0009257D" w:rsidRPr="00895BF2">
              <w:rPr>
                <w:rFonts w:ascii="Cambria" w:hAnsi="Cambria"/>
                <w:b/>
                <w:noProof/>
                <w:sz w:val="24"/>
              </w:rPr>
              <w:t>Engineer</w:t>
            </w:r>
          </w:p>
        </w:tc>
      </w:tr>
      <w:tr w:rsidR="0009257D" w:rsidRPr="004D274A" w:rsidTr="009D429D">
        <w:trPr>
          <w:trHeight w:val="5327"/>
        </w:trPr>
        <w:tc>
          <w:tcPr>
            <w:tcW w:w="7096" w:type="dxa"/>
            <w:shd w:val="clear" w:color="auto" w:fill="auto"/>
          </w:tcPr>
          <w:p w:rsidR="00511BD8" w:rsidRDefault="00FB0CA9" w:rsidP="00511BD8">
            <w:pPr>
              <w:spacing w:after="0" w:line="240" w:lineRule="auto"/>
              <w:jc w:val="both"/>
              <w:rPr>
                <w:rFonts w:ascii="Cambria" w:hAnsi="Cambria" w:cs="Arial"/>
                <w:bCs/>
                <w:sz w:val="20"/>
                <w:szCs w:val="20"/>
              </w:rPr>
            </w:pPr>
            <w:r w:rsidRPr="004D274A">
              <w:rPr>
                <w:rFonts w:ascii="Helvetica" w:hAnsi="Helvetica" w:cs="Helvetica"/>
                <w:sz w:val="23"/>
                <w:szCs w:val="23"/>
              </w:rPr>
              <w:br/>
            </w:r>
            <w:r w:rsidR="000458A6">
              <w:rPr>
                <w:rFonts w:ascii="Cambria" w:hAnsi="Cambria" w:cs="Arial"/>
                <w:bCs/>
                <w:sz w:val="20"/>
                <w:szCs w:val="20"/>
              </w:rPr>
              <w:t>More than 26</w:t>
            </w:r>
            <w:r w:rsidR="00D43F77" w:rsidRPr="00E2506B">
              <w:rPr>
                <w:rFonts w:ascii="Cambria" w:hAnsi="Cambria" w:cs="Arial"/>
                <w:bCs/>
                <w:sz w:val="20"/>
                <w:szCs w:val="20"/>
              </w:rPr>
              <w:t xml:space="preserve"> years diversified </w:t>
            </w:r>
            <w:r w:rsidR="00511BD8" w:rsidRPr="00E2506B">
              <w:rPr>
                <w:rFonts w:ascii="Cambria" w:hAnsi="Cambria" w:cs="Arial"/>
                <w:bCs/>
                <w:sz w:val="20"/>
                <w:szCs w:val="20"/>
              </w:rPr>
              <w:t>experience</w:t>
            </w:r>
            <w:r w:rsidR="00C147CB">
              <w:rPr>
                <w:rFonts w:ascii="Cambria" w:hAnsi="Cambria" w:cs="Arial"/>
                <w:bCs/>
                <w:sz w:val="20"/>
                <w:szCs w:val="20"/>
              </w:rPr>
              <w:t xml:space="preserve"> f</w:t>
            </w:r>
            <w:r w:rsidR="00511BD8" w:rsidRPr="00511BD8">
              <w:rPr>
                <w:rFonts w:ascii="Cambria" w:hAnsi="Cambria" w:cs="Arial"/>
                <w:bCs/>
                <w:sz w:val="20"/>
                <w:szCs w:val="20"/>
              </w:rPr>
              <w:t>unctioned as PMC Constru</w:t>
            </w:r>
            <w:r w:rsidR="00E5731D">
              <w:rPr>
                <w:rFonts w:ascii="Cambria" w:hAnsi="Cambria" w:cs="Arial"/>
                <w:bCs/>
                <w:sz w:val="20"/>
                <w:szCs w:val="20"/>
              </w:rPr>
              <w:t>ction / Project/ Coordinator / Interface</w:t>
            </w:r>
            <w:r w:rsidR="00511BD8" w:rsidRPr="00511BD8">
              <w:rPr>
                <w:rFonts w:ascii="Cambria" w:hAnsi="Cambria" w:cs="Arial"/>
                <w:bCs/>
                <w:sz w:val="20"/>
                <w:szCs w:val="20"/>
              </w:rPr>
              <w:t xml:space="preserve"> Engineer, Subcontractors Manager &amp; Company Representative for Oil/Gas Projects at various levels of Project Management, Planning</w:t>
            </w:r>
            <w:r w:rsidR="00511BD8">
              <w:rPr>
                <w:rFonts w:ascii="Cambria" w:hAnsi="Cambria" w:cs="Arial"/>
                <w:bCs/>
                <w:sz w:val="20"/>
                <w:szCs w:val="20"/>
              </w:rPr>
              <w:t>,Construction</w:t>
            </w:r>
            <w:r w:rsidR="00511BD8" w:rsidRPr="00511BD8">
              <w:rPr>
                <w:rFonts w:ascii="Cambria" w:hAnsi="Cambria" w:cs="Arial"/>
                <w:bCs/>
                <w:sz w:val="20"/>
                <w:szCs w:val="20"/>
              </w:rPr>
              <w:t>engineer,Fabrication,SteelStructural,Pipelines,Procurement,Admini</w:t>
            </w:r>
            <w:r w:rsidR="00152B0F">
              <w:rPr>
                <w:rFonts w:ascii="Cambria" w:hAnsi="Cambria" w:cs="Arial"/>
                <w:bCs/>
                <w:sz w:val="20"/>
                <w:szCs w:val="20"/>
              </w:rPr>
              <w:t>stration,HSE review</w:t>
            </w:r>
            <w:r w:rsidR="00511BD8" w:rsidRPr="00511BD8">
              <w:rPr>
                <w:rFonts w:ascii="Cambria" w:hAnsi="Cambria" w:cs="Arial"/>
                <w:bCs/>
                <w:sz w:val="20"/>
                <w:szCs w:val="20"/>
              </w:rPr>
              <w:t>,QC,Commissioning &amp; Review of T</w:t>
            </w:r>
            <w:r w:rsidR="00511BD8">
              <w:rPr>
                <w:rFonts w:ascii="Cambria" w:hAnsi="Cambria" w:cs="Arial"/>
                <w:bCs/>
                <w:sz w:val="20"/>
                <w:szCs w:val="20"/>
              </w:rPr>
              <w:t>endering for onshore &amp; offshore, worked</w:t>
            </w:r>
            <w:r w:rsidR="00B52D4E" w:rsidRPr="00E2506B">
              <w:rPr>
                <w:rFonts w:ascii="Cambria" w:hAnsi="Cambria" w:cs="Arial"/>
                <w:bCs/>
                <w:sz w:val="20"/>
                <w:szCs w:val="20"/>
              </w:rPr>
              <w:t xml:space="preserve"> in Middle East and India mainly in design and project management</w:t>
            </w:r>
            <w:r w:rsidR="00621A9F">
              <w:rPr>
                <w:rFonts w:ascii="Cambria" w:hAnsi="Cambria" w:cs="Arial"/>
                <w:bCs/>
                <w:sz w:val="20"/>
                <w:szCs w:val="20"/>
              </w:rPr>
              <w:t xml:space="preserve"> </w:t>
            </w:r>
            <w:r w:rsidR="00511BD8">
              <w:rPr>
                <w:rFonts w:ascii="Cambria" w:hAnsi="Cambria" w:cs="Arial"/>
                <w:bCs/>
                <w:sz w:val="20"/>
                <w:szCs w:val="20"/>
              </w:rPr>
              <w:t>consultancy</w:t>
            </w:r>
            <w:r w:rsidR="00EA1485">
              <w:rPr>
                <w:rFonts w:ascii="Cambria" w:hAnsi="Cambria" w:cs="Arial"/>
                <w:bCs/>
                <w:sz w:val="20"/>
                <w:szCs w:val="20"/>
              </w:rPr>
              <w:t>(PMC)-</w:t>
            </w:r>
            <w:r w:rsidR="00B52D4E" w:rsidRPr="00E2506B">
              <w:rPr>
                <w:rFonts w:ascii="Cambria" w:hAnsi="Cambria" w:cs="Arial"/>
                <w:bCs/>
                <w:sz w:val="20"/>
                <w:szCs w:val="20"/>
              </w:rPr>
              <w:t xml:space="preserve"> project engineering and pipeline engineering on (Onshore and Offshore) major oil and gas </w:t>
            </w:r>
            <w:r w:rsidR="00511BD8" w:rsidRPr="00E2506B">
              <w:rPr>
                <w:rFonts w:ascii="Cambria" w:hAnsi="Cambria" w:cs="Arial"/>
                <w:bCs/>
                <w:sz w:val="20"/>
                <w:szCs w:val="20"/>
              </w:rPr>
              <w:t>projec</w:t>
            </w:r>
            <w:r w:rsidR="00511BD8">
              <w:rPr>
                <w:rFonts w:ascii="Cambria" w:hAnsi="Cambria" w:cs="Arial"/>
                <w:bCs/>
                <w:sz w:val="20"/>
                <w:szCs w:val="20"/>
              </w:rPr>
              <w:t>ts.</w:t>
            </w:r>
            <w:r w:rsidR="00511BD8" w:rsidRPr="00E2506B">
              <w:rPr>
                <w:rFonts w:ascii="Cambria" w:hAnsi="Cambria" w:cs="Arial"/>
                <w:bCs/>
                <w:sz w:val="20"/>
                <w:szCs w:val="20"/>
              </w:rPr>
              <w:t xml:space="preserve"> Managed</w:t>
            </w:r>
            <w:r w:rsidR="00B52D4E" w:rsidRPr="00E2506B">
              <w:rPr>
                <w:rFonts w:ascii="Cambria" w:hAnsi="Cambria" w:cs="Arial"/>
                <w:bCs/>
                <w:sz w:val="20"/>
                <w:szCs w:val="20"/>
              </w:rPr>
              <w:t xml:space="preserve"> and provided support for various project engineering management disciplines to different clients The range of experience covers Conceptual, Basic /Proposal (FEED) , detail engineering and cost estimation of oil and gas pipelines and facilities, gathering (flow/trunk) pipeline network, transp</w:t>
            </w:r>
            <w:r w:rsidR="00511BD8">
              <w:rPr>
                <w:rFonts w:ascii="Cambria" w:hAnsi="Cambria" w:cs="Arial"/>
                <w:bCs/>
                <w:sz w:val="20"/>
                <w:szCs w:val="20"/>
              </w:rPr>
              <w:t>ort pipelines.</w:t>
            </w:r>
          </w:p>
          <w:p w:rsidR="00B52D4E" w:rsidRPr="00E2506B" w:rsidRDefault="00511BD8" w:rsidP="00511BD8">
            <w:pPr>
              <w:spacing w:after="0" w:line="240" w:lineRule="auto"/>
              <w:jc w:val="both"/>
              <w:rPr>
                <w:rFonts w:ascii="Cambria" w:hAnsi="Cambria" w:cs="Arial"/>
                <w:bCs/>
                <w:sz w:val="20"/>
                <w:szCs w:val="20"/>
              </w:rPr>
            </w:pPr>
            <w:r w:rsidRPr="00511BD8">
              <w:rPr>
                <w:rFonts w:ascii="Cambria" w:hAnsi="Cambria" w:cs="Arial"/>
                <w:bCs/>
                <w:sz w:val="20"/>
                <w:szCs w:val="20"/>
              </w:rPr>
              <w:t>Lea</w:t>
            </w:r>
            <w:r>
              <w:rPr>
                <w:rFonts w:ascii="Cambria" w:hAnsi="Cambria" w:cs="Arial"/>
                <w:bCs/>
                <w:sz w:val="20"/>
                <w:szCs w:val="20"/>
              </w:rPr>
              <w:t>dership,ConstructionManagement,Interfaces</w:t>
            </w:r>
            <w:r w:rsidRPr="00511BD8">
              <w:rPr>
                <w:rFonts w:ascii="Cambria" w:hAnsi="Cambria" w:cs="Arial"/>
                <w:bCs/>
                <w:sz w:val="20"/>
                <w:szCs w:val="20"/>
              </w:rPr>
              <w:t>Management,Project Coordination, Solving Problem,Negotiation,People Management, Bids Evaluation (Technical/Commercial),Budgeting &amp; Planning, Decision Maker, Efficient Communicator, Supply Chain Management</w:t>
            </w:r>
            <w:r>
              <w:rPr>
                <w:rFonts w:ascii="Cambria" w:hAnsi="Cambria" w:cs="Arial"/>
                <w:bCs/>
                <w:sz w:val="20"/>
                <w:szCs w:val="20"/>
              </w:rPr>
              <w:t xml:space="preserve"> </w:t>
            </w:r>
            <w:r w:rsidRPr="00511BD8">
              <w:rPr>
                <w:rFonts w:ascii="Cambria" w:hAnsi="Cambria" w:cs="Arial"/>
                <w:bCs/>
                <w:sz w:val="20"/>
                <w:szCs w:val="20"/>
              </w:rPr>
              <w:t>Highly experienced in using various project management tools for scheduling, delegating responsibilities collecting information</w:t>
            </w:r>
          </w:p>
          <w:p w:rsidR="0009257D" w:rsidRPr="004D274A" w:rsidRDefault="0009257D" w:rsidP="004D274A">
            <w:pPr>
              <w:spacing w:after="0" w:line="240" w:lineRule="auto"/>
              <w:jc w:val="both"/>
              <w:rPr>
                <w:b/>
              </w:rPr>
            </w:pPr>
          </w:p>
          <w:p w:rsidR="0009257D" w:rsidRPr="00F53186" w:rsidRDefault="0009257D" w:rsidP="004D274A">
            <w:pPr>
              <w:pBdr>
                <w:top w:val="thinThickSmallGap" w:sz="24" w:space="1" w:color="auto"/>
              </w:pBdr>
              <w:spacing w:after="0" w:line="240" w:lineRule="auto"/>
              <w:jc w:val="center"/>
              <w:rPr>
                <w:rFonts w:ascii="Cambria" w:hAnsi="Cambria" w:cs="Arial"/>
                <w:b/>
                <w:sz w:val="28"/>
                <w:szCs w:val="28"/>
                <w:u w:val="single"/>
              </w:rPr>
            </w:pPr>
            <w:r w:rsidRPr="00F53186">
              <w:rPr>
                <w:rFonts w:ascii="Cambria" w:hAnsi="Cambria" w:cs="Arial"/>
                <w:sz w:val="28"/>
                <w:szCs w:val="28"/>
              </w:rPr>
              <w:t xml:space="preserve"> </w:t>
            </w:r>
            <w:r w:rsidR="00C828C5" w:rsidRPr="00F53186">
              <w:rPr>
                <w:rFonts w:ascii="Cambria" w:hAnsi="Cambria" w:cs="Arial"/>
                <w:b/>
                <w:sz w:val="28"/>
                <w:szCs w:val="28"/>
                <w:u w:val="single"/>
              </w:rPr>
              <w:t>CORE COMPETENCE</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Design review of engineering documents and specifications. Attend all design meetings and technical workshops.</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Pr>
                <w:rFonts w:ascii="Cambria" w:hAnsi="Cambria" w:cs="Arial"/>
                <w:sz w:val="20"/>
                <w:szCs w:val="20"/>
              </w:rPr>
              <w:t>Perform all necessary pipeline</w:t>
            </w:r>
            <w:r w:rsidRPr="00DF5366">
              <w:rPr>
                <w:rFonts w:ascii="Cambria" w:hAnsi="Cambria" w:cs="Arial"/>
                <w:sz w:val="20"/>
                <w:szCs w:val="20"/>
              </w:rPr>
              <w:t xml:space="preserve"> calculations and assessments.</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Support HAZOP, HAZID, Risk Assessment, Co</w:t>
            </w:r>
            <w:r w:rsidR="00260C0B">
              <w:rPr>
                <w:rFonts w:ascii="Cambria" w:hAnsi="Cambria" w:cs="Arial"/>
                <w:sz w:val="20"/>
                <w:szCs w:val="20"/>
              </w:rPr>
              <w:t xml:space="preserve">ld Eye Review, What-if-Analysis, </w:t>
            </w:r>
            <w:r w:rsidR="00260C0B" w:rsidRPr="00260C0B">
              <w:rPr>
                <w:rFonts w:ascii="Cambria" w:hAnsi="Cambria" w:cs="Arial"/>
                <w:sz w:val="20"/>
                <w:szCs w:val="20"/>
              </w:rPr>
              <w:t>Constructability Reviews, SIMOP’s</w:t>
            </w:r>
            <w:r w:rsidR="00260C0B">
              <w:rPr>
                <w:rFonts w:ascii="Cambria" w:hAnsi="Cambria" w:cs="Arial"/>
                <w:sz w:val="20"/>
                <w:szCs w:val="20"/>
              </w:rPr>
              <w:t xml:space="preserve">, </w:t>
            </w:r>
            <w:r w:rsidR="006C6921">
              <w:rPr>
                <w:rFonts w:ascii="Cambria" w:hAnsi="Cambria" w:cs="Arial"/>
                <w:sz w:val="20"/>
                <w:szCs w:val="20"/>
              </w:rPr>
              <w:t>ENVI</w:t>
            </w:r>
            <w:r w:rsidR="00260C0B">
              <w:rPr>
                <w:rFonts w:ascii="Cambria" w:hAnsi="Cambria" w:cs="Arial"/>
                <w:sz w:val="20"/>
                <w:szCs w:val="20"/>
              </w:rPr>
              <w:t>D, Risk Management</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Ensuring that the designs and project drawings meet the local regulations and international standards, and safety codes.</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 xml:space="preserve">Perform economic/financial evaluation for feasibility studies for </w:t>
            </w:r>
            <w:r>
              <w:rPr>
                <w:rFonts w:ascii="Cambria" w:hAnsi="Cambria" w:cs="Arial"/>
                <w:sz w:val="20"/>
                <w:szCs w:val="20"/>
              </w:rPr>
              <w:t>pipeline</w:t>
            </w:r>
            <w:r w:rsidRPr="00DF5366">
              <w:rPr>
                <w:rFonts w:ascii="Cambria" w:hAnsi="Cambria" w:cs="Arial"/>
                <w:sz w:val="20"/>
                <w:szCs w:val="20"/>
              </w:rPr>
              <w:t xml:space="preserve"> facilities.</w:t>
            </w:r>
            <w:r w:rsidR="0076042E" w:rsidRPr="0076042E">
              <w:rPr>
                <w:rFonts w:ascii="Helvetica" w:hAnsi="Helvetica" w:cs="Helvetica"/>
                <w:color w:val="2D2D2D"/>
              </w:rPr>
              <w:t xml:space="preserve"> </w:t>
            </w:r>
            <w:r w:rsidR="0076042E" w:rsidRPr="0076042E">
              <w:rPr>
                <w:rFonts w:ascii="Cambria" w:hAnsi="Cambria" w:cs="Arial"/>
                <w:sz w:val="20"/>
                <w:szCs w:val="20"/>
              </w:rPr>
              <w:t>Review, recommend all Tender Acquisitions &amp; Agreement Amendments (Scope/Cost/Schedule)</w:t>
            </w:r>
            <w:r w:rsidR="0076042E">
              <w:rPr>
                <w:rFonts w:ascii="Cambria" w:hAnsi="Cambria" w:cs="Arial"/>
                <w:sz w:val="20"/>
                <w:szCs w:val="20"/>
              </w:rPr>
              <w:t>.</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Review and Develop strategies to ensure continuity of service and optimum performance of systems. Perform site activities such as supervision &amp; inspection.</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 xml:space="preserve">Monitoring and supervising </w:t>
            </w:r>
            <w:r>
              <w:rPr>
                <w:rFonts w:ascii="Cambria" w:hAnsi="Cambria" w:cs="Arial"/>
                <w:sz w:val="20"/>
                <w:szCs w:val="20"/>
              </w:rPr>
              <w:t>activities related to Pipeline</w:t>
            </w:r>
            <w:r w:rsidRPr="00DF5366">
              <w:rPr>
                <w:rFonts w:ascii="Cambria" w:hAnsi="Cambria" w:cs="Arial"/>
                <w:sz w:val="20"/>
                <w:szCs w:val="20"/>
              </w:rPr>
              <w:t xml:space="preserve"> Engineering and recommend projects / suggestions to ensure efficient and reliable operations.</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Ensuring the consultants / contractors are delivering detailed designs according to the Company’s standards Requirements.</w:t>
            </w:r>
          </w:p>
          <w:p w:rsidR="00DF5366"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Support the</w:t>
            </w:r>
            <w:r>
              <w:rPr>
                <w:rFonts w:ascii="Cambria" w:hAnsi="Cambria" w:cs="Arial"/>
                <w:sz w:val="20"/>
                <w:szCs w:val="20"/>
              </w:rPr>
              <w:t xml:space="preserve"> piping</w:t>
            </w:r>
            <w:r w:rsidRPr="00DF5366">
              <w:rPr>
                <w:rFonts w:ascii="Cambria" w:hAnsi="Cambria" w:cs="Arial"/>
                <w:sz w:val="20"/>
                <w:szCs w:val="20"/>
              </w:rPr>
              <w:t xml:space="preserve"> department in ensuring that all drawings, standards, specifications, manuals and data books are kept up-to-date and “as-built”.</w:t>
            </w:r>
          </w:p>
          <w:p w:rsidR="00DF5366" w:rsidRPr="00DF5366" w:rsidRDefault="0043615A" w:rsidP="00DF5366">
            <w:pPr>
              <w:pStyle w:val="ListParagraph"/>
              <w:numPr>
                <w:ilvl w:val="0"/>
                <w:numId w:val="14"/>
              </w:numPr>
              <w:spacing w:after="0" w:line="240" w:lineRule="auto"/>
              <w:jc w:val="both"/>
              <w:rPr>
                <w:rFonts w:ascii="Cambria" w:hAnsi="Cambria" w:cs="Arial"/>
                <w:sz w:val="20"/>
                <w:szCs w:val="20"/>
              </w:rPr>
            </w:pPr>
            <w:r w:rsidRPr="0043615A">
              <w:rPr>
                <w:rFonts w:ascii="Cambria" w:hAnsi="Cambria" w:cs="Arial"/>
                <w:sz w:val="20"/>
                <w:szCs w:val="20"/>
              </w:rPr>
              <w:t>Schedule preparation for Procurement, Fabrication, Installation and Hook Up.</w:t>
            </w:r>
            <w:r>
              <w:rPr>
                <w:rFonts w:ascii="Cambria" w:hAnsi="Cambria" w:cs="Arial"/>
                <w:sz w:val="20"/>
                <w:szCs w:val="20"/>
              </w:rPr>
              <w:t xml:space="preserve"> </w:t>
            </w:r>
            <w:r w:rsidR="00DF5366" w:rsidRPr="00DF5366">
              <w:rPr>
                <w:rFonts w:ascii="Cambria" w:hAnsi="Cambria" w:cs="Arial"/>
                <w:sz w:val="20"/>
                <w:szCs w:val="20"/>
              </w:rPr>
              <w:t>Acts a</w:t>
            </w:r>
            <w:r w:rsidR="00DF5366">
              <w:rPr>
                <w:rFonts w:ascii="Cambria" w:hAnsi="Cambria" w:cs="Arial"/>
                <w:sz w:val="20"/>
                <w:szCs w:val="20"/>
              </w:rPr>
              <w:t>s the focal point for pipeline</w:t>
            </w:r>
            <w:r w:rsidR="00DF5366" w:rsidRPr="00DF5366">
              <w:rPr>
                <w:rFonts w:ascii="Cambria" w:hAnsi="Cambria" w:cs="Arial"/>
                <w:sz w:val="20"/>
                <w:szCs w:val="20"/>
              </w:rPr>
              <w:t xml:space="preserve"> engineering matters and provides expert technical advice to Management and other departments/divisions as required</w:t>
            </w:r>
            <w:r w:rsidR="00DF5366">
              <w:rPr>
                <w:rFonts w:ascii="Cambria" w:hAnsi="Cambria" w:cs="Arial"/>
                <w:sz w:val="20"/>
                <w:szCs w:val="20"/>
              </w:rPr>
              <w:t>.</w:t>
            </w:r>
          </w:p>
          <w:p w:rsidR="00B52D4E" w:rsidRPr="00DF5366" w:rsidRDefault="00DF5366" w:rsidP="00DF5366">
            <w:pPr>
              <w:pStyle w:val="ListParagraph"/>
              <w:numPr>
                <w:ilvl w:val="0"/>
                <w:numId w:val="14"/>
              </w:numPr>
              <w:spacing w:after="0" w:line="240" w:lineRule="auto"/>
              <w:jc w:val="both"/>
              <w:rPr>
                <w:rFonts w:ascii="Cambria" w:hAnsi="Cambria" w:cs="Arial"/>
                <w:sz w:val="20"/>
                <w:szCs w:val="20"/>
              </w:rPr>
            </w:pPr>
            <w:r w:rsidRPr="00DF5366">
              <w:rPr>
                <w:rFonts w:ascii="Cambria" w:hAnsi="Cambria" w:cs="Arial"/>
                <w:sz w:val="20"/>
                <w:szCs w:val="20"/>
              </w:rPr>
              <w:t>Responsible for the support of Company Safety, environment and Quality policies and programs, and carrying out specific duties and responsibilities related to his job as spelled out in Management system documentation, policies, procedures, local documentation, Management System Manual, Safety Manual and other related documents.</w:t>
            </w:r>
          </w:p>
          <w:p w:rsidR="00B52D4E" w:rsidRPr="007D5636" w:rsidRDefault="00B52D4E" w:rsidP="004D274A">
            <w:pPr>
              <w:spacing w:after="0" w:line="240" w:lineRule="auto"/>
              <w:ind w:left="360"/>
              <w:jc w:val="both"/>
              <w:rPr>
                <w:rFonts w:ascii="Cambria" w:hAnsi="Cambria" w:cs="Arial"/>
                <w:sz w:val="20"/>
                <w:szCs w:val="20"/>
              </w:rPr>
            </w:pPr>
          </w:p>
          <w:p w:rsidR="005D1C51" w:rsidRPr="007D5636" w:rsidRDefault="00B52D4E" w:rsidP="005D2124">
            <w:pPr>
              <w:numPr>
                <w:ilvl w:val="0"/>
                <w:numId w:val="8"/>
              </w:numPr>
              <w:spacing w:after="0" w:line="240" w:lineRule="auto"/>
              <w:jc w:val="both"/>
              <w:rPr>
                <w:rFonts w:ascii="Cambria" w:hAnsi="Cambria" w:cs="Arial"/>
                <w:sz w:val="20"/>
                <w:szCs w:val="20"/>
              </w:rPr>
            </w:pPr>
            <w:r w:rsidRPr="007D5636">
              <w:rPr>
                <w:rFonts w:ascii="Cambria" w:hAnsi="Cambria" w:cs="Arial"/>
                <w:sz w:val="20"/>
                <w:szCs w:val="20"/>
              </w:rPr>
              <w:t xml:space="preserve">Reviewed and checked specification in accordance SA specifications and </w:t>
            </w:r>
            <w:r w:rsidR="005D1C51" w:rsidRPr="007D5636">
              <w:rPr>
                <w:rFonts w:ascii="Cambria" w:hAnsi="Cambria" w:cs="Arial"/>
                <w:sz w:val="20"/>
                <w:szCs w:val="20"/>
              </w:rPr>
              <w:t xml:space="preserve">  </w:t>
            </w:r>
          </w:p>
          <w:p w:rsidR="0008781C" w:rsidRDefault="005D1C51" w:rsidP="0008781C">
            <w:pPr>
              <w:spacing w:after="0" w:line="240" w:lineRule="auto"/>
              <w:ind w:left="360"/>
              <w:jc w:val="both"/>
              <w:rPr>
                <w:rFonts w:ascii="Cambria" w:hAnsi="Cambria" w:cs="Arial"/>
                <w:sz w:val="20"/>
                <w:szCs w:val="20"/>
              </w:rPr>
            </w:pPr>
            <w:r w:rsidRPr="007D5636">
              <w:rPr>
                <w:rFonts w:ascii="Cambria" w:hAnsi="Cambria" w:cs="Arial"/>
                <w:sz w:val="20"/>
                <w:szCs w:val="20"/>
              </w:rPr>
              <w:t xml:space="preserve">        </w:t>
            </w:r>
            <w:r w:rsidR="00B52D4E" w:rsidRPr="007D5636">
              <w:rPr>
                <w:rFonts w:ascii="Cambria" w:hAnsi="Cambria" w:cs="Arial"/>
                <w:sz w:val="20"/>
                <w:szCs w:val="20"/>
              </w:rPr>
              <w:t>industry standards ASMEB31.3,B31.4</w:t>
            </w:r>
            <w:r w:rsidRPr="007D5636">
              <w:rPr>
                <w:rFonts w:ascii="Cambria" w:hAnsi="Cambria" w:cs="Arial"/>
                <w:sz w:val="20"/>
                <w:szCs w:val="20"/>
              </w:rPr>
              <w:t xml:space="preserve"> </w:t>
            </w:r>
            <w:r w:rsidR="00B52D4E" w:rsidRPr="007D5636">
              <w:rPr>
                <w:rFonts w:ascii="Cambria" w:hAnsi="Cambria" w:cs="Arial"/>
                <w:sz w:val="20"/>
                <w:szCs w:val="20"/>
              </w:rPr>
              <w:t xml:space="preserve">and B31.8 </w:t>
            </w:r>
            <w:r w:rsidR="00B52D4E" w:rsidRPr="00685986">
              <w:rPr>
                <w:rFonts w:ascii="Cambria" w:hAnsi="Cambria" w:cs="Arial"/>
                <w:sz w:val="20"/>
                <w:szCs w:val="20"/>
              </w:rPr>
              <w:t xml:space="preserve">Prepared MRs and did </w:t>
            </w:r>
            <w:r w:rsidR="0008781C">
              <w:rPr>
                <w:rFonts w:ascii="Cambria" w:hAnsi="Cambria" w:cs="Arial"/>
                <w:sz w:val="20"/>
                <w:szCs w:val="20"/>
              </w:rPr>
              <w:t xml:space="preserve">  </w:t>
            </w:r>
          </w:p>
          <w:p w:rsidR="0008781C" w:rsidRDefault="0008781C" w:rsidP="0008781C">
            <w:pPr>
              <w:spacing w:after="0" w:line="240" w:lineRule="auto"/>
              <w:ind w:left="360"/>
              <w:jc w:val="both"/>
              <w:rPr>
                <w:rFonts w:ascii="Cambria" w:hAnsi="Cambria" w:cs="Arial"/>
                <w:sz w:val="20"/>
                <w:szCs w:val="20"/>
              </w:rPr>
            </w:pPr>
            <w:r>
              <w:rPr>
                <w:rFonts w:ascii="Cambria" w:hAnsi="Cambria" w:cs="Arial"/>
                <w:sz w:val="20"/>
                <w:szCs w:val="20"/>
              </w:rPr>
              <w:lastRenderedPageBreak/>
              <w:t xml:space="preserve">        </w:t>
            </w:r>
            <w:r w:rsidR="00B52D4E" w:rsidRPr="00685986">
              <w:rPr>
                <w:rFonts w:ascii="Cambria" w:hAnsi="Cambria" w:cs="Arial"/>
                <w:sz w:val="20"/>
                <w:szCs w:val="20"/>
              </w:rPr>
              <w:t xml:space="preserve">TBE for line pipe, valves and other related </w:t>
            </w:r>
            <w:r w:rsidR="00A138CC" w:rsidRPr="00685986">
              <w:rPr>
                <w:rFonts w:ascii="Cambria" w:hAnsi="Cambria" w:cs="Arial"/>
                <w:sz w:val="20"/>
                <w:szCs w:val="20"/>
              </w:rPr>
              <w:t xml:space="preserve">materials </w:t>
            </w:r>
            <w:r w:rsidR="00A138CC">
              <w:rPr>
                <w:rFonts w:ascii="Cambria" w:hAnsi="Cambria" w:cs="Arial"/>
                <w:sz w:val="20"/>
                <w:szCs w:val="20"/>
              </w:rPr>
              <w:t>for</w:t>
            </w:r>
            <w:r w:rsidR="00B52D4E" w:rsidRPr="00685986">
              <w:rPr>
                <w:rFonts w:ascii="Cambria" w:hAnsi="Cambria" w:cs="Arial"/>
                <w:sz w:val="20"/>
                <w:szCs w:val="20"/>
              </w:rPr>
              <w:t xml:space="preserve"> </w:t>
            </w:r>
            <w:r>
              <w:rPr>
                <w:rFonts w:ascii="Cambria" w:hAnsi="Cambria" w:cs="Arial"/>
                <w:sz w:val="20"/>
                <w:szCs w:val="20"/>
              </w:rPr>
              <w:t xml:space="preserve"> </w:t>
            </w:r>
          </w:p>
          <w:p w:rsidR="0008781C" w:rsidRDefault="0008781C" w:rsidP="0008781C">
            <w:pPr>
              <w:spacing w:after="0" w:line="240" w:lineRule="auto"/>
              <w:ind w:left="360"/>
              <w:jc w:val="both"/>
              <w:rPr>
                <w:rFonts w:ascii="Cambria" w:hAnsi="Cambria" w:cs="Arial"/>
                <w:sz w:val="20"/>
                <w:szCs w:val="20"/>
              </w:rPr>
            </w:pPr>
            <w:r>
              <w:rPr>
                <w:rFonts w:ascii="Cambria" w:hAnsi="Cambria" w:cs="Arial"/>
                <w:sz w:val="20"/>
                <w:szCs w:val="20"/>
              </w:rPr>
              <w:t xml:space="preserve">        </w:t>
            </w:r>
            <w:r w:rsidRPr="00685986">
              <w:rPr>
                <w:rFonts w:ascii="Cambria" w:hAnsi="Cambria" w:cs="Arial"/>
                <w:sz w:val="20"/>
                <w:szCs w:val="20"/>
              </w:rPr>
              <w:t>Pipeline. Participated</w:t>
            </w:r>
            <w:r w:rsidR="00B52D4E" w:rsidRPr="00685986">
              <w:rPr>
                <w:rFonts w:ascii="Cambria" w:hAnsi="Cambria" w:cs="Arial"/>
                <w:sz w:val="20"/>
                <w:szCs w:val="20"/>
              </w:rPr>
              <w:t xml:space="preserve"> and performed pipeline route selection trenching/ </w:t>
            </w:r>
          </w:p>
          <w:p w:rsidR="0008781C" w:rsidRDefault="0008781C" w:rsidP="0008781C">
            <w:pPr>
              <w:spacing w:after="0" w:line="240" w:lineRule="auto"/>
              <w:ind w:left="360"/>
              <w:jc w:val="both"/>
              <w:rPr>
                <w:rFonts w:ascii="Cambria" w:hAnsi="Cambria" w:cs="Arial"/>
                <w:sz w:val="20"/>
                <w:szCs w:val="20"/>
              </w:rPr>
            </w:pPr>
            <w:r>
              <w:rPr>
                <w:rFonts w:ascii="Cambria" w:hAnsi="Cambria" w:cs="Arial"/>
                <w:sz w:val="20"/>
                <w:szCs w:val="20"/>
              </w:rPr>
              <w:t xml:space="preserve">        </w:t>
            </w:r>
            <w:r w:rsidR="00A138CC" w:rsidRPr="00685986">
              <w:rPr>
                <w:rFonts w:ascii="Cambria" w:hAnsi="Cambria" w:cs="Arial"/>
                <w:sz w:val="20"/>
                <w:szCs w:val="20"/>
              </w:rPr>
              <w:t>backfilling and</w:t>
            </w:r>
            <w:r w:rsidR="00B52D4E" w:rsidRPr="00685986">
              <w:rPr>
                <w:rFonts w:ascii="Cambria" w:hAnsi="Cambria" w:cs="Arial"/>
                <w:sz w:val="20"/>
                <w:szCs w:val="20"/>
              </w:rPr>
              <w:t xml:space="preserve"> crossing design</w:t>
            </w:r>
            <w:r w:rsidR="00917A38" w:rsidRPr="00685986">
              <w:rPr>
                <w:rFonts w:ascii="Cambria" w:hAnsi="Cambria" w:cs="Arial"/>
                <w:sz w:val="20"/>
                <w:szCs w:val="20"/>
              </w:rPr>
              <w:t xml:space="preserve"> </w:t>
            </w:r>
            <w:r w:rsidR="005D1C51" w:rsidRPr="00685986">
              <w:rPr>
                <w:rFonts w:ascii="Cambria" w:hAnsi="Cambria" w:cs="Arial"/>
                <w:sz w:val="20"/>
                <w:szCs w:val="20"/>
              </w:rPr>
              <w:t>d</w:t>
            </w:r>
            <w:r w:rsidR="00B52D4E" w:rsidRPr="00685986">
              <w:rPr>
                <w:rFonts w:ascii="Cambria" w:hAnsi="Cambria" w:cs="Arial"/>
                <w:sz w:val="20"/>
                <w:szCs w:val="20"/>
              </w:rPr>
              <w:t xml:space="preserve">eveloped deliverable verification plan in </w:t>
            </w:r>
          </w:p>
          <w:p w:rsidR="00B52D4E" w:rsidRPr="00685986" w:rsidRDefault="0008781C" w:rsidP="0008781C">
            <w:pPr>
              <w:spacing w:after="0" w:line="240" w:lineRule="auto"/>
              <w:ind w:left="360"/>
              <w:jc w:val="both"/>
              <w:rPr>
                <w:rFonts w:ascii="Cambria" w:hAnsi="Cambria" w:cs="Arial"/>
                <w:sz w:val="20"/>
                <w:szCs w:val="20"/>
              </w:rPr>
            </w:pPr>
            <w:r>
              <w:rPr>
                <w:rFonts w:ascii="Cambria" w:hAnsi="Cambria" w:cs="Arial"/>
                <w:sz w:val="20"/>
                <w:szCs w:val="20"/>
              </w:rPr>
              <w:t xml:space="preserve">        </w:t>
            </w:r>
            <w:r w:rsidR="00B52D4E" w:rsidRPr="00685986">
              <w:rPr>
                <w:rFonts w:ascii="Cambria" w:hAnsi="Cambria" w:cs="Arial"/>
                <w:sz w:val="20"/>
                <w:szCs w:val="20"/>
              </w:rPr>
              <w:t>the light of</w:t>
            </w:r>
            <w:r w:rsidR="00685986" w:rsidRPr="00685986">
              <w:rPr>
                <w:rFonts w:ascii="Cambria" w:hAnsi="Cambria" w:cs="Arial"/>
                <w:sz w:val="20"/>
                <w:szCs w:val="20"/>
              </w:rPr>
              <w:t xml:space="preserve"> </w:t>
            </w:r>
            <w:r w:rsidR="00685986">
              <w:rPr>
                <w:rFonts w:ascii="Cambria" w:hAnsi="Cambria" w:cs="Arial"/>
                <w:sz w:val="20"/>
                <w:szCs w:val="20"/>
              </w:rPr>
              <w:t xml:space="preserve"> </w:t>
            </w:r>
            <w:r w:rsidR="00B52D4E" w:rsidRPr="00685986">
              <w:rPr>
                <w:rFonts w:ascii="Cambria" w:hAnsi="Cambria" w:cs="Arial"/>
                <w:sz w:val="20"/>
                <w:szCs w:val="20"/>
              </w:rPr>
              <w:t>Design Basis Scoping Paper with consultations of PM/PE.</w:t>
            </w:r>
          </w:p>
          <w:p w:rsidR="00B52D4E" w:rsidRPr="007D5636" w:rsidRDefault="00B52D4E" w:rsidP="004D274A">
            <w:pPr>
              <w:spacing w:after="0" w:line="240" w:lineRule="auto"/>
              <w:ind w:left="360"/>
              <w:jc w:val="both"/>
              <w:rPr>
                <w:rFonts w:ascii="Cambria" w:hAnsi="Cambria" w:cs="Arial"/>
                <w:sz w:val="20"/>
                <w:szCs w:val="20"/>
              </w:rPr>
            </w:pPr>
          </w:p>
          <w:p w:rsidR="00E5731D" w:rsidRDefault="00B52D4E" w:rsidP="005D2124">
            <w:pPr>
              <w:numPr>
                <w:ilvl w:val="0"/>
                <w:numId w:val="8"/>
              </w:numPr>
              <w:spacing w:after="0" w:line="240" w:lineRule="auto"/>
              <w:jc w:val="both"/>
              <w:rPr>
                <w:rFonts w:ascii="Cambria" w:hAnsi="Cambria" w:cs="Arial"/>
                <w:sz w:val="20"/>
                <w:szCs w:val="20"/>
              </w:rPr>
            </w:pPr>
            <w:r w:rsidRPr="00511BD8">
              <w:rPr>
                <w:rFonts w:ascii="Cambria" w:hAnsi="Cambria" w:cs="Arial"/>
                <w:sz w:val="20"/>
                <w:szCs w:val="20"/>
              </w:rPr>
              <w:t>Participated and shared reviews with other disciplines on the design and safety issues.</w:t>
            </w:r>
            <w:r w:rsidR="00511BD8" w:rsidRPr="00511BD8">
              <w:rPr>
                <w:rFonts w:ascii="Cambria" w:hAnsi="Cambria" w:cs="Arial"/>
                <w:sz w:val="20"/>
                <w:szCs w:val="20"/>
              </w:rPr>
              <w:t xml:space="preserve"> </w:t>
            </w:r>
            <w:r w:rsidRPr="00511BD8">
              <w:rPr>
                <w:rFonts w:ascii="Cambria" w:hAnsi="Cambria" w:cs="Arial"/>
                <w:sz w:val="20"/>
                <w:szCs w:val="20"/>
              </w:rPr>
              <w:t xml:space="preserve">Plan/scheduled deliverable in accordance with road map of the </w:t>
            </w:r>
            <w:r w:rsidR="00511BD8" w:rsidRPr="00511BD8">
              <w:rPr>
                <w:rFonts w:ascii="Cambria" w:hAnsi="Cambria" w:cs="Arial"/>
                <w:sz w:val="20"/>
                <w:szCs w:val="20"/>
              </w:rPr>
              <w:t>project. Reviewed</w:t>
            </w:r>
            <w:r w:rsidRPr="00511BD8">
              <w:rPr>
                <w:rFonts w:ascii="Cambria" w:hAnsi="Cambria" w:cs="Arial"/>
                <w:sz w:val="20"/>
                <w:szCs w:val="20"/>
              </w:rPr>
              <w:t xml:space="preserve"> PFDs/P&amp;IDs and pipeline hydraulics reports for steady state, Transient and slug analysis</w:t>
            </w:r>
            <w:r w:rsidR="00E5731D">
              <w:rPr>
                <w:rFonts w:ascii="Cambria" w:hAnsi="Cambria" w:cs="Arial"/>
                <w:sz w:val="20"/>
                <w:szCs w:val="20"/>
              </w:rPr>
              <w:t>.</w:t>
            </w:r>
            <w:r w:rsidR="00B1277A">
              <w:rPr>
                <w:rFonts w:ascii="Cambria" w:hAnsi="Cambria" w:cs="Arial"/>
                <w:sz w:val="20"/>
                <w:szCs w:val="20"/>
              </w:rPr>
              <w:t xml:space="preserve"> </w:t>
            </w:r>
          </w:p>
          <w:p w:rsidR="00B52D4E" w:rsidRDefault="00B1277A" w:rsidP="00E5731D">
            <w:pPr>
              <w:spacing w:after="0" w:line="240" w:lineRule="auto"/>
              <w:ind w:left="720"/>
              <w:jc w:val="both"/>
              <w:rPr>
                <w:rFonts w:ascii="Cambria" w:hAnsi="Cambria" w:cs="Arial"/>
                <w:sz w:val="20"/>
                <w:szCs w:val="20"/>
              </w:rPr>
            </w:pPr>
            <w:r w:rsidRPr="00B1277A">
              <w:rPr>
                <w:rFonts w:ascii="Cambria" w:hAnsi="Cambria" w:cs="Arial"/>
                <w:sz w:val="20"/>
                <w:szCs w:val="20"/>
              </w:rPr>
              <w:t>Experience in Hook-up and fabrication of Green field and Brown field works</w:t>
            </w:r>
          </w:p>
          <w:p w:rsidR="00E5731D" w:rsidRDefault="00F2346E" w:rsidP="005D2124">
            <w:pPr>
              <w:numPr>
                <w:ilvl w:val="0"/>
                <w:numId w:val="8"/>
              </w:numPr>
              <w:spacing w:after="0" w:line="240" w:lineRule="auto"/>
              <w:jc w:val="both"/>
              <w:rPr>
                <w:rFonts w:ascii="Cambria" w:hAnsi="Cambria" w:cs="Arial"/>
                <w:sz w:val="20"/>
                <w:szCs w:val="20"/>
              </w:rPr>
            </w:pPr>
            <w:r>
              <w:rPr>
                <w:rFonts w:ascii="Cambria" w:hAnsi="Cambria" w:cs="Arial"/>
                <w:sz w:val="20"/>
                <w:szCs w:val="20"/>
              </w:rPr>
              <w:t>Patriciate</w:t>
            </w:r>
            <w:r w:rsidR="00E5731D">
              <w:rPr>
                <w:rFonts w:ascii="Cambria" w:hAnsi="Cambria" w:cs="Arial"/>
                <w:sz w:val="20"/>
                <w:szCs w:val="20"/>
              </w:rPr>
              <w:t xml:space="preserve"> and shared views in Construability Workshop for Offshore Dredging &amp; Trenching –Backhoe </w:t>
            </w:r>
            <w:r>
              <w:rPr>
                <w:rFonts w:ascii="Cambria" w:hAnsi="Cambria" w:cs="Arial"/>
                <w:sz w:val="20"/>
                <w:szCs w:val="20"/>
              </w:rPr>
              <w:t>Dredger</w:t>
            </w:r>
            <w:r w:rsidR="00E5731D">
              <w:rPr>
                <w:rFonts w:ascii="Cambria" w:hAnsi="Cambria" w:cs="Arial"/>
                <w:sz w:val="20"/>
                <w:szCs w:val="20"/>
              </w:rPr>
              <w:t xml:space="preserve"> </w:t>
            </w:r>
            <w:r>
              <w:rPr>
                <w:rFonts w:ascii="Cambria" w:hAnsi="Cambria" w:cs="Arial"/>
                <w:sz w:val="20"/>
                <w:szCs w:val="20"/>
              </w:rPr>
              <w:t>(BHD)</w:t>
            </w:r>
            <w:r w:rsidR="00E5731D">
              <w:rPr>
                <w:rFonts w:ascii="Cambria" w:hAnsi="Cambria" w:cs="Arial"/>
                <w:sz w:val="20"/>
                <w:szCs w:val="20"/>
              </w:rPr>
              <w:t xml:space="preserve">for deeper sections and Elevated Excavator &lt; 3m,Winch Arrangement Plan-400T and Max Pulling Force -320T with Holding Anchor steel cage buried at 4m depth. </w:t>
            </w:r>
            <w:r>
              <w:rPr>
                <w:rFonts w:ascii="Cambria" w:hAnsi="Cambria" w:cs="Arial"/>
                <w:sz w:val="20"/>
                <w:szCs w:val="20"/>
              </w:rPr>
              <w:t>Shore Pull Site Preparations –Monitoring through Boat Silt Screen Installation, Mooring Pipe lay Barge near Coral Reefs, Shore Pull Operation-Working boat, Messenger Rope min 200m, hold test, gravity anchor, FEED Estimation of Armor Rock, Filter Rock and Geotextile fabric.</w:t>
            </w:r>
          </w:p>
          <w:p w:rsidR="00856F16" w:rsidRDefault="00856F16" w:rsidP="00856F16">
            <w:pPr>
              <w:pStyle w:val="ListParagraph"/>
              <w:rPr>
                <w:rFonts w:ascii="Cambria" w:hAnsi="Cambria" w:cs="Arial"/>
                <w:sz w:val="20"/>
                <w:szCs w:val="20"/>
              </w:rPr>
            </w:pPr>
          </w:p>
          <w:p w:rsidR="00856F16" w:rsidRPr="00511BD8" w:rsidRDefault="00856F16" w:rsidP="00B1277A">
            <w:pPr>
              <w:spacing w:after="0" w:line="240" w:lineRule="auto"/>
              <w:ind w:left="720"/>
              <w:jc w:val="both"/>
              <w:rPr>
                <w:rFonts w:ascii="Cambria" w:hAnsi="Cambria" w:cs="Arial"/>
                <w:sz w:val="20"/>
                <w:szCs w:val="20"/>
              </w:rPr>
            </w:pPr>
          </w:p>
          <w:p w:rsidR="00B52D4E" w:rsidRPr="007D5636" w:rsidRDefault="00B52D4E" w:rsidP="004D274A">
            <w:pPr>
              <w:spacing w:after="0" w:line="240" w:lineRule="auto"/>
              <w:ind w:left="360"/>
              <w:jc w:val="both"/>
              <w:rPr>
                <w:rFonts w:ascii="Cambria" w:hAnsi="Cambria" w:cs="Arial"/>
                <w:sz w:val="20"/>
                <w:szCs w:val="20"/>
              </w:rPr>
            </w:pPr>
          </w:p>
          <w:p w:rsidR="0009257D" w:rsidRPr="004D274A" w:rsidRDefault="0009257D" w:rsidP="0076042E">
            <w:pPr>
              <w:spacing w:after="0" w:line="240" w:lineRule="auto"/>
              <w:ind w:left="720"/>
              <w:jc w:val="both"/>
              <w:rPr>
                <w:rFonts w:ascii="Arial" w:hAnsi="Arial" w:cs="Arial"/>
                <w:b/>
                <w:sz w:val="18"/>
                <w:szCs w:val="18"/>
              </w:rPr>
            </w:pPr>
          </w:p>
        </w:tc>
      </w:tr>
    </w:tbl>
    <w:p w:rsidR="00C828C5" w:rsidRPr="00C828C5" w:rsidRDefault="00C828C5" w:rsidP="00C828C5">
      <w:pPr>
        <w:tabs>
          <w:tab w:val="left" w:pos="-540"/>
          <w:tab w:val="left" w:pos="720"/>
        </w:tabs>
        <w:suppressAutoHyphens/>
        <w:spacing w:after="0" w:line="240" w:lineRule="auto"/>
        <w:ind w:left="1080"/>
        <w:jc w:val="both"/>
        <w:rPr>
          <w:rFonts w:ascii="Arial Narrow" w:hAnsi="Arial Narrow" w:cs="Arial"/>
          <w:sz w:val="22"/>
          <w:szCs w:val="22"/>
          <w:lang w:eastAsia="ar-SA"/>
        </w:rPr>
      </w:pPr>
    </w:p>
    <w:p w:rsidR="00C828C5" w:rsidRPr="00F53186" w:rsidRDefault="00C828C5" w:rsidP="00C828C5">
      <w:pPr>
        <w:pBdr>
          <w:bottom w:val="single" w:sz="4" w:space="1" w:color="000000"/>
        </w:pBdr>
        <w:tabs>
          <w:tab w:val="left" w:pos="-540"/>
        </w:tabs>
        <w:suppressAutoHyphens/>
        <w:spacing w:after="0" w:line="240" w:lineRule="auto"/>
        <w:jc w:val="both"/>
        <w:rPr>
          <w:rFonts w:ascii="Cambria" w:hAnsi="Cambria" w:cs="Arial"/>
          <w:b/>
          <w:sz w:val="22"/>
          <w:szCs w:val="22"/>
          <w:lang w:eastAsia="ar-SA"/>
        </w:rPr>
      </w:pPr>
      <w:r w:rsidRPr="00F53186">
        <w:rPr>
          <w:rFonts w:ascii="Cambria" w:hAnsi="Cambria" w:cs="Arial"/>
          <w:b/>
          <w:bCs/>
          <w:sz w:val="28"/>
          <w:szCs w:val="28"/>
          <w:lang w:eastAsia="ar-SA"/>
        </w:rPr>
        <w:t>CAREER SUMMARY:</w:t>
      </w:r>
    </w:p>
    <w:p w:rsidR="00C828C5" w:rsidRDefault="009F60F3" w:rsidP="001112B0">
      <w:pPr>
        <w:pStyle w:val="ListParagraph"/>
        <w:numPr>
          <w:ilvl w:val="0"/>
          <w:numId w:val="11"/>
        </w:numPr>
        <w:suppressAutoHyphens/>
        <w:spacing w:after="0" w:line="240" w:lineRule="auto"/>
        <w:jc w:val="both"/>
        <w:rPr>
          <w:rFonts w:ascii="Arial Narrow" w:hAnsi="Arial Narrow" w:cs="Arial"/>
          <w:b/>
          <w:sz w:val="22"/>
          <w:szCs w:val="22"/>
          <w:lang w:eastAsia="ar-SA"/>
        </w:rPr>
      </w:pPr>
      <w:bookmarkStart w:id="0" w:name="_GoBack"/>
      <w:bookmarkEnd w:id="0"/>
      <w:r>
        <w:rPr>
          <w:rFonts w:ascii="Arial Narrow" w:hAnsi="Arial Narrow" w:cs="Arial"/>
          <w:b/>
          <w:sz w:val="22"/>
          <w:szCs w:val="22"/>
          <w:lang w:eastAsia="ar-SA"/>
        </w:rPr>
        <w:t>PMC Senior Pipeline</w:t>
      </w:r>
      <w:r w:rsidR="001112B0">
        <w:rPr>
          <w:rFonts w:ascii="Arial Narrow" w:hAnsi="Arial Narrow" w:cs="Arial"/>
          <w:b/>
          <w:sz w:val="22"/>
          <w:szCs w:val="22"/>
          <w:lang w:eastAsia="ar-SA"/>
        </w:rPr>
        <w:t xml:space="preserve"> </w:t>
      </w:r>
      <w:r w:rsidR="00F851E3">
        <w:rPr>
          <w:rFonts w:ascii="Arial Narrow" w:hAnsi="Arial Narrow" w:cs="Arial"/>
          <w:b/>
          <w:sz w:val="22"/>
          <w:szCs w:val="22"/>
          <w:lang w:eastAsia="ar-SA"/>
        </w:rPr>
        <w:t>Engineer</w:t>
      </w:r>
      <w:r>
        <w:rPr>
          <w:rFonts w:ascii="Arial Narrow" w:hAnsi="Arial Narrow" w:cs="Arial"/>
          <w:b/>
          <w:sz w:val="22"/>
          <w:szCs w:val="22"/>
          <w:lang w:eastAsia="ar-SA"/>
        </w:rPr>
        <w:t xml:space="preserve"> / Piping Engineer </w:t>
      </w:r>
      <w:r w:rsidRPr="0043484F">
        <w:rPr>
          <w:rFonts w:ascii="Arial Narrow" w:hAnsi="Arial Narrow" w:cs="Arial"/>
          <w:sz w:val="22"/>
          <w:szCs w:val="22"/>
          <w:lang w:eastAsia="ar-SA"/>
        </w:rPr>
        <w:t xml:space="preserve">for </w:t>
      </w:r>
      <w:r w:rsidR="009E5130">
        <w:rPr>
          <w:rFonts w:ascii="Arial Narrow" w:hAnsi="Arial Narrow" w:cs="Arial"/>
          <w:b/>
          <w:sz w:val="22"/>
          <w:szCs w:val="22"/>
          <w:lang w:eastAsia="ar-SA"/>
        </w:rPr>
        <w:t>ADOC</w:t>
      </w:r>
      <w:r w:rsidR="001112B0">
        <w:rPr>
          <w:rFonts w:ascii="Arial Narrow" w:hAnsi="Arial Narrow" w:cs="Arial"/>
          <w:b/>
          <w:sz w:val="22"/>
          <w:szCs w:val="22"/>
          <w:lang w:eastAsia="ar-SA"/>
        </w:rPr>
        <w:t>-</w:t>
      </w:r>
      <w:r w:rsidR="00AC78BB">
        <w:rPr>
          <w:rFonts w:ascii="Arial Narrow" w:hAnsi="Arial Narrow" w:cs="Arial"/>
          <w:b/>
          <w:sz w:val="22"/>
          <w:szCs w:val="22"/>
          <w:lang w:eastAsia="ar-SA"/>
        </w:rPr>
        <w:t>Japan, Abu</w:t>
      </w:r>
      <w:r w:rsidR="001112B0">
        <w:rPr>
          <w:rFonts w:ascii="Arial Narrow" w:hAnsi="Arial Narrow" w:cs="Arial"/>
          <w:b/>
          <w:sz w:val="22"/>
          <w:szCs w:val="22"/>
          <w:lang w:eastAsia="ar-SA"/>
        </w:rPr>
        <w:t xml:space="preserve"> Dhabi (</w:t>
      </w:r>
      <w:r w:rsidR="00AC78BB" w:rsidRPr="009F60F3">
        <w:rPr>
          <w:rFonts w:ascii="Arial Narrow" w:hAnsi="Arial Narrow" w:cs="Arial"/>
          <w:sz w:val="22"/>
          <w:szCs w:val="22"/>
          <w:lang w:eastAsia="ar-SA"/>
        </w:rPr>
        <w:t>10 km X</w:t>
      </w:r>
      <w:r w:rsidR="001112B0" w:rsidRPr="009F60F3">
        <w:rPr>
          <w:rFonts w:ascii="Arial Narrow" w:hAnsi="Arial Narrow" w:cs="Arial"/>
          <w:sz w:val="22"/>
          <w:szCs w:val="22"/>
          <w:lang w:eastAsia="ar-SA"/>
        </w:rPr>
        <w:t xml:space="preserve">18-inch </w:t>
      </w:r>
      <w:r w:rsidR="001112B0" w:rsidRPr="009F60F3">
        <w:rPr>
          <w:rFonts w:ascii="Arial Narrow" w:hAnsi="Arial Narrow" w:cs="Arial"/>
          <w:sz w:val="22"/>
          <w:szCs w:val="22"/>
          <w:highlight w:val="yellow"/>
          <w:lang w:eastAsia="ar-SA"/>
        </w:rPr>
        <w:t>Offshore Pipeline</w:t>
      </w:r>
      <w:r w:rsidR="001112B0" w:rsidRPr="009F60F3">
        <w:rPr>
          <w:rFonts w:ascii="Arial Narrow" w:hAnsi="Arial Narrow" w:cs="Arial"/>
          <w:sz w:val="22"/>
          <w:szCs w:val="22"/>
          <w:lang w:eastAsia="ar-SA"/>
        </w:rPr>
        <w:t xml:space="preserve"> Remedial </w:t>
      </w:r>
      <w:r w:rsidR="000458A6">
        <w:rPr>
          <w:rFonts w:ascii="Arial Narrow" w:hAnsi="Arial Narrow" w:cs="Arial"/>
          <w:sz w:val="22"/>
          <w:szCs w:val="22"/>
          <w:lang w:eastAsia="ar-SA"/>
        </w:rPr>
        <w:t xml:space="preserve">FEDD </w:t>
      </w:r>
      <w:r w:rsidR="001112B0" w:rsidRPr="009F60F3">
        <w:rPr>
          <w:rFonts w:ascii="Arial Narrow" w:hAnsi="Arial Narrow" w:cs="Arial"/>
          <w:sz w:val="22"/>
          <w:szCs w:val="22"/>
          <w:lang w:eastAsia="ar-SA"/>
        </w:rPr>
        <w:t xml:space="preserve">Project </w:t>
      </w:r>
      <w:r w:rsidR="00F535A2" w:rsidRPr="009F60F3">
        <w:rPr>
          <w:rFonts w:ascii="Arial Narrow" w:hAnsi="Arial Narrow" w:cs="Arial"/>
          <w:sz w:val="22"/>
          <w:szCs w:val="22"/>
          <w:lang w:eastAsia="ar-SA"/>
        </w:rPr>
        <w:t xml:space="preserve">from </w:t>
      </w:r>
      <w:r w:rsidR="001112B0" w:rsidRPr="009F60F3">
        <w:rPr>
          <w:rFonts w:ascii="Arial Narrow" w:hAnsi="Arial Narrow" w:cs="Arial"/>
          <w:sz w:val="22"/>
          <w:szCs w:val="22"/>
          <w:lang w:eastAsia="ar-SA"/>
        </w:rPr>
        <w:t xml:space="preserve">Hail Site </w:t>
      </w:r>
      <w:r w:rsidR="009E5130" w:rsidRPr="009F60F3">
        <w:rPr>
          <w:rFonts w:ascii="Arial Narrow" w:hAnsi="Arial Narrow" w:cs="Arial"/>
          <w:sz w:val="22"/>
          <w:szCs w:val="22"/>
          <w:lang w:eastAsia="ar-SA"/>
        </w:rPr>
        <w:t>Terminal (</w:t>
      </w:r>
      <w:r w:rsidR="001112B0" w:rsidRPr="009F60F3">
        <w:rPr>
          <w:rFonts w:ascii="Arial Narrow" w:hAnsi="Arial Narrow" w:cs="Arial"/>
          <w:sz w:val="22"/>
          <w:szCs w:val="22"/>
          <w:lang w:eastAsia="ar-SA"/>
        </w:rPr>
        <w:t xml:space="preserve">HST) to </w:t>
      </w:r>
      <w:r w:rsidR="00AC78BB" w:rsidRPr="009F60F3">
        <w:rPr>
          <w:rFonts w:ascii="Arial Narrow" w:hAnsi="Arial Narrow" w:cs="Arial"/>
          <w:sz w:val="22"/>
          <w:szCs w:val="22"/>
          <w:lang w:eastAsia="ar-SA"/>
        </w:rPr>
        <w:t>Mu</w:t>
      </w:r>
      <w:r w:rsidR="00B75F6A" w:rsidRPr="009F60F3">
        <w:rPr>
          <w:rFonts w:ascii="Arial Narrow" w:hAnsi="Arial Narrow" w:cs="Arial"/>
          <w:sz w:val="22"/>
          <w:szCs w:val="22"/>
          <w:lang w:eastAsia="ar-SA"/>
        </w:rPr>
        <w:t>barraz</w:t>
      </w:r>
      <w:r w:rsidR="001112B0" w:rsidRPr="009F60F3">
        <w:rPr>
          <w:rFonts w:ascii="Arial Narrow" w:hAnsi="Arial Narrow" w:cs="Arial"/>
          <w:sz w:val="22"/>
          <w:szCs w:val="22"/>
          <w:lang w:eastAsia="ar-SA"/>
        </w:rPr>
        <w:t xml:space="preserve"> </w:t>
      </w:r>
      <w:r w:rsidR="009E5130" w:rsidRPr="009F60F3">
        <w:rPr>
          <w:rFonts w:ascii="Arial Narrow" w:hAnsi="Arial Narrow" w:cs="Arial"/>
          <w:sz w:val="22"/>
          <w:szCs w:val="22"/>
          <w:lang w:eastAsia="ar-SA"/>
        </w:rPr>
        <w:t>Island (MUB</w:t>
      </w:r>
      <w:r w:rsidR="001112B0" w:rsidRPr="009F60F3">
        <w:rPr>
          <w:rFonts w:ascii="Arial Narrow" w:hAnsi="Arial Narrow" w:cs="Arial"/>
          <w:sz w:val="22"/>
          <w:szCs w:val="22"/>
          <w:lang w:eastAsia="ar-SA"/>
        </w:rPr>
        <w:t>)</w:t>
      </w:r>
      <w:r w:rsidR="00F535A2" w:rsidRPr="009F60F3">
        <w:rPr>
          <w:rFonts w:ascii="Arial Narrow" w:hAnsi="Arial Narrow" w:cs="Arial"/>
          <w:sz w:val="22"/>
          <w:szCs w:val="22"/>
          <w:lang w:eastAsia="ar-SA"/>
        </w:rPr>
        <w:t>.</w:t>
      </w:r>
    </w:p>
    <w:p w:rsidR="001112B0" w:rsidRDefault="001112B0" w:rsidP="001112B0">
      <w:pPr>
        <w:pStyle w:val="ListParagraph"/>
        <w:suppressAutoHyphens/>
        <w:spacing w:after="0" w:line="240" w:lineRule="auto"/>
        <w:ind w:left="360"/>
        <w:jc w:val="both"/>
        <w:rPr>
          <w:rFonts w:ascii="Arial Narrow" w:hAnsi="Arial Narrow" w:cs="Arial"/>
          <w:b/>
          <w:sz w:val="22"/>
          <w:szCs w:val="22"/>
          <w:lang w:eastAsia="ar-SA"/>
        </w:rPr>
      </w:pPr>
      <w:r w:rsidRPr="001112B0">
        <w:rPr>
          <w:rFonts w:ascii="Arial Narrow" w:hAnsi="Arial Narrow" w:cs="Arial"/>
          <w:sz w:val="22"/>
          <w:szCs w:val="22"/>
          <w:lang w:eastAsia="ar-SA"/>
        </w:rPr>
        <w:t>From</w:t>
      </w:r>
      <w:r>
        <w:rPr>
          <w:rFonts w:ascii="Arial Narrow" w:hAnsi="Arial Narrow" w:cs="Arial"/>
          <w:b/>
          <w:sz w:val="22"/>
          <w:szCs w:val="22"/>
          <w:lang w:eastAsia="ar-SA"/>
        </w:rPr>
        <w:t xml:space="preserve"> Jan 2020 </w:t>
      </w:r>
      <w:r>
        <w:rPr>
          <w:rFonts w:ascii="Arial Narrow" w:hAnsi="Arial Narrow" w:cs="Arial"/>
          <w:sz w:val="22"/>
          <w:szCs w:val="22"/>
          <w:lang w:eastAsia="ar-SA"/>
        </w:rPr>
        <w:t>t</w:t>
      </w:r>
      <w:r w:rsidRPr="001112B0">
        <w:rPr>
          <w:rFonts w:ascii="Arial Narrow" w:hAnsi="Arial Narrow" w:cs="Arial"/>
          <w:sz w:val="22"/>
          <w:szCs w:val="22"/>
          <w:lang w:eastAsia="ar-SA"/>
        </w:rPr>
        <w:t>ill</w:t>
      </w:r>
      <w:r w:rsidR="000458A6">
        <w:rPr>
          <w:rFonts w:ascii="Arial Narrow" w:hAnsi="Arial Narrow" w:cs="Arial"/>
          <w:b/>
          <w:sz w:val="22"/>
          <w:szCs w:val="22"/>
          <w:lang w:eastAsia="ar-SA"/>
        </w:rPr>
        <w:t xml:space="preserve"> Jan 2021</w:t>
      </w:r>
      <w:r>
        <w:rPr>
          <w:rFonts w:ascii="Arial Narrow" w:hAnsi="Arial Narrow" w:cs="Arial"/>
          <w:b/>
          <w:sz w:val="22"/>
          <w:szCs w:val="22"/>
          <w:lang w:eastAsia="ar-SA"/>
        </w:rPr>
        <w:t xml:space="preserve"> </w:t>
      </w:r>
    </w:p>
    <w:p w:rsidR="001112B0" w:rsidRDefault="001112B0" w:rsidP="001112B0">
      <w:pPr>
        <w:pStyle w:val="ListParagraph"/>
        <w:suppressAutoHyphens/>
        <w:spacing w:after="0" w:line="240" w:lineRule="auto"/>
        <w:ind w:left="360"/>
        <w:jc w:val="both"/>
        <w:rPr>
          <w:rFonts w:ascii="Arial Narrow" w:hAnsi="Arial Narrow" w:cs="Arial"/>
          <w:b/>
          <w:sz w:val="22"/>
          <w:szCs w:val="22"/>
          <w:lang w:eastAsia="ar-SA"/>
        </w:rPr>
      </w:pPr>
      <w:r>
        <w:rPr>
          <w:rFonts w:ascii="Arial Narrow" w:hAnsi="Arial Narrow" w:cs="Arial"/>
          <w:b/>
          <w:sz w:val="22"/>
          <w:szCs w:val="22"/>
          <w:lang w:eastAsia="ar-SA"/>
        </w:rPr>
        <w:t xml:space="preserve">Roll &amp; Responsibility </w:t>
      </w:r>
    </w:p>
    <w:p w:rsidR="00AC78BB" w:rsidRPr="00AC78BB" w:rsidRDefault="00B031D9" w:rsidP="001112B0">
      <w:pPr>
        <w:pStyle w:val="ListParagraph"/>
        <w:suppressAutoHyphens/>
        <w:spacing w:after="0" w:line="240" w:lineRule="auto"/>
        <w:ind w:left="360"/>
        <w:jc w:val="both"/>
        <w:rPr>
          <w:rFonts w:ascii="Arial Narrow" w:hAnsi="Arial Narrow" w:cs="Arial"/>
          <w:sz w:val="22"/>
          <w:szCs w:val="22"/>
          <w:lang w:eastAsia="ar-SA"/>
        </w:rPr>
      </w:pPr>
      <w:r w:rsidRPr="00F069D2">
        <w:rPr>
          <w:rFonts w:ascii="Cambria" w:hAnsi="Cambria" w:cs="Arial"/>
          <w:sz w:val="20"/>
          <w:szCs w:val="20"/>
          <w:highlight w:val="yellow"/>
          <w:lang w:eastAsia="ar-SA"/>
        </w:rPr>
        <w:t>Design Stage (Feed)</w:t>
      </w:r>
      <w:r w:rsidR="00E03091" w:rsidRPr="00F069D2">
        <w:rPr>
          <w:rFonts w:ascii="Cambria" w:hAnsi="Cambria" w:cs="Arial"/>
          <w:sz w:val="20"/>
          <w:szCs w:val="20"/>
          <w:highlight w:val="yellow"/>
          <w:lang w:eastAsia="ar-SA"/>
        </w:rPr>
        <w:t xml:space="preserve"> Engineering for </w:t>
      </w:r>
      <w:r w:rsidRPr="00F069D2">
        <w:rPr>
          <w:rFonts w:ascii="Cambria" w:hAnsi="Cambria" w:cs="Arial"/>
          <w:sz w:val="20"/>
          <w:szCs w:val="20"/>
          <w:highlight w:val="yellow"/>
          <w:lang w:eastAsia="ar-SA"/>
        </w:rPr>
        <w:t xml:space="preserve">offshore pipeline connecting to Hail Site </w:t>
      </w:r>
      <w:r w:rsidR="009E5130" w:rsidRPr="00F069D2">
        <w:rPr>
          <w:rFonts w:ascii="Cambria" w:hAnsi="Cambria" w:cs="Arial"/>
          <w:sz w:val="20"/>
          <w:szCs w:val="20"/>
          <w:highlight w:val="yellow"/>
          <w:lang w:eastAsia="ar-SA"/>
        </w:rPr>
        <w:t>Terminal (HST)</w:t>
      </w:r>
      <w:r w:rsidRPr="00F069D2">
        <w:rPr>
          <w:rFonts w:ascii="Cambria" w:hAnsi="Cambria" w:cs="Arial"/>
          <w:sz w:val="20"/>
          <w:szCs w:val="20"/>
          <w:highlight w:val="yellow"/>
          <w:lang w:eastAsia="ar-SA"/>
        </w:rPr>
        <w:t xml:space="preserve"> to Mubarraz </w:t>
      </w:r>
      <w:r w:rsidR="009E5130" w:rsidRPr="00F069D2">
        <w:rPr>
          <w:rFonts w:ascii="Cambria" w:hAnsi="Cambria" w:cs="Arial"/>
          <w:sz w:val="20"/>
          <w:szCs w:val="20"/>
          <w:highlight w:val="yellow"/>
          <w:lang w:eastAsia="ar-SA"/>
        </w:rPr>
        <w:t>Island (MUB)</w:t>
      </w:r>
      <w:r w:rsidR="00F963DB" w:rsidRPr="00F069D2">
        <w:rPr>
          <w:rFonts w:ascii="Cambria" w:hAnsi="Cambria" w:cs="Arial"/>
          <w:sz w:val="20"/>
          <w:szCs w:val="20"/>
          <w:highlight w:val="yellow"/>
          <w:lang w:eastAsia="ar-SA"/>
        </w:rPr>
        <w:t xml:space="preserve">. </w:t>
      </w:r>
      <w:r w:rsidRPr="00F069D2">
        <w:rPr>
          <w:rFonts w:ascii="Cambria" w:hAnsi="Cambria" w:cs="Arial"/>
          <w:sz w:val="20"/>
          <w:szCs w:val="20"/>
          <w:highlight w:val="yellow"/>
          <w:lang w:eastAsia="ar-SA"/>
        </w:rPr>
        <w:t>Verification of Scope Definition Stage document</w:t>
      </w:r>
      <w:r w:rsidR="000405B1" w:rsidRPr="00F069D2">
        <w:rPr>
          <w:rFonts w:ascii="Cambria" w:hAnsi="Cambria" w:cs="Arial"/>
          <w:sz w:val="20"/>
          <w:szCs w:val="20"/>
          <w:highlight w:val="yellow"/>
          <w:lang w:eastAsia="ar-SA"/>
        </w:rPr>
        <w:t>,</w:t>
      </w:r>
      <w:r w:rsidR="00F963DB" w:rsidRPr="00F069D2">
        <w:rPr>
          <w:rFonts w:ascii="Cambria" w:hAnsi="Cambria" w:cs="Arial"/>
          <w:sz w:val="20"/>
          <w:szCs w:val="20"/>
          <w:highlight w:val="yellow"/>
          <w:lang w:eastAsia="ar-SA"/>
        </w:rPr>
        <w:t xml:space="preserve"> </w:t>
      </w:r>
      <w:r w:rsidR="000405B1" w:rsidRPr="00F069D2">
        <w:rPr>
          <w:rFonts w:ascii="Cambria" w:hAnsi="Cambria" w:cs="Arial"/>
          <w:sz w:val="20"/>
          <w:szCs w:val="20"/>
          <w:highlight w:val="yellow"/>
          <w:lang w:eastAsia="ar-SA"/>
        </w:rPr>
        <w:t>Early Production Scheme (EPS),Full Field Development(FFD) deliverables</w:t>
      </w:r>
      <w:r w:rsidR="00C147CB">
        <w:rPr>
          <w:rFonts w:ascii="Cambria" w:hAnsi="Cambria" w:cs="Arial"/>
          <w:sz w:val="20"/>
          <w:szCs w:val="20"/>
          <w:highlight w:val="yellow"/>
          <w:lang w:eastAsia="ar-SA"/>
        </w:rPr>
        <w:t xml:space="preserve"> generated through </w:t>
      </w:r>
      <w:r w:rsidR="008B742F">
        <w:rPr>
          <w:rFonts w:ascii="Cambria" w:hAnsi="Cambria" w:cs="Arial"/>
          <w:sz w:val="20"/>
          <w:szCs w:val="20"/>
          <w:highlight w:val="yellow"/>
          <w:lang w:eastAsia="ar-SA"/>
        </w:rPr>
        <w:t xml:space="preserve">Feed Contractor </w:t>
      </w:r>
      <w:r w:rsidR="00C147CB">
        <w:rPr>
          <w:rFonts w:ascii="Cambria" w:hAnsi="Cambria" w:cs="Arial"/>
          <w:sz w:val="20"/>
          <w:szCs w:val="20"/>
          <w:highlight w:val="yellow"/>
          <w:lang w:eastAsia="ar-SA"/>
        </w:rPr>
        <w:t>TechnipFMC and JANUS Project software data and</w:t>
      </w:r>
      <w:r w:rsidR="008B742F">
        <w:rPr>
          <w:rFonts w:ascii="Cambria" w:hAnsi="Cambria" w:cs="Arial"/>
          <w:sz w:val="20"/>
          <w:szCs w:val="20"/>
          <w:highlight w:val="yellow"/>
          <w:lang w:eastAsia="ar-SA"/>
        </w:rPr>
        <w:t xml:space="preserve"> fully</w:t>
      </w:r>
      <w:r w:rsidR="00C147CB">
        <w:rPr>
          <w:rFonts w:ascii="Cambria" w:hAnsi="Cambria" w:cs="Arial"/>
          <w:sz w:val="20"/>
          <w:szCs w:val="20"/>
          <w:highlight w:val="yellow"/>
          <w:lang w:eastAsia="ar-SA"/>
        </w:rPr>
        <w:t xml:space="preserve"> </w:t>
      </w:r>
      <w:r w:rsidR="008B742F">
        <w:rPr>
          <w:rFonts w:ascii="Cambria" w:hAnsi="Cambria" w:cs="Arial"/>
          <w:sz w:val="20"/>
          <w:szCs w:val="20"/>
          <w:highlight w:val="yellow"/>
          <w:lang w:eastAsia="ar-SA"/>
        </w:rPr>
        <w:t>utilizing</w:t>
      </w:r>
      <w:r w:rsidR="00C147CB">
        <w:rPr>
          <w:rFonts w:ascii="Cambria" w:hAnsi="Cambria" w:cs="Arial"/>
          <w:sz w:val="20"/>
          <w:szCs w:val="20"/>
          <w:highlight w:val="yellow"/>
          <w:lang w:eastAsia="ar-SA"/>
        </w:rPr>
        <w:t xml:space="preserve"> the </w:t>
      </w:r>
      <w:r w:rsidR="008B742F">
        <w:rPr>
          <w:rFonts w:ascii="Cambria" w:hAnsi="Cambria" w:cs="Arial"/>
          <w:sz w:val="20"/>
          <w:szCs w:val="20"/>
          <w:highlight w:val="yellow"/>
          <w:lang w:eastAsia="ar-SA"/>
        </w:rPr>
        <w:t xml:space="preserve">tools of </w:t>
      </w:r>
      <w:r w:rsidR="00C147CB">
        <w:rPr>
          <w:rFonts w:ascii="Cambria" w:hAnsi="Cambria" w:cs="Arial"/>
          <w:sz w:val="20"/>
          <w:szCs w:val="20"/>
          <w:highlight w:val="yellow"/>
          <w:lang w:eastAsia="ar-SA"/>
        </w:rPr>
        <w:t xml:space="preserve">Project Document </w:t>
      </w:r>
      <w:r w:rsidR="008B742F">
        <w:rPr>
          <w:rFonts w:ascii="Cambria" w:hAnsi="Cambria" w:cs="Arial"/>
          <w:sz w:val="20"/>
          <w:szCs w:val="20"/>
          <w:highlight w:val="yellow"/>
          <w:lang w:eastAsia="ar-SA"/>
        </w:rPr>
        <w:t>database</w:t>
      </w:r>
      <w:r w:rsidR="00C147CB">
        <w:rPr>
          <w:rFonts w:ascii="Cambria" w:hAnsi="Cambria" w:cs="Arial"/>
          <w:sz w:val="20"/>
          <w:szCs w:val="20"/>
          <w:highlight w:val="yellow"/>
          <w:lang w:eastAsia="ar-SA"/>
        </w:rPr>
        <w:t xml:space="preserve"> (PDB)and </w:t>
      </w:r>
      <w:r w:rsidR="008B742F">
        <w:rPr>
          <w:rFonts w:ascii="Cambria" w:hAnsi="Cambria" w:cs="Arial"/>
          <w:sz w:val="20"/>
          <w:szCs w:val="20"/>
          <w:highlight w:val="yellow"/>
          <w:lang w:eastAsia="ar-SA"/>
        </w:rPr>
        <w:t>DB</w:t>
      </w:r>
      <w:r w:rsidR="00C147CB">
        <w:rPr>
          <w:rFonts w:ascii="Cambria" w:hAnsi="Cambria" w:cs="Arial"/>
          <w:sz w:val="20"/>
          <w:szCs w:val="20"/>
          <w:highlight w:val="yellow"/>
          <w:lang w:eastAsia="ar-SA"/>
        </w:rPr>
        <w:t xml:space="preserve"> EDMS portal</w:t>
      </w:r>
      <w:r w:rsidR="008B742F">
        <w:rPr>
          <w:rFonts w:ascii="Cambria" w:hAnsi="Cambria" w:cs="Arial"/>
          <w:sz w:val="20"/>
          <w:szCs w:val="20"/>
          <w:highlight w:val="yellow"/>
          <w:lang w:eastAsia="ar-SA"/>
        </w:rPr>
        <w:t xml:space="preserve"> to review and update</w:t>
      </w:r>
      <w:r w:rsidR="000405B1" w:rsidRPr="00F069D2">
        <w:rPr>
          <w:rFonts w:ascii="Cambria" w:hAnsi="Cambria" w:cs="Arial"/>
          <w:sz w:val="20"/>
          <w:szCs w:val="20"/>
          <w:highlight w:val="yellow"/>
          <w:lang w:eastAsia="ar-SA"/>
        </w:rPr>
        <w:t>,</w:t>
      </w:r>
      <w:r w:rsidR="005163CB" w:rsidRPr="00F069D2">
        <w:rPr>
          <w:rFonts w:ascii="Cambria" w:hAnsi="Cambria" w:cs="Arial"/>
          <w:sz w:val="20"/>
          <w:szCs w:val="20"/>
          <w:highlight w:val="yellow"/>
          <w:lang w:eastAsia="ar-SA"/>
        </w:rPr>
        <w:t xml:space="preserve"> Project Document Numbering Procedure,  Document C</w:t>
      </w:r>
      <w:r w:rsidR="00B75F6A" w:rsidRPr="00F069D2">
        <w:rPr>
          <w:rFonts w:ascii="Cambria" w:hAnsi="Cambria" w:cs="Arial"/>
          <w:sz w:val="20"/>
          <w:szCs w:val="20"/>
          <w:highlight w:val="yellow"/>
          <w:lang w:eastAsia="ar-SA"/>
        </w:rPr>
        <w:t>ontrol</w:t>
      </w:r>
      <w:r w:rsidR="005163CB" w:rsidRPr="00F069D2">
        <w:rPr>
          <w:rFonts w:ascii="Cambria" w:hAnsi="Cambria" w:cs="Arial"/>
          <w:sz w:val="20"/>
          <w:szCs w:val="20"/>
          <w:highlight w:val="yellow"/>
          <w:lang w:eastAsia="ar-SA"/>
        </w:rPr>
        <w:t xml:space="preserve"> P</w:t>
      </w:r>
      <w:r w:rsidR="00B75F6A" w:rsidRPr="00F069D2">
        <w:rPr>
          <w:rFonts w:ascii="Cambria" w:hAnsi="Cambria" w:cs="Arial"/>
          <w:sz w:val="20"/>
          <w:szCs w:val="20"/>
          <w:highlight w:val="yellow"/>
          <w:lang w:eastAsia="ar-SA"/>
        </w:rPr>
        <w:t>rocedure,</w:t>
      </w:r>
      <w:r w:rsidR="009E5130" w:rsidRPr="00F069D2">
        <w:rPr>
          <w:rFonts w:ascii="Cambria" w:hAnsi="Cambria" w:cs="Arial"/>
          <w:sz w:val="20"/>
          <w:szCs w:val="20"/>
          <w:highlight w:val="yellow"/>
          <w:lang w:eastAsia="ar-SA"/>
        </w:rPr>
        <w:t xml:space="preserve"> Project C</w:t>
      </w:r>
      <w:r w:rsidR="00B75F6A" w:rsidRPr="00F069D2">
        <w:rPr>
          <w:rFonts w:ascii="Cambria" w:hAnsi="Cambria" w:cs="Arial"/>
          <w:sz w:val="20"/>
          <w:szCs w:val="20"/>
          <w:highlight w:val="yellow"/>
          <w:lang w:eastAsia="ar-SA"/>
        </w:rPr>
        <w:t xml:space="preserve">oordination </w:t>
      </w:r>
      <w:r w:rsidR="005163CB" w:rsidRPr="00F069D2">
        <w:rPr>
          <w:rFonts w:ascii="Cambria" w:hAnsi="Cambria" w:cs="Arial"/>
          <w:sz w:val="20"/>
          <w:szCs w:val="20"/>
          <w:highlight w:val="yellow"/>
          <w:lang w:eastAsia="ar-SA"/>
        </w:rPr>
        <w:t>Procedure, Project Execution Plan, Project</w:t>
      </w:r>
      <w:r w:rsidR="00B75F6A" w:rsidRPr="00F069D2">
        <w:rPr>
          <w:rFonts w:ascii="Cambria" w:hAnsi="Cambria" w:cs="Arial"/>
          <w:sz w:val="20"/>
          <w:szCs w:val="20"/>
          <w:highlight w:val="yellow"/>
          <w:lang w:eastAsia="ar-SA"/>
        </w:rPr>
        <w:t xml:space="preserve"> HSE Plan, Project Quality Plan, Planning Package</w:t>
      </w:r>
      <w:r w:rsidR="00B75F6A">
        <w:rPr>
          <w:rFonts w:ascii="Cambria" w:hAnsi="Cambria" w:cs="Arial"/>
          <w:sz w:val="20"/>
          <w:szCs w:val="20"/>
          <w:lang w:eastAsia="ar-SA"/>
        </w:rPr>
        <w:t xml:space="preserve"> </w:t>
      </w:r>
      <w:r w:rsidR="009E5130" w:rsidRPr="00F069D2">
        <w:rPr>
          <w:rFonts w:ascii="Cambria" w:hAnsi="Cambria" w:cs="Arial"/>
          <w:sz w:val="20"/>
          <w:szCs w:val="20"/>
          <w:highlight w:val="yellow"/>
          <w:lang w:eastAsia="ar-SA"/>
        </w:rPr>
        <w:t>Dossier, Site</w:t>
      </w:r>
      <w:r w:rsidR="00B75F6A" w:rsidRPr="00F069D2">
        <w:rPr>
          <w:rFonts w:ascii="Cambria" w:hAnsi="Cambria" w:cs="Arial"/>
          <w:sz w:val="20"/>
          <w:szCs w:val="20"/>
          <w:highlight w:val="yellow"/>
          <w:lang w:eastAsia="ar-SA"/>
        </w:rPr>
        <w:t xml:space="preserve"> Visit Check-list</w:t>
      </w:r>
      <w:r w:rsidR="00C157AB" w:rsidRPr="00F069D2">
        <w:rPr>
          <w:rFonts w:ascii="Cambria" w:hAnsi="Cambria" w:cs="Arial"/>
          <w:sz w:val="20"/>
          <w:szCs w:val="20"/>
          <w:highlight w:val="yellow"/>
          <w:lang w:eastAsia="ar-SA"/>
        </w:rPr>
        <w:t>,</w:t>
      </w:r>
      <w:r w:rsidR="00B75F6A" w:rsidRPr="00F069D2">
        <w:rPr>
          <w:rFonts w:ascii="Cambria" w:hAnsi="Cambria" w:cs="Arial"/>
          <w:sz w:val="20"/>
          <w:szCs w:val="20"/>
          <w:highlight w:val="yellow"/>
          <w:lang w:eastAsia="ar-SA"/>
        </w:rPr>
        <w:t xml:space="preserve"> </w:t>
      </w:r>
      <w:r w:rsidR="000405B1" w:rsidRPr="00F069D2">
        <w:rPr>
          <w:rFonts w:ascii="Cambria" w:hAnsi="Cambria" w:cs="Arial"/>
          <w:sz w:val="20"/>
          <w:szCs w:val="20"/>
          <w:highlight w:val="yellow"/>
          <w:lang w:eastAsia="ar-SA"/>
        </w:rPr>
        <w:t xml:space="preserve">PHSER,Project Risk </w:t>
      </w:r>
      <w:r w:rsidR="00F54E76" w:rsidRPr="00F069D2">
        <w:rPr>
          <w:rFonts w:ascii="Cambria" w:hAnsi="Cambria" w:cs="Arial"/>
          <w:sz w:val="20"/>
          <w:szCs w:val="20"/>
          <w:highlight w:val="yellow"/>
          <w:lang w:eastAsia="ar-SA"/>
        </w:rPr>
        <w:t>Mgmt</w:t>
      </w:r>
      <w:r w:rsidR="00F54E76" w:rsidRPr="00F069D2">
        <w:rPr>
          <w:rFonts w:ascii="Arial Narrow" w:hAnsi="Arial Narrow" w:cs="Arial"/>
          <w:sz w:val="22"/>
          <w:szCs w:val="22"/>
          <w:highlight w:val="yellow"/>
          <w:lang w:eastAsia="ar-SA"/>
        </w:rPr>
        <w:t>.</w:t>
      </w:r>
      <w:r w:rsidR="00F54E76" w:rsidRPr="00F069D2">
        <w:rPr>
          <w:rFonts w:ascii="Cambria" w:hAnsi="Cambria" w:cs="Arial"/>
          <w:sz w:val="20"/>
          <w:szCs w:val="20"/>
          <w:highlight w:val="yellow"/>
          <w:lang w:eastAsia="ar-SA"/>
        </w:rPr>
        <w:t xml:space="preserve"> Isolation</w:t>
      </w:r>
      <w:r w:rsidR="00B75F6A" w:rsidRPr="00F069D2">
        <w:rPr>
          <w:rFonts w:ascii="Cambria" w:hAnsi="Cambria" w:cs="Arial"/>
          <w:sz w:val="20"/>
          <w:szCs w:val="20"/>
          <w:highlight w:val="yellow"/>
          <w:lang w:eastAsia="ar-SA"/>
        </w:rPr>
        <w:t xml:space="preserve"> Philosophy, Operation and Maintenance Philosophy, Tie-in and Shut down Philosophy, Pre-Commissioning and Commissioning philosophy, De-Commissioning Philosophy updating of design basis document.</w:t>
      </w:r>
      <w:r w:rsidR="000405B1" w:rsidRPr="00F069D2">
        <w:rPr>
          <w:rFonts w:ascii="Arial Narrow" w:hAnsi="Arial Narrow" w:cs="Arial"/>
          <w:sz w:val="22"/>
          <w:szCs w:val="22"/>
          <w:highlight w:val="yellow"/>
          <w:lang w:eastAsia="ar-SA"/>
        </w:rPr>
        <w:t>,</w:t>
      </w:r>
      <w:r w:rsidR="00F963DB" w:rsidRPr="00F069D2">
        <w:rPr>
          <w:rFonts w:ascii="Arial Narrow" w:hAnsi="Arial Narrow" w:cs="Arial"/>
          <w:sz w:val="22"/>
          <w:szCs w:val="22"/>
          <w:highlight w:val="yellow"/>
          <w:lang w:eastAsia="ar-SA"/>
        </w:rPr>
        <w:t xml:space="preserve"> </w:t>
      </w:r>
      <w:r w:rsidR="000405B1" w:rsidRPr="00F069D2">
        <w:rPr>
          <w:rFonts w:ascii="Cambria" w:hAnsi="Cambria" w:cs="Arial"/>
          <w:sz w:val="20"/>
          <w:szCs w:val="20"/>
          <w:highlight w:val="yellow"/>
          <w:lang w:eastAsia="ar-SA"/>
        </w:rPr>
        <w:t xml:space="preserve">Value Improvement Practices(VIP),Matrix Listing of Critical design </w:t>
      </w:r>
      <w:r w:rsidR="00F963DB" w:rsidRPr="00F069D2">
        <w:rPr>
          <w:rFonts w:ascii="Cambria" w:hAnsi="Cambria" w:cs="Arial"/>
          <w:sz w:val="20"/>
          <w:szCs w:val="20"/>
          <w:highlight w:val="yellow"/>
          <w:lang w:eastAsia="ar-SA"/>
        </w:rPr>
        <w:t xml:space="preserve">elements, Lesson </w:t>
      </w:r>
      <w:r w:rsidR="009E5130" w:rsidRPr="00F069D2">
        <w:rPr>
          <w:rFonts w:ascii="Cambria" w:hAnsi="Cambria" w:cs="Arial"/>
          <w:sz w:val="20"/>
          <w:szCs w:val="20"/>
          <w:highlight w:val="yellow"/>
          <w:lang w:eastAsia="ar-SA"/>
        </w:rPr>
        <w:t>Learn</w:t>
      </w:r>
      <w:r w:rsidR="009E5130" w:rsidRPr="00E65699">
        <w:rPr>
          <w:rFonts w:ascii="Cambria" w:hAnsi="Cambria" w:cs="Arial"/>
          <w:sz w:val="20"/>
          <w:szCs w:val="20"/>
          <w:highlight w:val="yellow"/>
          <w:lang w:eastAsia="ar-SA"/>
        </w:rPr>
        <w:t>t.</w:t>
      </w:r>
      <w:r w:rsidR="00E65699">
        <w:rPr>
          <w:rFonts w:ascii="Cambria" w:hAnsi="Cambria" w:cs="Arial"/>
          <w:sz w:val="20"/>
          <w:szCs w:val="20"/>
          <w:highlight w:val="yellow"/>
          <w:lang w:eastAsia="ar-SA"/>
        </w:rPr>
        <w:t xml:space="preserve"> </w:t>
      </w:r>
      <w:r w:rsidR="00E65699" w:rsidRPr="00E65699">
        <w:rPr>
          <w:rFonts w:ascii="Cambria" w:hAnsi="Cambria" w:cs="Arial"/>
          <w:sz w:val="20"/>
          <w:szCs w:val="20"/>
          <w:highlight w:val="yellow"/>
          <w:lang w:eastAsia="ar-SA"/>
        </w:rPr>
        <w:t>As Laid and As Built Survey, Hydrographic and Seabed profiling,</w:t>
      </w:r>
      <w:r w:rsidR="00E65699">
        <w:rPr>
          <w:rFonts w:ascii="Cambria" w:hAnsi="Cambria" w:cs="Arial"/>
          <w:sz w:val="20"/>
          <w:szCs w:val="20"/>
          <w:highlight w:val="yellow"/>
          <w:lang w:eastAsia="ar-SA"/>
        </w:rPr>
        <w:t xml:space="preserve"> </w:t>
      </w:r>
      <w:r w:rsidR="00E65699" w:rsidRPr="00E65699">
        <w:rPr>
          <w:rFonts w:ascii="Cambria" w:hAnsi="Cambria" w:cs="Arial"/>
          <w:sz w:val="20"/>
          <w:szCs w:val="20"/>
          <w:highlight w:val="yellow"/>
          <w:lang w:eastAsia="ar-SA"/>
        </w:rPr>
        <w:t>Bar-checks,</w:t>
      </w:r>
      <w:r w:rsidR="00E65699">
        <w:rPr>
          <w:rFonts w:ascii="Cambria" w:hAnsi="Cambria" w:cs="Arial"/>
          <w:sz w:val="20"/>
          <w:szCs w:val="20"/>
          <w:highlight w:val="yellow"/>
          <w:lang w:eastAsia="ar-SA"/>
        </w:rPr>
        <w:t xml:space="preserve"> </w:t>
      </w:r>
      <w:r w:rsidR="00E65699" w:rsidRPr="00E65699">
        <w:rPr>
          <w:rFonts w:ascii="Cambria" w:hAnsi="Cambria" w:cs="Arial"/>
          <w:sz w:val="20"/>
          <w:szCs w:val="20"/>
          <w:highlight w:val="yellow"/>
          <w:lang w:eastAsia="ar-SA"/>
        </w:rPr>
        <w:t>SV and CTD fitness on Derrick and winch fitted on Vessels, to records SBES</w:t>
      </w:r>
      <w:r w:rsidR="00E65699" w:rsidRPr="00614D49">
        <w:rPr>
          <w:rFonts w:ascii="Cambria" w:hAnsi="Cambria" w:cs="Arial"/>
          <w:sz w:val="20"/>
          <w:szCs w:val="20"/>
          <w:highlight w:val="yellow"/>
          <w:lang w:eastAsia="ar-SA"/>
        </w:rPr>
        <w:t>.</w:t>
      </w:r>
      <w:r w:rsidR="00614D49" w:rsidRPr="00614D49">
        <w:rPr>
          <w:rFonts w:ascii="Cambria" w:hAnsi="Cambria" w:cs="Arial"/>
          <w:sz w:val="20"/>
          <w:szCs w:val="20"/>
          <w:highlight w:val="yellow"/>
          <w:lang w:eastAsia="ar-SA"/>
        </w:rPr>
        <w:t xml:space="preserve"> Pipeline Wall thickness DNV VBA Based S/w DNVGL-ST-F101:2017 V3.4-00</w:t>
      </w:r>
      <w:r w:rsidR="0076042E" w:rsidRPr="00614D49">
        <w:rPr>
          <w:rFonts w:ascii="Cambria" w:hAnsi="Cambria" w:cs="Arial"/>
          <w:sz w:val="20"/>
          <w:szCs w:val="20"/>
          <w:highlight w:val="yellow"/>
          <w:lang w:eastAsia="ar-SA"/>
        </w:rPr>
        <w:t>, On</w:t>
      </w:r>
      <w:r w:rsidR="00614D49">
        <w:rPr>
          <w:rFonts w:ascii="Cambria" w:hAnsi="Cambria" w:cs="Arial"/>
          <w:sz w:val="20"/>
          <w:szCs w:val="20"/>
          <w:highlight w:val="yellow"/>
          <w:lang w:eastAsia="ar-SA"/>
        </w:rPr>
        <w:t>-</w:t>
      </w:r>
      <w:r w:rsidR="00614D49" w:rsidRPr="00614D49">
        <w:rPr>
          <w:rFonts w:ascii="Cambria" w:hAnsi="Cambria" w:cs="Arial"/>
          <w:sz w:val="20"/>
          <w:szCs w:val="20"/>
          <w:highlight w:val="yellow"/>
          <w:lang w:eastAsia="ar-SA"/>
        </w:rPr>
        <w:t xml:space="preserve">Bottom </w:t>
      </w:r>
      <w:r w:rsidR="000442C2">
        <w:rPr>
          <w:rFonts w:ascii="Cambria" w:hAnsi="Cambria" w:cs="Arial"/>
          <w:sz w:val="20"/>
          <w:szCs w:val="20"/>
          <w:highlight w:val="yellow"/>
          <w:lang w:eastAsia="ar-SA"/>
        </w:rPr>
        <w:t xml:space="preserve">Stability Analysis </w:t>
      </w:r>
      <w:r w:rsidR="00614D49" w:rsidRPr="00614D49">
        <w:rPr>
          <w:rFonts w:ascii="Cambria" w:hAnsi="Cambria" w:cs="Arial"/>
          <w:sz w:val="20"/>
          <w:szCs w:val="20"/>
          <w:highlight w:val="yellow"/>
          <w:lang w:eastAsia="ar-SA"/>
        </w:rPr>
        <w:t>DNVGL calculation spread sheet STABLELINES v1.7-01</w:t>
      </w:r>
      <w:r w:rsidR="0076042E">
        <w:rPr>
          <w:rFonts w:ascii="Cambria" w:hAnsi="Cambria" w:cs="Arial"/>
          <w:sz w:val="20"/>
          <w:szCs w:val="20"/>
          <w:lang w:eastAsia="ar-SA"/>
        </w:rPr>
        <w:t>,</w:t>
      </w:r>
      <w:r w:rsidR="0076042E" w:rsidRPr="00BA717D">
        <w:rPr>
          <w:rFonts w:ascii="Cambria" w:hAnsi="Cambria" w:cs="Arial"/>
          <w:sz w:val="20"/>
          <w:szCs w:val="20"/>
          <w:highlight w:val="yellow"/>
          <w:lang w:eastAsia="ar-SA"/>
        </w:rPr>
        <w:t xml:space="preserve"> Pipeline</w:t>
      </w:r>
      <w:r w:rsidR="00BA717D" w:rsidRPr="00BA717D">
        <w:rPr>
          <w:rFonts w:ascii="Cambria" w:hAnsi="Cambria" w:cs="Arial"/>
          <w:sz w:val="20"/>
          <w:szCs w:val="20"/>
          <w:highlight w:val="yellow"/>
          <w:lang w:eastAsia="ar-SA"/>
        </w:rPr>
        <w:t xml:space="preserve"> Shore Approach-Engineering Backfill </w:t>
      </w:r>
      <w:r w:rsidR="000442C2" w:rsidRPr="00BA717D">
        <w:rPr>
          <w:rFonts w:ascii="Cambria" w:hAnsi="Cambria" w:cs="Arial"/>
          <w:sz w:val="20"/>
          <w:szCs w:val="20"/>
          <w:highlight w:val="yellow"/>
          <w:lang w:eastAsia="ar-SA"/>
        </w:rPr>
        <w:t>Calculation</w:t>
      </w:r>
      <w:r w:rsidR="000442C2">
        <w:rPr>
          <w:rFonts w:ascii="Cambria" w:hAnsi="Cambria" w:cs="Arial"/>
          <w:sz w:val="20"/>
          <w:szCs w:val="20"/>
          <w:lang w:eastAsia="ar-SA"/>
        </w:rPr>
        <w:t xml:space="preserve">, </w:t>
      </w:r>
      <w:r w:rsidR="000442C2" w:rsidRPr="00621A9F">
        <w:rPr>
          <w:rFonts w:ascii="Cambria" w:hAnsi="Cambria" w:cs="Arial"/>
          <w:sz w:val="20"/>
          <w:szCs w:val="20"/>
          <w:highlight w:val="yellow"/>
          <w:lang w:eastAsia="ar-SA"/>
        </w:rPr>
        <w:t xml:space="preserve">Pipeline Global Buckling and Walking Screening Study </w:t>
      </w:r>
      <w:r w:rsidR="00621A9F" w:rsidRPr="00621A9F">
        <w:rPr>
          <w:rFonts w:ascii="Cambria" w:hAnsi="Cambria" w:cs="Arial"/>
          <w:sz w:val="20"/>
          <w:szCs w:val="20"/>
          <w:highlight w:val="yellow"/>
          <w:lang w:eastAsia="ar-SA"/>
        </w:rPr>
        <w:t>Report, Pipeline</w:t>
      </w:r>
      <w:r w:rsidR="000442C2" w:rsidRPr="00621A9F">
        <w:rPr>
          <w:rFonts w:ascii="Cambria" w:hAnsi="Cambria" w:cs="Arial"/>
          <w:sz w:val="20"/>
          <w:szCs w:val="20"/>
          <w:highlight w:val="yellow"/>
          <w:lang w:eastAsia="ar-SA"/>
        </w:rPr>
        <w:t xml:space="preserve"> On Bottom Roughness </w:t>
      </w:r>
      <w:r w:rsidR="000442C2" w:rsidRPr="00621A9F">
        <w:rPr>
          <w:rFonts w:ascii="Cambria" w:hAnsi="Cambria" w:cs="Arial"/>
          <w:sz w:val="20"/>
          <w:szCs w:val="20"/>
          <w:highlight w:val="yellow"/>
          <w:lang w:eastAsia="ar-SA"/>
        </w:rPr>
        <w:lastRenderedPageBreak/>
        <w:t>Analysis Report-Morphological classifications of pipeline spans</w:t>
      </w:r>
      <w:r w:rsidR="00856F16">
        <w:rPr>
          <w:rFonts w:ascii="Cambria" w:hAnsi="Cambria" w:cs="Arial"/>
          <w:sz w:val="20"/>
          <w:szCs w:val="20"/>
          <w:lang w:eastAsia="ar-SA"/>
        </w:rPr>
        <w:t xml:space="preserve"> </w:t>
      </w:r>
      <w:r w:rsidR="00856F16" w:rsidRPr="00856F16">
        <w:rPr>
          <w:rFonts w:ascii="Segoe UI" w:hAnsi="Segoe UI" w:cs="Segoe UI"/>
          <w:highlight w:val="yellow"/>
          <w:shd w:val="clear" w:color="auto" w:fill="FFFFFF"/>
        </w:rPr>
        <w:t xml:space="preserve">pre-commissioning and hook-up of ADNOC </w:t>
      </w:r>
      <w:r w:rsidR="00856F16">
        <w:rPr>
          <w:rFonts w:ascii="Segoe UI" w:hAnsi="Segoe UI" w:cs="Segoe UI"/>
          <w:highlight w:val="yellow"/>
          <w:shd w:val="clear" w:color="auto" w:fill="FFFFFF"/>
        </w:rPr>
        <w:t xml:space="preserve">/ ADOC </w:t>
      </w:r>
      <w:r w:rsidR="00856F16" w:rsidRPr="00856F16">
        <w:rPr>
          <w:rFonts w:ascii="Segoe UI" w:hAnsi="Segoe UI" w:cs="Segoe UI"/>
          <w:highlight w:val="yellow"/>
          <w:shd w:val="clear" w:color="auto" w:fill="FFFFFF"/>
        </w:rPr>
        <w:t>subsea assets</w:t>
      </w:r>
    </w:p>
    <w:p w:rsidR="0008781C" w:rsidRDefault="005C60E6" w:rsidP="005D2124">
      <w:pPr>
        <w:pStyle w:val="ListParagraph"/>
        <w:numPr>
          <w:ilvl w:val="0"/>
          <w:numId w:val="11"/>
        </w:numPr>
        <w:suppressAutoHyphens/>
        <w:spacing w:after="0" w:line="240" w:lineRule="auto"/>
        <w:jc w:val="both"/>
        <w:rPr>
          <w:rFonts w:ascii="Arial Narrow" w:hAnsi="Arial Narrow" w:cs="Arial"/>
          <w:b/>
          <w:sz w:val="22"/>
          <w:szCs w:val="22"/>
          <w:lang w:eastAsia="ar-SA"/>
        </w:rPr>
      </w:pPr>
      <w:r>
        <w:rPr>
          <w:rFonts w:ascii="Arial Narrow" w:hAnsi="Arial Narrow" w:cs="Arial"/>
          <w:b/>
          <w:sz w:val="22"/>
          <w:szCs w:val="22"/>
          <w:lang w:eastAsia="ar-SA"/>
        </w:rPr>
        <w:t>Senior Pipeline Project</w:t>
      </w:r>
      <w:r w:rsidR="0008781C">
        <w:rPr>
          <w:rFonts w:ascii="Arial Narrow" w:hAnsi="Arial Narrow" w:cs="Arial"/>
          <w:b/>
          <w:sz w:val="22"/>
          <w:szCs w:val="22"/>
          <w:lang w:eastAsia="ar-SA"/>
        </w:rPr>
        <w:t xml:space="preserve"> Engineer (Duqm </w:t>
      </w:r>
      <w:r w:rsidR="00425952">
        <w:rPr>
          <w:rFonts w:ascii="Arial Narrow" w:hAnsi="Arial Narrow" w:cs="Arial"/>
          <w:b/>
          <w:sz w:val="22"/>
          <w:szCs w:val="22"/>
          <w:lang w:eastAsia="ar-SA"/>
        </w:rPr>
        <w:t>Refinery</w:t>
      </w:r>
      <w:r w:rsidR="00FF0002">
        <w:rPr>
          <w:rFonts w:ascii="Arial Narrow" w:hAnsi="Arial Narrow" w:cs="Arial"/>
          <w:b/>
          <w:sz w:val="22"/>
          <w:szCs w:val="22"/>
          <w:lang w:eastAsia="ar-SA"/>
        </w:rPr>
        <w:t xml:space="preserve">-Green Field </w:t>
      </w:r>
      <w:r w:rsidR="0008781C">
        <w:rPr>
          <w:rFonts w:ascii="Arial Narrow" w:hAnsi="Arial Narrow" w:cs="Arial"/>
          <w:b/>
          <w:sz w:val="22"/>
          <w:szCs w:val="22"/>
          <w:lang w:eastAsia="ar-SA"/>
        </w:rPr>
        <w:t xml:space="preserve">Onshore </w:t>
      </w:r>
      <w:r w:rsidR="00FF0002">
        <w:rPr>
          <w:rFonts w:ascii="Arial Narrow" w:hAnsi="Arial Narrow" w:cs="Arial"/>
          <w:b/>
          <w:sz w:val="22"/>
          <w:szCs w:val="22"/>
          <w:lang w:eastAsia="ar-SA"/>
        </w:rPr>
        <w:t>Crude Oil</w:t>
      </w:r>
      <w:r w:rsidR="0008781C">
        <w:rPr>
          <w:rFonts w:ascii="Arial Narrow" w:hAnsi="Arial Narrow" w:cs="Arial"/>
          <w:b/>
          <w:sz w:val="22"/>
          <w:szCs w:val="22"/>
          <w:lang w:eastAsia="ar-SA"/>
        </w:rPr>
        <w:t xml:space="preserve"> Pipeline and Off</w:t>
      </w:r>
      <w:r w:rsidR="00FF0002">
        <w:rPr>
          <w:rFonts w:ascii="Arial Narrow" w:hAnsi="Arial Narrow" w:cs="Arial"/>
          <w:b/>
          <w:sz w:val="22"/>
          <w:szCs w:val="22"/>
          <w:lang w:eastAsia="ar-SA"/>
        </w:rPr>
        <w:t>shore facilities</w:t>
      </w:r>
      <w:r w:rsidR="0008781C">
        <w:rPr>
          <w:rFonts w:ascii="Arial Narrow" w:hAnsi="Arial Narrow" w:cs="Arial"/>
          <w:b/>
          <w:sz w:val="22"/>
          <w:szCs w:val="22"/>
          <w:lang w:eastAsia="ar-SA"/>
        </w:rPr>
        <w:t>)</w:t>
      </w:r>
    </w:p>
    <w:p w:rsidR="0008781C" w:rsidRDefault="0008781C" w:rsidP="0008781C">
      <w:pPr>
        <w:pStyle w:val="ListParagraph"/>
        <w:suppressAutoHyphens/>
        <w:spacing w:after="0" w:line="240" w:lineRule="auto"/>
        <w:ind w:left="360"/>
        <w:jc w:val="both"/>
        <w:rPr>
          <w:rFonts w:ascii="Arial Narrow" w:hAnsi="Arial Narrow" w:cs="Arial"/>
          <w:b/>
          <w:sz w:val="22"/>
          <w:szCs w:val="22"/>
          <w:lang w:eastAsia="ar-SA"/>
        </w:rPr>
      </w:pPr>
      <w:r>
        <w:rPr>
          <w:rFonts w:ascii="Arial Narrow" w:hAnsi="Arial Narrow" w:cs="Arial"/>
          <w:b/>
          <w:sz w:val="22"/>
          <w:szCs w:val="22"/>
          <w:lang w:eastAsia="ar-SA"/>
        </w:rPr>
        <w:t xml:space="preserve">JV Project Saipem Offshore </w:t>
      </w:r>
      <w:r w:rsidR="00FF0002">
        <w:rPr>
          <w:rFonts w:ascii="Arial Narrow" w:hAnsi="Arial Narrow" w:cs="Arial"/>
          <w:b/>
          <w:sz w:val="22"/>
          <w:szCs w:val="22"/>
          <w:lang w:eastAsia="ar-SA"/>
        </w:rPr>
        <w:t>Chennai, Mott</w:t>
      </w:r>
      <w:r>
        <w:rPr>
          <w:rFonts w:ascii="Arial Narrow" w:hAnsi="Arial Narrow" w:cs="Arial"/>
          <w:b/>
          <w:sz w:val="22"/>
          <w:szCs w:val="22"/>
          <w:lang w:eastAsia="ar-SA"/>
        </w:rPr>
        <w:t xml:space="preserve"> MacDonald Oman </w:t>
      </w:r>
    </w:p>
    <w:p w:rsidR="005C60E6" w:rsidRDefault="0008781C" w:rsidP="0008781C">
      <w:pPr>
        <w:pStyle w:val="ListParagraph"/>
        <w:suppressAutoHyphens/>
        <w:spacing w:after="0" w:line="240" w:lineRule="auto"/>
        <w:ind w:left="360"/>
        <w:jc w:val="both"/>
        <w:rPr>
          <w:rFonts w:ascii="Arial Narrow" w:hAnsi="Arial Narrow" w:cs="Arial"/>
          <w:b/>
          <w:sz w:val="22"/>
          <w:szCs w:val="22"/>
          <w:lang w:eastAsia="ar-SA"/>
        </w:rPr>
      </w:pPr>
      <w:r w:rsidRPr="001112B0">
        <w:rPr>
          <w:rFonts w:ascii="Arial Narrow" w:hAnsi="Arial Narrow" w:cs="Arial"/>
          <w:sz w:val="22"/>
          <w:szCs w:val="22"/>
          <w:lang w:eastAsia="ar-SA"/>
        </w:rPr>
        <w:t>From</w:t>
      </w:r>
      <w:r>
        <w:rPr>
          <w:rFonts w:ascii="Arial Narrow" w:hAnsi="Arial Narrow" w:cs="Arial"/>
          <w:b/>
          <w:sz w:val="22"/>
          <w:szCs w:val="22"/>
          <w:lang w:eastAsia="ar-SA"/>
        </w:rPr>
        <w:t xml:space="preserve"> Jan 2018</w:t>
      </w:r>
      <w:r w:rsidRPr="001112B0">
        <w:rPr>
          <w:rFonts w:ascii="Arial Narrow" w:hAnsi="Arial Narrow" w:cs="Arial"/>
          <w:sz w:val="22"/>
          <w:szCs w:val="22"/>
          <w:lang w:eastAsia="ar-SA"/>
        </w:rPr>
        <w:t xml:space="preserve"> </w:t>
      </w:r>
      <w:r w:rsidR="00143542" w:rsidRPr="001112B0">
        <w:rPr>
          <w:rFonts w:ascii="Arial Narrow" w:hAnsi="Arial Narrow" w:cs="Arial"/>
          <w:sz w:val="22"/>
          <w:szCs w:val="22"/>
          <w:lang w:eastAsia="ar-SA"/>
        </w:rPr>
        <w:t>till</w:t>
      </w:r>
      <w:r w:rsidR="001112B0">
        <w:rPr>
          <w:rFonts w:ascii="Arial Narrow" w:hAnsi="Arial Narrow" w:cs="Arial"/>
          <w:b/>
          <w:sz w:val="22"/>
          <w:szCs w:val="22"/>
          <w:lang w:eastAsia="ar-SA"/>
        </w:rPr>
        <w:t xml:space="preserve"> Dec 2019</w:t>
      </w:r>
      <w:r>
        <w:rPr>
          <w:rFonts w:ascii="Arial Narrow" w:hAnsi="Arial Narrow" w:cs="Arial"/>
          <w:b/>
          <w:sz w:val="22"/>
          <w:szCs w:val="22"/>
          <w:lang w:eastAsia="ar-SA"/>
        </w:rPr>
        <w:t xml:space="preserve"> </w:t>
      </w:r>
    </w:p>
    <w:p w:rsidR="0008781C" w:rsidRDefault="005C60E6" w:rsidP="0008781C">
      <w:pPr>
        <w:pStyle w:val="ListParagraph"/>
        <w:suppressAutoHyphens/>
        <w:spacing w:after="0" w:line="240" w:lineRule="auto"/>
        <w:ind w:left="360"/>
        <w:jc w:val="both"/>
        <w:rPr>
          <w:rFonts w:ascii="Arial Narrow" w:hAnsi="Arial Narrow" w:cs="Arial"/>
          <w:b/>
          <w:sz w:val="22"/>
          <w:szCs w:val="22"/>
          <w:lang w:eastAsia="ar-SA"/>
        </w:rPr>
      </w:pPr>
      <w:r>
        <w:rPr>
          <w:rFonts w:ascii="Arial Narrow" w:hAnsi="Arial Narrow" w:cs="Arial"/>
          <w:b/>
          <w:sz w:val="22"/>
          <w:szCs w:val="22"/>
          <w:lang w:eastAsia="ar-SA"/>
        </w:rPr>
        <w:t>Role &amp; Responsibility</w:t>
      </w:r>
      <w:r w:rsidR="0008781C">
        <w:rPr>
          <w:rFonts w:ascii="Arial Narrow" w:hAnsi="Arial Narrow" w:cs="Arial"/>
          <w:b/>
          <w:sz w:val="22"/>
          <w:szCs w:val="22"/>
          <w:lang w:eastAsia="ar-SA"/>
        </w:rPr>
        <w:t xml:space="preserve"> </w:t>
      </w:r>
    </w:p>
    <w:p w:rsidR="00EF2C79" w:rsidRPr="00EF2C79" w:rsidRDefault="00EF2C79" w:rsidP="00EF2C79">
      <w:pPr>
        <w:tabs>
          <w:tab w:val="left" w:pos="-540"/>
          <w:tab w:val="left" w:pos="7200"/>
        </w:tabs>
        <w:suppressAutoHyphens/>
        <w:spacing w:after="0" w:line="240" w:lineRule="auto"/>
        <w:ind w:left="360"/>
        <w:rPr>
          <w:rFonts w:ascii="Cambria" w:hAnsi="Cambria" w:cs="Arial"/>
          <w:bCs/>
          <w:sz w:val="20"/>
          <w:szCs w:val="20"/>
          <w:lang w:eastAsia="ar-SA"/>
        </w:rPr>
      </w:pPr>
      <w:r w:rsidRPr="00EF2C79">
        <w:rPr>
          <w:rFonts w:ascii="Cambria" w:hAnsi="Cambria" w:cs="Arial"/>
          <w:bCs/>
          <w:sz w:val="20"/>
          <w:szCs w:val="20"/>
          <w:lang w:eastAsia="ar-SA"/>
        </w:rPr>
        <w:t xml:space="preserve">Facilitate the flow of information between PMC, company and EPC </w:t>
      </w:r>
      <w:r w:rsidR="00820AF3">
        <w:rPr>
          <w:rFonts w:ascii="Cambria" w:hAnsi="Cambria" w:cs="Arial"/>
          <w:bCs/>
          <w:sz w:val="20"/>
          <w:szCs w:val="20"/>
          <w:lang w:eastAsia="ar-SA"/>
        </w:rPr>
        <w:t xml:space="preserve">contractors for Duqm Refinery EPC 3 Sub package C Crude Oil pipeline from Ras Markaz to Duqm refinery 28-inch / 80 k.m. </w:t>
      </w:r>
      <w:r w:rsidR="005C60E6" w:rsidRPr="00EF2C79">
        <w:rPr>
          <w:rFonts w:ascii="Cambria" w:hAnsi="Cambria" w:cs="Arial"/>
          <w:bCs/>
          <w:sz w:val="20"/>
          <w:szCs w:val="20"/>
          <w:lang w:eastAsia="ar-SA"/>
        </w:rPr>
        <w:t xml:space="preserve"> Liaise</w:t>
      </w:r>
      <w:r w:rsidRPr="00EF2C79">
        <w:rPr>
          <w:rFonts w:ascii="Cambria" w:hAnsi="Cambria" w:cs="Arial"/>
          <w:bCs/>
          <w:sz w:val="20"/>
          <w:szCs w:val="20"/>
          <w:lang w:eastAsia="ar-SA"/>
        </w:rPr>
        <w:t xml:space="preserve"> with field engineering and PMC project office site to prioritize any design changes / RFIs which will have a schedule and programme </w:t>
      </w:r>
      <w:r w:rsidR="005C60E6" w:rsidRPr="00EF2C79">
        <w:rPr>
          <w:rFonts w:ascii="Cambria" w:hAnsi="Cambria" w:cs="Arial"/>
          <w:bCs/>
          <w:sz w:val="20"/>
          <w:szCs w:val="20"/>
          <w:lang w:eastAsia="ar-SA"/>
        </w:rPr>
        <w:t>impact. Expedite</w:t>
      </w:r>
      <w:r w:rsidRPr="00EF2C79">
        <w:rPr>
          <w:rFonts w:ascii="Cambria" w:hAnsi="Cambria" w:cs="Arial"/>
          <w:bCs/>
          <w:sz w:val="20"/>
          <w:szCs w:val="20"/>
          <w:lang w:eastAsia="ar-SA"/>
        </w:rPr>
        <w:t xml:space="preserve"> and prioritize all activities / instructions referred back to the Regional Head Office Cheenai or PMC Project office,Abu Dhabi site design team Oman and see to it that there is timely resolution.</w:t>
      </w:r>
    </w:p>
    <w:p w:rsidR="00EF2C79" w:rsidRPr="00EF2C79" w:rsidRDefault="00856F16" w:rsidP="00EF2C79">
      <w:pPr>
        <w:tabs>
          <w:tab w:val="left" w:pos="-540"/>
          <w:tab w:val="left" w:pos="7200"/>
        </w:tabs>
        <w:suppressAutoHyphens/>
        <w:spacing w:after="0" w:line="240" w:lineRule="auto"/>
        <w:ind w:left="360"/>
        <w:rPr>
          <w:rFonts w:ascii="Cambria" w:hAnsi="Cambria" w:cs="Arial"/>
          <w:bCs/>
          <w:sz w:val="20"/>
          <w:szCs w:val="20"/>
          <w:lang w:eastAsia="ar-SA"/>
        </w:rPr>
      </w:pPr>
      <w:r w:rsidRPr="00856F16">
        <w:rPr>
          <w:rFonts w:ascii="Cambria" w:hAnsi="Cambria" w:cs="Arial"/>
          <w:bCs/>
          <w:sz w:val="20"/>
          <w:szCs w:val="20"/>
          <w:lang w:eastAsia="ar-SA"/>
        </w:rPr>
        <w:t>Coordinated with other departments and ensure that all engineering and construction issues are resolved prior hook up execution offshore</w:t>
      </w:r>
      <w:r>
        <w:rPr>
          <w:rFonts w:ascii="Cambria" w:hAnsi="Cambria" w:cs="Arial"/>
          <w:bCs/>
          <w:sz w:val="20"/>
          <w:szCs w:val="20"/>
          <w:lang w:eastAsia="ar-SA"/>
        </w:rPr>
        <w:t xml:space="preserve"> </w:t>
      </w:r>
      <w:r w:rsidR="005C60E6" w:rsidRPr="00EF2C79">
        <w:rPr>
          <w:rFonts w:ascii="Cambria" w:hAnsi="Cambria" w:cs="Arial"/>
          <w:bCs/>
          <w:sz w:val="20"/>
          <w:szCs w:val="20"/>
          <w:lang w:eastAsia="ar-SA"/>
        </w:rPr>
        <w:t>Provide</w:t>
      </w:r>
      <w:r w:rsidR="00EF2C79" w:rsidRPr="00EF2C79">
        <w:rPr>
          <w:rFonts w:ascii="Cambria" w:hAnsi="Cambria" w:cs="Arial"/>
          <w:bCs/>
          <w:sz w:val="20"/>
          <w:szCs w:val="20"/>
          <w:lang w:eastAsia="ar-SA"/>
        </w:rPr>
        <w:t xml:space="preserve"> support to develop and update project coordination processes including FEED VERFICATION</w:t>
      </w:r>
      <w:r w:rsidR="005C60E6" w:rsidRPr="00EF2C79">
        <w:rPr>
          <w:rFonts w:ascii="Cambria" w:hAnsi="Cambria" w:cs="Arial"/>
          <w:bCs/>
          <w:sz w:val="20"/>
          <w:szCs w:val="20"/>
          <w:lang w:eastAsia="ar-SA"/>
        </w:rPr>
        <w:t>, NEED</w:t>
      </w:r>
      <w:r w:rsidR="00EF2C79" w:rsidRPr="00EF2C79">
        <w:rPr>
          <w:rFonts w:ascii="Cambria" w:hAnsi="Cambria" w:cs="Arial"/>
          <w:bCs/>
          <w:sz w:val="20"/>
          <w:szCs w:val="20"/>
          <w:lang w:eastAsia="ar-SA"/>
        </w:rPr>
        <w:t xml:space="preserve"> LIST Action Log</w:t>
      </w:r>
      <w:r w:rsidR="006426DA" w:rsidRPr="00EF2C79">
        <w:rPr>
          <w:rFonts w:ascii="Cambria" w:hAnsi="Cambria" w:cs="Arial"/>
          <w:bCs/>
          <w:sz w:val="20"/>
          <w:szCs w:val="20"/>
          <w:lang w:eastAsia="ar-SA"/>
        </w:rPr>
        <w:t>, IQ</w:t>
      </w:r>
      <w:r w:rsidR="006426DA">
        <w:rPr>
          <w:rFonts w:ascii="Cambria" w:hAnsi="Cambria" w:cs="Arial"/>
          <w:bCs/>
          <w:sz w:val="20"/>
          <w:szCs w:val="20"/>
          <w:lang w:eastAsia="ar-SA"/>
        </w:rPr>
        <w:t xml:space="preserve"> </w:t>
      </w:r>
      <w:r w:rsidR="00EF2C79" w:rsidRPr="00EF2C79">
        <w:rPr>
          <w:rFonts w:ascii="Cambria" w:hAnsi="Cambria" w:cs="Arial"/>
          <w:bCs/>
          <w:sz w:val="20"/>
          <w:szCs w:val="20"/>
          <w:lang w:eastAsia="ar-SA"/>
        </w:rPr>
        <w:t xml:space="preserve">&amp;TQ.Responsible for organization of project kick-off </w:t>
      </w:r>
      <w:r w:rsidR="006426DA" w:rsidRPr="00EF2C79">
        <w:rPr>
          <w:rFonts w:ascii="Cambria" w:hAnsi="Cambria" w:cs="Arial"/>
          <w:bCs/>
          <w:sz w:val="20"/>
          <w:szCs w:val="20"/>
          <w:lang w:eastAsia="ar-SA"/>
        </w:rPr>
        <w:t>meeting (</w:t>
      </w:r>
      <w:r w:rsidR="00EF2C79" w:rsidRPr="00EF2C79">
        <w:rPr>
          <w:rFonts w:ascii="Cambria" w:hAnsi="Cambria" w:cs="Arial"/>
          <w:bCs/>
          <w:sz w:val="20"/>
          <w:szCs w:val="20"/>
          <w:lang w:eastAsia="ar-SA"/>
        </w:rPr>
        <w:t>KOM)</w:t>
      </w:r>
    </w:p>
    <w:p w:rsidR="00EF2C79" w:rsidRPr="00EF2C79" w:rsidRDefault="00EF2C79" w:rsidP="005C60E6">
      <w:pPr>
        <w:tabs>
          <w:tab w:val="left" w:pos="-540"/>
          <w:tab w:val="left" w:pos="7200"/>
        </w:tabs>
        <w:suppressAutoHyphens/>
        <w:spacing w:after="0" w:line="240" w:lineRule="auto"/>
        <w:ind w:left="360"/>
        <w:rPr>
          <w:rFonts w:ascii="Cambria" w:hAnsi="Cambria" w:cs="Arial"/>
          <w:bCs/>
          <w:sz w:val="20"/>
          <w:szCs w:val="20"/>
          <w:lang w:eastAsia="ar-SA"/>
        </w:rPr>
      </w:pPr>
      <w:r w:rsidRPr="00EF2C79">
        <w:rPr>
          <w:rFonts w:ascii="Cambria" w:hAnsi="Cambria" w:cs="Arial"/>
          <w:bCs/>
          <w:sz w:val="20"/>
          <w:szCs w:val="20"/>
          <w:lang w:eastAsia="ar-SA"/>
        </w:rPr>
        <w:t>Responsible for organize a monthly project progress reports, as required</w:t>
      </w:r>
      <w:r w:rsidR="005C60E6">
        <w:rPr>
          <w:rFonts w:ascii="Cambria" w:hAnsi="Cambria" w:cs="Arial"/>
          <w:bCs/>
          <w:sz w:val="20"/>
          <w:szCs w:val="20"/>
          <w:lang w:eastAsia="ar-SA"/>
        </w:rPr>
        <w:t>.</w:t>
      </w:r>
    </w:p>
    <w:p w:rsidR="00EF2C79" w:rsidRPr="00EF2C79" w:rsidRDefault="00EF2C79" w:rsidP="005C60E6">
      <w:pPr>
        <w:tabs>
          <w:tab w:val="left" w:pos="-540"/>
          <w:tab w:val="left" w:pos="7200"/>
        </w:tabs>
        <w:suppressAutoHyphens/>
        <w:spacing w:after="0" w:line="240" w:lineRule="auto"/>
        <w:ind w:left="360"/>
        <w:rPr>
          <w:rFonts w:ascii="Cambria" w:hAnsi="Cambria" w:cs="Arial"/>
          <w:bCs/>
          <w:sz w:val="20"/>
          <w:szCs w:val="20"/>
          <w:lang w:eastAsia="ar-SA"/>
        </w:rPr>
      </w:pPr>
      <w:r w:rsidRPr="00EF2C79">
        <w:rPr>
          <w:rFonts w:ascii="Cambria" w:hAnsi="Cambria" w:cs="Arial"/>
          <w:bCs/>
          <w:sz w:val="20"/>
          <w:szCs w:val="20"/>
          <w:lang w:eastAsia="ar-SA"/>
        </w:rPr>
        <w:t>Responsible for project-specific change and risk management</w:t>
      </w:r>
    </w:p>
    <w:p w:rsidR="00EF2C79" w:rsidRPr="00EF2C79" w:rsidRDefault="00EF2C79" w:rsidP="005C60E6">
      <w:pPr>
        <w:tabs>
          <w:tab w:val="left" w:pos="-540"/>
          <w:tab w:val="left" w:pos="7200"/>
        </w:tabs>
        <w:suppressAutoHyphens/>
        <w:spacing w:after="0" w:line="240" w:lineRule="auto"/>
        <w:ind w:left="360"/>
        <w:rPr>
          <w:rFonts w:ascii="Cambria" w:hAnsi="Cambria" w:cs="Arial"/>
          <w:bCs/>
          <w:sz w:val="20"/>
          <w:szCs w:val="20"/>
          <w:lang w:eastAsia="ar-SA"/>
        </w:rPr>
      </w:pPr>
      <w:r w:rsidRPr="00EF2C79">
        <w:rPr>
          <w:rFonts w:ascii="Cambria" w:hAnsi="Cambria" w:cs="Arial"/>
          <w:bCs/>
          <w:sz w:val="20"/>
          <w:szCs w:val="20"/>
          <w:lang w:eastAsia="ar-SA"/>
        </w:rPr>
        <w:t>Responsible to organize HAZID</w:t>
      </w:r>
      <w:r w:rsidR="005C60E6" w:rsidRPr="00EF2C79">
        <w:rPr>
          <w:rFonts w:ascii="Cambria" w:hAnsi="Cambria" w:cs="Arial"/>
          <w:bCs/>
          <w:sz w:val="20"/>
          <w:szCs w:val="20"/>
          <w:lang w:eastAsia="ar-SA"/>
        </w:rPr>
        <w:t>, DR, HAZOP, SILL</w:t>
      </w:r>
      <w:r w:rsidRPr="00EF2C79">
        <w:rPr>
          <w:rFonts w:ascii="Cambria" w:hAnsi="Cambria" w:cs="Arial"/>
          <w:bCs/>
          <w:sz w:val="20"/>
          <w:szCs w:val="20"/>
          <w:lang w:eastAsia="ar-SA"/>
        </w:rPr>
        <w:t xml:space="preserve"> and close</w:t>
      </w:r>
      <w:r w:rsidR="005C60E6">
        <w:rPr>
          <w:rFonts w:ascii="Cambria" w:hAnsi="Cambria" w:cs="Arial"/>
          <w:bCs/>
          <w:sz w:val="20"/>
          <w:szCs w:val="20"/>
          <w:lang w:eastAsia="ar-SA"/>
        </w:rPr>
        <w:t>d</w:t>
      </w:r>
      <w:r w:rsidRPr="00EF2C79">
        <w:rPr>
          <w:rFonts w:ascii="Cambria" w:hAnsi="Cambria" w:cs="Arial"/>
          <w:bCs/>
          <w:sz w:val="20"/>
          <w:szCs w:val="20"/>
          <w:lang w:eastAsia="ar-SA"/>
        </w:rPr>
        <w:t xml:space="preserve">-out of project </w:t>
      </w:r>
      <w:r w:rsidR="005C60E6" w:rsidRPr="00EF2C79">
        <w:rPr>
          <w:rFonts w:ascii="Cambria" w:hAnsi="Cambria" w:cs="Arial"/>
          <w:bCs/>
          <w:sz w:val="20"/>
          <w:szCs w:val="20"/>
          <w:lang w:eastAsia="ar-SA"/>
        </w:rPr>
        <w:t>excel sheet</w:t>
      </w:r>
      <w:r w:rsidRPr="00EF2C79">
        <w:rPr>
          <w:rFonts w:ascii="Cambria" w:hAnsi="Cambria" w:cs="Arial"/>
          <w:bCs/>
          <w:sz w:val="20"/>
          <w:szCs w:val="20"/>
          <w:lang w:eastAsia="ar-SA"/>
        </w:rPr>
        <w:t xml:space="preserve"> </w:t>
      </w:r>
      <w:r w:rsidR="005C60E6">
        <w:rPr>
          <w:rFonts w:ascii="Cambria" w:hAnsi="Cambria" w:cs="Arial"/>
          <w:bCs/>
          <w:sz w:val="20"/>
          <w:szCs w:val="20"/>
          <w:lang w:eastAsia="ar-SA"/>
        </w:rPr>
        <w:t>.</w:t>
      </w:r>
      <w:r w:rsidRPr="00EF2C79">
        <w:rPr>
          <w:rFonts w:ascii="Cambria" w:hAnsi="Cambria" w:cs="Arial"/>
          <w:bCs/>
          <w:sz w:val="20"/>
          <w:szCs w:val="20"/>
          <w:lang w:eastAsia="ar-SA"/>
        </w:rPr>
        <w:t>Attend site meetings and project workshops, as required</w:t>
      </w:r>
    </w:p>
    <w:p w:rsidR="00EF2C79" w:rsidRPr="00EF2C79" w:rsidRDefault="00EF2C79" w:rsidP="005C60E6">
      <w:pPr>
        <w:tabs>
          <w:tab w:val="left" w:pos="-540"/>
          <w:tab w:val="left" w:pos="7200"/>
        </w:tabs>
        <w:suppressAutoHyphens/>
        <w:spacing w:after="0" w:line="240" w:lineRule="auto"/>
        <w:ind w:left="360"/>
        <w:rPr>
          <w:rFonts w:ascii="Cambria" w:hAnsi="Cambria" w:cs="Arial"/>
          <w:bCs/>
          <w:sz w:val="20"/>
          <w:szCs w:val="20"/>
          <w:lang w:eastAsia="ar-SA"/>
        </w:rPr>
      </w:pPr>
      <w:r w:rsidRPr="00EF2C79">
        <w:rPr>
          <w:rFonts w:ascii="Cambria" w:hAnsi="Cambria" w:cs="Arial"/>
          <w:bCs/>
          <w:sz w:val="20"/>
          <w:szCs w:val="20"/>
          <w:lang w:eastAsia="ar-SA"/>
        </w:rPr>
        <w:t xml:space="preserve">Responsible to </w:t>
      </w:r>
      <w:r w:rsidR="005C60E6" w:rsidRPr="00EF2C79">
        <w:rPr>
          <w:rFonts w:ascii="Cambria" w:hAnsi="Cambria" w:cs="Arial"/>
          <w:bCs/>
          <w:sz w:val="20"/>
          <w:szCs w:val="20"/>
          <w:lang w:eastAsia="ar-SA"/>
        </w:rPr>
        <w:t>initiate</w:t>
      </w:r>
      <w:r w:rsidRPr="00EF2C79">
        <w:rPr>
          <w:rFonts w:ascii="Cambria" w:hAnsi="Cambria" w:cs="Arial"/>
          <w:bCs/>
          <w:sz w:val="20"/>
          <w:szCs w:val="20"/>
          <w:lang w:eastAsia="ar-SA"/>
        </w:rPr>
        <w:t xml:space="preserve"> and develop interface register with following details-tie-in </w:t>
      </w:r>
      <w:r w:rsidR="005C60E6" w:rsidRPr="00EF2C79">
        <w:rPr>
          <w:rFonts w:ascii="Cambria" w:hAnsi="Cambria" w:cs="Arial"/>
          <w:bCs/>
          <w:sz w:val="20"/>
          <w:szCs w:val="20"/>
          <w:lang w:eastAsia="ar-SA"/>
        </w:rPr>
        <w:t>no, interface</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category, interface</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description, facility</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description, line</w:t>
      </w:r>
      <w:r w:rsidRPr="00EF2C79">
        <w:rPr>
          <w:rFonts w:ascii="Cambria" w:hAnsi="Cambria" w:cs="Arial"/>
          <w:bCs/>
          <w:sz w:val="20"/>
          <w:szCs w:val="20"/>
          <w:lang w:eastAsia="ar-SA"/>
        </w:rPr>
        <w:t xml:space="preserve"> no.,</w:t>
      </w:r>
      <w:r w:rsidR="005C60E6" w:rsidRPr="00EF2C79">
        <w:rPr>
          <w:rFonts w:ascii="Cambria" w:hAnsi="Cambria" w:cs="Arial"/>
          <w:bCs/>
          <w:sz w:val="20"/>
          <w:szCs w:val="20"/>
          <w:lang w:eastAsia="ar-SA"/>
        </w:rPr>
        <w:t>material, overall</w:t>
      </w:r>
      <w:r w:rsidRPr="00EF2C79">
        <w:rPr>
          <w:rFonts w:ascii="Cambria" w:hAnsi="Cambria" w:cs="Arial"/>
          <w:bCs/>
          <w:sz w:val="20"/>
          <w:szCs w:val="20"/>
          <w:lang w:eastAsia="ar-SA"/>
        </w:rPr>
        <w:t xml:space="preserve"> scope of </w:t>
      </w:r>
      <w:r w:rsidR="005C60E6" w:rsidRPr="00EF2C79">
        <w:rPr>
          <w:rFonts w:ascii="Cambria" w:hAnsi="Cambria" w:cs="Arial"/>
          <w:bCs/>
          <w:sz w:val="20"/>
          <w:szCs w:val="20"/>
          <w:lang w:eastAsia="ar-SA"/>
        </w:rPr>
        <w:t>workstation</w:t>
      </w:r>
      <w:r w:rsidRPr="00EF2C79">
        <w:rPr>
          <w:rFonts w:ascii="Cambria" w:hAnsi="Cambria" w:cs="Arial"/>
          <w:bCs/>
          <w:sz w:val="20"/>
          <w:szCs w:val="20"/>
          <w:lang w:eastAsia="ar-SA"/>
        </w:rPr>
        <w:t xml:space="preserve"> shutdown required ,hot work / cold </w:t>
      </w:r>
      <w:r w:rsidR="006426DA" w:rsidRPr="00EF2C79">
        <w:rPr>
          <w:rFonts w:ascii="Cambria" w:hAnsi="Cambria" w:cs="Arial"/>
          <w:bCs/>
          <w:sz w:val="20"/>
          <w:szCs w:val="20"/>
          <w:lang w:eastAsia="ar-SA"/>
        </w:rPr>
        <w:t>work, other</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contractor, interface</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documents. Generate</w:t>
      </w:r>
      <w:r w:rsidRPr="00EF2C79">
        <w:rPr>
          <w:rFonts w:ascii="Cambria" w:hAnsi="Cambria" w:cs="Arial"/>
          <w:bCs/>
          <w:sz w:val="20"/>
          <w:szCs w:val="20"/>
          <w:lang w:eastAsia="ar-SA"/>
        </w:rPr>
        <w:t xml:space="preserve"> native Format file  for IQ with following details –</w:t>
      </w:r>
      <w:r w:rsidR="005C60E6" w:rsidRPr="00EF2C79">
        <w:rPr>
          <w:rFonts w:ascii="Cambria" w:hAnsi="Cambria" w:cs="Arial"/>
          <w:bCs/>
          <w:sz w:val="20"/>
          <w:szCs w:val="20"/>
          <w:lang w:eastAsia="ar-SA"/>
        </w:rPr>
        <w:t>Client, Project</w:t>
      </w:r>
      <w:r w:rsidRPr="00EF2C79">
        <w:rPr>
          <w:rFonts w:ascii="Cambria" w:hAnsi="Cambria" w:cs="Arial"/>
          <w:bCs/>
          <w:sz w:val="20"/>
          <w:szCs w:val="20"/>
          <w:lang w:eastAsia="ar-SA"/>
        </w:rPr>
        <w:t xml:space="preserve"> Name&amp;Location,Contract </w:t>
      </w:r>
      <w:r w:rsidR="006426DA" w:rsidRPr="00EF2C79">
        <w:rPr>
          <w:rFonts w:ascii="Cambria" w:hAnsi="Cambria" w:cs="Arial"/>
          <w:bCs/>
          <w:sz w:val="20"/>
          <w:szCs w:val="20"/>
          <w:lang w:eastAsia="ar-SA"/>
        </w:rPr>
        <w:t>Number, Project</w:t>
      </w:r>
      <w:r w:rsidRPr="00EF2C79">
        <w:rPr>
          <w:rFonts w:ascii="Cambria" w:hAnsi="Cambria" w:cs="Arial"/>
          <w:bCs/>
          <w:sz w:val="20"/>
          <w:szCs w:val="20"/>
          <w:lang w:eastAsia="ar-SA"/>
        </w:rPr>
        <w:t xml:space="preserve"> Area,IQ No.Date,Revision and </w:t>
      </w:r>
      <w:r w:rsidR="005C60E6" w:rsidRPr="00EF2C79">
        <w:rPr>
          <w:rFonts w:ascii="Cambria" w:hAnsi="Cambria" w:cs="Arial"/>
          <w:bCs/>
          <w:sz w:val="20"/>
          <w:szCs w:val="20"/>
          <w:lang w:eastAsia="ar-SA"/>
        </w:rPr>
        <w:t>Initiator, Subject</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Discipline, Query</w:t>
      </w:r>
      <w:r w:rsidRPr="00EF2C79">
        <w:rPr>
          <w:rFonts w:ascii="Cambria" w:hAnsi="Cambria" w:cs="Arial"/>
          <w:bCs/>
          <w:sz w:val="20"/>
          <w:szCs w:val="20"/>
          <w:lang w:eastAsia="ar-SA"/>
        </w:rPr>
        <w:t xml:space="preserve"> </w:t>
      </w:r>
      <w:r w:rsidR="005C60E6" w:rsidRPr="00EF2C79">
        <w:rPr>
          <w:rFonts w:ascii="Cambria" w:hAnsi="Cambria" w:cs="Arial"/>
          <w:bCs/>
          <w:sz w:val="20"/>
          <w:szCs w:val="20"/>
          <w:lang w:eastAsia="ar-SA"/>
        </w:rPr>
        <w:t>Narrative, Attachments</w:t>
      </w:r>
      <w:r w:rsidRPr="00EF2C79">
        <w:rPr>
          <w:rFonts w:ascii="Cambria" w:hAnsi="Cambria" w:cs="Arial"/>
          <w:bCs/>
          <w:sz w:val="20"/>
          <w:szCs w:val="20"/>
          <w:lang w:eastAsia="ar-SA"/>
        </w:rPr>
        <w:t xml:space="preserve"> ,Interface Query Response.</w:t>
      </w:r>
    </w:p>
    <w:p w:rsidR="00EF2C79" w:rsidRPr="00856F16" w:rsidRDefault="00EF2C79" w:rsidP="005C60E6">
      <w:pPr>
        <w:tabs>
          <w:tab w:val="left" w:pos="-540"/>
          <w:tab w:val="left" w:pos="7200"/>
        </w:tabs>
        <w:suppressAutoHyphens/>
        <w:spacing w:after="0" w:line="240" w:lineRule="auto"/>
        <w:ind w:left="360"/>
        <w:rPr>
          <w:rFonts w:ascii="Cambria" w:hAnsi="Cambria" w:cs="Arial"/>
          <w:b/>
          <w:bCs/>
          <w:sz w:val="20"/>
          <w:szCs w:val="20"/>
          <w:lang w:eastAsia="ar-SA"/>
        </w:rPr>
      </w:pPr>
      <w:r w:rsidRPr="00EF2C79">
        <w:rPr>
          <w:rFonts w:ascii="Cambria" w:hAnsi="Cambria" w:cs="Arial"/>
          <w:bCs/>
          <w:sz w:val="20"/>
          <w:szCs w:val="20"/>
          <w:lang w:eastAsia="ar-SA"/>
        </w:rPr>
        <w:t xml:space="preserve">Master IQ Register –Weekly </w:t>
      </w:r>
      <w:r w:rsidR="005C60E6" w:rsidRPr="00EF2C79">
        <w:rPr>
          <w:rFonts w:ascii="Cambria" w:hAnsi="Cambria" w:cs="Arial"/>
          <w:bCs/>
          <w:sz w:val="20"/>
          <w:szCs w:val="20"/>
          <w:lang w:eastAsia="ar-SA"/>
        </w:rPr>
        <w:t>Updating</w:t>
      </w:r>
      <w:r w:rsidRPr="00EF2C79">
        <w:rPr>
          <w:rFonts w:ascii="Cambria" w:hAnsi="Cambria" w:cs="Arial"/>
          <w:b/>
          <w:bCs/>
          <w:sz w:val="22"/>
          <w:szCs w:val="22"/>
          <w:lang w:eastAsia="ar-SA"/>
        </w:rPr>
        <w:t>.</w:t>
      </w:r>
      <w:r w:rsidR="00856F16">
        <w:rPr>
          <w:rFonts w:ascii="Cambria" w:hAnsi="Cambria" w:cs="Arial"/>
          <w:b/>
          <w:bCs/>
          <w:sz w:val="22"/>
          <w:szCs w:val="22"/>
          <w:lang w:eastAsia="ar-SA"/>
        </w:rPr>
        <w:t xml:space="preserve"> </w:t>
      </w:r>
      <w:r w:rsidR="00856F16" w:rsidRPr="00856F16">
        <w:rPr>
          <w:rFonts w:ascii="Cambria" w:hAnsi="Cambria" w:cs="Arial"/>
          <w:bCs/>
          <w:sz w:val="20"/>
          <w:szCs w:val="20"/>
          <w:lang w:eastAsia="ar-SA"/>
        </w:rPr>
        <w:t>Ensured adherence to the discipline offshore hooks up execution plans are in line with the hook up AFC Drawings</w:t>
      </w:r>
      <w:r w:rsidR="008332C0">
        <w:rPr>
          <w:rFonts w:ascii="Cambria" w:hAnsi="Cambria" w:cs="Arial"/>
          <w:bCs/>
          <w:sz w:val="20"/>
          <w:szCs w:val="20"/>
          <w:lang w:eastAsia="ar-SA"/>
        </w:rPr>
        <w:t>.</w:t>
      </w:r>
    </w:p>
    <w:p w:rsidR="00EF2C79" w:rsidRPr="00EF2C79" w:rsidRDefault="00EF2C79" w:rsidP="005C60E6">
      <w:pPr>
        <w:tabs>
          <w:tab w:val="left" w:pos="-540"/>
          <w:tab w:val="left" w:pos="7200"/>
        </w:tabs>
        <w:suppressAutoHyphens/>
        <w:spacing w:after="0" w:line="240" w:lineRule="auto"/>
        <w:ind w:left="360"/>
        <w:rPr>
          <w:rFonts w:ascii="Cambria" w:hAnsi="Cambria" w:cs="Arial"/>
          <w:b/>
          <w:bCs/>
          <w:sz w:val="22"/>
          <w:szCs w:val="22"/>
          <w:lang w:eastAsia="ar-SA"/>
        </w:rPr>
      </w:pPr>
    </w:p>
    <w:p w:rsidR="00C828C5" w:rsidRPr="00143542" w:rsidRDefault="00C828C5" w:rsidP="005D2124">
      <w:pPr>
        <w:numPr>
          <w:ilvl w:val="0"/>
          <w:numId w:val="6"/>
        </w:numPr>
        <w:tabs>
          <w:tab w:val="left" w:pos="-540"/>
          <w:tab w:val="left" w:pos="7200"/>
        </w:tabs>
        <w:suppressAutoHyphens/>
        <w:spacing w:after="0" w:line="240" w:lineRule="auto"/>
        <w:rPr>
          <w:rFonts w:ascii="Cambria" w:hAnsi="Cambria" w:cs="Arial"/>
          <w:b/>
          <w:bCs/>
          <w:sz w:val="22"/>
          <w:szCs w:val="22"/>
          <w:lang w:eastAsia="ar-SA"/>
        </w:rPr>
      </w:pPr>
      <w:r w:rsidRPr="00143542">
        <w:rPr>
          <w:rFonts w:ascii="Cambria" w:hAnsi="Cambria" w:cs="Arial"/>
          <w:b/>
          <w:bCs/>
          <w:sz w:val="22"/>
          <w:szCs w:val="22"/>
          <w:lang w:eastAsia="ar-SA"/>
        </w:rPr>
        <w:t>S</w:t>
      </w:r>
      <w:r w:rsidR="0008781C" w:rsidRPr="00143542">
        <w:rPr>
          <w:rFonts w:ascii="Cambria" w:hAnsi="Cambria" w:cs="Arial"/>
          <w:b/>
          <w:bCs/>
          <w:sz w:val="22"/>
          <w:szCs w:val="22"/>
          <w:lang w:eastAsia="ar-SA"/>
        </w:rPr>
        <w:t xml:space="preserve">enior Pipeline PMC (Onshore &amp;Offshore Saudi Aramco &amp; </w:t>
      </w:r>
      <w:r w:rsidR="0008781C" w:rsidRPr="009A109D">
        <w:rPr>
          <w:rFonts w:ascii="Cambria" w:hAnsi="Cambria" w:cs="Arial"/>
          <w:b/>
          <w:bCs/>
          <w:sz w:val="22"/>
          <w:szCs w:val="22"/>
          <w:highlight w:val="yellow"/>
          <w:lang w:eastAsia="ar-SA"/>
        </w:rPr>
        <w:t>BAPCO)</w:t>
      </w:r>
      <w:r w:rsidRPr="009A109D">
        <w:rPr>
          <w:rFonts w:ascii="Cambria" w:hAnsi="Cambria" w:cs="Arial"/>
          <w:b/>
          <w:bCs/>
          <w:sz w:val="22"/>
          <w:szCs w:val="22"/>
          <w:highlight w:val="yellow"/>
          <w:lang w:eastAsia="ar-SA"/>
        </w:rPr>
        <w:t xml:space="preserve">, January </w:t>
      </w:r>
      <w:r w:rsidR="00FF0002" w:rsidRPr="009A109D">
        <w:rPr>
          <w:rFonts w:ascii="Cambria" w:hAnsi="Cambria" w:cs="Arial"/>
          <w:b/>
          <w:bCs/>
          <w:sz w:val="22"/>
          <w:szCs w:val="22"/>
          <w:highlight w:val="yellow"/>
          <w:lang w:eastAsia="ar-SA"/>
        </w:rPr>
        <w:t>2013 to December</w:t>
      </w:r>
      <w:r w:rsidR="00A138CC" w:rsidRPr="009A109D">
        <w:rPr>
          <w:rFonts w:ascii="Cambria" w:hAnsi="Cambria" w:cs="Arial"/>
          <w:b/>
          <w:bCs/>
          <w:sz w:val="22"/>
          <w:szCs w:val="22"/>
          <w:highlight w:val="yellow"/>
          <w:lang w:eastAsia="ar-SA"/>
        </w:rPr>
        <w:t xml:space="preserve"> 2017</w:t>
      </w:r>
    </w:p>
    <w:p w:rsidR="00C828C5" w:rsidRPr="00E2506B" w:rsidRDefault="00DB68B3" w:rsidP="00C828C5">
      <w:pPr>
        <w:tabs>
          <w:tab w:val="left" w:pos="-540"/>
          <w:tab w:val="left" w:pos="7200"/>
        </w:tabs>
        <w:suppressAutoHyphens/>
        <w:spacing w:after="0" w:line="240" w:lineRule="auto"/>
        <w:ind w:left="360" w:hanging="360"/>
        <w:rPr>
          <w:rFonts w:ascii="Cambria" w:hAnsi="Cambria" w:cs="Arial"/>
          <w:bCs/>
          <w:sz w:val="22"/>
          <w:szCs w:val="22"/>
          <w:lang w:eastAsia="ar-SA"/>
        </w:rPr>
      </w:pPr>
      <w:r w:rsidRPr="00E2506B">
        <w:rPr>
          <w:rFonts w:ascii="Cambria" w:hAnsi="Cambria" w:cs="Arial"/>
          <w:b/>
          <w:bCs/>
          <w:sz w:val="22"/>
          <w:szCs w:val="22"/>
          <w:lang w:eastAsia="ar-SA"/>
        </w:rPr>
        <w:t xml:space="preserve">       </w:t>
      </w:r>
      <w:r w:rsidR="00C828C5" w:rsidRPr="00E2506B">
        <w:rPr>
          <w:rFonts w:ascii="Cambria" w:hAnsi="Cambria" w:cs="Arial"/>
          <w:b/>
          <w:bCs/>
          <w:sz w:val="22"/>
          <w:szCs w:val="22"/>
          <w:lang w:eastAsia="ar-SA"/>
        </w:rPr>
        <w:t>Employer: JAPAN GAS Corporation (</w:t>
      </w:r>
      <w:r w:rsidR="0002491C" w:rsidRPr="00E2506B">
        <w:rPr>
          <w:rFonts w:ascii="Cambria" w:hAnsi="Cambria" w:cs="Arial"/>
          <w:b/>
          <w:bCs/>
          <w:sz w:val="22"/>
          <w:szCs w:val="22"/>
          <w:lang w:eastAsia="ar-SA"/>
        </w:rPr>
        <w:t>JGC Gulf,</w:t>
      </w:r>
      <w:r w:rsidR="00C828C5" w:rsidRPr="00E2506B">
        <w:rPr>
          <w:rFonts w:ascii="Cambria" w:hAnsi="Cambria" w:cs="Arial"/>
          <w:b/>
          <w:bCs/>
          <w:sz w:val="22"/>
          <w:szCs w:val="22"/>
          <w:lang w:eastAsia="ar-SA"/>
        </w:rPr>
        <w:t xml:space="preserve"> Saudi Arabia)</w:t>
      </w:r>
    </w:p>
    <w:p w:rsidR="00C828C5" w:rsidRPr="00E2506B" w:rsidRDefault="00C828C5" w:rsidP="00EF2C79">
      <w:pPr>
        <w:tabs>
          <w:tab w:val="left" w:pos="-540"/>
          <w:tab w:val="left" w:pos="7200"/>
        </w:tabs>
        <w:suppressAutoHyphens/>
        <w:spacing w:after="0" w:line="240" w:lineRule="auto"/>
        <w:ind w:left="360"/>
        <w:rPr>
          <w:rFonts w:ascii="Cambria" w:hAnsi="Cambria" w:cs="Arial"/>
          <w:sz w:val="20"/>
          <w:szCs w:val="20"/>
          <w:lang w:eastAsia="ar-SA"/>
        </w:rPr>
      </w:pPr>
      <w:r w:rsidRPr="009A109D">
        <w:rPr>
          <w:rFonts w:ascii="Cambria" w:hAnsi="Cambria" w:cs="Arial"/>
          <w:bCs/>
          <w:sz w:val="20"/>
          <w:szCs w:val="20"/>
          <w:highlight w:val="yellow"/>
          <w:lang w:eastAsia="ar-SA"/>
        </w:rPr>
        <w:t xml:space="preserve">BAPCO </w:t>
      </w:r>
      <w:r w:rsidR="00811757" w:rsidRPr="009A109D">
        <w:rPr>
          <w:rFonts w:ascii="Cambria" w:hAnsi="Cambria" w:cs="Arial"/>
          <w:bCs/>
          <w:sz w:val="20"/>
          <w:szCs w:val="20"/>
          <w:highlight w:val="yellow"/>
          <w:lang w:eastAsia="ar-SA"/>
        </w:rPr>
        <w:t>Field Pipeline</w:t>
      </w:r>
      <w:r w:rsidRPr="009A109D">
        <w:rPr>
          <w:rFonts w:ascii="Cambria" w:hAnsi="Cambria" w:cs="Arial"/>
          <w:bCs/>
          <w:sz w:val="20"/>
          <w:szCs w:val="20"/>
          <w:highlight w:val="yellow"/>
          <w:lang w:eastAsia="ar-SA"/>
        </w:rPr>
        <w:t xml:space="preserve"> Engineering and Si</w:t>
      </w:r>
      <w:r w:rsidR="004C4C15" w:rsidRPr="009A109D">
        <w:rPr>
          <w:rFonts w:ascii="Cambria" w:hAnsi="Cambria" w:cs="Arial"/>
          <w:bCs/>
          <w:sz w:val="20"/>
          <w:szCs w:val="20"/>
          <w:highlight w:val="yellow"/>
          <w:lang w:eastAsia="ar-SA"/>
        </w:rPr>
        <w:t>t</w:t>
      </w:r>
      <w:r w:rsidRPr="009A109D">
        <w:rPr>
          <w:rFonts w:ascii="Cambria" w:hAnsi="Cambria" w:cs="Arial"/>
          <w:bCs/>
          <w:sz w:val="20"/>
          <w:szCs w:val="20"/>
          <w:highlight w:val="yellow"/>
          <w:lang w:eastAsia="ar-SA"/>
        </w:rPr>
        <w:t xml:space="preserve">ra </w:t>
      </w:r>
      <w:r w:rsidR="00811757" w:rsidRPr="009A109D">
        <w:rPr>
          <w:rFonts w:ascii="Cambria" w:hAnsi="Cambria" w:cs="Arial"/>
          <w:bCs/>
          <w:sz w:val="20"/>
          <w:szCs w:val="20"/>
          <w:highlight w:val="yellow"/>
          <w:lang w:eastAsia="ar-SA"/>
        </w:rPr>
        <w:t>Storage Project</w:t>
      </w:r>
      <w:r w:rsidRPr="009A109D">
        <w:rPr>
          <w:rFonts w:ascii="Cambria" w:hAnsi="Cambria" w:cs="Arial"/>
          <w:bCs/>
          <w:sz w:val="20"/>
          <w:szCs w:val="20"/>
          <w:highlight w:val="yellow"/>
          <w:lang w:eastAsia="ar-SA"/>
        </w:rPr>
        <w:t>, Bahrain.(16</w:t>
      </w:r>
      <w:r w:rsidRPr="00E2506B">
        <w:rPr>
          <w:rFonts w:ascii="Cambria" w:hAnsi="Cambria" w:cs="Arial"/>
          <w:bCs/>
          <w:sz w:val="20"/>
          <w:szCs w:val="20"/>
          <w:lang w:eastAsia="ar-SA"/>
        </w:rPr>
        <w:t xml:space="preserve"> </w:t>
      </w:r>
      <w:r w:rsidRPr="007D689F">
        <w:rPr>
          <w:rFonts w:ascii="Cambria" w:hAnsi="Cambria" w:cs="Arial"/>
          <w:bCs/>
          <w:sz w:val="20"/>
          <w:szCs w:val="20"/>
          <w:highlight w:val="yellow"/>
          <w:lang w:eastAsia="ar-SA"/>
        </w:rPr>
        <w:t>inch to 4-inch)</w:t>
      </w:r>
    </w:p>
    <w:p w:rsidR="00EF2C79"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 xml:space="preserve">Preliminary Design Drawing(s) and specification of Shale Formation Gas </w:t>
      </w:r>
      <w:r>
        <w:rPr>
          <w:rFonts w:ascii="Cambria" w:hAnsi="Cambria" w:cs="Arial"/>
          <w:sz w:val="20"/>
          <w:szCs w:val="20"/>
          <w:lang w:eastAsia="ar-SA"/>
        </w:rPr>
        <w:t xml:space="preserve">    </w:t>
      </w:r>
    </w:p>
    <w:p w:rsidR="00EF2C79" w:rsidRDefault="00EF2C79" w:rsidP="00EF2C79">
      <w:pPr>
        <w:tabs>
          <w:tab w:val="left" w:pos="-540"/>
          <w:tab w:val="left" w:pos="7200"/>
        </w:tabs>
        <w:suppressAutoHyphens/>
        <w:spacing w:after="0" w:line="240" w:lineRule="auto"/>
        <w:rPr>
          <w:rFonts w:ascii="Cambria" w:hAnsi="Cambria" w:cs="Arial"/>
          <w:sz w:val="22"/>
          <w:szCs w:val="22"/>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Pipeline (16 inch,30 inch &amp;50MMSCFD)  at Jalamid Field to Maaden Facility</w:t>
      </w:r>
      <w:r w:rsidR="00C828C5" w:rsidRPr="00E2506B">
        <w:rPr>
          <w:rFonts w:ascii="Cambria" w:hAnsi="Cambria" w:cs="Arial"/>
          <w:sz w:val="22"/>
          <w:szCs w:val="22"/>
          <w:lang w:eastAsia="ar-SA"/>
        </w:rPr>
        <w:t xml:space="preserve"> </w:t>
      </w:r>
    </w:p>
    <w:p w:rsidR="00EF2C79"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2"/>
          <w:szCs w:val="22"/>
          <w:lang w:eastAsia="ar-SA"/>
        </w:rPr>
        <w:t xml:space="preserve">       </w:t>
      </w:r>
      <w:r w:rsidR="00C828C5" w:rsidRPr="00E2506B">
        <w:rPr>
          <w:rFonts w:ascii="Cambria" w:hAnsi="Cambria" w:cs="Arial"/>
          <w:sz w:val="20"/>
          <w:szCs w:val="20"/>
          <w:lang w:eastAsia="ar-SA"/>
        </w:rPr>
        <w:t xml:space="preserve">including Gas Wellheads, Gas Gathering facilities  and Scraper  Receiver </w:t>
      </w:r>
    </w:p>
    <w:p w:rsidR="00C828C5" w:rsidRPr="00E2506B"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Launcher.</w:t>
      </w:r>
    </w:p>
    <w:p w:rsidR="00EF2C79"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 xml:space="preserve">Pipeline Designing for Saudi Aramco Pipeline of 42 and 8 inches EWMZ-1, </w:t>
      </w:r>
      <w:r>
        <w:rPr>
          <w:rFonts w:ascii="Cambria" w:hAnsi="Cambria" w:cs="Arial"/>
          <w:sz w:val="20"/>
          <w:szCs w:val="20"/>
          <w:lang w:eastAsia="ar-SA"/>
        </w:rPr>
        <w:t xml:space="preserve"> </w:t>
      </w:r>
    </w:p>
    <w:p w:rsidR="00EF2C79"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 xml:space="preserve">Hot Tapping and Jump Over at 56 inch East West Pipeline and 8 inch C5+ </w:t>
      </w:r>
      <w:r>
        <w:rPr>
          <w:rFonts w:ascii="Cambria" w:hAnsi="Cambria" w:cs="Arial"/>
          <w:sz w:val="20"/>
          <w:szCs w:val="20"/>
          <w:lang w:eastAsia="ar-SA"/>
        </w:rPr>
        <w:t xml:space="preserve">  </w:t>
      </w:r>
    </w:p>
    <w:p w:rsidR="00C828C5" w:rsidRPr="00E2506B"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from Yanbu to East West Pipeline KM 19.</w:t>
      </w:r>
    </w:p>
    <w:p w:rsidR="00EF2C79"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GASCO Pipeline Project of Pipeline and Sulphur Handling Projects Al-</w:t>
      </w:r>
    </w:p>
    <w:p w:rsidR="00C828C5" w:rsidRDefault="00EF2C79" w:rsidP="00EF2C79">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C828C5" w:rsidRPr="00E2506B">
        <w:rPr>
          <w:rFonts w:ascii="Cambria" w:hAnsi="Cambria" w:cs="Arial"/>
          <w:sz w:val="20"/>
          <w:szCs w:val="20"/>
          <w:lang w:eastAsia="ar-SA"/>
        </w:rPr>
        <w:t>Ruwais,Abu Dhabi.</w:t>
      </w:r>
    </w:p>
    <w:p w:rsidR="00FA05E2" w:rsidRPr="00EF2C79" w:rsidRDefault="00EF2C79" w:rsidP="00EF2C79">
      <w:pPr>
        <w:tabs>
          <w:tab w:val="left" w:pos="-540"/>
          <w:tab w:val="left" w:pos="7200"/>
        </w:tabs>
        <w:suppressAutoHyphens/>
        <w:spacing w:after="0" w:line="240" w:lineRule="auto"/>
        <w:rPr>
          <w:rFonts w:ascii="Cambria" w:hAnsi="Cambria" w:cs="Arial"/>
          <w:b/>
          <w:sz w:val="22"/>
          <w:szCs w:val="22"/>
          <w:lang w:eastAsia="ar-SA"/>
        </w:rPr>
      </w:pPr>
      <w:r>
        <w:rPr>
          <w:rFonts w:ascii="Cambria" w:hAnsi="Cambria" w:cs="Arial"/>
          <w:sz w:val="20"/>
          <w:szCs w:val="20"/>
          <w:lang w:eastAsia="ar-SA"/>
        </w:rPr>
        <w:t xml:space="preserve">        </w:t>
      </w:r>
      <w:r w:rsidRPr="00EF2C79">
        <w:rPr>
          <w:rFonts w:ascii="Cambria" w:hAnsi="Cambria" w:cs="Arial"/>
          <w:b/>
          <w:sz w:val="22"/>
          <w:szCs w:val="22"/>
          <w:lang w:eastAsia="ar-SA"/>
        </w:rPr>
        <w:t>Role &amp; Responsibility:</w:t>
      </w:r>
    </w:p>
    <w:p w:rsidR="009A3DD0" w:rsidRDefault="00FA05E2" w:rsidP="009A3DD0">
      <w:pPr>
        <w:tabs>
          <w:tab w:val="left" w:pos="-540"/>
          <w:tab w:val="left" w:pos="7200"/>
        </w:tabs>
        <w:suppressAutoHyphens/>
        <w:spacing w:after="0" w:line="240" w:lineRule="auto"/>
        <w:ind w:left="360" w:hanging="360"/>
        <w:jc w:val="both"/>
        <w:rPr>
          <w:rFonts w:ascii="Cambria" w:hAnsi="Cambria"/>
          <w:sz w:val="20"/>
          <w:szCs w:val="20"/>
        </w:rPr>
      </w:pPr>
      <w:r>
        <w:rPr>
          <w:rFonts w:ascii="Cambria" w:hAnsi="Cambria" w:cs="Arial"/>
          <w:sz w:val="20"/>
          <w:szCs w:val="20"/>
          <w:lang w:eastAsia="ar-SA"/>
        </w:rPr>
        <w:t xml:space="preserve">        </w:t>
      </w:r>
      <w:r w:rsidRPr="009A109D">
        <w:rPr>
          <w:rFonts w:ascii="Cambria" w:hAnsi="Cambria" w:cs="Arial"/>
          <w:sz w:val="20"/>
          <w:szCs w:val="20"/>
          <w:highlight w:val="yellow"/>
          <w:lang w:eastAsia="ar-SA"/>
        </w:rPr>
        <w:t xml:space="preserve">Pipeline Wall Thickness Design, On-bottom Stability, Pipeline Free Span, Expansion Analysis, Cathodic Protection Design, Pipeline Crossing Analysis, </w:t>
      </w:r>
      <w:r w:rsidRPr="009A109D">
        <w:rPr>
          <w:rFonts w:ascii="Cambria" w:hAnsi="Cambria" w:cs="Arial"/>
          <w:sz w:val="20"/>
          <w:szCs w:val="20"/>
          <w:highlight w:val="yellow"/>
          <w:lang w:eastAsia="ar-SA"/>
        </w:rPr>
        <w:lastRenderedPageBreak/>
        <w:t xml:space="preserve">Riser/I-Tube Flexibility Analysis and Preparation of RFQ’s &amp; MTO’s for pipelines, risers &amp; related </w:t>
      </w:r>
      <w:r w:rsidR="009A3DD0" w:rsidRPr="009A109D">
        <w:rPr>
          <w:rFonts w:ascii="Cambria" w:hAnsi="Cambria" w:cs="Arial"/>
          <w:sz w:val="20"/>
          <w:szCs w:val="20"/>
          <w:highlight w:val="yellow"/>
          <w:lang w:eastAsia="ar-SA"/>
        </w:rPr>
        <w:t>components. Reviewed documents of</w:t>
      </w:r>
      <w:r w:rsidR="009A3DD0" w:rsidRPr="009A109D">
        <w:rPr>
          <w:rFonts w:ascii="Cambria" w:hAnsi="Cambria"/>
          <w:sz w:val="20"/>
          <w:szCs w:val="20"/>
          <w:highlight w:val="yellow"/>
        </w:rPr>
        <w:t xml:space="preserve"> Pipeli</w:t>
      </w:r>
      <w:r w:rsidR="007E04D6">
        <w:rPr>
          <w:rFonts w:ascii="Cambria" w:hAnsi="Cambria"/>
          <w:sz w:val="20"/>
          <w:szCs w:val="20"/>
          <w:highlight w:val="yellow"/>
        </w:rPr>
        <w:t xml:space="preserve">ne and Riser Analysis, </w:t>
      </w:r>
      <w:r w:rsidR="009A3DD0" w:rsidRPr="009A109D">
        <w:rPr>
          <w:rFonts w:ascii="Cambria" w:hAnsi="Cambria"/>
          <w:sz w:val="20"/>
          <w:szCs w:val="20"/>
          <w:highlight w:val="yellow"/>
        </w:rPr>
        <w:t xml:space="preserve">On Stability Analysis, Pipeline Installation Analysis, Pipeline Free Span Analysis, Pipeline Bottom Roughness </w:t>
      </w:r>
      <w:r w:rsidR="007E04D6" w:rsidRPr="009A109D">
        <w:rPr>
          <w:rFonts w:ascii="Cambria" w:hAnsi="Cambria"/>
          <w:sz w:val="20"/>
          <w:szCs w:val="20"/>
          <w:highlight w:val="yellow"/>
        </w:rPr>
        <w:t>Analysis</w:t>
      </w:r>
      <w:r w:rsidR="007E04D6">
        <w:rPr>
          <w:rFonts w:ascii="Cambria" w:hAnsi="Cambria"/>
          <w:sz w:val="20"/>
          <w:szCs w:val="20"/>
        </w:rPr>
        <w:t>,</w:t>
      </w:r>
      <w:r w:rsidR="007E04D6" w:rsidRPr="00F069D2">
        <w:rPr>
          <w:rFonts w:ascii="Cambria" w:hAnsi="Cambria"/>
          <w:sz w:val="20"/>
          <w:szCs w:val="20"/>
          <w:highlight w:val="yellow"/>
        </w:rPr>
        <w:t xml:space="preserve"> Global</w:t>
      </w:r>
      <w:r w:rsidR="00F069D2">
        <w:rPr>
          <w:rFonts w:ascii="Cambria" w:hAnsi="Cambria"/>
          <w:sz w:val="20"/>
          <w:szCs w:val="20"/>
        </w:rPr>
        <w:t xml:space="preserve"> </w:t>
      </w:r>
      <w:r w:rsidR="00F069D2" w:rsidRPr="00F069D2">
        <w:rPr>
          <w:rFonts w:ascii="Cambria" w:hAnsi="Cambria"/>
          <w:sz w:val="20"/>
          <w:szCs w:val="20"/>
          <w:highlight w:val="yellow"/>
        </w:rPr>
        <w:t>Buckling &amp; Walking Screening Report, On-Bottom Roughness Report, Pipe lay Analysis Report</w:t>
      </w:r>
      <w:r w:rsidR="007E04D6" w:rsidRPr="00F069D2">
        <w:rPr>
          <w:rFonts w:ascii="Cambria" w:hAnsi="Cambria"/>
          <w:sz w:val="20"/>
          <w:szCs w:val="20"/>
          <w:highlight w:val="yellow"/>
        </w:rPr>
        <w:t>, TOR, EAD, PEP, CEMP</w:t>
      </w:r>
      <w:r w:rsidR="00F069D2" w:rsidRPr="00F069D2">
        <w:rPr>
          <w:rFonts w:ascii="Cambria" w:hAnsi="Cambria"/>
          <w:sz w:val="20"/>
          <w:szCs w:val="20"/>
          <w:highlight w:val="yellow"/>
        </w:rPr>
        <w:t>&amp;DEMP</w:t>
      </w:r>
      <w:r w:rsidR="007E04D6" w:rsidRPr="00F069D2">
        <w:rPr>
          <w:rFonts w:ascii="Cambria" w:hAnsi="Cambria"/>
          <w:sz w:val="20"/>
          <w:szCs w:val="20"/>
          <w:highlight w:val="yellow"/>
        </w:rPr>
        <w:t>, EPCSOW</w:t>
      </w:r>
      <w:r w:rsidR="00DF7C33">
        <w:rPr>
          <w:rFonts w:ascii="Cambria" w:hAnsi="Cambria"/>
          <w:sz w:val="20"/>
          <w:szCs w:val="20"/>
        </w:rPr>
        <w:t>,</w:t>
      </w:r>
      <w:r w:rsidR="00DF7C33" w:rsidRPr="00DF7C33">
        <w:rPr>
          <w:rFonts w:ascii="Cambria" w:hAnsi="Cambria"/>
          <w:sz w:val="20"/>
          <w:szCs w:val="20"/>
          <w:highlight w:val="yellow"/>
        </w:rPr>
        <w:t>Overall Subsea Field Layout,</w:t>
      </w:r>
      <w:r w:rsidR="00856F16">
        <w:rPr>
          <w:rFonts w:ascii="Cambria" w:hAnsi="Cambria"/>
          <w:sz w:val="20"/>
          <w:szCs w:val="20"/>
        </w:rPr>
        <w:t xml:space="preserve"> </w:t>
      </w:r>
      <w:r w:rsidR="00856F16" w:rsidRPr="00856F16">
        <w:rPr>
          <w:rFonts w:ascii="Cambria" w:hAnsi="Cambria"/>
          <w:sz w:val="20"/>
          <w:szCs w:val="20"/>
          <w:highlight w:val="yellow"/>
        </w:rPr>
        <w:t>Oversaw discipline Vendors and Subcontractor for proper interfacing of hook up and pre-commissioning activities offshore</w:t>
      </w:r>
      <w:r w:rsidR="00856F16">
        <w:rPr>
          <w:rFonts w:ascii="Cambria" w:hAnsi="Cambria"/>
          <w:sz w:val="20"/>
          <w:szCs w:val="20"/>
        </w:rPr>
        <w:t>.</w:t>
      </w:r>
    </w:p>
    <w:p w:rsidR="00C828C5" w:rsidRPr="00143542" w:rsidRDefault="009D429D" w:rsidP="009D429D">
      <w:pPr>
        <w:numPr>
          <w:ilvl w:val="0"/>
          <w:numId w:val="6"/>
        </w:numPr>
        <w:tabs>
          <w:tab w:val="left" w:pos="-540"/>
          <w:tab w:val="left" w:pos="7200"/>
        </w:tabs>
        <w:suppressAutoHyphens/>
        <w:spacing w:after="0" w:line="240" w:lineRule="auto"/>
        <w:rPr>
          <w:rFonts w:ascii="Cambria" w:hAnsi="Cambria" w:cs="Arial"/>
          <w:b/>
          <w:bCs/>
          <w:sz w:val="22"/>
          <w:szCs w:val="22"/>
          <w:lang w:eastAsia="ar-SA"/>
        </w:rPr>
      </w:pPr>
      <w:r>
        <w:rPr>
          <w:rFonts w:ascii="Cambria" w:hAnsi="Cambria"/>
          <w:sz w:val="20"/>
          <w:szCs w:val="20"/>
        </w:rPr>
        <w:t xml:space="preserve"> </w:t>
      </w:r>
      <w:r w:rsidRPr="00143542">
        <w:rPr>
          <w:rFonts w:ascii="Cambria" w:hAnsi="Cambria" w:cs="Arial"/>
          <w:b/>
          <w:bCs/>
          <w:sz w:val="22"/>
          <w:szCs w:val="22"/>
          <w:lang w:eastAsia="ar-SA"/>
        </w:rPr>
        <w:t>Senior Pipeline</w:t>
      </w:r>
      <w:r w:rsidR="00C828C5" w:rsidRPr="00143542">
        <w:rPr>
          <w:rFonts w:ascii="Cambria" w:hAnsi="Cambria" w:cs="Arial"/>
          <w:b/>
          <w:bCs/>
          <w:sz w:val="22"/>
          <w:szCs w:val="22"/>
          <w:lang w:eastAsia="ar-SA"/>
        </w:rPr>
        <w:t xml:space="preserve"> Project Engineer,  January 2012 – January 2013 </w:t>
      </w:r>
    </w:p>
    <w:p w:rsidR="00C828C5" w:rsidRPr="00E2506B" w:rsidRDefault="00C828C5" w:rsidP="00C828C5">
      <w:pPr>
        <w:tabs>
          <w:tab w:val="left" w:pos="-540"/>
          <w:tab w:val="left" w:pos="7200"/>
        </w:tabs>
        <w:suppressAutoHyphens/>
        <w:spacing w:after="0" w:line="240" w:lineRule="auto"/>
        <w:ind w:left="360"/>
        <w:rPr>
          <w:rFonts w:ascii="Cambria" w:hAnsi="Cambria" w:cs="Arial"/>
          <w:b/>
          <w:bCs/>
          <w:sz w:val="22"/>
          <w:szCs w:val="22"/>
          <w:lang w:eastAsia="ar-SA"/>
        </w:rPr>
      </w:pPr>
      <w:r w:rsidRPr="00E2506B">
        <w:rPr>
          <w:rFonts w:ascii="Cambria" w:hAnsi="Cambria" w:cs="Arial"/>
          <w:b/>
          <w:bCs/>
          <w:sz w:val="22"/>
          <w:szCs w:val="22"/>
          <w:lang w:eastAsia="ar-SA"/>
        </w:rPr>
        <w:t>Employer: BUYSKSAN Engineering and Construction India Ltd.</w:t>
      </w:r>
    </w:p>
    <w:p w:rsidR="00C828C5" w:rsidRPr="00E2506B" w:rsidRDefault="00C828C5" w:rsidP="00C828C5">
      <w:pPr>
        <w:tabs>
          <w:tab w:val="left" w:pos="-540"/>
          <w:tab w:val="left" w:pos="7200"/>
        </w:tabs>
        <w:suppressAutoHyphens/>
        <w:spacing w:after="0" w:line="240" w:lineRule="auto"/>
        <w:ind w:left="360"/>
        <w:rPr>
          <w:rFonts w:ascii="Cambria" w:hAnsi="Cambria" w:cs="Arial"/>
          <w:b/>
          <w:bCs/>
          <w:sz w:val="22"/>
          <w:szCs w:val="22"/>
          <w:lang w:eastAsia="ar-SA"/>
        </w:rPr>
      </w:pP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Designing of Natural Gas Pipeline and up gradation of Natural Gas Pipeline of GAIL. Terminals across India.</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LNG Regasification and Evacuation Project of KO GAS. Petronet LNG, Kochi Terminal, India.</w:t>
      </w:r>
    </w:p>
    <w:p w:rsidR="00C828C5" w:rsidRPr="00E2506B" w:rsidRDefault="00C828C5" w:rsidP="00C828C5">
      <w:pPr>
        <w:tabs>
          <w:tab w:val="left" w:pos="-540"/>
          <w:tab w:val="left" w:pos="7200"/>
        </w:tabs>
        <w:suppressAutoHyphens/>
        <w:spacing w:after="0" w:line="240" w:lineRule="auto"/>
        <w:rPr>
          <w:rFonts w:ascii="Cambria" w:hAnsi="Cambria" w:cs="Arial"/>
          <w:sz w:val="22"/>
          <w:szCs w:val="22"/>
          <w:lang w:eastAsia="ar-SA"/>
        </w:rPr>
      </w:pPr>
    </w:p>
    <w:p w:rsidR="00C828C5" w:rsidRPr="00143542" w:rsidRDefault="0002491C" w:rsidP="005D2124">
      <w:pPr>
        <w:numPr>
          <w:ilvl w:val="0"/>
          <w:numId w:val="6"/>
        </w:numPr>
        <w:tabs>
          <w:tab w:val="left" w:pos="-540"/>
          <w:tab w:val="left" w:pos="7200"/>
        </w:tabs>
        <w:suppressAutoHyphens/>
        <w:spacing w:after="0" w:line="240" w:lineRule="auto"/>
        <w:rPr>
          <w:rFonts w:ascii="Cambria" w:hAnsi="Cambria" w:cs="Arial"/>
          <w:b/>
          <w:bCs/>
          <w:sz w:val="22"/>
          <w:szCs w:val="22"/>
          <w:lang w:eastAsia="ar-SA"/>
        </w:rPr>
      </w:pPr>
      <w:r w:rsidRPr="00E2506B">
        <w:rPr>
          <w:rFonts w:ascii="Cambria" w:hAnsi="Cambria" w:cs="Arial"/>
          <w:b/>
          <w:bCs/>
          <w:sz w:val="22"/>
          <w:szCs w:val="22"/>
          <w:u w:val="single"/>
          <w:lang w:eastAsia="ar-SA"/>
        </w:rPr>
        <w:t xml:space="preserve"> </w:t>
      </w:r>
      <w:r w:rsidR="00C828C5" w:rsidRPr="00143542">
        <w:rPr>
          <w:rFonts w:ascii="Cambria" w:hAnsi="Cambria" w:cs="Arial"/>
          <w:b/>
          <w:bCs/>
          <w:sz w:val="22"/>
          <w:szCs w:val="22"/>
          <w:lang w:eastAsia="ar-SA"/>
        </w:rPr>
        <w:t>Pipeline Project Engineer,  July 2009 – December 2011</w:t>
      </w:r>
    </w:p>
    <w:p w:rsidR="00C828C5" w:rsidRPr="00E2506B" w:rsidRDefault="0002491C" w:rsidP="008332C0">
      <w:pPr>
        <w:tabs>
          <w:tab w:val="left" w:pos="-540"/>
          <w:tab w:val="left" w:pos="7200"/>
        </w:tabs>
        <w:suppressAutoHyphens/>
        <w:spacing w:after="0" w:line="240" w:lineRule="auto"/>
        <w:ind w:left="360"/>
        <w:rPr>
          <w:rFonts w:ascii="Cambria" w:hAnsi="Cambria" w:cs="Arial"/>
          <w:b/>
          <w:bCs/>
          <w:sz w:val="22"/>
          <w:szCs w:val="22"/>
          <w:lang w:eastAsia="ar-SA"/>
        </w:rPr>
      </w:pPr>
      <w:r w:rsidRPr="00E2506B">
        <w:rPr>
          <w:rFonts w:ascii="Cambria" w:hAnsi="Cambria" w:cs="Arial"/>
          <w:b/>
          <w:bCs/>
          <w:sz w:val="22"/>
          <w:szCs w:val="22"/>
          <w:lang w:eastAsia="ar-SA"/>
        </w:rPr>
        <w:t xml:space="preserve"> </w:t>
      </w:r>
      <w:r w:rsidR="00C828C5" w:rsidRPr="00E2506B">
        <w:rPr>
          <w:rFonts w:ascii="Cambria" w:hAnsi="Cambria" w:cs="Arial"/>
          <w:b/>
          <w:bCs/>
          <w:sz w:val="22"/>
          <w:szCs w:val="22"/>
          <w:lang w:eastAsia="ar-SA"/>
        </w:rPr>
        <w:t>Employer: M.P. Birla Group of Company</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City Gas Pipeline Project (PNGRB) of 14 inch and lesser sizes of CGD GSPC Gas Company Ltd.,Vapi, Gujarat,India.</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City Gas Pipeline Project (PNGRB) of 14 inch and lesser sizes Bhagyanagar Gas Company Ltd., Kakinada, Andhra Pradesh, India.</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City Gas Pipeline Project (PNGRB) of 14 inch and lesser sizes Gail Gas Company Ltd. Sonipath, Haryana, India.</w:t>
      </w:r>
    </w:p>
    <w:p w:rsidR="00C828C5" w:rsidRPr="00E2506B" w:rsidRDefault="00C828C5" w:rsidP="00C828C5">
      <w:pPr>
        <w:tabs>
          <w:tab w:val="left" w:pos="-540"/>
          <w:tab w:val="left" w:pos="7200"/>
        </w:tabs>
        <w:suppressAutoHyphens/>
        <w:spacing w:after="0" w:line="240" w:lineRule="auto"/>
        <w:rPr>
          <w:rFonts w:ascii="Cambria" w:hAnsi="Cambria" w:cs="Arial"/>
          <w:sz w:val="22"/>
          <w:szCs w:val="22"/>
          <w:lang w:eastAsia="ar-SA"/>
        </w:rPr>
      </w:pPr>
    </w:p>
    <w:p w:rsidR="00C828C5" w:rsidRPr="009A109D" w:rsidRDefault="00C828C5" w:rsidP="005D2124">
      <w:pPr>
        <w:numPr>
          <w:ilvl w:val="0"/>
          <w:numId w:val="6"/>
        </w:numPr>
        <w:tabs>
          <w:tab w:val="left" w:pos="-540"/>
          <w:tab w:val="left" w:pos="7200"/>
        </w:tabs>
        <w:suppressAutoHyphens/>
        <w:spacing w:after="0" w:line="240" w:lineRule="auto"/>
        <w:rPr>
          <w:rFonts w:ascii="Cambria" w:hAnsi="Cambria" w:cs="Arial"/>
          <w:b/>
          <w:bCs/>
          <w:sz w:val="22"/>
          <w:szCs w:val="22"/>
          <w:highlight w:val="yellow"/>
          <w:lang w:eastAsia="ar-SA"/>
        </w:rPr>
      </w:pPr>
      <w:r w:rsidRPr="009A109D">
        <w:rPr>
          <w:rFonts w:ascii="Cambria" w:hAnsi="Cambria" w:cs="Arial"/>
          <w:b/>
          <w:bCs/>
          <w:sz w:val="22"/>
          <w:szCs w:val="22"/>
          <w:highlight w:val="yellow"/>
          <w:lang w:eastAsia="ar-SA"/>
        </w:rPr>
        <w:t>Seni</w:t>
      </w:r>
      <w:r w:rsidR="00811757" w:rsidRPr="009A109D">
        <w:rPr>
          <w:rFonts w:ascii="Cambria" w:hAnsi="Cambria" w:cs="Arial"/>
          <w:b/>
          <w:bCs/>
          <w:sz w:val="22"/>
          <w:szCs w:val="22"/>
          <w:highlight w:val="yellow"/>
          <w:lang w:eastAsia="ar-SA"/>
        </w:rPr>
        <w:t xml:space="preserve">or Pipeline  PMC </w:t>
      </w:r>
      <w:r w:rsidRPr="009A109D">
        <w:rPr>
          <w:rFonts w:ascii="Cambria" w:hAnsi="Cambria" w:cs="Arial"/>
          <w:b/>
          <w:bCs/>
          <w:sz w:val="22"/>
          <w:szCs w:val="22"/>
          <w:highlight w:val="yellow"/>
          <w:lang w:eastAsia="ar-SA"/>
        </w:rPr>
        <w:t>Engineer,  May 2001 – July 2009</w:t>
      </w:r>
    </w:p>
    <w:p w:rsidR="00C828C5" w:rsidRPr="00E2506B" w:rsidRDefault="00C828C5" w:rsidP="00C828C5">
      <w:pPr>
        <w:tabs>
          <w:tab w:val="left" w:pos="-540"/>
          <w:tab w:val="left" w:pos="7200"/>
        </w:tabs>
        <w:suppressAutoHyphens/>
        <w:spacing w:after="0" w:line="240" w:lineRule="auto"/>
        <w:ind w:left="360"/>
        <w:rPr>
          <w:rFonts w:ascii="Cambria" w:hAnsi="Cambria" w:cs="Arial"/>
          <w:sz w:val="22"/>
          <w:szCs w:val="22"/>
          <w:lang w:eastAsia="ar-SA"/>
        </w:rPr>
      </w:pPr>
      <w:r w:rsidRPr="00E2506B">
        <w:rPr>
          <w:rFonts w:ascii="Cambria" w:hAnsi="Cambria" w:cs="Arial"/>
          <w:b/>
          <w:bCs/>
          <w:sz w:val="22"/>
          <w:szCs w:val="22"/>
          <w:lang w:eastAsia="ar-SA"/>
        </w:rPr>
        <w:t>Employer: Petronet India Limited (PIL) Joint Venture of IOCL, HPCL &amp; BPCL</w:t>
      </w:r>
    </w:p>
    <w:p w:rsidR="00C828C5" w:rsidRPr="00E2506B" w:rsidRDefault="00C828C5" w:rsidP="00C828C5">
      <w:pPr>
        <w:tabs>
          <w:tab w:val="left" w:pos="-540"/>
          <w:tab w:val="left" w:pos="7200"/>
        </w:tabs>
        <w:suppressAutoHyphens/>
        <w:spacing w:after="0" w:line="240" w:lineRule="auto"/>
        <w:rPr>
          <w:rFonts w:ascii="Cambria" w:hAnsi="Cambria" w:cs="Arial"/>
          <w:sz w:val="22"/>
          <w:szCs w:val="22"/>
          <w:lang w:eastAsia="ar-SA"/>
        </w:rPr>
      </w:pPr>
    </w:p>
    <w:p w:rsidR="00C828C5" w:rsidRPr="00E2506B" w:rsidRDefault="00C828C5" w:rsidP="00B61CA3">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 xml:space="preserve">HMEL, Crude Oil Pipeline Project Mundra Bhatinda. Guru Gobind Singh Refinery, Punjab, India. </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HPCL Product Pipeline Mangalore Hassan Bangalore., Mangalore Refinery Petro-chemical Limited (MRPL), India.</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9A109D">
        <w:rPr>
          <w:rFonts w:ascii="Cambria" w:hAnsi="Cambria" w:cs="Arial"/>
          <w:sz w:val="20"/>
          <w:szCs w:val="20"/>
          <w:highlight w:val="yellow"/>
          <w:lang w:eastAsia="ar-SA"/>
        </w:rPr>
        <w:t>IOCL Product Pipeline Jamnagar Kandla Bhatinda Pipeline., Reliance Industry Limited (RIL), India</w:t>
      </w:r>
      <w:r w:rsidRPr="00E2506B">
        <w:rPr>
          <w:rFonts w:ascii="Cambria" w:hAnsi="Cambria" w:cs="Arial"/>
          <w:sz w:val="20"/>
          <w:szCs w:val="20"/>
          <w:lang w:eastAsia="ar-SA"/>
        </w:rPr>
        <w:t>.</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 xml:space="preserve">CNPC </w:t>
      </w:r>
      <w:r w:rsidRPr="00E2506B">
        <w:rPr>
          <w:rFonts w:ascii="Cambria" w:hAnsi="Cambria" w:cs="Arial"/>
          <w:bCs/>
          <w:sz w:val="20"/>
          <w:szCs w:val="20"/>
          <w:lang w:eastAsia="ar-SA"/>
        </w:rPr>
        <w:t>Kenya Western Pipeline Capacity Enhancement Project. Kenya Petro Refinery Limited (KPRL), India.</w:t>
      </w:r>
    </w:p>
    <w:p w:rsidR="00C828C5" w:rsidRDefault="000755F5" w:rsidP="00C828C5">
      <w:pPr>
        <w:tabs>
          <w:tab w:val="left" w:pos="-540"/>
          <w:tab w:val="left" w:pos="7200"/>
        </w:tabs>
        <w:suppressAutoHyphens/>
        <w:spacing w:after="0" w:line="240" w:lineRule="auto"/>
        <w:rPr>
          <w:rFonts w:ascii="Cambria" w:hAnsi="Cambria" w:cs="Arial"/>
          <w:b/>
          <w:sz w:val="22"/>
          <w:szCs w:val="22"/>
          <w:lang w:eastAsia="ar-SA"/>
        </w:rPr>
      </w:pPr>
      <w:r>
        <w:rPr>
          <w:rFonts w:ascii="Cambria" w:hAnsi="Cambria" w:cs="Arial"/>
          <w:sz w:val="22"/>
          <w:szCs w:val="22"/>
          <w:lang w:eastAsia="ar-SA"/>
        </w:rPr>
        <w:t xml:space="preserve">               </w:t>
      </w:r>
      <w:r w:rsidRPr="000755F5">
        <w:rPr>
          <w:rFonts w:ascii="Cambria" w:hAnsi="Cambria" w:cs="Arial"/>
          <w:b/>
          <w:sz w:val="22"/>
          <w:szCs w:val="22"/>
          <w:lang w:eastAsia="ar-SA"/>
        </w:rPr>
        <w:t>Role &amp; Responsibility:</w:t>
      </w:r>
    </w:p>
    <w:p w:rsidR="000755F5" w:rsidRDefault="000755F5" w:rsidP="005D2124">
      <w:pPr>
        <w:pStyle w:val="ListParagraph"/>
        <w:numPr>
          <w:ilvl w:val="0"/>
          <w:numId w:val="12"/>
        </w:numPr>
        <w:tabs>
          <w:tab w:val="left" w:pos="-540"/>
          <w:tab w:val="left" w:pos="7200"/>
        </w:tabs>
        <w:suppressAutoHyphens/>
        <w:spacing w:after="0" w:line="240" w:lineRule="auto"/>
        <w:rPr>
          <w:rFonts w:ascii="Cambria" w:hAnsi="Cambria" w:cs="Arial"/>
          <w:b/>
          <w:sz w:val="20"/>
          <w:szCs w:val="20"/>
          <w:lang w:eastAsia="ar-SA"/>
        </w:rPr>
      </w:pPr>
      <w:r w:rsidRPr="009A109D">
        <w:rPr>
          <w:rFonts w:ascii="Cambria" w:hAnsi="Cambria" w:cs="Arial"/>
          <w:b/>
          <w:sz w:val="20"/>
          <w:szCs w:val="20"/>
          <w:highlight w:val="yellow"/>
          <w:lang w:eastAsia="ar-SA"/>
        </w:rPr>
        <w:t>Offshore Pipeline Installation</w:t>
      </w:r>
      <w:r w:rsidRPr="000755F5">
        <w:rPr>
          <w:rFonts w:ascii="Cambria" w:hAnsi="Cambria" w:cs="Arial"/>
          <w:b/>
          <w:sz w:val="20"/>
          <w:szCs w:val="20"/>
          <w:lang w:eastAsia="ar-SA"/>
        </w:rPr>
        <w:t>:</w:t>
      </w:r>
    </w:p>
    <w:p w:rsidR="000755F5" w:rsidRDefault="00DB7733" w:rsidP="000755F5">
      <w:pPr>
        <w:tabs>
          <w:tab w:val="left" w:pos="-540"/>
          <w:tab w:val="left" w:pos="7200"/>
        </w:tabs>
        <w:suppressAutoHyphens/>
        <w:spacing w:after="0" w:line="240" w:lineRule="auto"/>
        <w:ind w:left="720"/>
        <w:rPr>
          <w:rFonts w:ascii="Cambria" w:hAnsi="Cambria" w:cs="Arial"/>
          <w:sz w:val="20"/>
          <w:szCs w:val="20"/>
          <w:lang w:eastAsia="ar-SA"/>
        </w:rPr>
      </w:pPr>
      <w:r w:rsidRPr="009A109D">
        <w:rPr>
          <w:rFonts w:ascii="Cambria" w:hAnsi="Cambria" w:cs="Arial"/>
          <w:sz w:val="20"/>
          <w:szCs w:val="20"/>
          <w:highlight w:val="yellow"/>
          <w:lang w:eastAsia="ar-SA"/>
        </w:rPr>
        <w:t>Detailing</w:t>
      </w:r>
      <w:r w:rsidR="000755F5" w:rsidRPr="009A109D">
        <w:rPr>
          <w:rFonts w:ascii="Cambria" w:hAnsi="Cambria" w:cs="Arial"/>
          <w:sz w:val="20"/>
          <w:szCs w:val="20"/>
          <w:highlight w:val="yellow"/>
          <w:lang w:eastAsia="ar-SA"/>
        </w:rPr>
        <w:t xml:space="preserve"> of Offshore Pipeline </w:t>
      </w:r>
      <w:r w:rsidR="00336E37" w:rsidRPr="009A109D">
        <w:rPr>
          <w:rFonts w:ascii="Cambria" w:hAnsi="Cambria" w:cs="Arial"/>
          <w:sz w:val="20"/>
          <w:szCs w:val="20"/>
          <w:highlight w:val="yellow"/>
          <w:lang w:eastAsia="ar-SA"/>
        </w:rPr>
        <w:t>Segment, Field</w:t>
      </w:r>
      <w:r w:rsidR="000755F5" w:rsidRPr="009A109D">
        <w:rPr>
          <w:rFonts w:ascii="Cambria" w:hAnsi="Cambria" w:cs="Arial"/>
          <w:sz w:val="20"/>
          <w:szCs w:val="20"/>
          <w:highlight w:val="yellow"/>
          <w:lang w:eastAsia="ar-SA"/>
        </w:rPr>
        <w:t xml:space="preserve"> layout </w:t>
      </w:r>
      <w:r w:rsidR="00336E37" w:rsidRPr="009A109D">
        <w:rPr>
          <w:rFonts w:ascii="Cambria" w:hAnsi="Cambria" w:cs="Arial"/>
          <w:sz w:val="20"/>
          <w:szCs w:val="20"/>
          <w:highlight w:val="yellow"/>
          <w:lang w:eastAsia="ar-SA"/>
        </w:rPr>
        <w:t>drawings,</w:t>
      </w:r>
      <w:r w:rsidR="00586FE4">
        <w:rPr>
          <w:rFonts w:ascii="Cambria" w:hAnsi="Cambria" w:cs="Arial"/>
          <w:sz w:val="20"/>
          <w:szCs w:val="20"/>
          <w:highlight w:val="yellow"/>
          <w:lang w:eastAsia="ar-SA"/>
        </w:rPr>
        <w:t xml:space="preserve"> Island Extension-Inception Report</w:t>
      </w:r>
      <w:r w:rsidR="00586FE4" w:rsidRPr="009A109D">
        <w:rPr>
          <w:rFonts w:ascii="Cambria" w:hAnsi="Cambria" w:cs="Arial"/>
          <w:sz w:val="20"/>
          <w:szCs w:val="20"/>
          <w:highlight w:val="yellow"/>
          <w:lang w:eastAsia="ar-SA"/>
        </w:rPr>
        <w:t>,</w:t>
      </w:r>
      <w:r w:rsidR="00586FE4">
        <w:rPr>
          <w:rFonts w:ascii="Cambria" w:hAnsi="Cambria" w:cs="Arial"/>
          <w:sz w:val="20"/>
          <w:szCs w:val="20"/>
          <w:highlight w:val="yellow"/>
          <w:lang w:eastAsia="ar-SA"/>
        </w:rPr>
        <w:t xml:space="preserve"> Method Statement Preliminary Materials Quantities-Reclamation Fill, Primary Armor, Under layer / Secondary Armor, Bedding / Filter Layer, Geotextile ,</w:t>
      </w:r>
      <w:r w:rsidR="00336E37" w:rsidRPr="009A109D">
        <w:rPr>
          <w:rFonts w:ascii="Cambria" w:hAnsi="Cambria" w:cs="Arial"/>
          <w:sz w:val="20"/>
          <w:szCs w:val="20"/>
          <w:highlight w:val="yellow"/>
          <w:lang w:eastAsia="ar-SA"/>
        </w:rPr>
        <w:t>Riser</w:t>
      </w:r>
      <w:r w:rsidR="000755F5" w:rsidRPr="009A109D">
        <w:rPr>
          <w:rFonts w:ascii="Cambria" w:hAnsi="Cambria" w:cs="Arial"/>
          <w:sz w:val="20"/>
          <w:szCs w:val="20"/>
          <w:highlight w:val="yellow"/>
          <w:lang w:eastAsia="ar-SA"/>
        </w:rPr>
        <w:t xml:space="preserve"> and Spools design </w:t>
      </w:r>
      <w:r w:rsidR="00336E37" w:rsidRPr="009A109D">
        <w:rPr>
          <w:rFonts w:ascii="Cambria" w:hAnsi="Cambria" w:cs="Arial"/>
          <w:sz w:val="20"/>
          <w:szCs w:val="20"/>
          <w:highlight w:val="yellow"/>
          <w:lang w:eastAsia="ar-SA"/>
        </w:rPr>
        <w:t>drawings, Offshore</w:t>
      </w:r>
      <w:r w:rsidR="000755F5" w:rsidRPr="009A109D">
        <w:rPr>
          <w:rFonts w:ascii="Cambria" w:hAnsi="Cambria" w:cs="Arial"/>
          <w:sz w:val="20"/>
          <w:szCs w:val="20"/>
          <w:highlight w:val="yellow"/>
          <w:lang w:eastAsia="ar-SA"/>
        </w:rPr>
        <w:t xml:space="preserve"> skid </w:t>
      </w:r>
      <w:r w:rsidR="00336E37" w:rsidRPr="009A109D">
        <w:rPr>
          <w:rFonts w:ascii="Cambria" w:hAnsi="Cambria" w:cs="Arial"/>
          <w:sz w:val="20"/>
          <w:szCs w:val="20"/>
          <w:highlight w:val="yellow"/>
          <w:lang w:eastAsia="ar-SA"/>
        </w:rPr>
        <w:t>Installation,</w:t>
      </w:r>
      <w:r w:rsidR="000755F5" w:rsidRPr="009A109D">
        <w:rPr>
          <w:rFonts w:ascii="Cambria" w:hAnsi="Cambria" w:cs="Arial"/>
          <w:sz w:val="20"/>
          <w:szCs w:val="20"/>
          <w:highlight w:val="yellow"/>
          <w:lang w:eastAsia="ar-SA"/>
        </w:rPr>
        <w:t xml:space="preserve"> Spool Installation with lifting capacity with crane calculation study.</w:t>
      </w:r>
    </w:p>
    <w:p w:rsidR="000755F5" w:rsidRPr="000755F5" w:rsidRDefault="000755F5" w:rsidP="005D2124">
      <w:pPr>
        <w:pStyle w:val="ListParagraph"/>
        <w:numPr>
          <w:ilvl w:val="0"/>
          <w:numId w:val="12"/>
        </w:numPr>
        <w:tabs>
          <w:tab w:val="left" w:pos="-540"/>
          <w:tab w:val="left" w:pos="7200"/>
        </w:tabs>
        <w:suppressAutoHyphens/>
        <w:spacing w:after="0" w:line="240" w:lineRule="auto"/>
        <w:rPr>
          <w:rFonts w:ascii="Cambria" w:hAnsi="Cambria" w:cs="Arial"/>
          <w:b/>
          <w:sz w:val="22"/>
          <w:szCs w:val="22"/>
          <w:lang w:eastAsia="ar-SA"/>
        </w:rPr>
      </w:pPr>
      <w:r w:rsidRPr="000755F5">
        <w:rPr>
          <w:rFonts w:ascii="Cambria" w:hAnsi="Cambria" w:cs="Arial"/>
          <w:b/>
          <w:sz w:val="22"/>
          <w:szCs w:val="22"/>
          <w:lang w:eastAsia="ar-SA"/>
        </w:rPr>
        <w:t>Structural / Civil :</w:t>
      </w:r>
    </w:p>
    <w:p w:rsidR="00DF7C33" w:rsidRDefault="00336E37" w:rsidP="00C828C5">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DF7C33">
        <w:rPr>
          <w:rFonts w:ascii="Cambria" w:hAnsi="Cambria" w:cs="Arial"/>
          <w:sz w:val="20"/>
          <w:szCs w:val="20"/>
          <w:lang w:eastAsia="ar-SA"/>
        </w:rPr>
        <w:t xml:space="preserve"> </w:t>
      </w:r>
      <w:r w:rsidR="00DF7C33" w:rsidRPr="00DF7C33">
        <w:rPr>
          <w:rFonts w:ascii="Cambria" w:hAnsi="Cambria" w:cs="Arial"/>
          <w:sz w:val="20"/>
          <w:szCs w:val="20"/>
          <w:highlight w:val="yellow"/>
          <w:lang w:eastAsia="ar-SA"/>
        </w:rPr>
        <w:t>Civil and Structural Design Basis, Pre-Construction As-Laid and As-Built</w:t>
      </w:r>
      <w:r w:rsidR="00DF7C33">
        <w:rPr>
          <w:rFonts w:ascii="Cambria" w:hAnsi="Cambria" w:cs="Arial"/>
          <w:sz w:val="20"/>
          <w:szCs w:val="20"/>
          <w:lang w:eastAsia="ar-SA"/>
        </w:rPr>
        <w:t xml:space="preserve">  </w:t>
      </w:r>
    </w:p>
    <w:p w:rsidR="00614D49" w:rsidRDefault="00DF7C33" w:rsidP="00C828C5">
      <w:pPr>
        <w:tabs>
          <w:tab w:val="left" w:pos="-540"/>
          <w:tab w:val="left" w:pos="7200"/>
        </w:tabs>
        <w:suppressAutoHyphens/>
        <w:spacing w:after="0" w:line="240" w:lineRule="auto"/>
        <w:rPr>
          <w:rFonts w:ascii="Cambria" w:hAnsi="Cambria" w:cs="Arial"/>
          <w:sz w:val="20"/>
          <w:szCs w:val="20"/>
          <w:highlight w:val="yellow"/>
          <w:lang w:eastAsia="ar-SA"/>
        </w:rPr>
      </w:pPr>
      <w:r>
        <w:rPr>
          <w:rFonts w:ascii="Cambria" w:hAnsi="Cambria" w:cs="Arial"/>
          <w:sz w:val="20"/>
          <w:szCs w:val="20"/>
          <w:lang w:eastAsia="ar-SA"/>
        </w:rPr>
        <w:t xml:space="preserve">                 </w:t>
      </w:r>
      <w:r w:rsidRPr="00DF7C33">
        <w:rPr>
          <w:rFonts w:ascii="Cambria" w:hAnsi="Cambria" w:cs="Arial"/>
          <w:sz w:val="20"/>
          <w:szCs w:val="20"/>
          <w:highlight w:val="yellow"/>
          <w:lang w:eastAsia="ar-SA"/>
        </w:rPr>
        <w:t>Survey, Offshore Trenching and Backfilling</w:t>
      </w:r>
      <w:r>
        <w:rPr>
          <w:rFonts w:ascii="Cambria" w:hAnsi="Cambria" w:cs="Arial"/>
          <w:sz w:val="20"/>
          <w:szCs w:val="20"/>
          <w:lang w:eastAsia="ar-SA"/>
        </w:rPr>
        <w:t xml:space="preserve">, </w:t>
      </w:r>
      <w:r w:rsidR="000755F5" w:rsidRPr="009A109D">
        <w:rPr>
          <w:rFonts w:ascii="Cambria" w:hAnsi="Cambria" w:cs="Arial"/>
          <w:sz w:val="20"/>
          <w:szCs w:val="20"/>
          <w:highlight w:val="yellow"/>
          <w:lang w:eastAsia="ar-SA"/>
        </w:rPr>
        <w:t xml:space="preserve">Detailing of offshore </w:t>
      </w:r>
      <w:r w:rsidR="00614D49">
        <w:rPr>
          <w:rFonts w:ascii="Cambria" w:hAnsi="Cambria" w:cs="Arial"/>
          <w:sz w:val="20"/>
          <w:szCs w:val="20"/>
          <w:highlight w:val="yellow"/>
          <w:lang w:eastAsia="ar-SA"/>
        </w:rPr>
        <w:t xml:space="preserve"> </w:t>
      </w:r>
    </w:p>
    <w:p w:rsidR="00336E37" w:rsidRDefault="00614D49" w:rsidP="00C828C5">
      <w:pPr>
        <w:tabs>
          <w:tab w:val="left" w:pos="-540"/>
          <w:tab w:val="left" w:pos="7200"/>
        </w:tabs>
        <w:suppressAutoHyphens/>
        <w:spacing w:after="0" w:line="240" w:lineRule="auto"/>
        <w:rPr>
          <w:rFonts w:ascii="Cambria" w:hAnsi="Cambria" w:cs="Arial"/>
          <w:sz w:val="20"/>
          <w:szCs w:val="20"/>
          <w:lang w:eastAsia="ar-SA"/>
        </w:rPr>
      </w:pPr>
      <w:r w:rsidRPr="00614D49">
        <w:rPr>
          <w:rFonts w:ascii="Cambria" w:hAnsi="Cambria" w:cs="Arial"/>
          <w:sz w:val="20"/>
          <w:szCs w:val="20"/>
          <w:lang w:eastAsia="ar-SA"/>
        </w:rPr>
        <w:t xml:space="preserve">                 </w:t>
      </w:r>
      <w:r>
        <w:rPr>
          <w:rFonts w:ascii="Cambria" w:hAnsi="Cambria" w:cs="Arial"/>
          <w:sz w:val="20"/>
          <w:szCs w:val="20"/>
          <w:highlight w:val="yellow"/>
          <w:lang w:eastAsia="ar-SA"/>
        </w:rPr>
        <w:t>structure general</w:t>
      </w:r>
      <w:r w:rsidR="00DF7C33" w:rsidRPr="00DF7C33">
        <w:rPr>
          <w:rFonts w:ascii="Cambria" w:hAnsi="Cambria" w:cs="Arial"/>
          <w:sz w:val="20"/>
          <w:szCs w:val="20"/>
          <w:lang w:eastAsia="ar-SA"/>
        </w:rPr>
        <w:t xml:space="preserve"> </w:t>
      </w:r>
      <w:r w:rsidR="000755F5" w:rsidRPr="009A109D">
        <w:rPr>
          <w:rFonts w:ascii="Cambria" w:hAnsi="Cambria" w:cs="Arial"/>
          <w:sz w:val="20"/>
          <w:szCs w:val="20"/>
          <w:highlight w:val="yellow"/>
          <w:lang w:eastAsia="ar-SA"/>
        </w:rPr>
        <w:t xml:space="preserve">arrangement drawings </w:t>
      </w:r>
      <w:r w:rsidR="005C60E6" w:rsidRPr="009A109D">
        <w:rPr>
          <w:rFonts w:ascii="Cambria" w:hAnsi="Cambria" w:cs="Arial"/>
          <w:sz w:val="20"/>
          <w:szCs w:val="20"/>
          <w:highlight w:val="yellow"/>
          <w:lang w:eastAsia="ar-SA"/>
        </w:rPr>
        <w:t>like, FPSO</w:t>
      </w:r>
      <w:r w:rsidR="000755F5">
        <w:rPr>
          <w:rFonts w:ascii="Cambria" w:hAnsi="Cambria" w:cs="Arial"/>
          <w:sz w:val="20"/>
          <w:szCs w:val="20"/>
          <w:lang w:eastAsia="ar-SA"/>
        </w:rPr>
        <w:t xml:space="preserve"> </w:t>
      </w:r>
      <w:r w:rsidR="00336E37">
        <w:rPr>
          <w:rFonts w:ascii="Cambria" w:hAnsi="Cambria" w:cs="Arial"/>
          <w:sz w:val="20"/>
          <w:szCs w:val="20"/>
          <w:lang w:eastAsia="ar-SA"/>
        </w:rPr>
        <w:t xml:space="preserve">  </w:t>
      </w:r>
    </w:p>
    <w:p w:rsidR="005C60E6" w:rsidRDefault="006426DA" w:rsidP="00C828C5">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586FE4">
        <w:rPr>
          <w:rFonts w:ascii="Cambria" w:hAnsi="Cambria" w:cs="Arial"/>
          <w:sz w:val="20"/>
          <w:szCs w:val="20"/>
          <w:lang w:eastAsia="ar-SA"/>
        </w:rPr>
        <w:t xml:space="preserve"> </w:t>
      </w:r>
      <w:r>
        <w:rPr>
          <w:rFonts w:ascii="Cambria" w:hAnsi="Cambria" w:cs="Arial"/>
          <w:sz w:val="20"/>
          <w:szCs w:val="20"/>
          <w:lang w:eastAsia="ar-SA"/>
        </w:rPr>
        <w:t xml:space="preserve"> </w:t>
      </w:r>
      <w:r w:rsidR="00336E37" w:rsidRPr="009A109D">
        <w:rPr>
          <w:rFonts w:ascii="Cambria" w:hAnsi="Cambria" w:cs="Arial"/>
          <w:sz w:val="20"/>
          <w:szCs w:val="20"/>
          <w:highlight w:val="yellow"/>
          <w:lang w:eastAsia="ar-SA"/>
        </w:rPr>
        <w:t>modules, Platform</w:t>
      </w:r>
      <w:r w:rsidR="005C60E6" w:rsidRPr="009A109D">
        <w:rPr>
          <w:rFonts w:ascii="Cambria" w:hAnsi="Cambria" w:cs="Arial"/>
          <w:sz w:val="20"/>
          <w:szCs w:val="20"/>
          <w:highlight w:val="yellow"/>
          <w:lang w:eastAsia="ar-SA"/>
        </w:rPr>
        <w:t xml:space="preserve"> structure (Bridges</w:t>
      </w:r>
      <w:r w:rsidR="00336E37" w:rsidRPr="009A109D">
        <w:rPr>
          <w:rFonts w:ascii="Cambria" w:hAnsi="Cambria" w:cs="Arial"/>
          <w:sz w:val="20"/>
          <w:szCs w:val="20"/>
          <w:highlight w:val="yellow"/>
          <w:lang w:eastAsia="ar-SA"/>
        </w:rPr>
        <w:t>, Skids, Manifolds, Jackets, Desks</w:t>
      </w:r>
      <w:r w:rsidR="00336E37">
        <w:rPr>
          <w:rFonts w:ascii="Cambria" w:hAnsi="Cambria" w:cs="Arial"/>
          <w:sz w:val="20"/>
          <w:szCs w:val="20"/>
          <w:lang w:eastAsia="ar-SA"/>
        </w:rPr>
        <w:t xml:space="preserve">, </w:t>
      </w:r>
    </w:p>
    <w:p w:rsidR="0042516D" w:rsidRDefault="006426DA" w:rsidP="00C828C5">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586FE4">
        <w:rPr>
          <w:rFonts w:ascii="Cambria" w:hAnsi="Cambria" w:cs="Arial"/>
          <w:sz w:val="20"/>
          <w:szCs w:val="20"/>
          <w:lang w:eastAsia="ar-SA"/>
        </w:rPr>
        <w:t xml:space="preserve"> </w:t>
      </w:r>
      <w:r w:rsidR="00336E37" w:rsidRPr="009A109D">
        <w:rPr>
          <w:rFonts w:ascii="Cambria" w:hAnsi="Cambria" w:cs="Arial"/>
          <w:sz w:val="20"/>
          <w:szCs w:val="20"/>
          <w:highlight w:val="yellow"/>
          <w:lang w:eastAsia="ar-SA"/>
        </w:rPr>
        <w:t>buoyancy</w:t>
      </w:r>
      <w:r w:rsidR="000755F5" w:rsidRPr="009A109D">
        <w:rPr>
          <w:rFonts w:ascii="Cambria" w:hAnsi="Cambria" w:cs="Arial"/>
          <w:sz w:val="20"/>
          <w:szCs w:val="20"/>
          <w:highlight w:val="yellow"/>
          <w:lang w:eastAsia="ar-SA"/>
        </w:rPr>
        <w:t xml:space="preserve"> </w:t>
      </w:r>
      <w:r w:rsidR="00336E37" w:rsidRPr="009A109D">
        <w:rPr>
          <w:rFonts w:ascii="Cambria" w:hAnsi="Cambria" w:cs="Arial"/>
          <w:sz w:val="20"/>
          <w:szCs w:val="20"/>
          <w:highlight w:val="yellow"/>
          <w:lang w:eastAsia="ar-SA"/>
        </w:rPr>
        <w:t>tanks, Boat</w:t>
      </w:r>
      <w:r w:rsidR="005C60E6" w:rsidRPr="009A109D">
        <w:rPr>
          <w:rFonts w:ascii="Cambria" w:hAnsi="Cambria" w:cs="Arial"/>
          <w:sz w:val="20"/>
          <w:szCs w:val="20"/>
          <w:highlight w:val="yellow"/>
          <w:lang w:eastAsia="ar-SA"/>
        </w:rPr>
        <w:t xml:space="preserve"> Loading </w:t>
      </w:r>
      <w:r w:rsidR="00336E37" w:rsidRPr="009A109D">
        <w:rPr>
          <w:rFonts w:ascii="Cambria" w:hAnsi="Cambria" w:cs="Arial"/>
          <w:sz w:val="20"/>
          <w:szCs w:val="20"/>
          <w:highlight w:val="yellow"/>
          <w:lang w:eastAsia="ar-SA"/>
        </w:rPr>
        <w:t>Structures), Lifting Capacity with</w:t>
      </w:r>
      <w:r w:rsidR="00336E37">
        <w:rPr>
          <w:rFonts w:ascii="Cambria" w:hAnsi="Cambria" w:cs="Arial"/>
          <w:sz w:val="20"/>
          <w:szCs w:val="20"/>
          <w:lang w:eastAsia="ar-SA"/>
        </w:rPr>
        <w:t xml:space="preserve"> </w:t>
      </w:r>
      <w:r w:rsidR="00336E37" w:rsidRPr="00DB7733">
        <w:rPr>
          <w:rFonts w:ascii="Cambria" w:hAnsi="Cambria" w:cs="Arial"/>
          <w:sz w:val="20"/>
          <w:szCs w:val="20"/>
          <w:highlight w:val="yellow"/>
          <w:lang w:eastAsia="ar-SA"/>
        </w:rPr>
        <w:t>crane</w:t>
      </w:r>
      <w:r w:rsidR="00336E37">
        <w:rPr>
          <w:rFonts w:ascii="Cambria" w:hAnsi="Cambria" w:cs="Arial"/>
          <w:sz w:val="20"/>
          <w:szCs w:val="20"/>
          <w:lang w:eastAsia="ar-SA"/>
        </w:rPr>
        <w:t xml:space="preserve"> </w:t>
      </w:r>
    </w:p>
    <w:p w:rsidR="0042516D" w:rsidRDefault="006426DA" w:rsidP="00C828C5">
      <w:pPr>
        <w:tabs>
          <w:tab w:val="left" w:pos="-540"/>
          <w:tab w:val="left" w:pos="720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w:t>
      </w:r>
      <w:r w:rsidR="00336E37" w:rsidRPr="009A109D">
        <w:rPr>
          <w:rFonts w:ascii="Cambria" w:hAnsi="Cambria" w:cs="Arial"/>
          <w:sz w:val="20"/>
          <w:szCs w:val="20"/>
          <w:highlight w:val="yellow"/>
          <w:lang w:eastAsia="ar-SA"/>
        </w:rPr>
        <w:t>study. Detailing</w:t>
      </w:r>
      <w:r w:rsidR="0042516D" w:rsidRPr="009A109D">
        <w:rPr>
          <w:rFonts w:ascii="Cambria" w:hAnsi="Cambria" w:cs="Arial"/>
          <w:sz w:val="20"/>
          <w:szCs w:val="20"/>
          <w:highlight w:val="yellow"/>
          <w:lang w:eastAsia="ar-SA"/>
        </w:rPr>
        <w:t xml:space="preserve"> of pipe</w:t>
      </w:r>
      <w:r w:rsidRPr="009A109D">
        <w:rPr>
          <w:rFonts w:ascii="Cambria" w:hAnsi="Cambria" w:cs="Arial"/>
          <w:sz w:val="20"/>
          <w:szCs w:val="20"/>
          <w:highlight w:val="yellow"/>
          <w:lang w:eastAsia="ar-SA"/>
        </w:rPr>
        <w:t>-</w:t>
      </w:r>
      <w:r w:rsidR="00336E37" w:rsidRPr="009A109D">
        <w:rPr>
          <w:rFonts w:ascii="Cambria" w:hAnsi="Cambria" w:cs="Arial"/>
          <w:sz w:val="20"/>
          <w:szCs w:val="20"/>
          <w:highlight w:val="yellow"/>
          <w:lang w:eastAsia="ar-SA"/>
        </w:rPr>
        <w:t>racks, pipe supports, pipe</w:t>
      </w:r>
      <w:r w:rsidRPr="009A109D">
        <w:rPr>
          <w:rFonts w:ascii="Cambria" w:hAnsi="Cambria" w:cs="Arial"/>
          <w:sz w:val="20"/>
          <w:szCs w:val="20"/>
          <w:highlight w:val="yellow"/>
          <w:lang w:eastAsia="ar-SA"/>
        </w:rPr>
        <w:t>-</w:t>
      </w:r>
      <w:r w:rsidR="00336E37" w:rsidRPr="009A109D">
        <w:rPr>
          <w:rFonts w:ascii="Cambria" w:hAnsi="Cambria" w:cs="Arial"/>
          <w:sz w:val="20"/>
          <w:szCs w:val="20"/>
          <w:highlight w:val="yellow"/>
          <w:lang w:eastAsia="ar-SA"/>
        </w:rPr>
        <w:t xml:space="preserve"> sleepers</w:t>
      </w:r>
      <w:r w:rsidR="005C60E6" w:rsidRPr="009A109D">
        <w:rPr>
          <w:rFonts w:ascii="Cambria" w:hAnsi="Cambria" w:cs="Arial"/>
          <w:sz w:val="20"/>
          <w:szCs w:val="20"/>
          <w:highlight w:val="yellow"/>
          <w:lang w:eastAsia="ar-SA"/>
        </w:rPr>
        <w:t>.</w:t>
      </w:r>
      <w:r w:rsidR="00DB7733">
        <w:rPr>
          <w:rFonts w:ascii="Cambria" w:hAnsi="Cambria" w:cs="Arial"/>
          <w:sz w:val="20"/>
          <w:szCs w:val="20"/>
          <w:highlight w:val="yellow"/>
          <w:lang w:eastAsia="ar-SA"/>
        </w:rPr>
        <w:t xml:space="preserve"> </w:t>
      </w:r>
      <w:r w:rsidR="00DB7733" w:rsidRPr="00DB7733">
        <w:rPr>
          <w:rFonts w:ascii="Cambria" w:hAnsi="Cambria" w:cs="Arial"/>
          <w:sz w:val="20"/>
          <w:szCs w:val="20"/>
          <w:highlight w:val="yellow"/>
          <w:lang w:eastAsia="ar-SA"/>
        </w:rPr>
        <w:t>Reviewed</w:t>
      </w:r>
      <w:r w:rsidR="005C60E6">
        <w:rPr>
          <w:rFonts w:ascii="Cambria" w:hAnsi="Cambria" w:cs="Arial"/>
          <w:sz w:val="20"/>
          <w:szCs w:val="20"/>
          <w:lang w:eastAsia="ar-SA"/>
        </w:rPr>
        <w:t xml:space="preserve"> </w:t>
      </w:r>
    </w:p>
    <w:p w:rsidR="0042516D" w:rsidRPr="009A109D" w:rsidRDefault="006426DA" w:rsidP="00C828C5">
      <w:pPr>
        <w:tabs>
          <w:tab w:val="left" w:pos="-540"/>
          <w:tab w:val="left" w:pos="7200"/>
        </w:tabs>
        <w:suppressAutoHyphens/>
        <w:spacing w:after="0" w:line="240" w:lineRule="auto"/>
        <w:rPr>
          <w:rFonts w:ascii="Cambria" w:hAnsi="Cambria" w:cs="Arial"/>
          <w:sz w:val="20"/>
          <w:szCs w:val="20"/>
          <w:highlight w:val="yellow"/>
          <w:lang w:eastAsia="ar-SA"/>
        </w:rPr>
      </w:pPr>
      <w:r>
        <w:rPr>
          <w:rFonts w:ascii="Cambria" w:hAnsi="Cambria" w:cs="Arial"/>
          <w:sz w:val="20"/>
          <w:szCs w:val="20"/>
          <w:lang w:eastAsia="ar-SA"/>
        </w:rPr>
        <w:lastRenderedPageBreak/>
        <w:t xml:space="preserve">                </w:t>
      </w:r>
      <w:r w:rsidR="005C60E6" w:rsidRPr="009A109D">
        <w:rPr>
          <w:rFonts w:ascii="Cambria" w:hAnsi="Cambria" w:cs="Arial"/>
          <w:sz w:val="20"/>
          <w:szCs w:val="20"/>
          <w:highlight w:val="yellow"/>
          <w:lang w:eastAsia="ar-SA"/>
        </w:rPr>
        <w:t>pipeline installation</w:t>
      </w:r>
      <w:r w:rsidR="0042516D" w:rsidRPr="009A109D">
        <w:rPr>
          <w:rFonts w:ascii="Cambria" w:hAnsi="Cambria" w:cs="Arial"/>
          <w:sz w:val="20"/>
          <w:szCs w:val="20"/>
          <w:highlight w:val="yellow"/>
          <w:lang w:eastAsia="ar-SA"/>
        </w:rPr>
        <w:t xml:space="preserve"> </w:t>
      </w:r>
      <w:r w:rsidR="005C60E6" w:rsidRPr="009A109D">
        <w:rPr>
          <w:rFonts w:ascii="Cambria" w:hAnsi="Cambria" w:cs="Arial"/>
          <w:sz w:val="20"/>
          <w:szCs w:val="20"/>
          <w:highlight w:val="yellow"/>
          <w:lang w:eastAsia="ar-SA"/>
        </w:rPr>
        <w:t xml:space="preserve">procedure with pipe-lay barge, stinger </w:t>
      </w:r>
    </w:p>
    <w:p w:rsidR="000755F5" w:rsidRDefault="006426DA" w:rsidP="00C828C5">
      <w:pPr>
        <w:tabs>
          <w:tab w:val="left" w:pos="-540"/>
          <w:tab w:val="left" w:pos="7200"/>
        </w:tabs>
        <w:suppressAutoHyphens/>
        <w:spacing w:after="0" w:line="240" w:lineRule="auto"/>
        <w:rPr>
          <w:rFonts w:ascii="Cambria" w:hAnsi="Cambria" w:cs="Arial"/>
          <w:sz w:val="20"/>
          <w:szCs w:val="20"/>
          <w:lang w:eastAsia="ar-SA"/>
        </w:rPr>
      </w:pPr>
      <w:r w:rsidRPr="00520BE5">
        <w:rPr>
          <w:rFonts w:ascii="Cambria" w:hAnsi="Cambria" w:cs="Arial"/>
          <w:sz w:val="20"/>
          <w:szCs w:val="20"/>
          <w:lang w:eastAsia="ar-SA"/>
        </w:rPr>
        <w:t xml:space="preserve">                </w:t>
      </w:r>
      <w:r w:rsidR="005C60E6" w:rsidRPr="00DB7733">
        <w:rPr>
          <w:rFonts w:ascii="Cambria" w:hAnsi="Cambria" w:cs="Arial"/>
          <w:sz w:val="20"/>
          <w:szCs w:val="20"/>
          <w:highlight w:val="yellow"/>
          <w:lang w:eastAsia="ar-SA"/>
        </w:rPr>
        <w:t xml:space="preserve">arrangement, Dead Man anchor </w:t>
      </w:r>
      <w:r w:rsidR="0042516D" w:rsidRPr="00DB7733">
        <w:rPr>
          <w:rFonts w:ascii="Cambria" w:hAnsi="Cambria" w:cs="Arial"/>
          <w:sz w:val="20"/>
          <w:szCs w:val="20"/>
          <w:highlight w:val="yellow"/>
          <w:lang w:eastAsia="ar-SA"/>
        </w:rPr>
        <w:t xml:space="preserve"> </w:t>
      </w:r>
      <w:r w:rsidR="005C60E6" w:rsidRPr="00DB7733">
        <w:rPr>
          <w:rFonts w:ascii="Cambria" w:hAnsi="Cambria" w:cs="Arial"/>
          <w:sz w:val="20"/>
          <w:szCs w:val="20"/>
          <w:highlight w:val="yellow"/>
          <w:lang w:eastAsia="ar-SA"/>
        </w:rPr>
        <w:t>procedure.</w:t>
      </w:r>
    </w:p>
    <w:p w:rsidR="0042516D" w:rsidRPr="009A109D" w:rsidRDefault="0042516D" w:rsidP="005D2124">
      <w:pPr>
        <w:pStyle w:val="ListParagraph"/>
        <w:numPr>
          <w:ilvl w:val="0"/>
          <w:numId w:val="12"/>
        </w:numPr>
        <w:tabs>
          <w:tab w:val="left" w:pos="-540"/>
          <w:tab w:val="left" w:pos="7200"/>
        </w:tabs>
        <w:suppressAutoHyphens/>
        <w:spacing w:after="0" w:line="240" w:lineRule="auto"/>
        <w:rPr>
          <w:rFonts w:ascii="Cambria" w:hAnsi="Cambria" w:cs="Arial"/>
          <w:b/>
          <w:sz w:val="20"/>
          <w:szCs w:val="20"/>
          <w:highlight w:val="yellow"/>
          <w:lang w:eastAsia="ar-SA"/>
        </w:rPr>
      </w:pPr>
      <w:r w:rsidRPr="009A109D">
        <w:rPr>
          <w:rFonts w:ascii="Cambria" w:hAnsi="Cambria" w:cs="Arial"/>
          <w:b/>
          <w:sz w:val="20"/>
          <w:szCs w:val="20"/>
          <w:highlight w:val="yellow"/>
          <w:lang w:eastAsia="ar-SA"/>
        </w:rPr>
        <w:t>Offshore Design Document / Detailed Calculation Report :</w:t>
      </w:r>
    </w:p>
    <w:p w:rsidR="0042516D" w:rsidRPr="0042516D" w:rsidRDefault="0042516D" w:rsidP="0042516D">
      <w:pPr>
        <w:tabs>
          <w:tab w:val="left" w:pos="-540"/>
          <w:tab w:val="left" w:pos="7200"/>
        </w:tabs>
        <w:suppressAutoHyphens/>
        <w:spacing w:after="0" w:line="240" w:lineRule="auto"/>
        <w:ind w:left="720"/>
        <w:rPr>
          <w:rFonts w:ascii="Cambria" w:hAnsi="Cambria" w:cs="Arial"/>
          <w:sz w:val="20"/>
          <w:szCs w:val="20"/>
          <w:lang w:eastAsia="ar-SA"/>
        </w:rPr>
      </w:pPr>
      <w:r w:rsidRPr="009A109D">
        <w:rPr>
          <w:rFonts w:ascii="Cambria" w:hAnsi="Cambria" w:cs="Arial"/>
          <w:sz w:val="20"/>
          <w:szCs w:val="20"/>
          <w:highlight w:val="yellow"/>
          <w:lang w:eastAsia="ar-SA"/>
        </w:rPr>
        <w:t xml:space="preserve">Basis of Design(BOD),Route Selection </w:t>
      </w:r>
      <w:r w:rsidR="006426DA" w:rsidRPr="009A109D">
        <w:rPr>
          <w:rFonts w:ascii="Cambria" w:hAnsi="Cambria" w:cs="Arial"/>
          <w:sz w:val="20"/>
          <w:szCs w:val="20"/>
          <w:highlight w:val="yellow"/>
          <w:lang w:eastAsia="ar-SA"/>
        </w:rPr>
        <w:t>Studies, Coating</w:t>
      </w:r>
      <w:r w:rsidRPr="009A109D">
        <w:rPr>
          <w:rFonts w:ascii="Cambria" w:hAnsi="Cambria" w:cs="Arial"/>
          <w:sz w:val="20"/>
          <w:szCs w:val="20"/>
          <w:highlight w:val="yellow"/>
          <w:lang w:eastAsia="ar-SA"/>
        </w:rPr>
        <w:t xml:space="preserve"> Select</w:t>
      </w:r>
      <w:r w:rsidR="004E1980" w:rsidRPr="009A109D">
        <w:rPr>
          <w:rFonts w:ascii="Cambria" w:hAnsi="Cambria" w:cs="Arial"/>
          <w:sz w:val="20"/>
          <w:szCs w:val="20"/>
          <w:highlight w:val="yellow"/>
          <w:lang w:eastAsia="ar-SA"/>
        </w:rPr>
        <w:t>ion Studies,WT Design as per DN</w:t>
      </w:r>
      <w:r w:rsidRPr="009A109D">
        <w:rPr>
          <w:rFonts w:ascii="Cambria" w:hAnsi="Cambria" w:cs="Arial"/>
          <w:sz w:val="20"/>
          <w:szCs w:val="20"/>
          <w:highlight w:val="yellow"/>
          <w:lang w:eastAsia="ar-SA"/>
        </w:rPr>
        <w:t>V</w:t>
      </w:r>
      <w:r w:rsidR="004E1980" w:rsidRPr="009A109D">
        <w:rPr>
          <w:rFonts w:ascii="Cambria" w:hAnsi="Cambria" w:cs="Arial"/>
          <w:sz w:val="20"/>
          <w:szCs w:val="20"/>
          <w:highlight w:val="yellow"/>
          <w:lang w:eastAsia="ar-SA"/>
        </w:rPr>
        <w:t xml:space="preserve"> </w:t>
      </w:r>
      <w:r w:rsidRPr="009A109D">
        <w:rPr>
          <w:rFonts w:ascii="Cambria" w:hAnsi="Cambria" w:cs="Arial"/>
          <w:sz w:val="20"/>
          <w:szCs w:val="20"/>
          <w:highlight w:val="yellow"/>
          <w:lang w:eastAsia="ar-SA"/>
        </w:rPr>
        <w:t xml:space="preserve">05 F101,Expansion </w:t>
      </w:r>
      <w:r w:rsidR="006426DA" w:rsidRPr="009A109D">
        <w:rPr>
          <w:rFonts w:ascii="Cambria" w:hAnsi="Cambria" w:cs="Arial"/>
          <w:sz w:val="20"/>
          <w:szCs w:val="20"/>
          <w:highlight w:val="yellow"/>
          <w:lang w:eastAsia="ar-SA"/>
        </w:rPr>
        <w:t>Analysis, On</w:t>
      </w:r>
      <w:r w:rsidRPr="009A109D">
        <w:rPr>
          <w:rFonts w:ascii="Cambria" w:hAnsi="Cambria" w:cs="Arial"/>
          <w:sz w:val="20"/>
          <w:szCs w:val="20"/>
          <w:highlight w:val="yellow"/>
          <w:lang w:eastAsia="ar-SA"/>
        </w:rPr>
        <w:t xml:space="preserve"> Bottom </w:t>
      </w:r>
      <w:r w:rsidR="006426DA" w:rsidRPr="009A109D">
        <w:rPr>
          <w:rFonts w:ascii="Cambria" w:hAnsi="Cambria" w:cs="Arial"/>
          <w:sz w:val="20"/>
          <w:szCs w:val="20"/>
          <w:highlight w:val="yellow"/>
          <w:lang w:eastAsia="ar-SA"/>
        </w:rPr>
        <w:t>Stability</w:t>
      </w:r>
      <w:r w:rsidRPr="009A109D">
        <w:rPr>
          <w:rFonts w:ascii="Cambria" w:hAnsi="Cambria" w:cs="Arial"/>
          <w:sz w:val="20"/>
          <w:szCs w:val="20"/>
          <w:highlight w:val="yellow"/>
          <w:lang w:eastAsia="ar-SA"/>
        </w:rPr>
        <w:t xml:space="preserve"> Studies</w:t>
      </w:r>
      <w:r w:rsidR="004E1980" w:rsidRPr="009A109D">
        <w:rPr>
          <w:rFonts w:ascii="Cambria" w:hAnsi="Cambria" w:cs="Arial"/>
          <w:sz w:val="20"/>
          <w:szCs w:val="20"/>
          <w:highlight w:val="yellow"/>
          <w:lang w:eastAsia="ar-SA"/>
        </w:rPr>
        <w:t xml:space="preserve"> as per DNV RP F109,Pipeline FREE Span Analysis as per DNV RP F 105,Cathodic Protection as pe DNV RP F 103,Crossing Analysis by </w:t>
      </w:r>
      <w:r w:rsidR="006426DA" w:rsidRPr="009A109D">
        <w:rPr>
          <w:rFonts w:ascii="Cambria" w:hAnsi="Cambria" w:cs="Arial"/>
          <w:sz w:val="20"/>
          <w:szCs w:val="20"/>
          <w:highlight w:val="yellow"/>
          <w:lang w:eastAsia="ar-SA"/>
        </w:rPr>
        <w:t>CAESAR, pipeline</w:t>
      </w:r>
      <w:r w:rsidR="004E1980" w:rsidRPr="009A109D">
        <w:rPr>
          <w:rFonts w:ascii="Cambria" w:hAnsi="Cambria" w:cs="Arial"/>
          <w:sz w:val="20"/>
          <w:szCs w:val="20"/>
          <w:highlight w:val="yellow"/>
          <w:lang w:eastAsia="ar-SA"/>
        </w:rPr>
        <w:t xml:space="preserve"> crossing support </w:t>
      </w:r>
      <w:r w:rsidR="006426DA" w:rsidRPr="009A109D">
        <w:rPr>
          <w:rFonts w:ascii="Cambria" w:hAnsi="Cambria" w:cs="Arial"/>
          <w:sz w:val="20"/>
          <w:szCs w:val="20"/>
          <w:highlight w:val="yellow"/>
          <w:lang w:eastAsia="ar-SA"/>
        </w:rPr>
        <w:t>design, On</w:t>
      </w:r>
      <w:r w:rsidR="004E1980" w:rsidRPr="009A109D">
        <w:rPr>
          <w:rFonts w:ascii="Cambria" w:hAnsi="Cambria" w:cs="Arial"/>
          <w:sz w:val="20"/>
          <w:szCs w:val="20"/>
          <w:highlight w:val="yellow"/>
          <w:lang w:eastAsia="ar-SA"/>
        </w:rPr>
        <w:t>-bottom roughness analysis  as per OFF-PIPE, Offshore Pipeline and Riser protection studies, Riser Flexibility Stress Analysis including VIV Studies,</w:t>
      </w:r>
      <w:r w:rsidR="00CB2E00" w:rsidRPr="009A109D">
        <w:rPr>
          <w:rFonts w:ascii="Cambria" w:hAnsi="Cambria" w:cs="Arial"/>
          <w:sz w:val="20"/>
          <w:szCs w:val="20"/>
          <w:highlight w:val="yellow"/>
          <w:lang w:eastAsia="ar-SA"/>
        </w:rPr>
        <w:t xml:space="preserve"> </w:t>
      </w:r>
      <w:r w:rsidR="004E1980" w:rsidRPr="009A109D">
        <w:rPr>
          <w:rFonts w:ascii="Cambria" w:hAnsi="Cambria" w:cs="Arial"/>
          <w:sz w:val="20"/>
          <w:szCs w:val="20"/>
          <w:highlight w:val="yellow"/>
          <w:lang w:eastAsia="ar-SA"/>
        </w:rPr>
        <w:t xml:space="preserve">Riser Fatigue design studies as per DNV </w:t>
      </w:r>
      <w:r w:rsidR="006426DA" w:rsidRPr="009A109D">
        <w:rPr>
          <w:rFonts w:ascii="Cambria" w:hAnsi="Cambria" w:cs="Arial"/>
          <w:sz w:val="20"/>
          <w:szCs w:val="20"/>
          <w:highlight w:val="yellow"/>
          <w:lang w:eastAsia="ar-SA"/>
        </w:rPr>
        <w:t>Code, Upheaval</w:t>
      </w:r>
      <w:r w:rsidR="004E1980" w:rsidRPr="009A109D">
        <w:rPr>
          <w:rFonts w:ascii="Cambria" w:hAnsi="Cambria" w:cs="Arial"/>
          <w:sz w:val="20"/>
          <w:szCs w:val="20"/>
          <w:highlight w:val="yellow"/>
          <w:lang w:eastAsia="ar-SA"/>
        </w:rPr>
        <w:t xml:space="preserve"> and Lateral Buckling as per ABAQUS FEM</w:t>
      </w:r>
      <w:r w:rsidR="00007071" w:rsidRPr="009A109D">
        <w:rPr>
          <w:rFonts w:ascii="Cambria" w:hAnsi="Cambria" w:cs="Arial"/>
          <w:sz w:val="20"/>
          <w:szCs w:val="20"/>
          <w:highlight w:val="yellow"/>
          <w:lang w:eastAsia="ar-SA"/>
        </w:rPr>
        <w:t xml:space="preserve"> S/W</w:t>
      </w:r>
      <w:r w:rsidR="004E1980" w:rsidRPr="009A109D">
        <w:rPr>
          <w:rFonts w:ascii="Cambria" w:hAnsi="Cambria" w:cs="Arial"/>
          <w:sz w:val="20"/>
          <w:szCs w:val="20"/>
          <w:highlight w:val="yellow"/>
          <w:lang w:eastAsia="ar-SA"/>
        </w:rPr>
        <w:t xml:space="preserve"> , Offshore Pipeline and</w:t>
      </w:r>
      <w:r w:rsidR="004E1980">
        <w:rPr>
          <w:rFonts w:ascii="Cambria" w:hAnsi="Cambria" w:cs="Arial"/>
          <w:sz w:val="20"/>
          <w:szCs w:val="20"/>
          <w:lang w:eastAsia="ar-SA"/>
        </w:rPr>
        <w:t xml:space="preserve"> </w:t>
      </w:r>
      <w:r w:rsidR="004E1980" w:rsidRPr="00783691">
        <w:rPr>
          <w:rFonts w:ascii="Cambria" w:hAnsi="Cambria" w:cs="Arial"/>
          <w:sz w:val="20"/>
          <w:szCs w:val="20"/>
          <w:highlight w:val="yellow"/>
          <w:lang w:eastAsia="ar-SA"/>
        </w:rPr>
        <w:t xml:space="preserve">Platform approach </w:t>
      </w:r>
      <w:r w:rsidR="006426DA" w:rsidRPr="00783691">
        <w:rPr>
          <w:rFonts w:ascii="Cambria" w:hAnsi="Cambria" w:cs="Arial"/>
          <w:sz w:val="20"/>
          <w:szCs w:val="20"/>
          <w:highlight w:val="yellow"/>
          <w:lang w:eastAsia="ar-SA"/>
        </w:rPr>
        <w:t>drawing, Riser</w:t>
      </w:r>
      <w:r w:rsidR="004E1980" w:rsidRPr="00783691">
        <w:rPr>
          <w:rFonts w:ascii="Cambria" w:hAnsi="Cambria" w:cs="Arial"/>
          <w:sz w:val="20"/>
          <w:szCs w:val="20"/>
          <w:highlight w:val="yellow"/>
          <w:lang w:eastAsia="ar-SA"/>
        </w:rPr>
        <w:t xml:space="preserve"> General </w:t>
      </w:r>
      <w:r w:rsidR="00007071" w:rsidRPr="00783691">
        <w:rPr>
          <w:rFonts w:ascii="Cambria" w:hAnsi="Cambria" w:cs="Arial"/>
          <w:sz w:val="20"/>
          <w:szCs w:val="20"/>
          <w:highlight w:val="yellow"/>
          <w:lang w:eastAsia="ar-SA"/>
        </w:rPr>
        <w:t>Drawing, Anode</w:t>
      </w:r>
      <w:r w:rsidR="004E1980" w:rsidRPr="00783691">
        <w:rPr>
          <w:rFonts w:ascii="Cambria" w:hAnsi="Cambria" w:cs="Arial"/>
          <w:sz w:val="20"/>
          <w:szCs w:val="20"/>
          <w:highlight w:val="yellow"/>
          <w:lang w:eastAsia="ar-SA"/>
        </w:rPr>
        <w:t xml:space="preserve"> details drawing.</w:t>
      </w:r>
    </w:p>
    <w:p w:rsidR="000755F5" w:rsidRPr="000755F5" w:rsidRDefault="000755F5" w:rsidP="00C828C5">
      <w:pPr>
        <w:tabs>
          <w:tab w:val="left" w:pos="-540"/>
          <w:tab w:val="left" w:pos="7200"/>
        </w:tabs>
        <w:suppressAutoHyphens/>
        <w:spacing w:after="0" w:line="240" w:lineRule="auto"/>
        <w:rPr>
          <w:rFonts w:ascii="Cambria" w:hAnsi="Cambria" w:cs="Arial"/>
          <w:b/>
          <w:sz w:val="20"/>
          <w:szCs w:val="20"/>
          <w:lang w:eastAsia="ar-SA"/>
        </w:rPr>
      </w:pPr>
    </w:p>
    <w:p w:rsidR="00C828C5" w:rsidRPr="00143542" w:rsidRDefault="00811757" w:rsidP="005D2124">
      <w:pPr>
        <w:numPr>
          <w:ilvl w:val="0"/>
          <w:numId w:val="6"/>
        </w:numPr>
        <w:tabs>
          <w:tab w:val="left" w:pos="-540"/>
          <w:tab w:val="left" w:pos="7200"/>
        </w:tabs>
        <w:suppressAutoHyphens/>
        <w:spacing w:after="0" w:line="240" w:lineRule="auto"/>
        <w:rPr>
          <w:rFonts w:ascii="Cambria" w:hAnsi="Cambria" w:cs="Arial"/>
          <w:b/>
          <w:bCs/>
          <w:sz w:val="22"/>
          <w:szCs w:val="22"/>
          <w:lang w:eastAsia="ar-SA"/>
        </w:rPr>
      </w:pPr>
      <w:r w:rsidRPr="00143542">
        <w:rPr>
          <w:rFonts w:ascii="Cambria" w:hAnsi="Cambria" w:cs="Arial"/>
          <w:b/>
          <w:bCs/>
          <w:sz w:val="22"/>
          <w:szCs w:val="22"/>
          <w:lang w:eastAsia="ar-SA"/>
        </w:rPr>
        <w:t>Pipeline  Site</w:t>
      </w:r>
      <w:r w:rsidR="00C828C5" w:rsidRPr="00143542">
        <w:rPr>
          <w:rFonts w:ascii="Cambria" w:hAnsi="Cambria" w:cs="Arial"/>
          <w:b/>
          <w:bCs/>
          <w:sz w:val="22"/>
          <w:szCs w:val="22"/>
          <w:lang w:eastAsia="ar-SA"/>
        </w:rPr>
        <w:t xml:space="preserve"> Construction Engineer, December 1993 – April 2001 </w:t>
      </w:r>
    </w:p>
    <w:p w:rsidR="00C828C5" w:rsidRPr="00E2506B" w:rsidRDefault="00C828C5" w:rsidP="00C828C5">
      <w:pPr>
        <w:tabs>
          <w:tab w:val="left" w:pos="-540"/>
          <w:tab w:val="left" w:pos="7200"/>
        </w:tabs>
        <w:suppressAutoHyphens/>
        <w:spacing w:after="0" w:line="240" w:lineRule="auto"/>
        <w:ind w:left="360"/>
        <w:rPr>
          <w:rFonts w:ascii="Cambria" w:hAnsi="Cambria" w:cs="Arial"/>
          <w:sz w:val="22"/>
          <w:szCs w:val="22"/>
          <w:lang w:eastAsia="ar-SA"/>
        </w:rPr>
      </w:pPr>
      <w:r w:rsidRPr="00E2506B">
        <w:rPr>
          <w:rFonts w:ascii="Cambria" w:hAnsi="Cambria" w:cs="Arial"/>
          <w:b/>
          <w:bCs/>
          <w:sz w:val="22"/>
          <w:szCs w:val="22"/>
          <w:lang w:eastAsia="ar-SA"/>
        </w:rPr>
        <w:t xml:space="preserve">Employer: Dodsal Pte </w:t>
      </w:r>
      <w:r w:rsidR="0002491C" w:rsidRPr="00E2506B">
        <w:rPr>
          <w:rFonts w:ascii="Cambria" w:hAnsi="Cambria" w:cs="Arial"/>
          <w:b/>
          <w:bCs/>
          <w:sz w:val="22"/>
          <w:szCs w:val="22"/>
          <w:lang w:eastAsia="ar-SA"/>
        </w:rPr>
        <w:t>Limited, Dubai</w:t>
      </w:r>
    </w:p>
    <w:p w:rsidR="00C828C5" w:rsidRPr="00E2506B" w:rsidRDefault="00C828C5" w:rsidP="00C828C5">
      <w:pPr>
        <w:tabs>
          <w:tab w:val="left" w:pos="-540"/>
          <w:tab w:val="left" w:pos="7200"/>
        </w:tabs>
        <w:suppressAutoHyphens/>
        <w:spacing w:after="0" w:line="240" w:lineRule="auto"/>
        <w:rPr>
          <w:rFonts w:ascii="Cambria" w:hAnsi="Cambria" w:cs="Arial"/>
          <w:sz w:val="22"/>
          <w:szCs w:val="22"/>
          <w:lang w:eastAsia="ar-SA"/>
        </w:rPr>
      </w:pP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GAIL HBJ Gas Pipeline Construction.(36-inch 450 km)</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IOCL KBPL Product Pipeline</w:t>
      </w:r>
      <w:r w:rsidR="00895BF2" w:rsidRPr="00E2506B">
        <w:rPr>
          <w:rFonts w:ascii="Cambria" w:hAnsi="Cambria" w:cs="Arial"/>
          <w:sz w:val="20"/>
          <w:szCs w:val="20"/>
          <w:lang w:eastAsia="ar-SA"/>
        </w:rPr>
        <w:t>. (</w:t>
      </w:r>
      <w:r w:rsidRPr="00E2506B">
        <w:rPr>
          <w:rFonts w:ascii="Cambria" w:hAnsi="Cambria" w:cs="Arial"/>
          <w:sz w:val="20"/>
          <w:szCs w:val="20"/>
          <w:lang w:eastAsia="ar-SA"/>
        </w:rPr>
        <w:t>24-inch 750 km)</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 xml:space="preserve">GAIL HBJ </w:t>
      </w:r>
      <w:r w:rsidR="00895BF2" w:rsidRPr="00E2506B">
        <w:rPr>
          <w:rFonts w:ascii="Cambria" w:hAnsi="Cambria" w:cs="Arial"/>
          <w:sz w:val="20"/>
          <w:szCs w:val="20"/>
          <w:lang w:eastAsia="ar-SA"/>
        </w:rPr>
        <w:t>Up gradation</w:t>
      </w:r>
      <w:r w:rsidRPr="00E2506B">
        <w:rPr>
          <w:rFonts w:ascii="Cambria" w:hAnsi="Cambria" w:cs="Arial"/>
          <w:sz w:val="20"/>
          <w:szCs w:val="20"/>
          <w:lang w:eastAsia="ar-SA"/>
        </w:rPr>
        <w:t xml:space="preserve"> Project.(36-inch 175 km)</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RIL Process Pipeline former IPCL Dhaej Gandhar Baroda Pipeline.(5 Pipelines &amp;105 km)</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ADNOC Gas Gathering Station Pipeline Project.</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OMAN LNG SUR Project.(Oman First LNG Project)</w:t>
      </w:r>
    </w:p>
    <w:p w:rsidR="00C828C5" w:rsidRPr="00E2506B" w:rsidRDefault="00C828C5" w:rsidP="00C828C5">
      <w:pPr>
        <w:tabs>
          <w:tab w:val="left" w:pos="-540"/>
          <w:tab w:val="left" w:pos="7200"/>
        </w:tabs>
        <w:suppressAutoHyphens/>
        <w:spacing w:after="0" w:line="240" w:lineRule="auto"/>
        <w:ind w:left="720"/>
        <w:rPr>
          <w:rFonts w:ascii="Cambria" w:hAnsi="Cambria" w:cs="Arial"/>
          <w:sz w:val="20"/>
          <w:szCs w:val="20"/>
          <w:lang w:eastAsia="ar-SA"/>
        </w:rPr>
      </w:pPr>
      <w:r w:rsidRPr="00E2506B">
        <w:rPr>
          <w:rFonts w:ascii="Cambria" w:hAnsi="Cambria" w:cs="Arial"/>
          <w:sz w:val="20"/>
          <w:szCs w:val="20"/>
          <w:lang w:eastAsia="ar-SA"/>
        </w:rPr>
        <w:t>PDO OMAN ATHEL Flow line Project.</w:t>
      </w:r>
    </w:p>
    <w:p w:rsidR="00C828C5" w:rsidRPr="0041551D" w:rsidRDefault="00C828C5" w:rsidP="00C828C5">
      <w:pPr>
        <w:tabs>
          <w:tab w:val="left" w:pos="-540"/>
          <w:tab w:val="left" w:pos="7200"/>
        </w:tabs>
        <w:suppressAutoHyphens/>
        <w:spacing w:after="0" w:line="240" w:lineRule="auto"/>
        <w:ind w:left="720"/>
        <w:jc w:val="both"/>
        <w:rPr>
          <w:rFonts w:ascii="Cambria" w:hAnsi="Cambria" w:cs="Arial"/>
          <w:sz w:val="20"/>
          <w:szCs w:val="20"/>
          <w:lang w:eastAsia="ar-SA"/>
        </w:rPr>
      </w:pPr>
      <w:r w:rsidRPr="0041551D">
        <w:rPr>
          <w:rFonts w:ascii="Cambria" w:hAnsi="Cambria" w:cs="Arial"/>
          <w:sz w:val="20"/>
          <w:szCs w:val="20"/>
          <w:lang w:eastAsia="ar-SA"/>
        </w:rPr>
        <w:t>BWSSB ,Bangalore Water Supply Sewerage.</w:t>
      </w:r>
    </w:p>
    <w:p w:rsidR="0041551D" w:rsidRPr="0041551D" w:rsidRDefault="0041551D" w:rsidP="00CA5910">
      <w:pPr>
        <w:tabs>
          <w:tab w:val="left" w:pos="-540"/>
          <w:tab w:val="left" w:pos="7200"/>
        </w:tabs>
        <w:suppressAutoHyphens/>
        <w:spacing w:after="0" w:line="240" w:lineRule="auto"/>
        <w:ind w:left="720"/>
        <w:jc w:val="both"/>
        <w:rPr>
          <w:rFonts w:ascii="Cambria" w:hAnsi="Cambria" w:cs="Arial"/>
          <w:b/>
          <w:sz w:val="22"/>
          <w:szCs w:val="22"/>
          <w:lang w:eastAsia="ar-SA"/>
        </w:rPr>
      </w:pPr>
      <w:r w:rsidRPr="0041551D">
        <w:rPr>
          <w:rFonts w:ascii="Cambria" w:hAnsi="Cambria" w:cs="Arial"/>
          <w:b/>
          <w:sz w:val="22"/>
          <w:szCs w:val="22"/>
          <w:lang w:eastAsia="ar-SA"/>
        </w:rPr>
        <w:t>Role &amp; Responsibility:</w:t>
      </w:r>
    </w:p>
    <w:p w:rsidR="00CA5910" w:rsidRPr="0041551D" w:rsidRDefault="00CA5910" w:rsidP="00CA5910">
      <w:pPr>
        <w:tabs>
          <w:tab w:val="left" w:pos="-540"/>
          <w:tab w:val="left" w:pos="7200"/>
        </w:tabs>
        <w:suppressAutoHyphens/>
        <w:spacing w:after="0" w:line="240" w:lineRule="auto"/>
        <w:ind w:left="720"/>
        <w:jc w:val="both"/>
        <w:rPr>
          <w:rFonts w:ascii="Cambria" w:hAnsi="Cambria" w:cs="Arial"/>
          <w:sz w:val="20"/>
          <w:szCs w:val="20"/>
          <w:lang w:eastAsia="ar-SA"/>
        </w:rPr>
      </w:pPr>
      <w:r w:rsidRPr="0041551D">
        <w:rPr>
          <w:rFonts w:ascii="Cambria" w:hAnsi="Cambria" w:cs="Arial"/>
          <w:sz w:val="20"/>
          <w:szCs w:val="20"/>
          <w:lang w:eastAsia="ar-SA"/>
        </w:rPr>
        <w:t xml:space="preserve">Along with Flange pit connections, including Pig launcher and Pig Receiver and Hydro testing of Road Crossings and installation of GRE Pipe spools and Well head Hook up spools installation and erection.Review of Pipeline alignment sheets and for arranging separate plan for road crossing </w:t>
      </w:r>
      <w:r w:rsidR="001D443F" w:rsidRPr="0041551D">
        <w:rPr>
          <w:rFonts w:ascii="Cambria" w:hAnsi="Cambria" w:cs="Arial"/>
          <w:sz w:val="20"/>
          <w:szCs w:val="20"/>
          <w:lang w:eastAsia="ar-SA"/>
        </w:rPr>
        <w:t>areas. Arrangement</w:t>
      </w:r>
      <w:r w:rsidRPr="0041551D">
        <w:rPr>
          <w:rFonts w:ascii="Cambria" w:hAnsi="Cambria" w:cs="Arial"/>
          <w:sz w:val="20"/>
          <w:szCs w:val="20"/>
          <w:lang w:eastAsia="ar-SA"/>
        </w:rPr>
        <w:t xml:space="preserve"> for Casing pipe welding and painting for Road crossing locations and Holiday testing after </w:t>
      </w:r>
      <w:r w:rsidR="001D443F" w:rsidRPr="0041551D">
        <w:rPr>
          <w:rFonts w:ascii="Cambria" w:hAnsi="Cambria" w:cs="Arial"/>
          <w:sz w:val="20"/>
          <w:szCs w:val="20"/>
          <w:lang w:eastAsia="ar-SA"/>
        </w:rPr>
        <w:t>painting. Hydro</w:t>
      </w:r>
      <w:r w:rsidRPr="0041551D">
        <w:rPr>
          <w:rFonts w:ascii="Cambria" w:hAnsi="Cambria" w:cs="Arial"/>
          <w:sz w:val="20"/>
          <w:szCs w:val="20"/>
          <w:lang w:eastAsia="ar-SA"/>
        </w:rPr>
        <w:t xml:space="preserve"> test arrangement and wit</w:t>
      </w:r>
      <w:r w:rsidR="001D443F" w:rsidRPr="0041551D">
        <w:rPr>
          <w:rFonts w:ascii="Cambria" w:hAnsi="Cambria" w:cs="Arial"/>
          <w:sz w:val="20"/>
          <w:szCs w:val="20"/>
          <w:lang w:eastAsia="ar-SA"/>
        </w:rPr>
        <w:t xml:space="preserve">nessing for Road crossing areas. </w:t>
      </w:r>
      <w:r w:rsidRPr="0041551D">
        <w:rPr>
          <w:rFonts w:ascii="Cambria" w:hAnsi="Cambria" w:cs="Arial"/>
          <w:sz w:val="20"/>
          <w:szCs w:val="20"/>
          <w:lang w:eastAsia="ar-SA"/>
        </w:rPr>
        <w:t>Review of Documents like method statements, company procedures, specifications and drawings r</w:t>
      </w:r>
      <w:r w:rsidR="001D443F" w:rsidRPr="0041551D">
        <w:rPr>
          <w:rFonts w:ascii="Cambria" w:hAnsi="Cambria" w:cs="Arial"/>
          <w:sz w:val="20"/>
          <w:szCs w:val="20"/>
          <w:lang w:eastAsia="ar-SA"/>
        </w:rPr>
        <w:t xml:space="preserve">elated to wadi, Rdx roads, etc. </w:t>
      </w:r>
      <w:r w:rsidRPr="0041551D">
        <w:rPr>
          <w:rFonts w:ascii="Cambria" w:hAnsi="Cambria" w:cs="Arial"/>
          <w:sz w:val="20"/>
          <w:szCs w:val="20"/>
          <w:lang w:eastAsia="ar-SA"/>
        </w:rPr>
        <w:t>Verification and final clearance for the RFI given by the contractor such as pipeline Laying, Holiday Test, Peel Test, Jo</w:t>
      </w:r>
      <w:r w:rsidR="001D443F" w:rsidRPr="0041551D">
        <w:rPr>
          <w:rFonts w:ascii="Cambria" w:hAnsi="Cambria" w:cs="Arial"/>
          <w:sz w:val="20"/>
          <w:szCs w:val="20"/>
          <w:lang w:eastAsia="ar-SA"/>
        </w:rPr>
        <w:t>int Coating &amp; QA/QC Activity.</w:t>
      </w:r>
      <w:r w:rsidRPr="0041551D">
        <w:rPr>
          <w:rFonts w:ascii="Cambria" w:hAnsi="Cambria" w:cs="Arial"/>
          <w:sz w:val="20"/>
          <w:szCs w:val="20"/>
          <w:lang w:eastAsia="ar-SA"/>
        </w:rPr>
        <w:t xml:space="preserve"> Monitoring activities of VENT and DRAIN installation. Verification of factory and field bends is as per the Alignment </w:t>
      </w:r>
      <w:r w:rsidR="001D443F" w:rsidRPr="0041551D">
        <w:rPr>
          <w:rFonts w:ascii="Cambria" w:hAnsi="Cambria" w:cs="Arial"/>
          <w:sz w:val="20"/>
          <w:szCs w:val="20"/>
          <w:lang w:eastAsia="ar-SA"/>
        </w:rPr>
        <w:t>drawings. Review</w:t>
      </w:r>
      <w:r w:rsidRPr="0041551D">
        <w:rPr>
          <w:rFonts w:ascii="Cambria" w:hAnsi="Cambria" w:cs="Arial"/>
          <w:sz w:val="20"/>
          <w:szCs w:val="20"/>
          <w:lang w:eastAsia="ar-SA"/>
        </w:rPr>
        <w:t xml:space="preserve"> of calibration certificate of Instrument .Witness and Monitoring of Pre- fabrication piping work such as a Vent &amp; drain spool Various sizes As per GA &amp; ISO Drawing</w:t>
      </w:r>
      <w:r w:rsidR="008E720C">
        <w:rPr>
          <w:rFonts w:ascii="Cambria" w:hAnsi="Cambria" w:cs="Arial"/>
          <w:sz w:val="20"/>
          <w:szCs w:val="20"/>
          <w:lang w:eastAsia="ar-SA"/>
        </w:rPr>
        <w:t xml:space="preserve">. </w:t>
      </w:r>
      <w:r w:rsidRPr="0041551D">
        <w:rPr>
          <w:rFonts w:ascii="Cambria" w:hAnsi="Cambria" w:cs="Arial"/>
          <w:sz w:val="20"/>
          <w:szCs w:val="20"/>
          <w:lang w:eastAsia="ar-SA"/>
        </w:rPr>
        <w:t>Review of Engineering Documents such as method statements for crossings, Review of Drawings for crossings including Rivers, canals, Railway crossings etc, and layout, Location of Anchor Blocks for valve installations, Pig- launchers and receivers. Mo</w:t>
      </w:r>
      <w:r w:rsidR="00882B85" w:rsidRPr="0041551D">
        <w:rPr>
          <w:rFonts w:ascii="Cambria" w:hAnsi="Cambria" w:cs="Arial"/>
          <w:sz w:val="20"/>
          <w:szCs w:val="20"/>
          <w:lang w:eastAsia="ar-SA"/>
        </w:rPr>
        <w:t>nitoring of crossing Activities.</w:t>
      </w:r>
      <w:r w:rsidR="008E720C">
        <w:rPr>
          <w:rFonts w:ascii="Cambria" w:hAnsi="Cambria" w:cs="Arial"/>
          <w:sz w:val="20"/>
          <w:szCs w:val="20"/>
          <w:lang w:eastAsia="ar-SA"/>
        </w:rPr>
        <w:t xml:space="preserve"> </w:t>
      </w:r>
      <w:r w:rsidRPr="0041551D">
        <w:rPr>
          <w:rFonts w:ascii="Cambria" w:hAnsi="Cambria" w:cs="Arial"/>
          <w:sz w:val="20"/>
          <w:szCs w:val="20"/>
          <w:lang w:eastAsia="ar-SA"/>
        </w:rPr>
        <w:t>Review of the method statement &amp; Crossing Drawing Such as a Open cut &amp; Thrust Boring</w:t>
      </w:r>
      <w:r w:rsidR="00E36CA5" w:rsidRPr="0041551D">
        <w:rPr>
          <w:rFonts w:ascii="Cambria" w:hAnsi="Cambria" w:cs="Arial"/>
          <w:sz w:val="20"/>
          <w:szCs w:val="20"/>
          <w:lang w:eastAsia="ar-SA"/>
        </w:rPr>
        <w:t xml:space="preserve"> </w:t>
      </w:r>
      <w:r w:rsidRPr="0041551D">
        <w:rPr>
          <w:rFonts w:ascii="Cambria" w:hAnsi="Cambria" w:cs="Arial"/>
          <w:sz w:val="20"/>
          <w:szCs w:val="20"/>
          <w:lang w:eastAsia="ar-SA"/>
        </w:rPr>
        <w:t>Witness the Hydr</w:t>
      </w:r>
      <w:r w:rsidR="00882B85" w:rsidRPr="0041551D">
        <w:rPr>
          <w:rFonts w:ascii="Cambria" w:hAnsi="Cambria" w:cs="Arial"/>
          <w:sz w:val="20"/>
          <w:szCs w:val="20"/>
          <w:lang w:eastAsia="ar-SA"/>
        </w:rPr>
        <w:t>o tests on the pipeline works.</w:t>
      </w:r>
      <w:r w:rsidRPr="0041551D">
        <w:rPr>
          <w:rFonts w:ascii="Cambria" w:hAnsi="Cambria" w:cs="Arial"/>
          <w:sz w:val="20"/>
          <w:szCs w:val="20"/>
          <w:lang w:eastAsia="ar-SA"/>
        </w:rPr>
        <w:t>Monitoring&amp; activities of pre- fabrication for piping spool such as Pig Launcher&amp; Receiver etc</w:t>
      </w:r>
      <w:r w:rsidR="00E36CA5" w:rsidRPr="0041551D">
        <w:rPr>
          <w:rFonts w:ascii="Cambria" w:hAnsi="Cambria" w:cs="Arial"/>
          <w:sz w:val="20"/>
          <w:szCs w:val="20"/>
          <w:lang w:eastAsia="ar-SA"/>
        </w:rPr>
        <w:t xml:space="preserve"> </w:t>
      </w:r>
      <w:r w:rsidRPr="0041551D">
        <w:rPr>
          <w:rFonts w:ascii="Cambria" w:hAnsi="Cambria" w:cs="Arial"/>
          <w:sz w:val="20"/>
          <w:szCs w:val="20"/>
          <w:lang w:eastAsia="ar-SA"/>
        </w:rPr>
        <w:t>Witness&amp; Final Clearance for the Bends such as Sag &amp; over Bends as per Alignment Drawing</w:t>
      </w:r>
      <w:r w:rsidR="00E36CA5" w:rsidRPr="0041551D">
        <w:rPr>
          <w:rFonts w:ascii="Cambria" w:hAnsi="Cambria" w:cs="Arial"/>
          <w:sz w:val="20"/>
          <w:szCs w:val="20"/>
          <w:lang w:eastAsia="ar-SA"/>
        </w:rPr>
        <w:t xml:space="preserve"> </w:t>
      </w:r>
      <w:r w:rsidRPr="0041551D">
        <w:rPr>
          <w:rFonts w:ascii="Cambria" w:hAnsi="Cambria" w:cs="Arial"/>
          <w:sz w:val="20"/>
          <w:szCs w:val="20"/>
          <w:lang w:eastAsia="ar-SA"/>
        </w:rPr>
        <w:t xml:space="preserve">Witness&amp; </w:t>
      </w:r>
      <w:r w:rsidRPr="0041551D">
        <w:rPr>
          <w:rFonts w:ascii="Cambria" w:hAnsi="Cambria" w:cs="Arial"/>
          <w:sz w:val="20"/>
          <w:szCs w:val="20"/>
          <w:lang w:eastAsia="ar-SA"/>
        </w:rPr>
        <w:lastRenderedPageBreak/>
        <w:t>Verification Of final clearance for the RFI given by the contractor such as open cut Method &amp; Thrust Boring Road Crossing, and Holiday Te</w:t>
      </w:r>
      <w:r w:rsidR="00882B85" w:rsidRPr="0041551D">
        <w:rPr>
          <w:rFonts w:ascii="Cambria" w:hAnsi="Cambria" w:cs="Arial"/>
          <w:sz w:val="20"/>
          <w:szCs w:val="20"/>
          <w:lang w:eastAsia="ar-SA"/>
        </w:rPr>
        <w:t>st, Peel Test, Joint Coating</w:t>
      </w:r>
      <w:r w:rsidRPr="0041551D">
        <w:rPr>
          <w:rFonts w:ascii="Cambria" w:hAnsi="Cambria" w:cs="Arial"/>
          <w:sz w:val="20"/>
          <w:szCs w:val="20"/>
          <w:lang w:eastAsia="ar-SA"/>
        </w:rPr>
        <w:t>.</w:t>
      </w:r>
      <w:r w:rsidR="00882B85" w:rsidRPr="0041551D">
        <w:rPr>
          <w:rFonts w:ascii="Cambria" w:hAnsi="Cambria" w:cs="Arial"/>
          <w:sz w:val="20"/>
          <w:szCs w:val="20"/>
          <w:lang w:eastAsia="ar-SA"/>
        </w:rPr>
        <w:t xml:space="preserve"> </w:t>
      </w:r>
      <w:r w:rsidRPr="0041551D">
        <w:rPr>
          <w:rFonts w:ascii="Cambria" w:hAnsi="Cambria" w:cs="Arial"/>
          <w:sz w:val="20"/>
          <w:szCs w:val="20"/>
          <w:lang w:eastAsia="ar-SA"/>
        </w:rPr>
        <w:t>Preparation of the method statement for the project requirement, material takeoff as Per G.A drawing and isometric drawing</w:t>
      </w:r>
      <w:r w:rsidR="00E36CA5" w:rsidRPr="0041551D">
        <w:rPr>
          <w:rFonts w:ascii="Cambria" w:hAnsi="Cambria" w:cs="Arial"/>
          <w:sz w:val="20"/>
          <w:szCs w:val="20"/>
          <w:lang w:eastAsia="ar-SA"/>
        </w:rPr>
        <w:t>.</w:t>
      </w:r>
      <w:r w:rsidRPr="0041551D">
        <w:rPr>
          <w:rFonts w:ascii="Cambria" w:hAnsi="Cambria" w:cs="Arial"/>
          <w:sz w:val="20"/>
          <w:szCs w:val="20"/>
          <w:lang w:eastAsia="ar-SA"/>
        </w:rPr>
        <w:t>Prefabrication for the piping sp</w:t>
      </w:r>
      <w:r w:rsidR="00E36CA5" w:rsidRPr="0041551D">
        <w:rPr>
          <w:rFonts w:ascii="Cambria" w:hAnsi="Cambria" w:cs="Arial"/>
          <w:sz w:val="20"/>
          <w:szCs w:val="20"/>
          <w:lang w:eastAsia="ar-SA"/>
        </w:rPr>
        <w:t>ool, pig launcher, pig receiver.</w:t>
      </w:r>
      <w:r w:rsidRPr="0041551D">
        <w:rPr>
          <w:rFonts w:ascii="Cambria" w:hAnsi="Cambria" w:cs="Arial"/>
          <w:sz w:val="20"/>
          <w:szCs w:val="20"/>
          <w:lang w:eastAsia="ar-SA"/>
        </w:rPr>
        <w:t xml:space="preserve">Co-ordination with QC for welder qualification, procedure qualification as per </w:t>
      </w:r>
      <w:r w:rsidR="0041551D" w:rsidRPr="0041551D">
        <w:rPr>
          <w:rFonts w:ascii="Cambria" w:hAnsi="Cambria" w:cs="Arial"/>
          <w:sz w:val="20"/>
          <w:szCs w:val="20"/>
          <w:lang w:eastAsia="ar-SA"/>
        </w:rPr>
        <w:t xml:space="preserve">project. Requirement </w:t>
      </w:r>
      <w:r w:rsidRPr="0041551D">
        <w:rPr>
          <w:rFonts w:ascii="Cambria" w:hAnsi="Cambria" w:cs="Arial"/>
          <w:sz w:val="20"/>
          <w:szCs w:val="20"/>
          <w:lang w:eastAsia="ar-SA"/>
        </w:rPr>
        <w:t>stage wise inspection as per inspection test plan.</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Monitoring the welder performance and taking the necessary action.</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Tie-in of the new line with the existing line.• Self-performing in scheduled arrangement and planning material of the tie-in work.</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Stringing of the pipes by using side boom</w:t>
      </w:r>
      <w:r w:rsidR="0038305F" w:rsidRPr="0041551D">
        <w:rPr>
          <w:rFonts w:ascii="Cambria" w:hAnsi="Cambria" w:cs="Arial"/>
          <w:sz w:val="20"/>
          <w:szCs w:val="20"/>
          <w:lang w:eastAsia="ar-SA"/>
        </w:rPr>
        <w:t xml:space="preserve"> </w:t>
      </w:r>
      <w:r w:rsidRPr="0041551D">
        <w:rPr>
          <w:rFonts w:ascii="Cambria" w:hAnsi="Cambria" w:cs="Arial"/>
          <w:sz w:val="20"/>
          <w:szCs w:val="20"/>
          <w:lang w:eastAsia="ar-SA"/>
        </w:rPr>
        <w:t xml:space="preserve">Erection of pig launcher&amp; pig </w:t>
      </w:r>
      <w:r w:rsidR="00882B85" w:rsidRPr="0041551D">
        <w:rPr>
          <w:rFonts w:ascii="Cambria" w:hAnsi="Cambria" w:cs="Arial"/>
          <w:sz w:val="20"/>
          <w:szCs w:val="20"/>
          <w:lang w:eastAsia="ar-SA"/>
        </w:rPr>
        <w:t>receiver Fit</w:t>
      </w:r>
      <w:r w:rsidRPr="0041551D">
        <w:rPr>
          <w:rFonts w:ascii="Cambria" w:hAnsi="Cambria" w:cs="Arial"/>
          <w:sz w:val="20"/>
          <w:szCs w:val="20"/>
          <w:lang w:eastAsia="ar-SA"/>
        </w:rPr>
        <w:t xml:space="preserve"> up and welding for FRONT END WELDING&amp;BACK END WELDING. by using internal clamp</w:t>
      </w:r>
      <w:r w:rsidR="0038305F" w:rsidRPr="0041551D">
        <w:rPr>
          <w:rFonts w:ascii="Cambria" w:hAnsi="Cambria" w:cs="Arial"/>
          <w:sz w:val="20"/>
          <w:szCs w:val="20"/>
          <w:lang w:eastAsia="ar-SA"/>
        </w:rPr>
        <w:t xml:space="preserve"> </w:t>
      </w:r>
      <w:r w:rsidRPr="0041551D">
        <w:rPr>
          <w:rFonts w:ascii="Cambria" w:hAnsi="Cambria" w:cs="Arial"/>
          <w:sz w:val="20"/>
          <w:szCs w:val="20"/>
          <w:lang w:eastAsia="ar-SA"/>
        </w:rPr>
        <w:t xml:space="preserve">Prefabrication of different kind of pipes spool for the B.V.S valves station piping (pig launcher, pig receiver) Material Take Off as per Project </w:t>
      </w:r>
      <w:r w:rsidR="001D443F" w:rsidRPr="0041551D">
        <w:rPr>
          <w:rFonts w:ascii="Cambria" w:hAnsi="Cambria" w:cs="Arial"/>
          <w:sz w:val="20"/>
          <w:szCs w:val="20"/>
          <w:lang w:eastAsia="ar-SA"/>
        </w:rPr>
        <w:t>requirements. Material</w:t>
      </w:r>
      <w:r w:rsidRPr="0041551D">
        <w:rPr>
          <w:rFonts w:ascii="Cambria" w:hAnsi="Cambria" w:cs="Arial"/>
          <w:sz w:val="20"/>
          <w:szCs w:val="20"/>
          <w:lang w:eastAsia="ar-SA"/>
        </w:rPr>
        <w:t xml:space="preserve"> control, Traceability and documentation.Co-ordination with QC for Welder Qualification, Procedure Qualification as per project requirement, Stage wise inspection as per Inspection Test Plan. Co-coordina</w:t>
      </w:r>
      <w:r w:rsidR="0038305F" w:rsidRPr="0041551D">
        <w:rPr>
          <w:rFonts w:ascii="Cambria" w:hAnsi="Cambria" w:cs="Arial"/>
          <w:sz w:val="20"/>
          <w:szCs w:val="20"/>
          <w:lang w:eastAsia="ar-SA"/>
        </w:rPr>
        <w:t xml:space="preserve">ting with the inter </w:t>
      </w:r>
      <w:r w:rsidR="00882B85" w:rsidRPr="0041551D">
        <w:rPr>
          <w:rFonts w:ascii="Cambria" w:hAnsi="Cambria" w:cs="Arial"/>
          <w:sz w:val="20"/>
          <w:szCs w:val="20"/>
          <w:lang w:eastAsia="ar-SA"/>
        </w:rPr>
        <w:t>department. Planning</w:t>
      </w:r>
      <w:r w:rsidRPr="0041551D">
        <w:rPr>
          <w:rFonts w:ascii="Cambria" w:hAnsi="Cambria" w:cs="Arial"/>
          <w:sz w:val="20"/>
          <w:szCs w:val="20"/>
          <w:lang w:eastAsia="ar-SA"/>
        </w:rPr>
        <w:t xml:space="preserve"> for the deployment of fitters &amp; welders as per the project schedule.</w:t>
      </w:r>
      <w:r w:rsidR="00882B85" w:rsidRPr="0041551D">
        <w:rPr>
          <w:rFonts w:ascii="Cambria" w:hAnsi="Cambria" w:cs="Arial"/>
          <w:sz w:val="20"/>
          <w:szCs w:val="20"/>
          <w:lang w:eastAsia="ar-SA"/>
        </w:rPr>
        <w:t xml:space="preserve"> </w:t>
      </w:r>
      <w:r w:rsidRPr="0041551D">
        <w:rPr>
          <w:rFonts w:ascii="Cambria" w:hAnsi="Cambria" w:cs="Arial"/>
          <w:sz w:val="20"/>
          <w:szCs w:val="20"/>
          <w:lang w:eastAsia="ar-SA"/>
        </w:rPr>
        <w:t>Co-ordination for NDT Clearance with QC Dept, before lowering for underground pipeline works.</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Monitoring the welder performance and taking necessary action.</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Performing the field coating of weld joints using Heat shrink sleeves</w:t>
      </w:r>
      <w:r w:rsidR="00882B85" w:rsidRPr="0041551D">
        <w:rPr>
          <w:rFonts w:ascii="Cambria" w:hAnsi="Cambria" w:cs="Arial"/>
          <w:sz w:val="20"/>
          <w:szCs w:val="20"/>
          <w:lang w:eastAsia="ar-SA"/>
        </w:rPr>
        <w:t>.</w:t>
      </w:r>
      <w:r w:rsidR="0041551D" w:rsidRPr="0041551D">
        <w:rPr>
          <w:rFonts w:ascii="Cambria" w:hAnsi="Cambria" w:cs="Arial"/>
          <w:sz w:val="20"/>
          <w:szCs w:val="20"/>
          <w:lang w:eastAsia="ar-SA"/>
        </w:rPr>
        <w:t xml:space="preserve"> </w:t>
      </w:r>
      <w:r w:rsidRPr="0041551D">
        <w:rPr>
          <w:rFonts w:ascii="Cambria" w:hAnsi="Cambria" w:cs="Arial"/>
          <w:sz w:val="20"/>
          <w:szCs w:val="20"/>
          <w:lang w:eastAsia="ar-SA"/>
        </w:rPr>
        <w:t>Co-coordinating for the painting, activities for aboveground Pipes as per Client Specification</w:t>
      </w:r>
      <w:r w:rsidR="0038305F" w:rsidRPr="0041551D">
        <w:rPr>
          <w:rFonts w:ascii="Cambria" w:hAnsi="Cambria" w:cs="Arial"/>
          <w:sz w:val="20"/>
          <w:szCs w:val="20"/>
          <w:lang w:eastAsia="ar-SA"/>
        </w:rPr>
        <w:t>.</w:t>
      </w:r>
      <w:r w:rsidRPr="0041551D">
        <w:rPr>
          <w:rFonts w:ascii="Cambria" w:hAnsi="Cambria" w:cs="Arial"/>
          <w:sz w:val="20"/>
          <w:szCs w:val="20"/>
          <w:lang w:eastAsia="ar-SA"/>
        </w:rPr>
        <w:t xml:space="preserve"> Co-ordinating with the inter department such as (Purchase, Civil, Electrical &amp; Instrumentation, QC, Safety) as per project </w:t>
      </w:r>
      <w:r w:rsidR="00882B85" w:rsidRPr="0041551D">
        <w:rPr>
          <w:rFonts w:ascii="Cambria" w:hAnsi="Cambria" w:cs="Arial"/>
          <w:sz w:val="20"/>
          <w:szCs w:val="20"/>
          <w:lang w:eastAsia="ar-SA"/>
        </w:rPr>
        <w:t>requirements. Planning</w:t>
      </w:r>
      <w:r w:rsidRPr="0041551D">
        <w:rPr>
          <w:rFonts w:ascii="Cambria" w:hAnsi="Cambria" w:cs="Arial"/>
          <w:sz w:val="20"/>
          <w:szCs w:val="20"/>
          <w:lang w:eastAsia="ar-SA"/>
        </w:rPr>
        <w:t xml:space="preserve"> for the deployment of fitters &amp; welders as per the project schedule.</w:t>
      </w:r>
      <w:r w:rsidR="00882B85" w:rsidRPr="0041551D">
        <w:rPr>
          <w:rFonts w:ascii="Cambria" w:hAnsi="Cambria" w:cs="Arial"/>
          <w:sz w:val="20"/>
          <w:szCs w:val="20"/>
          <w:lang w:eastAsia="ar-SA"/>
        </w:rPr>
        <w:t xml:space="preserve"> </w:t>
      </w:r>
      <w:r w:rsidRPr="0041551D">
        <w:rPr>
          <w:rFonts w:ascii="Cambria" w:hAnsi="Cambria" w:cs="Arial"/>
          <w:sz w:val="20"/>
          <w:szCs w:val="20"/>
          <w:lang w:eastAsia="ar-SA"/>
        </w:rPr>
        <w:t xml:space="preserve">Co-ordination for NDT Clearance with QC Dept, before lowering for underground pipeline </w:t>
      </w:r>
      <w:r w:rsidR="0038305F" w:rsidRPr="0041551D">
        <w:rPr>
          <w:rFonts w:ascii="Cambria" w:hAnsi="Cambria" w:cs="Arial"/>
          <w:sz w:val="20"/>
          <w:szCs w:val="20"/>
          <w:lang w:eastAsia="ar-SA"/>
        </w:rPr>
        <w:t>works. Monitoring</w:t>
      </w:r>
      <w:r w:rsidRPr="0041551D">
        <w:rPr>
          <w:rFonts w:ascii="Cambria" w:hAnsi="Cambria" w:cs="Arial"/>
          <w:sz w:val="20"/>
          <w:szCs w:val="20"/>
          <w:lang w:eastAsia="ar-SA"/>
        </w:rPr>
        <w:t xml:space="preserve"> the welder performance and taking necessary </w:t>
      </w:r>
      <w:r w:rsidR="0038305F" w:rsidRPr="0041551D">
        <w:rPr>
          <w:rFonts w:ascii="Cambria" w:hAnsi="Cambria" w:cs="Arial"/>
          <w:sz w:val="20"/>
          <w:szCs w:val="20"/>
          <w:lang w:eastAsia="ar-SA"/>
        </w:rPr>
        <w:t>action. Performing</w:t>
      </w:r>
      <w:r w:rsidRPr="0041551D">
        <w:rPr>
          <w:rFonts w:ascii="Cambria" w:hAnsi="Cambria" w:cs="Arial"/>
          <w:sz w:val="20"/>
          <w:szCs w:val="20"/>
          <w:lang w:eastAsia="ar-SA"/>
        </w:rPr>
        <w:t xml:space="preserve"> the field coating of weld joints using Heat shrink </w:t>
      </w:r>
      <w:r w:rsidR="0038305F" w:rsidRPr="0041551D">
        <w:rPr>
          <w:rFonts w:ascii="Cambria" w:hAnsi="Cambria" w:cs="Arial"/>
          <w:sz w:val="20"/>
          <w:szCs w:val="20"/>
          <w:lang w:eastAsia="ar-SA"/>
        </w:rPr>
        <w:t xml:space="preserve">sleeves. </w:t>
      </w:r>
      <w:r w:rsidRPr="0041551D">
        <w:rPr>
          <w:rFonts w:ascii="Cambria" w:hAnsi="Cambria" w:cs="Arial"/>
          <w:sz w:val="20"/>
          <w:szCs w:val="20"/>
          <w:lang w:eastAsia="ar-SA"/>
        </w:rPr>
        <w:t>Co-</w:t>
      </w:r>
      <w:r w:rsidR="001D443F" w:rsidRPr="0041551D">
        <w:rPr>
          <w:rFonts w:ascii="Cambria" w:hAnsi="Cambria" w:cs="Arial"/>
          <w:sz w:val="20"/>
          <w:szCs w:val="20"/>
          <w:lang w:eastAsia="ar-SA"/>
        </w:rPr>
        <w:t>coordinating</w:t>
      </w:r>
      <w:r w:rsidRPr="0041551D">
        <w:rPr>
          <w:rFonts w:ascii="Cambria" w:hAnsi="Cambria" w:cs="Arial"/>
          <w:sz w:val="20"/>
          <w:szCs w:val="20"/>
          <w:lang w:eastAsia="ar-SA"/>
        </w:rPr>
        <w:t xml:space="preserve"> for the painting, activities for aboveground Pipes as per Client </w:t>
      </w:r>
      <w:r w:rsidR="00882B85" w:rsidRPr="0041551D">
        <w:rPr>
          <w:rFonts w:ascii="Cambria" w:hAnsi="Cambria" w:cs="Arial"/>
          <w:sz w:val="20"/>
          <w:szCs w:val="20"/>
          <w:lang w:eastAsia="ar-SA"/>
        </w:rPr>
        <w:t>Specification. Tie</w:t>
      </w:r>
      <w:r w:rsidRPr="0041551D">
        <w:rPr>
          <w:rFonts w:ascii="Cambria" w:hAnsi="Cambria" w:cs="Arial"/>
          <w:sz w:val="20"/>
          <w:szCs w:val="20"/>
          <w:lang w:eastAsia="ar-SA"/>
        </w:rPr>
        <w:t xml:space="preserve">-in of the new line with the existing </w:t>
      </w:r>
      <w:r w:rsidR="001D443F" w:rsidRPr="0041551D">
        <w:rPr>
          <w:rFonts w:ascii="Cambria" w:hAnsi="Cambria" w:cs="Arial"/>
          <w:sz w:val="20"/>
          <w:szCs w:val="20"/>
          <w:lang w:eastAsia="ar-SA"/>
        </w:rPr>
        <w:t>line. Lowering</w:t>
      </w:r>
      <w:r w:rsidRPr="0041551D">
        <w:rPr>
          <w:rFonts w:ascii="Cambria" w:hAnsi="Cambria" w:cs="Arial"/>
          <w:sz w:val="20"/>
          <w:szCs w:val="20"/>
          <w:lang w:eastAsia="ar-SA"/>
        </w:rPr>
        <w:t xml:space="preserve"> of underground pipe section after NDT </w:t>
      </w:r>
      <w:r w:rsidR="00882B85" w:rsidRPr="0041551D">
        <w:rPr>
          <w:rFonts w:ascii="Cambria" w:hAnsi="Cambria" w:cs="Arial"/>
          <w:sz w:val="20"/>
          <w:szCs w:val="20"/>
          <w:lang w:eastAsia="ar-SA"/>
        </w:rPr>
        <w:t>clearance. Lesioning</w:t>
      </w:r>
      <w:r w:rsidRPr="0041551D">
        <w:rPr>
          <w:rFonts w:ascii="Cambria" w:hAnsi="Cambria" w:cs="Arial"/>
          <w:sz w:val="20"/>
          <w:szCs w:val="20"/>
          <w:lang w:eastAsia="ar-SA"/>
        </w:rPr>
        <w:t xml:space="preserve"> with inspection for S/B coating of wrapping </w:t>
      </w:r>
      <w:r w:rsidR="001D443F" w:rsidRPr="0041551D">
        <w:rPr>
          <w:rFonts w:ascii="Cambria" w:hAnsi="Cambria" w:cs="Arial"/>
          <w:sz w:val="20"/>
          <w:szCs w:val="20"/>
          <w:lang w:eastAsia="ar-SA"/>
        </w:rPr>
        <w:t>clearance</w:t>
      </w:r>
      <w:r w:rsidR="001D443F" w:rsidRPr="00CA5910">
        <w:rPr>
          <w:rFonts w:ascii="Cambria" w:hAnsi="Cambria" w:cs="Arial"/>
          <w:sz w:val="22"/>
          <w:szCs w:val="22"/>
          <w:lang w:eastAsia="ar-SA"/>
        </w:rPr>
        <w:t xml:space="preserve">. </w:t>
      </w:r>
      <w:r w:rsidR="001D443F" w:rsidRPr="0041551D">
        <w:rPr>
          <w:rFonts w:ascii="Cambria" w:hAnsi="Cambria" w:cs="Arial"/>
          <w:sz w:val="20"/>
          <w:szCs w:val="20"/>
          <w:lang w:eastAsia="ar-SA"/>
        </w:rPr>
        <w:t>As</w:t>
      </w:r>
      <w:r w:rsidRPr="0041551D">
        <w:rPr>
          <w:rFonts w:ascii="Cambria" w:hAnsi="Cambria" w:cs="Arial"/>
          <w:sz w:val="20"/>
          <w:szCs w:val="20"/>
          <w:lang w:eastAsia="ar-SA"/>
        </w:rPr>
        <w:t xml:space="preserve"> per general arrangements drawing produce isometric sketch (I.S.O) for fabrication </w:t>
      </w:r>
      <w:r w:rsidR="001D443F" w:rsidRPr="0041551D">
        <w:rPr>
          <w:rFonts w:ascii="Cambria" w:hAnsi="Cambria" w:cs="Arial"/>
          <w:sz w:val="20"/>
          <w:szCs w:val="20"/>
          <w:lang w:eastAsia="ar-SA"/>
        </w:rPr>
        <w:t>purpose. Maintenance</w:t>
      </w:r>
      <w:r w:rsidRPr="0041551D">
        <w:rPr>
          <w:rFonts w:ascii="Cambria" w:hAnsi="Cambria" w:cs="Arial"/>
          <w:sz w:val="20"/>
          <w:szCs w:val="20"/>
          <w:lang w:eastAsia="ar-SA"/>
        </w:rPr>
        <w:t xml:space="preserve"> of tanks works, sandblasting, painting </w:t>
      </w:r>
      <w:r w:rsidR="001D443F" w:rsidRPr="0041551D">
        <w:rPr>
          <w:rFonts w:ascii="Cambria" w:hAnsi="Cambria" w:cs="Arial"/>
          <w:sz w:val="20"/>
          <w:szCs w:val="20"/>
          <w:lang w:eastAsia="ar-SA"/>
        </w:rPr>
        <w:t>works. Maintenance</w:t>
      </w:r>
      <w:r w:rsidRPr="0041551D">
        <w:rPr>
          <w:rFonts w:ascii="Cambria" w:hAnsi="Cambria" w:cs="Arial"/>
          <w:sz w:val="20"/>
          <w:szCs w:val="20"/>
          <w:lang w:eastAsia="ar-SA"/>
        </w:rPr>
        <w:t xml:space="preserve"> of floating roof tank and hydro </w:t>
      </w:r>
      <w:r w:rsidR="001D443F" w:rsidRPr="0041551D">
        <w:rPr>
          <w:rFonts w:ascii="Cambria" w:hAnsi="Cambria" w:cs="Arial"/>
          <w:sz w:val="20"/>
          <w:szCs w:val="20"/>
          <w:lang w:eastAsia="ar-SA"/>
        </w:rPr>
        <w:t>testing. Assisting</w:t>
      </w:r>
      <w:r w:rsidRPr="0041551D">
        <w:rPr>
          <w:rFonts w:ascii="Cambria" w:hAnsi="Cambria" w:cs="Arial"/>
          <w:sz w:val="20"/>
          <w:szCs w:val="20"/>
          <w:lang w:eastAsia="ar-SA"/>
        </w:rPr>
        <w:t xml:space="preserve"> of the QA/QC Engineer for production isometric sketches and distributing to the pipe fitter for fabrication purpose.</w:t>
      </w:r>
    </w:p>
    <w:p w:rsidR="00067ED5" w:rsidRDefault="00CA5910" w:rsidP="00CA5910">
      <w:pPr>
        <w:tabs>
          <w:tab w:val="left" w:pos="-540"/>
          <w:tab w:val="left" w:pos="7200"/>
        </w:tabs>
        <w:suppressAutoHyphens/>
        <w:spacing w:after="0" w:line="240" w:lineRule="auto"/>
        <w:ind w:left="720"/>
        <w:jc w:val="both"/>
        <w:rPr>
          <w:rFonts w:ascii="Cambria" w:hAnsi="Cambria" w:cs="Arial"/>
          <w:sz w:val="20"/>
          <w:szCs w:val="20"/>
          <w:lang w:eastAsia="ar-SA"/>
        </w:rPr>
      </w:pPr>
      <w:r w:rsidRPr="0041551D">
        <w:rPr>
          <w:rFonts w:ascii="Cambria" w:hAnsi="Cambria" w:cs="Arial"/>
          <w:sz w:val="20"/>
          <w:szCs w:val="20"/>
          <w:lang w:eastAsia="ar-SA"/>
        </w:rPr>
        <w:t xml:space="preserve">Supervised on the pipeline for wrapping and conduction holiday detection test. Controlling the labor of groups, and arranging the required </w:t>
      </w:r>
      <w:r w:rsidR="001D443F" w:rsidRPr="0041551D">
        <w:rPr>
          <w:rFonts w:ascii="Cambria" w:hAnsi="Cambria" w:cs="Arial"/>
          <w:sz w:val="20"/>
          <w:szCs w:val="20"/>
          <w:lang w:eastAsia="ar-SA"/>
        </w:rPr>
        <w:t>equipment’s</w:t>
      </w:r>
      <w:r w:rsidRPr="0041551D">
        <w:rPr>
          <w:rFonts w:ascii="Cambria" w:hAnsi="Cambria" w:cs="Arial"/>
          <w:sz w:val="20"/>
          <w:szCs w:val="20"/>
          <w:lang w:eastAsia="ar-SA"/>
        </w:rPr>
        <w:t>, machineries for the fabrication and</w:t>
      </w:r>
      <w:r w:rsidRPr="00CA5910">
        <w:rPr>
          <w:rFonts w:ascii="Cambria" w:hAnsi="Cambria" w:cs="Arial"/>
          <w:sz w:val="22"/>
          <w:szCs w:val="22"/>
          <w:lang w:eastAsia="ar-SA"/>
        </w:rPr>
        <w:t xml:space="preserve"> </w:t>
      </w:r>
      <w:r w:rsidRPr="0041551D">
        <w:rPr>
          <w:rFonts w:ascii="Cambria" w:hAnsi="Cambria" w:cs="Arial"/>
          <w:sz w:val="20"/>
          <w:szCs w:val="20"/>
          <w:lang w:eastAsia="ar-SA"/>
        </w:rPr>
        <w:t>erection works.</w:t>
      </w:r>
      <w:r w:rsidR="00882B85" w:rsidRPr="0041551D">
        <w:rPr>
          <w:rFonts w:ascii="Cambria" w:hAnsi="Cambria" w:cs="Arial"/>
          <w:sz w:val="20"/>
          <w:szCs w:val="20"/>
          <w:lang w:eastAsia="ar-SA"/>
        </w:rPr>
        <w:t xml:space="preserve"> </w:t>
      </w:r>
      <w:r w:rsidRPr="0041551D">
        <w:rPr>
          <w:rFonts w:ascii="Cambria" w:hAnsi="Cambria" w:cs="Arial"/>
          <w:sz w:val="20"/>
          <w:szCs w:val="20"/>
          <w:lang w:eastAsia="ar-SA"/>
        </w:rPr>
        <w:t>Performing Hydro tests on the pipeline works and for storage tanks.</w:t>
      </w:r>
    </w:p>
    <w:p w:rsidR="00F53186" w:rsidRPr="00F53186" w:rsidRDefault="001354C4" w:rsidP="00F53186">
      <w:pPr>
        <w:pStyle w:val="arialbold95"/>
        <w:ind w:left="0"/>
        <w:jc w:val="both"/>
        <w:rPr>
          <w:rFonts w:ascii="Cambria" w:hAnsi="Cambria"/>
          <w:sz w:val="28"/>
          <w:szCs w:val="28"/>
          <w:u w:val="single"/>
        </w:rPr>
      </w:pPr>
      <w:r>
        <w:rPr>
          <w:rFonts w:ascii="Cambria" w:hAnsi="Cambria"/>
          <w:sz w:val="28"/>
          <w:szCs w:val="28"/>
          <w:u w:val="single"/>
        </w:rPr>
        <w:t xml:space="preserve">CORE </w:t>
      </w:r>
      <w:r w:rsidR="00F53186" w:rsidRPr="00F53186">
        <w:rPr>
          <w:rFonts w:ascii="Cambria" w:hAnsi="Cambria"/>
          <w:sz w:val="28"/>
          <w:szCs w:val="28"/>
          <w:u w:val="single"/>
        </w:rPr>
        <w:t>SKILL</w:t>
      </w:r>
      <w:r w:rsidR="004A4EF1">
        <w:rPr>
          <w:rFonts w:ascii="Cambria" w:hAnsi="Cambria"/>
          <w:sz w:val="28"/>
          <w:szCs w:val="28"/>
          <w:u w:val="single"/>
        </w:rPr>
        <w:t>S</w:t>
      </w:r>
      <w:r w:rsidR="00F53186" w:rsidRPr="00F53186">
        <w:rPr>
          <w:rFonts w:ascii="Cambria" w:hAnsi="Cambria"/>
          <w:sz w:val="28"/>
          <w:szCs w:val="28"/>
          <w:u w:val="single"/>
        </w:rPr>
        <w:t xml:space="preserve"> </w:t>
      </w:r>
    </w:p>
    <w:p w:rsidR="00F53186" w:rsidRPr="00756917" w:rsidRDefault="004B3967" w:rsidP="005D2124">
      <w:pPr>
        <w:pStyle w:val="arialbold95"/>
        <w:numPr>
          <w:ilvl w:val="0"/>
          <w:numId w:val="10"/>
        </w:numPr>
        <w:spacing w:after="120" w:line="240" w:lineRule="auto"/>
        <w:ind w:left="1166"/>
        <w:rPr>
          <w:rFonts w:ascii="Cambria" w:hAnsi="Cambria"/>
          <w:b w:val="0"/>
          <w:sz w:val="22"/>
          <w:szCs w:val="22"/>
        </w:rPr>
      </w:pPr>
      <w:r w:rsidRPr="004B3967">
        <w:rPr>
          <w:rFonts w:ascii="Cambria" w:hAnsi="Cambria"/>
          <w:b w:val="0"/>
          <w:sz w:val="20"/>
          <w:szCs w:val="20"/>
        </w:rPr>
        <w:t>Pipelines,</w:t>
      </w:r>
      <w:r>
        <w:rPr>
          <w:rFonts w:ascii="Cambria" w:hAnsi="Cambria"/>
          <w:b w:val="0"/>
          <w:sz w:val="20"/>
          <w:szCs w:val="20"/>
        </w:rPr>
        <w:t xml:space="preserve"> </w:t>
      </w:r>
      <w:r w:rsidRPr="004B3967">
        <w:rPr>
          <w:rFonts w:ascii="Cambria" w:hAnsi="Cambria"/>
          <w:b w:val="0"/>
          <w:sz w:val="20"/>
          <w:szCs w:val="20"/>
        </w:rPr>
        <w:t>EPC,</w:t>
      </w:r>
      <w:r>
        <w:rPr>
          <w:rFonts w:ascii="Cambria" w:hAnsi="Cambria"/>
          <w:b w:val="0"/>
          <w:sz w:val="20"/>
          <w:szCs w:val="20"/>
        </w:rPr>
        <w:t xml:space="preserve"> Pipeline Design, FEED, Detail Engineering, Piping, ASME, P&amp;ID, Calculations, Engineering Design, Plot Plan, Onshore </w:t>
      </w:r>
      <w:r w:rsidR="007761AC">
        <w:rPr>
          <w:rFonts w:ascii="Cambria" w:hAnsi="Cambria"/>
          <w:b w:val="0"/>
          <w:sz w:val="20"/>
          <w:szCs w:val="20"/>
        </w:rPr>
        <w:t>Op</w:t>
      </w:r>
      <w:r>
        <w:rPr>
          <w:rFonts w:ascii="Cambria" w:hAnsi="Cambria"/>
          <w:b w:val="0"/>
          <w:sz w:val="20"/>
          <w:szCs w:val="20"/>
        </w:rPr>
        <w:t>erations,</w:t>
      </w:r>
      <w:r w:rsidR="007761AC">
        <w:rPr>
          <w:rFonts w:ascii="Cambria" w:hAnsi="Cambria"/>
          <w:b w:val="0"/>
          <w:sz w:val="20"/>
          <w:szCs w:val="20"/>
        </w:rPr>
        <w:t xml:space="preserve"> </w:t>
      </w:r>
      <w:r>
        <w:rPr>
          <w:rFonts w:ascii="Cambria" w:hAnsi="Cambria"/>
          <w:b w:val="0"/>
          <w:sz w:val="20"/>
          <w:szCs w:val="20"/>
        </w:rPr>
        <w:t>PMC,</w:t>
      </w:r>
      <w:r w:rsidR="007761AC">
        <w:rPr>
          <w:rFonts w:ascii="Cambria" w:hAnsi="Cambria"/>
          <w:b w:val="0"/>
          <w:sz w:val="20"/>
          <w:szCs w:val="20"/>
        </w:rPr>
        <w:t xml:space="preserve"> </w:t>
      </w:r>
      <w:r>
        <w:rPr>
          <w:rFonts w:ascii="Cambria" w:hAnsi="Cambria"/>
          <w:b w:val="0"/>
          <w:sz w:val="20"/>
          <w:szCs w:val="20"/>
        </w:rPr>
        <w:t>Inspection,</w:t>
      </w:r>
      <w:r w:rsidR="007761AC">
        <w:rPr>
          <w:rFonts w:ascii="Cambria" w:hAnsi="Cambria"/>
          <w:b w:val="0"/>
          <w:sz w:val="20"/>
          <w:szCs w:val="20"/>
        </w:rPr>
        <w:t xml:space="preserve"> Commissioning</w:t>
      </w:r>
      <w:r>
        <w:rPr>
          <w:rFonts w:ascii="Cambria" w:hAnsi="Cambria"/>
          <w:b w:val="0"/>
          <w:sz w:val="20"/>
          <w:szCs w:val="20"/>
        </w:rPr>
        <w:t>,</w:t>
      </w:r>
      <w:r w:rsidR="007761AC">
        <w:rPr>
          <w:rFonts w:ascii="Cambria" w:hAnsi="Cambria"/>
          <w:b w:val="0"/>
          <w:sz w:val="20"/>
          <w:szCs w:val="20"/>
        </w:rPr>
        <w:t xml:space="preserve"> </w:t>
      </w:r>
      <w:r>
        <w:rPr>
          <w:rFonts w:ascii="Cambria" w:hAnsi="Cambria"/>
          <w:b w:val="0"/>
          <w:sz w:val="20"/>
          <w:szCs w:val="20"/>
        </w:rPr>
        <w:t>LNG,</w:t>
      </w:r>
      <w:r w:rsidR="007761AC">
        <w:rPr>
          <w:rFonts w:ascii="Cambria" w:hAnsi="Cambria"/>
          <w:b w:val="0"/>
          <w:sz w:val="20"/>
          <w:szCs w:val="20"/>
        </w:rPr>
        <w:t xml:space="preserve"> OFFSHORE, Engineering Management.</w:t>
      </w:r>
    </w:p>
    <w:p w:rsidR="00756917" w:rsidRDefault="00756917" w:rsidP="005D2124">
      <w:pPr>
        <w:pStyle w:val="arialbold95"/>
        <w:numPr>
          <w:ilvl w:val="0"/>
          <w:numId w:val="10"/>
        </w:numPr>
        <w:spacing w:after="120" w:line="240" w:lineRule="auto"/>
        <w:rPr>
          <w:rFonts w:ascii="Cambria" w:hAnsi="Cambria"/>
          <w:b w:val="0"/>
          <w:sz w:val="20"/>
          <w:szCs w:val="20"/>
        </w:rPr>
      </w:pPr>
      <w:r w:rsidRPr="00756917">
        <w:rPr>
          <w:rFonts w:ascii="Cambria" w:hAnsi="Cambria"/>
          <w:b w:val="0"/>
          <w:sz w:val="20"/>
          <w:szCs w:val="20"/>
        </w:rPr>
        <w:lastRenderedPageBreak/>
        <w:t>Basic design for LNG Receiving Terminal.- Jetty- LNG storage tank- Terminal equipment and facilities Preparation of ITB (Invitation to Bid) technical package for LNG Receiving Terminal EPC (Engineering / Procurement / Construction)</w:t>
      </w:r>
      <w:r w:rsidR="00465884">
        <w:rPr>
          <w:rFonts w:ascii="Cambria" w:hAnsi="Cambria"/>
          <w:b w:val="0"/>
          <w:sz w:val="20"/>
          <w:szCs w:val="20"/>
        </w:rPr>
        <w:t>.</w:t>
      </w:r>
    </w:p>
    <w:p w:rsidR="00C828C5" w:rsidRPr="00E2506B" w:rsidRDefault="00C828C5" w:rsidP="00C828C5">
      <w:pPr>
        <w:suppressAutoHyphens/>
        <w:spacing w:after="0" w:line="240" w:lineRule="auto"/>
        <w:ind w:left="2160" w:hanging="2160"/>
        <w:jc w:val="both"/>
        <w:rPr>
          <w:rFonts w:ascii="Cambria" w:hAnsi="Cambria"/>
          <w:i/>
          <w:iCs/>
          <w:sz w:val="24"/>
          <w:szCs w:val="24"/>
          <w:lang w:eastAsia="ar-SA"/>
        </w:rPr>
      </w:pPr>
      <w:r w:rsidRPr="00E2506B">
        <w:rPr>
          <w:rFonts w:ascii="Cambria" w:hAnsi="Cambria" w:cs="Arial"/>
          <w:b/>
          <w:bCs/>
          <w:sz w:val="22"/>
          <w:szCs w:val="22"/>
          <w:lang w:eastAsia="ar-SA"/>
        </w:rPr>
        <w:tab/>
      </w:r>
    </w:p>
    <w:p w:rsidR="00811757" w:rsidRPr="00E2506B" w:rsidRDefault="006A47AC" w:rsidP="00811757">
      <w:pPr>
        <w:tabs>
          <w:tab w:val="left" w:pos="-900"/>
        </w:tabs>
        <w:suppressAutoHyphens/>
        <w:spacing w:after="0" w:line="240" w:lineRule="auto"/>
        <w:rPr>
          <w:rFonts w:ascii="Cambria" w:hAnsi="Cambria" w:cs="Arial"/>
          <w:b/>
          <w:sz w:val="28"/>
          <w:szCs w:val="28"/>
          <w:u w:val="single"/>
          <w:lang w:eastAsia="ar-SA"/>
        </w:rPr>
      </w:pPr>
      <w:r w:rsidRPr="00E2506B">
        <w:rPr>
          <w:rFonts w:ascii="Cambria" w:hAnsi="Cambria" w:cs="Arial"/>
          <w:b/>
          <w:sz w:val="28"/>
          <w:szCs w:val="28"/>
          <w:u w:val="single"/>
          <w:lang w:eastAsia="ar-SA"/>
        </w:rPr>
        <w:t>Job</w:t>
      </w:r>
      <w:r w:rsidR="00DB68B3" w:rsidRPr="00E2506B">
        <w:rPr>
          <w:rFonts w:ascii="Cambria" w:hAnsi="Cambria" w:cs="Arial"/>
          <w:b/>
          <w:sz w:val="28"/>
          <w:szCs w:val="28"/>
          <w:u w:val="single"/>
          <w:lang w:eastAsia="ar-SA"/>
        </w:rPr>
        <w:t xml:space="preserve"> Oriented</w:t>
      </w:r>
      <w:r w:rsidRPr="00E2506B">
        <w:rPr>
          <w:rFonts w:ascii="Cambria" w:hAnsi="Cambria" w:cs="Arial"/>
          <w:b/>
          <w:sz w:val="28"/>
          <w:szCs w:val="28"/>
          <w:u w:val="single"/>
          <w:lang w:eastAsia="ar-SA"/>
        </w:rPr>
        <w:t xml:space="preserve"> </w:t>
      </w:r>
      <w:r w:rsidR="00DB68B3" w:rsidRPr="00E2506B">
        <w:rPr>
          <w:rFonts w:ascii="Cambria" w:hAnsi="Cambria" w:cs="Arial"/>
          <w:b/>
          <w:sz w:val="28"/>
          <w:szCs w:val="28"/>
          <w:u w:val="single"/>
          <w:lang w:eastAsia="ar-SA"/>
        </w:rPr>
        <w:t>Training Courses attended</w:t>
      </w:r>
      <w:r w:rsidR="00811757" w:rsidRPr="00E2506B">
        <w:rPr>
          <w:rFonts w:ascii="Cambria" w:hAnsi="Cambria" w:cs="Arial"/>
          <w:b/>
          <w:sz w:val="28"/>
          <w:szCs w:val="28"/>
          <w:u w:val="single"/>
          <w:lang w:eastAsia="ar-SA"/>
        </w:rPr>
        <w:t>:</w:t>
      </w:r>
    </w:p>
    <w:p w:rsidR="006A47AC" w:rsidRPr="00943193" w:rsidRDefault="006A47AC" w:rsidP="00943193">
      <w:pPr>
        <w:tabs>
          <w:tab w:val="left" w:pos="-900"/>
        </w:tabs>
        <w:suppressAutoHyphens/>
        <w:spacing w:after="0" w:line="240" w:lineRule="auto"/>
        <w:rPr>
          <w:rFonts w:ascii="Cambria" w:hAnsi="Cambria" w:cs="Arial"/>
          <w:b/>
          <w:sz w:val="28"/>
          <w:szCs w:val="28"/>
          <w:u w:val="single"/>
          <w:lang w:eastAsia="ar-SA"/>
        </w:rPr>
      </w:pPr>
    </w:p>
    <w:p w:rsidR="00191B7C" w:rsidRDefault="00943193" w:rsidP="00820AF3">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Pr>
          <w:rFonts w:ascii="Cambria" w:hAnsi="Cambria" w:cs="Arial"/>
          <w:sz w:val="20"/>
          <w:szCs w:val="20"/>
          <w:lang w:eastAsia="ar-SA"/>
        </w:rPr>
        <w:t>H</w:t>
      </w:r>
      <w:r w:rsidRPr="00943193">
        <w:rPr>
          <w:rFonts w:ascii="Cambria" w:hAnsi="Cambria" w:cs="Arial"/>
          <w:sz w:val="16"/>
          <w:szCs w:val="16"/>
          <w:lang w:eastAsia="ar-SA"/>
        </w:rPr>
        <w:t>2</w:t>
      </w:r>
      <w:r w:rsidRPr="00943193">
        <w:rPr>
          <w:rFonts w:ascii="Cambria" w:hAnsi="Cambria" w:cs="Arial"/>
          <w:sz w:val="20"/>
          <w:szCs w:val="20"/>
          <w:lang w:eastAsia="ar-SA"/>
        </w:rPr>
        <w:t>S</w:t>
      </w:r>
      <w:r>
        <w:rPr>
          <w:rFonts w:ascii="Cambria" w:hAnsi="Cambria" w:cs="Arial"/>
          <w:sz w:val="20"/>
          <w:szCs w:val="20"/>
          <w:lang w:eastAsia="ar-SA"/>
        </w:rPr>
        <w:t xml:space="preserve"> Level 2</w:t>
      </w:r>
      <w:r w:rsidR="00191B7C">
        <w:rPr>
          <w:rFonts w:ascii="Cambria" w:hAnsi="Cambria" w:cs="Arial"/>
          <w:sz w:val="20"/>
          <w:szCs w:val="20"/>
          <w:lang w:eastAsia="ar-SA"/>
        </w:rPr>
        <w:t xml:space="preserve"> &amp; BA Competency Training –ADNOC Gas </w:t>
      </w:r>
    </w:p>
    <w:p w:rsidR="00811757" w:rsidRDefault="00191B7C" w:rsidP="00191B7C">
      <w:pPr>
        <w:tabs>
          <w:tab w:val="left" w:pos="180"/>
        </w:tabs>
        <w:suppressAutoHyphens/>
        <w:spacing w:after="0" w:line="240" w:lineRule="auto"/>
        <w:ind w:left="720"/>
        <w:rPr>
          <w:rFonts w:ascii="Cambria" w:hAnsi="Cambria" w:cs="Arial"/>
          <w:sz w:val="20"/>
          <w:szCs w:val="20"/>
          <w:lang w:eastAsia="ar-SA"/>
        </w:rPr>
      </w:pPr>
      <w:r>
        <w:rPr>
          <w:rFonts w:ascii="Cambria" w:hAnsi="Cambria" w:cs="Arial"/>
          <w:sz w:val="20"/>
          <w:szCs w:val="20"/>
          <w:lang w:eastAsia="ar-SA"/>
        </w:rPr>
        <w:t xml:space="preserve">                 Processing</w:t>
      </w:r>
    </w:p>
    <w:p w:rsidR="00943193" w:rsidRDefault="00943193" w:rsidP="00943193">
      <w:pPr>
        <w:tabs>
          <w:tab w:val="left" w:pos="180"/>
        </w:tabs>
        <w:suppressAutoHyphens/>
        <w:spacing w:after="0" w:line="240" w:lineRule="auto"/>
        <w:ind w:left="720"/>
        <w:rPr>
          <w:rFonts w:ascii="Cambria" w:hAnsi="Cambria" w:cs="Arial"/>
          <w:sz w:val="20"/>
          <w:szCs w:val="20"/>
          <w:lang w:eastAsia="ar-SA"/>
        </w:rPr>
      </w:pPr>
    </w:p>
    <w:p w:rsidR="00943193" w:rsidRPr="00943193" w:rsidRDefault="00943193" w:rsidP="00943193">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sidRPr="00943193">
        <w:rPr>
          <w:rFonts w:ascii="Cambria" w:hAnsi="Cambria" w:cs="Arial"/>
          <w:sz w:val="20"/>
          <w:szCs w:val="20"/>
          <w:lang w:eastAsia="ar-SA"/>
        </w:rPr>
        <w:t>Saudi Aramco  – OIL &amp; GAS SAFETY</w:t>
      </w:r>
    </w:p>
    <w:p w:rsidR="006A47AC" w:rsidRPr="00E2506B" w:rsidRDefault="006A47AC" w:rsidP="00811757">
      <w:pPr>
        <w:tabs>
          <w:tab w:val="left" w:pos="180"/>
        </w:tabs>
        <w:suppressAutoHyphens/>
        <w:spacing w:after="0" w:line="240" w:lineRule="auto"/>
        <w:ind w:left="1080"/>
        <w:rPr>
          <w:rFonts w:ascii="Cambria" w:hAnsi="Cambria" w:cs="Arial"/>
          <w:sz w:val="20"/>
          <w:szCs w:val="20"/>
          <w:lang w:eastAsia="ar-SA"/>
        </w:rPr>
      </w:pPr>
    </w:p>
    <w:p w:rsidR="00DB3269" w:rsidRPr="00E2506B" w:rsidRDefault="00811757" w:rsidP="005D2124">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sidRPr="00E2506B">
        <w:rPr>
          <w:rFonts w:ascii="Cambria" w:hAnsi="Cambria" w:cs="Arial"/>
          <w:sz w:val="20"/>
          <w:szCs w:val="20"/>
          <w:lang w:eastAsia="ar-SA"/>
        </w:rPr>
        <w:t xml:space="preserve">Workshop on “Pipeline Integrity &amp; Corrosion management” by </w:t>
      </w:r>
    </w:p>
    <w:p w:rsidR="00811757" w:rsidRPr="00E2506B" w:rsidRDefault="00895BF2" w:rsidP="00DB3269">
      <w:pPr>
        <w:tabs>
          <w:tab w:val="left" w:pos="180"/>
        </w:tabs>
        <w:suppressAutoHyphens/>
        <w:spacing w:after="0" w:line="240" w:lineRule="auto"/>
        <w:ind w:left="720"/>
        <w:rPr>
          <w:rFonts w:ascii="Cambria" w:hAnsi="Cambria" w:cs="Arial"/>
          <w:sz w:val="20"/>
          <w:szCs w:val="20"/>
          <w:lang w:eastAsia="ar-SA"/>
        </w:rPr>
      </w:pPr>
      <w:r>
        <w:rPr>
          <w:rFonts w:ascii="Cambria" w:hAnsi="Cambria" w:cs="Arial"/>
          <w:sz w:val="20"/>
          <w:szCs w:val="20"/>
          <w:lang w:eastAsia="ar-SA"/>
        </w:rPr>
        <w:t xml:space="preserve">                 </w:t>
      </w:r>
      <w:r w:rsidR="00811757" w:rsidRPr="00E2506B">
        <w:rPr>
          <w:rFonts w:ascii="Cambria" w:hAnsi="Cambria" w:cs="Arial"/>
          <w:sz w:val="20"/>
          <w:szCs w:val="20"/>
          <w:lang w:eastAsia="ar-SA"/>
        </w:rPr>
        <w:t>Core-Tech.</w:t>
      </w:r>
      <w:r w:rsidR="00DB3269" w:rsidRPr="00E2506B">
        <w:rPr>
          <w:rFonts w:ascii="Cambria" w:hAnsi="Cambria" w:cs="Arial"/>
          <w:sz w:val="20"/>
          <w:szCs w:val="20"/>
          <w:lang w:eastAsia="ar-SA"/>
        </w:rPr>
        <w:t>, Gandhi Nagar.</w:t>
      </w:r>
    </w:p>
    <w:p w:rsidR="00DB3269" w:rsidRPr="00E2506B" w:rsidRDefault="00DB3269" w:rsidP="00DB3269">
      <w:pPr>
        <w:tabs>
          <w:tab w:val="left" w:pos="180"/>
        </w:tabs>
        <w:suppressAutoHyphens/>
        <w:spacing w:after="0" w:line="240" w:lineRule="auto"/>
        <w:ind w:left="720"/>
        <w:rPr>
          <w:rFonts w:ascii="Cambria" w:hAnsi="Cambria" w:cs="Arial"/>
          <w:sz w:val="20"/>
          <w:szCs w:val="20"/>
          <w:lang w:eastAsia="ar-SA"/>
        </w:rPr>
      </w:pPr>
    </w:p>
    <w:p w:rsidR="00681BF7" w:rsidRDefault="00811757" w:rsidP="005D2124">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sidRPr="00895BF2">
        <w:rPr>
          <w:rFonts w:ascii="Cambria" w:hAnsi="Cambria" w:cs="Arial"/>
          <w:sz w:val="20"/>
          <w:szCs w:val="20"/>
          <w:lang w:eastAsia="ar-SA"/>
        </w:rPr>
        <w:t xml:space="preserve">Workshop on “Corrosion and Corrosion Control in Pipelines,        </w:t>
      </w:r>
      <w:r w:rsidR="00895BF2">
        <w:rPr>
          <w:rFonts w:ascii="Cambria" w:hAnsi="Cambria" w:cs="Arial"/>
          <w:sz w:val="20"/>
          <w:szCs w:val="20"/>
          <w:lang w:eastAsia="ar-SA"/>
        </w:rPr>
        <w:t xml:space="preserve">                </w:t>
      </w:r>
      <w:r w:rsidR="00681BF7">
        <w:rPr>
          <w:rFonts w:ascii="Cambria" w:hAnsi="Cambria" w:cs="Arial"/>
          <w:sz w:val="20"/>
          <w:szCs w:val="20"/>
          <w:lang w:eastAsia="ar-SA"/>
        </w:rPr>
        <w:t xml:space="preserve"> </w:t>
      </w:r>
    </w:p>
    <w:p w:rsidR="00811757" w:rsidRPr="00895BF2" w:rsidRDefault="00681BF7" w:rsidP="00681BF7">
      <w:pPr>
        <w:tabs>
          <w:tab w:val="left" w:pos="180"/>
        </w:tabs>
        <w:suppressAutoHyphens/>
        <w:spacing w:after="0" w:line="240" w:lineRule="auto"/>
        <w:ind w:left="720"/>
        <w:rPr>
          <w:rFonts w:ascii="Cambria" w:hAnsi="Cambria" w:cs="Arial"/>
          <w:sz w:val="20"/>
          <w:szCs w:val="20"/>
          <w:lang w:eastAsia="ar-SA"/>
        </w:rPr>
      </w:pPr>
      <w:r>
        <w:rPr>
          <w:rFonts w:ascii="Cambria" w:hAnsi="Cambria" w:cs="Arial"/>
          <w:sz w:val="20"/>
          <w:szCs w:val="20"/>
          <w:lang w:eastAsia="ar-SA"/>
        </w:rPr>
        <w:t xml:space="preserve">                 </w:t>
      </w:r>
      <w:r w:rsidR="00811757" w:rsidRPr="00895BF2">
        <w:rPr>
          <w:rFonts w:ascii="Cambria" w:hAnsi="Cambria" w:cs="Arial"/>
          <w:sz w:val="20"/>
          <w:szCs w:val="20"/>
          <w:lang w:eastAsia="ar-SA"/>
        </w:rPr>
        <w:t>Topside Facilities &amp; Subsurface Equipment” by Indian Oil.</w:t>
      </w:r>
    </w:p>
    <w:p w:rsidR="00B61CA3" w:rsidRPr="00E2506B" w:rsidRDefault="00B61CA3" w:rsidP="00B61CA3">
      <w:pPr>
        <w:tabs>
          <w:tab w:val="left" w:pos="180"/>
        </w:tabs>
        <w:suppressAutoHyphens/>
        <w:spacing w:after="0" w:line="240" w:lineRule="auto"/>
        <w:ind w:left="1080"/>
        <w:rPr>
          <w:rFonts w:ascii="Cambria" w:hAnsi="Cambria" w:cs="Arial"/>
          <w:sz w:val="20"/>
          <w:szCs w:val="20"/>
          <w:lang w:eastAsia="ar-SA"/>
        </w:rPr>
      </w:pPr>
    </w:p>
    <w:p w:rsidR="00811757" w:rsidRPr="00E2506B" w:rsidRDefault="00811757" w:rsidP="005D2124">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sidRPr="00E2506B">
        <w:rPr>
          <w:rFonts w:ascii="Cambria" w:hAnsi="Cambria" w:cs="Arial"/>
          <w:sz w:val="20"/>
          <w:szCs w:val="20"/>
          <w:lang w:eastAsia="ar-SA"/>
        </w:rPr>
        <w:t xml:space="preserve">Certification course on Advanced Fire Fighting by Institute of </w:t>
      </w:r>
    </w:p>
    <w:p w:rsidR="00DB3269" w:rsidRPr="00E2506B" w:rsidRDefault="00811757" w:rsidP="00811757">
      <w:pPr>
        <w:tabs>
          <w:tab w:val="left" w:pos="180"/>
        </w:tabs>
        <w:suppressAutoHyphens/>
        <w:spacing w:after="0" w:line="240" w:lineRule="auto"/>
        <w:ind w:left="1080"/>
        <w:rPr>
          <w:rFonts w:ascii="Cambria" w:hAnsi="Cambria" w:cs="Arial"/>
          <w:sz w:val="20"/>
          <w:szCs w:val="20"/>
          <w:lang w:eastAsia="ar-SA"/>
        </w:rPr>
      </w:pPr>
      <w:r w:rsidRPr="00E2506B">
        <w:rPr>
          <w:rFonts w:ascii="Cambria" w:hAnsi="Cambria" w:cs="Arial"/>
          <w:sz w:val="20"/>
          <w:szCs w:val="20"/>
          <w:lang w:eastAsia="ar-SA"/>
        </w:rPr>
        <w:t xml:space="preserve">        </w:t>
      </w:r>
      <w:r w:rsidR="00895BF2">
        <w:rPr>
          <w:rFonts w:ascii="Cambria" w:hAnsi="Cambria" w:cs="Arial"/>
          <w:sz w:val="20"/>
          <w:szCs w:val="20"/>
          <w:lang w:eastAsia="ar-SA"/>
        </w:rPr>
        <w:t xml:space="preserve"> </w:t>
      </w:r>
      <w:r w:rsidRPr="00E2506B">
        <w:rPr>
          <w:rFonts w:ascii="Cambria" w:hAnsi="Cambria" w:cs="Arial"/>
          <w:sz w:val="20"/>
          <w:szCs w:val="20"/>
          <w:lang w:eastAsia="ar-SA"/>
        </w:rPr>
        <w:t xml:space="preserve">Petroleum safety, health </w:t>
      </w:r>
      <w:r w:rsidR="00DB3269" w:rsidRPr="00E2506B">
        <w:rPr>
          <w:rFonts w:ascii="Cambria" w:hAnsi="Cambria" w:cs="Arial"/>
          <w:sz w:val="20"/>
          <w:szCs w:val="20"/>
          <w:lang w:eastAsia="ar-SA"/>
        </w:rPr>
        <w:t>&amp; Environment</w:t>
      </w:r>
      <w:r w:rsidRPr="00E2506B">
        <w:rPr>
          <w:rFonts w:ascii="Cambria" w:hAnsi="Cambria" w:cs="Arial"/>
          <w:sz w:val="20"/>
          <w:szCs w:val="20"/>
          <w:lang w:eastAsia="ar-SA"/>
        </w:rPr>
        <w:t xml:space="preserve"> Management PDO</w:t>
      </w:r>
      <w:r w:rsidR="00DB3269" w:rsidRPr="00E2506B">
        <w:rPr>
          <w:rFonts w:ascii="Cambria" w:hAnsi="Cambria" w:cs="Arial"/>
          <w:sz w:val="20"/>
          <w:szCs w:val="20"/>
          <w:lang w:eastAsia="ar-SA"/>
        </w:rPr>
        <w:t>,</w:t>
      </w:r>
      <w:r w:rsidR="006A47AC" w:rsidRPr="00E2506B">
        <w:rPr>
          <w:rFonts w:ascii="Cambria" w:hAnsi="Cambria" w:cs="Arial"/>
          <w:sz w:val="20"/>
          <w:szCs w:val="20"/>
          <w:lang w:eastAsia="ar-SA"/>
        </w:rPr>
        <w:t xml:space="preserve"> </w:t>
      </w:r>
      <w:r w:rsidR="00DB3269" w:rsidRPr="00E2506B">
        <w:rPr>
          <w:rFonts w:ascii="Cambria" w:hAnsi="Cambria" w:cs="Arial"/>
          <w:sz w:val="20"/>
          <w:szCs w:val="20"/>
          <w:lang w:eastAsia="ar-SA"/>
        </w:rPr>
        <w:t xml:space="preserve"> </w:t>
      </w:r>
    </w:p>
    <w:p w:rsidR="00811757" w:rsidRPr="00E2506B" w:rsidRDefault="00DB3269" w:rsidP="00811757">
      <w:pPr>
        <w:tabs>
          <w:tab w:val="left" w:pos="180"/>
        </w:tabs>
        <w:suppressAutoHyphens/>
        <w:spacing w:after="0" w:line="240" w:lineRule="auto"/>
        <w:ind w:left="1080"/>
        <w:rPr>
          <w:rFonts w:ascii="Cambria" w:hAnsi="Cambria" w:cs="Arial"/>
          <w:sz w:val="20"/>
          <w:szCs w:val="20"/>
          <w:lang w:eastAsia="ar-SA"/>
        </w:rPr>
      </w:pPr>
      <w:r w:rsidRPr="00E2506B">
        <w:rPr>
          <w:rFonts w:ascii="Cambria" w:hAnsi="Cambria" w:cs="Arial"/>
          <w:sz w:val="20"/>
          <w:szCs w:val="20"/>
          <w:lang w:eastAsia="ar-SA"/>
        </w:rPr>
        <w:t xml:space="preserve">          </w:t>
      </w:r>
      <w:r w:rsidR="006A47AC" w:rsidRPr="00E2506B">
        <w:rPr>
          <w:rFonts w:ascii="Cambria" w:hAnsi="Cambria" w:cs="Arial"/>
          <w:sz w:val="20"/>
          <w:szCs w:val="20"/>
          <w:lang w:eastAsia="ar-SA"/>
        </w:rPr>
        <w:t>O</w:t>
      </w:r>
      <w:r w:rsidR="00811757" w:rsidRPr="00E2506B">
        <w:rPr>
          <w:rFonts w:ascii="Cambria" w:hAnsi="Cambria" w:cs="Arial"/>
          <w:sz w:val="20"/>
          <w:szCs w:val="20"/>
          <w:lang w:eastAsia="ar-SA"/>
        </w:rPr>
        <w:t>man.</w:t>
      </w:r>
    </w:p>
    <w:p w:rsidR="00DB3269" w:rsidRPr="00E2506B" w:rsidRDefault="00DB3269" w:rsidP="00811757">
      <w:pPr>
        <w:tabs>
          <w:tab w:val="left" w:pos="180"/>
        </w:tabs>
        <w:suppressAutoHyphens/>
        <w:spacing w:after="0" w:line="240" w:lineRule="auto"/>
        <w:ind w:left="1080"/>
        <w:rPr>
          <w:rFonts w:ascii="Cambria" w:hAnsi="Cambria" w:cs="Arial"/>
          <w:sz w:val="20"/>
          <w:szCs w:val="20"/>
          <w:lang w:eastAsia="ar-SA"/>
        </w:rPr>
      </w:pPr>
    </w:p>
    <w:p w:rsidR="00681BF7" w:rsidRDefault="00681BF7" w:rsidP="005D2124">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Pr>
          <w:rFonts w:ascii="Cambria" w:hAnsi="Cambria" w:cs="Arial"/>
          <w:sz w:val="20"/>
          <w:szCs w:val="20"/>
          <w:lang w:eastAsia="ar-SA"/>
        </w:rPr>
        <w:t xml:space="preserve"> </w:t>
      </w:r>
      <w:r w:rsidR="00811757" w:rsidRPr="00E2506B">
        <w:rPr>
          <w:rFonts w:ascii="Cambria" w:hAnsi="Cambria" w:cs="Arial"/>
          <w:sz w:val="20"/>
          <w:szCs w:val="20"/>
          <w:lang w:eastAsia="ar-SA"/>
        </w:rPr>
        <w:t xml:space="preserve">Certification course on Advanced </w:t>
      </w:r>
      <w:r w:rsidR="00820AF3" w:rsidRPr="00E2506B">
        <w:rPr>
          <w:rFonts w:ascii="Cambria" w:hAnsi="Cambria" w:cs="Arial"/>
          <w:sz w:val="20"/>
          <w:szCs w:val="20"/>
          <w:lang w:eastAsia="ar-SA"/>
        </w:rPr>
        <w:t>Lifesaving</w:t>
      </w:r>
      <w:r w:rsidR="00811757" w:rsidRPr="00E2506B">
        <w:rPr>
          <w:rFonts w:ascii="Cambria" w:hAnsi="Cambria" w:cs="Arial"/>
          <w:sz w:val="20"/>
          <w:szCs w:val="20"/>
          <w:lang w:eastAsia="ar-SA"/>
        </w:rPr>
        <w:t xml:space="preserve"> First Aid &amp; CPR </w:t>
      </w:r>
    </w:p>
    <w:p w:rsidR="00811757" w:rsidRPr="00681BF7" w:rsidRDefault="00681BF7" w:rsidP="00681BF7">
      <w:pPr>
        <w:tabs>
          <w:tab w:val="left" w:pos="180"/>
        </w:tabs>
        <w:suppressAutoHyphens/>
        <w:spacing w:after="0" w:line="240" w:lineRule="auto"/>
        <w:rPr>
          <w:rFonts w:ascii="Cambria" w:hAnsi="Cambria" w:cs="Arial"/>
          <w:sz w:val="20"/>
          <w:szCs w:val="20"/>
          <w:lang w:eastAsia="ar-SA"/>
        </w:rPr>
      </w:pPr>
      <w:r>
        <w:rPr>
          <w:rFonts w:ascii="Cambria" w:hAnsi="Cambria" w:cs="Arial"/>
          <w:sz w:val="20"/>
          <w:szCs w:val="20"/>
          <w:lang w:eastAsia="ar-SA"/>
        </w:rPr>
        <w:t xml:space="preserve">                                  from</w:t>
      </w:r>
      <w:r w:rsidRPr="00681BF7">
        <w:rPr>
          <w:rFonts w:ascii="Cambria" w:hAnsi="Cambria" w:cs="Arial"/>
          <w:sz w:val="20"/>
          <w:szCs w:val="20"/>
          <w:lang w:eastAsia="ar-SA"/>
        </w:rPr>
        <w:t xml:space="preserve"> </w:t>
      </w:r>
      <w:r w:rsidR="00811757" w:rsidRPr="00681BF7">
        <w:rPr>
          <w:rFonts w:ascii="Cambria" w:hAnsi="Cambria" w:cs="Arial"/>
          <w:sz w:val="20"/>
          <w:szCs w:val="20"/>
          <w:lang w:eastAsia="ar-SA"/>
        </w:rPr>
        <w:t xml:space="preserve">First Aid Training </w:t>
      </w:r>
      <w:r w:rsidR="00DB3269" w:rsidRPr="00681BF7">
        <w:rPr>
          <w:rFonts w:ascii="Cambria" w:hAnsi="Cambria" w:cs="Arial"/>
          <w:sz w:val="20"/>
          <w:szCs w:val="20"/>
          <w:lang w:eastAsia="ar-SA"/>
        </w:rPr>
        <w:t>Institute. Jamnagar.</w:t>
      </w:r>
    </w:p>
    <w:p w:rsidR="00DB3269" w:rsidRPr="00E2506B" w:rsidRDefault="00DB3269" w:rsidP="00811757">
      <w:pPr>
        <w:tabs>
          <w:tab w:val="left" w:pos="180"/>
        </w:tabs>
        <w:suppressAutoHyphens/>
        <w:spacing w:after="0" w:line="240" w:lineRule="auto"/>
        <w:ind w:left="1080"/>
        <w:rPr>
          <w:rFonts w:ascii="Cambria" w:hAnsi="Cambria" w:cs="Arial"/>
          <w:sz w:val="20"/>
          <w:szCs w:val="20"/>
          <w:lang w:eastAsia="ar-SA"/>
        </w:rPr>
      </w:pPr>
    </w:p>
    <w:p w:rsidR="00895BF2" w:rsidRDefault="00681BF7" w:rsidP="005D2124">
      <w:pPr>
        <w:numPr>
          <w:ilvl w:val="0"/>
          <w:numId w:val="7"/>
        </w:numPr>
        <w:tabs>
          <w:tab w:val="num" w:pos="0"/>
          <w:tab w:val="left" w:pos="180"/>
        </w:tabs>
        <w:suppressAutoHyphens/>
        <w:spacing w:after="0" w:line="240" w:lineRule="auto"/>
        <w:ind w:left="720" w:firstLine="0"/>
        <w:rPr>
          <w:rFonts w:ascii="Cambria" w:hAnsi="Cambria" w:cs="Arial"/>
          <w:sz w:val="20"/>
          <w:szCs w:val="20"/>
          <w:lang w:eastAsia="ar-SA"/>
        </w:rPr>
      </w:pPr>
      <w:r>
        <w:rPr>
          <w:rFonts w:ascii="Cambria" w:hAnsi="Cambria" w:cs="Arial"/>
          <w:sz w:val="20"/>
          <w:szCs w:val="20"/>
          <w:lang w:eastAsia="ar-SA"/>
        </w:rPr>
        <w:t xml:space="preserve">  </w:t>
      </w:r>
      <w:r w:rsidR="00811757" w:rsidRPr="00E2506B">
        <w:rPr>
          <w:rFonts w:ascii="Cambria" w:hAnsi="Cambria" w:cs="Arial"/>
          <w:sz w:val="20"/>
          <w:szCs w:val="20"/>
          <w:lang w:eastAsia="ar-SA"/>
        </w:rPr>
        <w:t xml:space="preserve">Internal Auditor Training on Environmental Management </w:t>
      </w:r>
      <w:r w:rsidR="00895BF2">
        <w:rPr>
          <w:rFonts w:ascii="Cambria" w:hAnsi="Cambria" w:cs="Arial"/>
          <w:sz w:val="20"/>
          <w:szCs w:val="20"/>
          <w:lang w:eastAsia="ar-SA"/>
        </w:rPr>
        <w:t xml:space="preserve">   </w:t>
      </w:r>
    </w:p>
    <w:p w:rsidR="00811757" w:rsidRPr="00E2506B" w:rsidRDefault="00895BF2" w:rsidP="00895BF2">
      <w:pPr>
        <w:tabs>
          <w:tab w:val="left" w:pos="180"/>
        </w:tabs>
        <w:suppressAutoHyphens/>
        <w:spacing w:after="0" w:line="240" w:lineRule="auto"/>
        <w:ind w:left="720"/>
        <w:rPr>
          <w:rFonts w:ascii="Cambria" w:hAnsi="Cambria" w:cs="Arial"/>
          <w:sz w:val="20"/>
          <w:szCs w:val="20"/>
          <w:lang w:eastAsia="ar-SA"/>
        </w:rPr>
      </w:pPr>
      <w:r>
        <w:rPr>
          <w:rFonts w:ascii="Cambria" w:hAnsi="Cambria" w:cs="Arial"/>
          <w:sz w:val="20"/>
          <w:szCs w:val="20"/>
          <w:lang w:eastAsia="ar-SA"/>
        </w:rPr>
        <w:t xml:space="preserve">                 </w:t>
      </w:r>
      <w:r w:rsidR="00681BF7">
        <w:rPr>
          <w:rFonts w:ascii="Cambria" w:hAnsi="Cambria" w:cs="Arial"/>
          <w:sz w:val="20"/>
          <w:szCs w:val="20"/>
          <w:lang w:eastAsia="ar-SA"/>
        </w:rPr>
        <w:t xml:space="preserve"> </w:t>
      </w:r>
      <w:r w:rsidR="00811757" w:rsidRPr="00E2506B">
        <w:rPr>
          <w:rFonts w:ascii="Cambria" w:hAnsi="Cambria" w:cs="Arial"/>
          <w:sz w:val="20"/>
          <w:szCs w:val="20"/>
          <w:lang w:eastAsia="ar-SA"/>
        </w:rPr>
        <w:t xml:space="preserve">System </w:t>
      </w:r>
      <w:r w:rsidR="00DB3269" w:rsidRPr="00E2506B">
        <w:rPr>
          <w:rFonts w:ascii="Cambria" w:hAnsi="Cambria" w:cs="Arial"/>
          <w:sz w:val="20"/>
          <w:szCs w:val="20"/>
          <w:lang w:eastAsia="ar-SA"/>
        </w:rPr>
        <w:t>as per</w:t>
      </w:r>
      <w:r w:rsidR="00811757" w:rsidRPr="00E2506B">
        <w:rPr>
          <w:rFonts w:ascii="Cambria" w:hAnsi="Cambria" w:cs="Arial"/>
          <w:sz w:val="20"/>
          <w:szCs w:val="20"/>
          <w:lang w:eastAsia="ar-SA"/>
        </w:rPr>
        <w:t xml:space="preserve"> ISO 14001:2004 by M/s DNV.</w:t>
      </w:r>
      <w:r w:rsidR="00DB3269" w:rsidRPr="00E2506B">
        <w:rPr>
          <w:rFonts w:ascii="Cambria" w:hAnsi="Cambria" w:cs="Arial"/>
          <w:sz w:val="20"/>
          <w:szCs w:val="20"/>
          <w:lang w:eastAsia="ar-SA"/>
        </w:rPr>
        <w:t xml:space="preserve"> Bangalore.</w:t>
      </w:r>
    </w:p>
    <w:p w:rsidR="00DB3269" w:rsidRPr="00E2506B" w:rsidRDefault="00DB3269" w:rsidP="00DB3269">
      <w:pPr>
        <w:tabs>
          <w:tab w:val="left" w:pos="180"/>
        </w:tabs>
        <w:suppressAutoHyphens/>
        <w:spacing w:after="0" w:line="240" w:lineRule="auto"/>
        <w:ind w:left="720"/>
        <w:rPr>
          <w:rFonts w:ascii="Cambria" w:hAnsi="Cambria" w:cs="Arial"/>
          <w:sz w:val="20"/>
          <w:szCs w:val="20"/>
          <w:lang w:eastAsia="ar-SA"/>
        </w:rPr>
      </w:pPr>
    </w:p>
    <w:p w:rsidR="00895BF2" w:rsidRPr="00895BF2" w:rsidRDefault="00681BF7" w:rsidP="005D2124">
      <w:pPr>
        <w:numPr>
          <w:ilvl w:val="0"/>
          <w:numId w:val="7"/>
        </w:numPr>
        <w:tabs>
          <w:tab w:val="num" w:pos="0"/>
          <w:tab w:val="left" w:pos="180"/>
        </w:tabs>
        <w:suppressAutoHyphens/>
        <w:spacing w:after="0" w:line="240" w:lineRule="auto"/>
        <w:ind w:left="720" w:firstLine="0"/>
        <w:rPr>
          <w:rFonts w:ascii="Cambria" w:hAnsi="Cambria"/>
          <w:sz w:val="20"/>
          <w:szCs w:val="20"/>
          <w:lang w:eastAsia="ar-SA"/>
        </w:rPr>
      </w:pPr>
      <w:r>
        <w:rPr>
          <w:rFonts w:ascii="Cambria" w:hAnsi="Cambria" w:cs="Arial"/>
          <w:sz w:val="20"/>
          <w:szCs w:val="20"/>
          <w:lang w:eastAsia="ar-SA"/>
        </w:rPr>
        <w:t xml:space="preserve">  </w:t>
      </w:r>
      <w:r w:rsidR="00811757" w:rsidRPr="00E2506B">
        <w:rPr>
          <w:rFonts w:ascii="Cambria" w:hAnsi="Cambria" w:cs="Arial"/>
          <w:sz w:val="20"/>
          <w:szCs w:val="20"/>
          <w:lang w:eastAsia="ar-SA"/>
        </w:rPr>
        <w:t xml:space="preserve">Attended Training on “Route Surveys &amp; pre project </w:t>
      </w:r>
      <w:r w:rsidR="00895BF2">
        <w:rPr>
          <w:rFonts w:ascii="Cambria" w:hAnsi="Cambria" w:cs="Arial"/>
          <w:sz w:val="20"/>
          <w:szCs w:val="20"/>
          <w:lang w:eastAsia="ar-SA"/>
        </w:rPr>
        <w:t xml:space="preserve">   </w:t>
      </w:r>
    </w:p>
    <w:p w:rsidR="008C5855" w:rsidRDefault="00895BF2" w:rsidP="00895BF2">
      <w:pPr>
        <w:tabs>
          <w:tab w:val="left" w:pos="180"/>
        </w:tabs>
        <w:suppressAutoHyphens/>
        <w:spacing w:after="0" w:line="240" w:lineRule="auto"/>
        <w:ind w:left="720"/>
        <w:rPr>
          <w:sz w:val="20"/>
          <w:szCs w:val="20"/>
          <w:lang w:eastAsia="ar-SA"/>
        </w:rPr>
      </w:pPr>
      <w:r>
        <w:rPr>
          <w:rFonts w:ascii="Cambria" w:hAnsi="Cambria" w:cs="Arial"/>
          <w:sz w:val="20"/>
          <w:szCs w:val="20"/>
          <w:lang w:eastAsia="ar-SA"/>
        </w:rPr>
        <w:t xml:space="preserve">                 </w:t>
      </w:r>
      <w:r w:rsidR="00681BF7">
        <w:rPr>
          <w:rFonts w:ascii="Cambria" w:hAnsi="Cambria" w:cs="Arial"/>
          <w:sz w:val="20"/>
          <w:szCs w:val="20"/>
          <w:lang w:eastAsia="ar-SA"/>
        </w:rPr>
        <w:t xml:space="preserve">  </w:t>
      </w:r>
      <w:r w:rsidR="00820AF3" w:rsidRPr="00E2506B">
        <w:rPr>
          <w:rFonts w:ascii="Cambria" w:hAnsi="Cambria" w:cs="Arial"/>
          <w:sz w:val="20"/>
          <w:szCs w:val="20"/>
          <w:lang w:eastAsia="ar-SA"/>
        </w:rPr>
        <w:t>Development</w:t>
      </w:r>
      <w:r w:rsidR="00811757" w:rsidRPr="00E2506B">
        <w:rPr>
          <w:rFonts w:ascii="Cambria" w:hAnsi="Cambria" w:cs="Arial"/>
          <w:sz w:val="20"/>
          <w:szCs w:val="20"/>
          <w:lang w:eastAsia="ar-SA"/>
        </w:rPr>
        <w:t xml:space="preserve"> </w:t>
      </w:r>
      <w:r w:rsidR="009061C4" w:rsidRPr="00E2506B">
        <w:rPr>
          <w:rFonts w:ascii="Cambria" w:hAnsi="Cambria" w:cs="Arial"/>
          <w:sz w:val="20"/>
          <w:szCs w:val="20"/>
          <w:lang w:eastAsia="ar-SA"/>
        </w:rPr>
        <w:t>activities by</w:t>
      </w:r>
      <w:r w:rsidR="00811757" w:rsidRPr="00E2506B">
        <w:rPr>
          <w:rFonts w:ascii="Cambria" w:hAnsi="Cambria" w:cs="Arial"/>
          <w:sz w:val="20"/>
          <w:szCs w:val="20"/>
          <w:lang w:eastAsia="ar-SA"/>
        </w:rPr>
        <w:t xml:space="preserve"> M/s Secon.</w:t>
      </w:r>
      <w:r w:rsidR="00DB3269" w:rsidRPr="00E2506B">
        <w:rPr>
          <w:rFonts w:ascii="Cambria" w:hAnsi="Cambria" w:cs="Arial"/>
          <w:sz w:val="20"/>
          <w:szCs w:val="20"/>
          <w:lang w:eastAsia="ar-SA"/>
        </w:rPr>
        <w:t xml:space="preserve"> India Pvt . Ltd. Noida</w:t>
      </w:r>
      <w:r w:rsidR="00DB3269" w:rsidRPr="0007521D">
        <w:rPr>
          <w:rFonts w:cs="Arial"/>
          <w:sz w:val="20"/>
          <w:szCs w:val="20"/>
          <w:lang w:eastAsia="ar-SA"/>
        </w:rPr>
        <w:t>.</w:t>
      </w:r>
    </w:p>
    <w:p w:rsidR="008C5855" w:rsidRPr="0007521D" w:rsidRDefault="008C5855" w:rsidP="00895BF2">
      <w:pPr>
        <w:tabs>
          <w:tab w:val="left" w:pos="180"/>
        </w:tabs>
        <w:suppressAutoHyphens/>
        <w:spacing w:after="0" w:line="240" w:lineRule="auto"/>
        <w:ind w:left="720"/>
        <w:rPr>
          <w:sz w:val="20"/>
          <w:szCs w:val="20"/>
          <w:lang w:eastAsia="ar-SA"/>
        </w:rPr>
      </w:pPr>
    </w:p>
    <w:p w:rsidR="009B4F97" w:rsidRPr="00520BE5" w:rsidRDefault="008C5855" w:rsidP="005D2124">
      <w:pPr>
        <w:numPr>
          <w:ilvl w:val="0"/>
          <w:numId w:val="7"/>
        </w:numPr>
        <w:tabs>
          <w:tab w:val="num" w:pos="0"/>
          <w:tab w:val="left" w:pos="180"/>
        </w:tabs>
        <w:suppressAutoHyphens/>
        <w:spacing w:after="0" w:line="240" w:lineRule="auto"/>
        <w:ind w:left="720" w:firstLine="0"/>
        <w:rPr>
          <w:rFonts w:ascii="Cambria" w:hAnsi="Cambria"/>
          <w:sz w:val="20"/>
          <w:szCs w:val="20"/>
        </w:rPr>
      </w:pPr>
      <w:r w:rsidRPr="00520BE5">
        <w:rPr>
          <w:rFonts w:ascii="Cambria" w:hAnsi="Cambria"/>
          <w:sz w:val="20"/>
          <w:szCs w:val="20"/>
        </w:rPr>
        <w:t>Civil Construction permit holder Oman LNG Project.</w:t>
      </w:r>
    </w:p>
    <w:sectPr w:rsidR="009B4F97" w:rsidRPr="00520BE5">
      <w:headerReference w:type="default" r:id="rId18"/>
      <w:footerReference w:type="default" r:id="rId19"/>
      <w:headerReference w:type="first" r:id="rId20"/>
      <w:endnotePr>
        <w:numFmt w:val="decimal"/>
      </w:endnotePr>
      <w:pgSz w:w="11905" w:h="16837" w:code="9"/>
      <w:pgMar w:top="720" w:right="720" w:bottom="1440" w:left="432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21" w:rsidRDefault="00BD2421" w:rsidP="00364908">
      <w:r>
        <w:separator/>
      </w:r>
    </w:p>
  </w:endnote>
  <w:endnote w:type="continuationSeparator" w:id="0">
    <w:p w:rsidR="00BD2421" w:rsidRDefault="00BD2421" w:rsidP="0036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A6" w:rsidRDefault="006A13A6">
    <w:pPr>
      <w:pStyle w:val="Footer"/>
    </w:pPr>
    <w:r>
      <w:rPr>
        <w:rStyle w:val="PageNumber"/>
      </w:rPr>
      <w:fldChar w:fldCharType="begin"/>
    </w:r>
    <w:r>
      <w:rPr>
        <w:rStyle w:val="PageNumber"/>
      </w:rPr>
      <w:instrText xml:space="preserve"> PAGE </w:instrText>
    </w:r>
    <w:r>
      <w:rPr>
        <w:rStyle w:val="PageNumber"/>
      </w:rPr>
      <w:fldChar w:fldCharType="separate"/>
    </w:r>
    <w:r w:rsidR="00CA6657">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A6657">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21" w:rsidRDefault="00BD2421" w:rsidP="00364908">
      <w:r>
        <w:separator/>
      </w:r>
    </w:p>
  </w:footnote>
  <w:footnote w:type="continuationSeparator" w:id="0">
    <w:p w:rsidR="00BD2421" w:rsidRDefault="00BD2421" w:rsidP="0036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A6" w:rsidRDefault="006A13A6">
    <w:pPr>
      <w:pStyle w:val="Heading5"/>
    </w:pPr>
  </w:p>
  <w:p w:rsidR="006A13A6" w:rsidRDefault="00B52D4E">
    <w:pPr>
      <w:jc w:val="right"/>
      <w:rPr>
        <w:b/>
        <w:sz w:val="24"/>
      </w:rPr>
    </w:pPr>
    <w:r>
      <w:rPr>
        <w:b/>
        <w:sz w:val="24"/>
      </w:rPr>
      <w:t>Ghanshyam  Shukla</w:t>
    </w:r>
  </w:p>
  <w:p w:rsidR="006A13A6" w:rsidRDefault="00067ED5">
    <w:pPr>
      <w:jc w:val="right"/>
    </w:pPr>
    <w:r>
      <w:rPr>
        <w:b/>
        <w:noProof/>
        <w:sz w:val="24"/>
      </w:rPr>
      <w:t xml:space="preserve">Lead </w:t>
    </w:r>
    <w:r w:rsidRPr="005D1C51">
      <w:rPr>
        <w:b/>
        <w:noProof/>
        <w:sz w:val="24"/>
      </w:rPr>
      <w:t>Pipeline</w:t>
    </w:r>
    <w:r>
      <w:rPr>
        <w:b/>
        <w:noProof/>
        <w:sz w:val="24"/>
      </w:rPr>
      <w:t xml:space="preserve"> Engineer / Piping Engineer /</w:t>
    </w:r>
    <w:r w:rsidRPr="005D1C51">
      <w:rPr>
        <w:b/>
        <w:noProof/>
        <w:sz w:val="24"/>
      </w:rPr>
      <w:t xml:space="preserve"> </w:t>
    </w:r>
    <w:r>
      <w:rPr>
        <w:b/>
        <w:noProof/>
        <w:sz w:val="24"/>
      </w:rPr>
      <w:t xml:space="preserve">PMC </w:t>
    </w:r>
    <w:r w:rsidRPr="005D1C51">
      <w:rPr>
        <w:b/>
        <w:noProof/>
        <w:sz w:val="24"/>
      </w:rPr>
      <w:t>Engineer</w:t>
    </w:r>
  </w:p>
  <w:p w:rsidR="006A13A6" w:rsidRDefault="006A13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A6" w:rsidRDefault="006A13A6">
    <w:pPr>
      <w:tabs>
        <w:tab w:val="left" w:pos="0"/>
      </w:tabs>
      <w:ind w:left="-630" w:right="514"/>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9DC41586"/>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79D0B3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Num3"/>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3"/>
    <w:multiLevelType w:val="multilevel"/>
    <w:tmpl w:val="00000003"/>
    <w:name w:val="WWNum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620"/>
        </w:tabs>
        <w:ind w:left="1620" w:hanging="360"/>
      </w:pPr>
      <w:rPr>
        <w:rFonts w:ascii="Wingdings" w:hAnsi="Wingdings"/>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5" w15:restartNumberingAfterBreak="0">
    <w:nsid w:val="00000005"/>
    <w:multiLevelType w:val="multilevel"/>
    <w:tmpl w:val="00000005"/>
    <w:name w:val="WWNum15"/>
    <w:lvl w:ilvl="0">
      <w:start w:val="1"/>
      <w:numFmt w:val="bullet"/>
      <w:lvlText w:val=""/>
      <w:lvlJc w:val="left"/>
      <w:pPr>
        <w:tabs>
          <w:tab w:val="num" w:pos="1440"/>
        </w:tabs>
        <w:ind w:left="1080" w:hanging="360"/>
      </w:pPr>
      <w:rPr>
        <w:rFonts w:ascii="Symbol" w:hAnsi="Symbol"/>
      </w:rPr>
    </w:lvl>
    <w:lvl w:ilvl="1">
      <w:start w:val="1"/>
      <w:numFmt w:val="bullet"/>
      <w:lvlText w:val="o"/>
      <w:lvlJc w:val="left"/>
      <w:pPr>
        <w:tabs>
          <w:tab w:val="num" w:pos="360"/>
        </w:tabs>
        <w:ind w:left="720" w:hanging="360"/>
      </w:pPr>
      <w:rPr>
        <w:rFonts w:ascii="Courier New" w:hAnsi="Courier New" w:cs="Courier New"/>
      </w:rPr>
    </w:lvl>
    <w:lvl w:ilvl="2">
      <w:start w:val="1"/>
      <w:numFmt w:val="bullet"/>
      <w:lvlText w:val=""/>
      <w:lvlJc w:val="left"/>
      <w:pPr>
        <w:tabs>
          <w:tab w:val="num" w:pos="360"/>
        </w:tabs>
        <w:ind w:left="1440" w:hanging="360"/>
      </w:pPr>
      <w:rPr>
        <w:rFonts w:ascii="Wingdings" w:hAnsi="Wingdings"/>
      </w:rPr>
    </w:lvl>
    <w:lvl w:ilvl="3">
      <w:start w:val="1"/>
      <w:numFmt w:val="bullet"/>
      <w:lvlText w:val=""/>
      <w:lvlJc w:val="left"/>
      <w:pPr>
        <w:tabs>
          <w:tab w:val="num" w:pos="360"/>
        </w:tabs>
        <w:ind w:left="2160" w:hanging="360"/>
      </w:pPr>
      <w:rPr>
        <w:rFonts w:ascii="Symbol" w:hAnsi="Symbol"/>
      </w:rPr>
    </w:lvl>
    <w:lvl w:ilvl="4">
      <w:start w:val="1"/>
      <w:numFmt w:val="bullet"/>
      <w:lvlText w:val="o"/>
      <w:lvlJc w:val="left"/>
      <w:pPr>
        <w:tabs>
          <w:tab w:val="num" w:pos="360"/>
        </w:tabs>
        <w:ind w:left="2880" w:hanging="360"/>
      </w:pPr>
      <w:rPr>
        <w:rFonts w:ascii="Courier New" w:hAnsi="Courier New" w:cs="Courier New"/>
      </w:rPr>
    </w:lvl>
    <w:lvl w:ilvl="5">
      <w:start w:val="1"/>
      <w:numFmt w:val="bullet"/>
      <w:lvlText w:val=""/>
      <w:lvlJc w:val="left"/>
      <w:pPr>
        <w:tabs>
          <w:tab w:val="num" w:pos="360"/>
        </w:tabs>
        <w:ind w:left="3600" w:hanging="360"/>
      </w:pPr>
      <w:rPr>
        <w:rFonts w:ascii="Wingdings" w:hAnsi="Wingdings"/>
      </w:rPr>
    </w:lvl>
    <w:lvl w:ilvl="6">
      <w:start w:val="1"/>
      <w:numFmt w:val="bullet"/>
      <w:lvlText w:val=""/>
      <w:lvlJc w:val="left"/>
      <w:pPr>
        <w:tabs>
          <w:tab w:val="num" w:pos="360"/>
        </w:tabs>
        <w:ind w:left="4320" w:hanging="360"/>
      </w:pPr>
      <w:rPr>
        <w:rFonts w:ascii="Symbol" w:hAnsi="Symbol"/>
      </w:rPr>
    </w:lvl>
    <w:lvl w:ilvl="7">
      <w:start w:val="1"/>
      <w:numFmt w:val="bullet"/>
      <w:lvlText w:val="o"/>
      <w:lvlJc w:val="left"/>
      <w:pPr>
        <w:tabs>
          <w:tab w:val="num" w:pos="360"/>
        </w:tabs>
        <w:ind w:left="5040" w:hanging="360"/>
      </w:pPr>
      <w:rPr>
        <w:rFonts w:ascii="Courier New" w:hAnsi="Courier New" w:cs="Courier New"/>
      </w:rPr>
    </w:lvl>
    <w:lvl w:ilvl="8">
      <w:start w:val="1"/>
      <w:numFmt w:val="bullet"/>
      <w:lvlText w:val=""/>
      <w:lvlJc w:val="left"/>
      <w:pPr>
        <w:tabs>
          <w:tab w:val="num" w:pos="360"/>
        </w:tabs>
        <w:ind w:left="5760" w:hanging="360"/>
      </w:pPr>
      <w:rPr>
        <w:rFonts w:ascii="Wingdings" w:hAnsi="Wingdings"/>
      </w:rPr>
    </w:lvl>
  </w:abstractNum>
  <w:abstractNum w:abstractNumId="6" w15:restartNumberingAfterBreak="0">
    <w:nsid w:val="00000006"/>
    <w:multiLevelType w:val="multilevel"/>
    <w:tmpl w:val="00000006"/>
    <w:name w:val="WWNum16"/>
    <w:lvl w:ilvl="0">
      <w:start w:val="1"/>
      <w:numFmt w:val="bullet"/>
      <w:lvlText w:val=""/>
      <w:lvlJc w:val="left"/>
      <w:pPr>
        <w:tabs>
          <w:tab w:val="num" w:pos="0"/>
        </w:tabs>
        <w:ind w:left="1139" w:hanging="360"/>
      </w:pPr>
      <w:rPr>
        <w:rFonts w:ascii="Symbol" w:hAnsi="Symbol"/>
      </w:rPr>
    </w:lvl>
    <w:lvl w:ilvl="1">
      <w:start w:val="1"/>
      <w:numFmt w:val="bullet"/>
      <w:lvlText w:val="o"/>
      <w:lvlJc w:val="left"/>
      <w:pPr>
        <w:tabs>
          <w:tab w:val="num" w:pos="0"/>
        </w:tabs>
        <w:ind w:left="1859" w:hanging="360"/>
      </w:pPr>
      <w:rPr>
        <w:rFonts w:ascii="Courier New" w:hAnsi="Courier New" w:cs="Courier New"/>
      </w:rPr>
    </w:lvl>
    <w:lvl w:ilvl="2">
      <w:start w:val="1"/>
      <w:numFmt w:val="bullet"/>
      <w:lvlText w:val=""/>
      <w:lvlJc w:val="left"/>
      <w:pPr>
        <w:tabs>
          <w:tab w:val="num" w:pos="0"/>
        </w:tabs>
        <w:ind w:left="2579" w:hanging="360"/>
      </w:pPr>
      <w:rPr>
        <w:rFonts w:ascii="Wingdings" w:hAnsi="Wingdings"/>
      </w:rPr>
    </w:lvl>
    <w:lvl w:ilvl="3">
      <w:start w:val="1"/>
      <w:numFmt w:val="bullet"/>
      <w:lvlText w:val=""/>
      <w:lvlJc w:val="left"/>
      <w:pPr>
        <w:tabs>
          <w:tab w:val="num" w:pos="0"/>
        </w:tabs>
        <w:ind w:left="3299" w:hanging="360"/>
      </w:pPr>
      <w:rPr>
        <w:rFonts w:ascii="Symbol" w:hAnsi="Symbol"/>
      </w:rPr>
    </w:lvl>
    <w:lvl w:ilvl="4">
      <w:start w:val="1"/>
      <w:numFmt w:val="bullet"/>
      <w:lvlText w:val="o"/>
      <w:lvlJc w:val="left"/>
      <w:pPr>
        <w:tabs>
          <w:tab w:val="num" w:pos="0"/>
        </w:tabs>
        <w:ind w:left="4019" w:hanging="360"/>
      </w:pPr>
      <w:rPr>
        <w:rFonts w:ascii="Courier New" w:hAnsi="Courier New" w:cs="Courier New"/>
      </w:rPr>
    </w:lvl>
    <w:lvl w:ilvl="5">
      <w:start w:val="1"/>
      <w:numFmt w:val="bullet"/>
      <w:lvlText w:val=""/>
      <w:lvlJc w:val="left"/>
      <w:pPr>
        <w:tabs>
          <w:tab w:val="num" w:pos="0"/>
        </w:tabs>
        <w:ind w:left="4739" w:hanging="360"/>
      </w:pPr>
      <w:rPr>
        <w:rFonts w:ascii="Wingdings" w:hAnsi="Wingdings"/>
      </w:rPr>
    </w:lvl>
    <w:lvl w:ilvl="6">
      <w:start w:val="1"/>
      <w:numFmt w:val="bullet"/>
      <w:lvlText w:val=""/>
      <w:lvlJc w:val="left"/>
      <w:pPr>
        <w:tabs>
          <w:tab w:val="num" w:pos="0"/>
        </w:tabs>
        <w:ind w:left="5459" w:hanging="360"/>
      </w:pPr>
      <w:rPr>
        <w:rFonts w:ascii="Symbol" w:hAnsi="Symbol"/>
      </w:rPr>
    </w:lvl>
    <w:lvl w:ilvl="7">
      <w:start w:val="1"/>
      <w:numFmt w:val="bullet"/>
      <w:lvlText w:val="o"/>
      <w:lvlJc w:val="left"/>
      <w:pPr>
        <w:tabs>
          <w:tab w:val="num" w:pos="0"/>
        </w:tabs>
        <w:ind w:left="6179" w:hanging="360"/>
      </w:pPr>
      <w:rPr>
        <w:rFonts w:ascii="Courier New" w:hAnsi="Courier New" w:cs="Courier New"/>
      </w:rPr>
    </w:lvl>
    <w:lvl w:ilvl="8">
      <w:start w:val="1"/>
      <w:numFmt w:val="bullet"/>
      <w:lvlText w:val=""/>
      <w:lvlJc w:val="left"/>
      <w:pPr>
        <w:tabs>
          <w:tab w:val="num" w:pos="0"/>
        </w:tabs>
        <w:ind w:left="6899" w:hanging="360"/>
      </w:pPr>
      <w:rPr>
        <w:rFonts w:ascii="Wingdings" w:hAnsi="Wingdings"/>
      </w:rPr>
    </w:lvl>
  </w:abstractNum>
  <w:abstractNum w:abstractNumId="7" w15:restartNumberingAfterBreak="0">
    <w:nsid w:val="05A36E52"/>
    <w:multiLevelType w:val="hybridMultilevel"/>
    <w:tmpl w:val="098ED4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C0FFE"/>
    <w:multiLevelType w:val="hybridMultilevel"/>
    <w:tmpl w:val="6FB28C26"/>
    <w:lvl w:ilvl="0" w:tplc="4009000B">
      <w:start w:val="1"/>
      <w:numFmt w:val="bullet"/>
      <w:pStyle w:val="Text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9B47ED"/>
    <w:multiLevelType w:val="hybridMultilevel"/>
    <w:tmpl w:val="0E3EC6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1446D3A"/>
    <w:multiLevelType w:val="hybridMultilevel"/>
    <w:tmpl w:val="EBBC4A74"/>
    <w:lvl w:ilvl="0" w:tplc="7040AADA">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2816D4"/>
    <w:multiLevelType w:val="hybridMultilevel"/>
    <w:tmpl w:val="3CF2A0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6669C5"/>
    <w:multiLevelType w:val="hybridMultilevel"/>
    <w:tmpl w:val="3F228018"/>
    <w:lvl w:ilvl="0" w:tplc="695A3888">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BB5"/>
    <w:multiLevelType w:val="hybridMultilevel"/>
    <w:tmpl w:val="0406D4AA"/>
    <w:lvl w:ilvl="0" w:tplc="0CAC607C">
      <w:start w:val="1"/>
      <w:numFmt w:val="bullet"/>
      <w:lvlText w:val=""/>
      <w:lvlJc w:val="left"/>
      <w:pPr>
        <w:ind w:left="743" w:hanging="360"/>
      </w:pPr>
      <w:rPr>
        <w:rFonts w:ascii="Symbol" w:hAnsi="Symbol" w:hint="default"/>
        <w:sz w:val="12"/>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507E324F"/>
    <w:multiLevelType w:val="singleLevel"/>
    <w:tmpl w:val="8B2ED0B0"/>
    <w:lvl w:ilvl="0">
      <w:start w:val="1"/>
      <w:numFmt w:val="bullet"/>
      <w:pStyle w:val="Bullet1"/>
      <w:lvlText w:val=""/>
      <w:lvlJc w:val="left"/>
      <w:pPr>
        <w:tabs>
          <w:tab w:val="num" w:pos="360"/>
        </w:tabs>
        <w:ind w:left="340" w:hanging="340"/>
      </w:pPr>
      <w:rPr>
        <w:rFonts w:ascii="Symbol" w:hAnsi="Symbol" w:hint="default"/>
        <w:b w:val="0"/>
        <w:i w:val="0"/>
      </w:rPr>
    </w:lvl>
  </w:abstractNum>
  <w:abstractNum w:abstractNumId="15" w15:restartNumberingAfterBreak="0">
    <w:nsid w:val="65A007A3"/>
    <w:multiLevelType w:val="hybridMultilevel"/>
    <w:tmpl w:val="7C2663EC"/>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3F0D"/>
    <w:multiLevelType w:val="hybridMultilevel"/>
    <w:tmpl w:val="E0DC0EF4"/>
    <w:lvl w:ilvl="0" w:tplc="151C25A2">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E289F"/>
    <w:multiLevelType w:val="hybridMultilevel"/>
    <w:tmpl w:val="506A8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8"/>
  </w:num>
  <w:num w:numId="6">
    <w:abstractNumId w:val="4"/>
  </w:num>
  <w:num w:numId="7">
    <w:abstractNumId w:val="5"/>
  </w:num>
  <w:num w:numId="8">
    <w:abstractNumId w:val="12"/>
  </w:num>
  <w:num w:numId="9">
    <w:abstractNumId w:val="17"/>
  </w:num>
  <w:num w:numId="10">
    <w:abstractNumId w:val="9"/>
  </w:num>
  <w:num w:numId="11">
    <w:abstractNumId w:val="11"/>
  </w:num>
  <w:num w:numId="12">
    <w:abstractNumId w:val="10"/>
  </w:num>
  <w:num w:numId="13">
    <w:abstractNumId w:val="7"/>
  </w:num>
  <w:num w:numId="14">
    <w:abstractNumId w:val="13"/>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D5"/>
    <w:rsid w:val="000009D5"/>
    <w:rsid w:val="00007071"/>
    <w:rsid w:val="00010768"/>
    <w:rsid w:val="00010E0E"/>
    <w:rsid w:val="000162A7"/>
    <w:rsid w:val="00023300"/>
    <w:rsid w:val="0002491C"/>
    <w:rsid w:val="00027AE6"/>
    <w:rsid w:val="00030FB0"/>
    <w:rsid w:val="00031B6C"/>
    <w:rsid w:val="000405B1"/>
    <w:rsid w:val="000418F0"/>
    <w:rsid w:val="000420AD"/>
    <w:rsid w:val="000442C2"/>
    <w:rsid w:val="000458A6"/>
    <w:rsid w:val="00047166"/>
    <w:rsid w:val="000472F5"/>
    <w:rsid w:val="00047ED3"/>
    <w:rsid w:val="00051AE9"/>
    <w:rsid w:val="00052286"/>
    <w:rsid w:val="000562F2"/>
    <w:rsid w:val="0006774E"/>
    <w:rsid w:val="00067ED5"/>
    <w:rsid w:val="00074373"/>
    <w:rsid w:val="0007521D"/>
    <w:rsid w:val="000755F5"/>
    <w:rsid w:val="00075726"/>
    <w:rsid w:val="000841B3"/>
    <w:rsid w:val="00086D4F"/>
    <w:rsid w:val="0008781C"/>
    <w:rsid w:val="0009257D"/>
    <w:rsid w:val="0009649F"/>
    <w:rsid w:val="000A1855"/>
    <w:rsid w:val="000A3E41"/>
    <w:rsid w:val="000A77A2"/>
    <w:rsid w:val="000C71AA"/>
    <w:rsid w:val="000D74E4"/>
    <w:rsid w:val="000E0F6F"/>
    <w:rsid w:val="000E4E1B"/>
    <w:rsid w:val="000E78D7"/>
    <w:rsid w:val="000F743F"/>
    <w:rsid w:val="001048DB"/>
    <w:rsid w:val="00104DAB"/>
    <w:rsid w:val="001112B0"/>
    <w:rsid w:val="00111417"/>
    <w:rsid w:val="001114CB"/>
    <w:rsid w:val="00134C71"/>
    <w:rsid w:val="001354C4"/>
    <w:rsid w:val="00143542"/>
    <w:rsid w:val="00147787"/>
    <w:rsid w:val="00147896"/>
    <w:rsid w:val="00151485"/>
    <w:rsid w:val="00152B0F"/>
    <w:rsid w:val="00152B39"/>
    <w:rsid w:val="00180DF3"/>
    <w:rsid w:val="0018408B"/>
    <w:rsid w:val="0018666D"/>
    <w:rsid w:val="00190523"/>
    <w:rsid w:val="00191B7C"/>
    <w:rsid w:val="001A0765"/>
    <w:rsid w:val="001B14FD"/>
    <w:rsid w:val="001C3C3A"/>
    <w:rsid w:val="001C3CD4"/>
    <w:rsid w:val="001C4C9A"/>
    <w:rsid w:val="001C6DC1"/>
    <w:rsid w:val="001D380F"/>
    <w:rsid w:val="001D443F"/>
    <w:rsid w:val="001D590B"/>
    <w:rsid w:val="001D597F"/>
    <w:rsid w:val="001E228E"/>
    <w:rsid w:val="001E4EFD"/>
    <w:rsid w:val="001E5B89"/>
    <w:rsid w:val="001E77CE"/>
    <w:rsid w:val="001F32AF"/>
    <w:rsid w:val="00203C12"/>
    <w:rsid w:val="00204C9C"/>
    <w:rsid w:val="002052F3"/>
    <w:rsid w:val="00216F5C"/>
    <w:rsid w:val="002226F3"/>
    <w:rsid w:val="0022419A"/>
    <w:rsid w:val="002249C7"/>
    <w:rsid w:val="00227CF2"/>
    <w:rsid w:val="00242AF8"/>
    <w:rsid w:val="002479BF"/>
    <w:rsid w:val="00254B3B"/>
    <w:rsid w:val="0025650F"/>
    <w:rsid w:val="00260C0B"/>
    <w:rsid w:val="00261D8F"/>
    <w:rsid w:val="00263EB4"/>
    <w:rsid w:val="002730D4"/>
    <w:rsid w:val="002743CD"/>
    <w:rsid w:val="00274A79"/>
    <w:rsid w:val="00274D89"/>
    <w:rsid w:val="00274F54"/>
    <w:rsid w:val="00286324"/>
    <w:rsid w:val="00291634"/>
    <w:rsid w:val="002A0129"/>
    <w:rsid w:val="002A3ED4"/>
    <w:rsid w:val="002B6410"/>
    <w:rsid w:val="002B6D85"/>
    <w:rsid w:val="002C4698"/>
    <w:rsid w:val="002E173A"/>
    <w:rsid w:val="002E2B50"/>
    <w:rsid w:val="002E5E23"/>
    <w:rsid w:val="002E7A2D"/>
    <w:rsid w:val="002F2C25"/>
    <w:rsid w:val="00300D8F"/>
    <w:rsid w:val="00302884"/>
    <w:rsid w:val="003056AE"/>
    <w:rsid w:val="003058FC"/>
    <w:rsid w:val="00307456"/>
    <w:rsid w:val="00310666"/>
    <w:rsid w:val="003123F6"/>
    <w:rsid w:val="00312F4F"/>
    <w:rsid w:val="0032360E"/>
    <w:rsid w:val="0032450A"/>
    <w:rsid w:val="00324BB2"/>
    <w:rsid w:val="00325B77"/>
    <w:rsid w:val="003277D1"/>
    <w:rsid w:val="00336E37"/>
    <w:rsid w:val="0035159F"/>
    <w:rsid w:val="00352B0A"/>
    <w:rsid w:val="00364908"/>
    <w:rsid w:val="003731A6"/>
    <w:rsid w:val="00373BA0"/>
    <w:rsid w:val="00375252"/>
    <w:rsid w:val="00377538"/>
    <w:rsid w:val="0038305F"/>
    <w:rsid w:val="00390A2A"/>
    <w:rsid w:val="00397EC6"/>
    <w:rsid w:val="003A133F"/>
    <w:rsid w:val="003B3B96"/>
    <w:rsid w:val="003B6464"/>
    <w:rsid w:val="003C1E05"/>
    <w:rsid w:val="003C7B2B"/>
    <w:rsid w:val="003C7CF5"/>
    <w:rsid w:val="003D1B15"/>
    <w:rsid w:val="003D4340"/>
    <w:rsid w:val="003E3FB7"/>
    <w:rsid w:val="003F27B3"/>
    <w:rsid w:val="003F3523"/>
    <w:rsid w:val="003F4DBF"/>
    <w:rsid w:val="003F5731"/>
    <w:rsid w:val="003F6263"/>
    <w:rsid w:val="003F7B08"/>
    <w:rsid w:val="0040229A"/>
    <w:rsid w:val="00407CCB"/>
    <w:rsid w:val="00412452"/>
    <w:rsid w:val="00412B82"/>
    <w:rsid w:val="0041551D"/>
    <w:rsid w:val="0042516D"/>
    <w:rsid w:val="00425952"/>
    <w:rsid w:val="0043484F"/>
    <w:rsid w:val="00435889"/>
    <w:rsid w:val="0043615A"/>
    <w:rsid w:val="00441D61"/>
    <w:rsid w:val="00444A46"/>
    <w:rsid w:val="00444ABE"/>
    <w:rsid w:val="0044641E"/>
    <w:rsid w:val="004529C2"/>
    <w:rsid w:val="00465884"/>
    <w:rsid w:val="00472BC4"/>
    <w:rsid w:val="00475508"/>
    <w:rsid w:val="00475628"/>
    <w:rsid w:val="00475DCB"/>
    <w:rsid w:val="00477B9C"/>
    <w:rsid w:val="004831D0"/>
    <w:rsid w:val="00490D24"/>
    <w:rsid w:val="004932EF"/>
    <w:rsid w:val="00493D21"/>
    <w:rsid w:val="004A4EF1"/>
    <w:rsid w:val="004B305B"/>
    <w:rsid w:val="004B3967"/>
    <w:rsid w:val="004C27F3"/>
    <w:rsid w:val="004C3D4A"/>
    <w:rsid w:val="004C4C15"/>
    <w:rsid w:val="004D274A"/>
    <w:rsid w:val="004D5FA1"/>
    <w:rsid w:val="004D7509"/>
    <w:rsid w:val="004E197F"/>
    <w:rsid w:val="004E1980"/>
    <w:rsid w:val="004E571F"/>
    <w:rsid w:val="004E707A"/>
    <w:rsid w:val="004F069C"/>
    <w:rsid w:val="004F23C6"/>
    <w:rsid w:val="004F3B67"/>
    <w:rsid w:val="0051015B"/>
    <w:rsid w:val="00511BD8"/>
    <w:rsid w:val="00512D72"/>
    <w:rsid w:val="00513F7A"/>
    <w:rsid w:val="005163CB"/>
    <w:rsid w:val="00520BE5"/>
    <w:rsid w:val="00522624"/>
    <w:rsid w:val="0053566F"/>
    <w:rsid w:val="00540B73"/>
    <w:rsid w:val="00554149"/>
    <w:rsid w:val="00554D8D"/>
    <w:rsid w:val="005578D2"/>
    <w:rsid w:val="00557D63"/>
    <w:rsid w:val="00563B05"/>
    <w:rsid w:val="00583135"/>
    <w:rsid w:val="00586FE4"/>
    <w:rsid w:val="00596BC3"/>
    <w:rsid w:val="005A1805"/>
    <w:rsid w:val="005B1B2C"/>
    <w:rsid w:val="005B3E39"/>
    <w:rsid w:val="005B683F"/>
    <w:rsid w:val="005C16E9"/>
    <w:rsid w:val="005C2A79"/>
    <w:rsid w:val="005C3F82"/>
    <w:rsid w:val="005C4075"/>
    <w:rsid w:val="005C4559"/>
    <w:rsid w:val="005C60E6"/>
    <w:rsid w:val="005C69F8"/>
    <w:rsid w:val="005D1850"/>
    <w:rsid w:val="005D1C51"/>
    <w:rsid w:val="005D2124"/>
    <w:rsid w:val="005D7FBA"/>
    <w:rsid w:val="005E372A"/>
    <w:rsid w:val="005E41E8"/>
    <w:rsid w:val="005E4523"/>
    <w:rsid w:val="005E5D81"/>
    <w:rsid w:val="005E79C6"/>
    <w:rsid w:val="005F3316"/>
    <w:rsid w:val="0060518E"/>
    <w:rsid w:val="00605A0B"/>
    <w:rsid w:val="00612172"/>
    <w:rsid w:val="00613F1E"/>
    <w:rsid w:val="00614D49"/>
    <w:rsid w:val="0061747B"/>
    <w:rsid w:val="00621A9F"/>
    <w:rsid w:val="00624CF1"/>
    <w:rsid w:val="00626373"/>
    <w:rsid w:val="00636D65"/>
    <w:rsid w:val="006426DA"/>
    <w:rsid w:val="00643761"/>
    <w:rsid w:val="00644F54"/>
    <w:rsid w:val="00646311"/>
    <w:rsid w:val="00653465"/>
    <w:rsid w:val="0065526D"/>
    <w:rsid w:val="00670886"/>
    <w:rsid w:val="0067550C"/>
    <w:rsid w:val="00677DFC"/>
    <w:rsid w:val="00680710"/>
    <w:rsid w:val="00681207"/>
    <w:rsid w:val="00681BF7"/>
    <w:rsid w:val="00685986"/>
    <w:rsid w:val="00686BA1"/>
    <w:rsid w:val="006874BB"/>
    <w:rsid w:val="006A13A6"/>
    <w:rsid w:val="006A47AC"/>
    <w:rsid w:val="006A5123"/>
    <w:rsid w:val="006C5346"/>
    <w:rsid w:val="006C5AC6"/>
    <w:rsid w:val="006C6921"/>
    <w:rsid w:val="006D3C6C"/>
    <w:rsid w:val="006F7328"/>
    <w:rsid w:val="007053B1"/>
    <w:rsid w:val="00714132"/>
    <w:rsid w:val="00716666"/>
    <w:rsid w:val="007166D7"/>
    <w:rsid w:val="00717B0D"/>
    <w:rsid w:val="00722E63"/>
    <w:rsid w:val="00724EAD"/>
    <w:rsid w:val="00725F0D"/>
    <w:rsid w:val="00740752"/>
    <w:rsid w:val="00754DF1"/>
    <w:rsid w:val="00756917"/>
    <w:rsid w:val="0075755F"/>
    <w:rsid w:val="0076042E"/>
    <w:rsid w:val="007656AB"/>
    <w:rsid w:val="00765B69"/>
    <w:rsid w:val="0077148E"/>
    <w:rsid w:val="007761AC"/>
    <w:rsid w:val="00783691"/>
    <w:rsid w:val="007937F2"/>
    <w:rsid w:val="007947CF"/>
    <w:rsid w:val="00794E5C"/>
    <w:rsid w:val="00797A79"/>
    <w:rsid w:val="007C4A7A"/>
    <w:rsid w:val="007C62AC"/>
    <w:rsid w:val="007D1F03"/>
    <w:rsid w:val="007D2E28"/>
    <w:rsid w:val="007D5636"/>
    <w:rsid w:val="007D689F"/>
    <w:rsid w:val="007E04D6"/>
    <w:rsid w:val="007E2799"/>
    <w:rsid w:val="007F67A4"/>
    <w:rsid w:val="0080028E"/>
    <w:rsid w:val="0080061E"/>
    <w:rsid w:val="00803403"/>
    <w:rsid w:val="00803965"/>
    <w:rsid w:val="00804AD5"/>
    <w:rsid w:val="00806918"/>
    <w:rsid w:val="00807C77"/>
    <w:rsid w:val="00811757"/>
    <w:rsid w:val="00813DE1"/>
    <w:rsid w:val="00820AF3"/>
    <w:rsid w:val="008332C0"/>
    <w:rsid w:val="00835D69"/>
    <w:rsid w:val="00841F20"/>
    <w:rsid w:val="00844077"/>
    <w:rsid w:val="00847D98"/>
    <w:rsid w:val="008517E7"/>
    <w:rsid w:val="00856028"/>
    <w:rsid w:val="00856F16"/>
    <w:rsid w:val="00857BDE"/>
    <w:rsid w:val="00873813"/>
    <w:rsid w:val="008749BD"/>
    <w:rsid w:val="00882B85"/>
    <w:rsid w:val="008832C6"/>
    <w:rsid w:val="008850F6"/>
    <w:rsid w:val="00895BCF"/>
    <w:rsid w:val="00895BF2"/>
    <w:rsid w:val="008A0E90"/>
    <w:rsid w:val="008B273E"/>
    <w:rsid w:val="008B2D2A"/>
    <w:rsid w:val="008B742F"/>
    <w:rsid w:val="008C5855"/>
    <w:rsid w:val="008C710C"/>
    <w:rsid w:val="008D047D"/>
    <w:rsid w:val="008D47D6"/>
    <w:rsid w:val="008E52FE"/>
    <w:rsid w:val="008E720C"/>
    <w:rsid w:val="008E7B44"/>
    <w:rsid w:val="008F1EA7"/>
    <w:rsid w:val="008F7AA6"/>
    <w:rsid w:val="009000A2"/>
    <w:rsid w:val="009061C4"/>
    <w:rsid w:val="00912507"/>
    <w:rsid w:val="00917A38"/>
    <w:rsid w:val="00917CAD"/>
    <w:rsid w:val="00917D5A"/>
    <w:rsid w:val="0092747F"/>
    <w:rsid w:val="00930B26"/>
    <w:rsid w:val="0093132F"/>
    <w:rsid w:val="009374D0"/>
    <w:rsid w:val="009417FE"/>
    <w:rsid w:val="00942534"/>
    <w:rsid w:val="00943193"/>
    <w:rsid w:val="00947841"/>
    <w:rsid w:val="009536B2"/>
    <w:rsid w:val="009543F4"/>
    <w:rsid w:val="00960247"/>
    <w:rsid w:val="009605EF"/>
    <w:rsid w:val="00967CBB"/>
    <w:rsid w:val="0097599D"/>
    <w:rsid w:val="00980DB1"/>
    <w:rsid w:val="009829DE"/>
    <w:rsid w:val="00985A98"/>
    <w:rsid w:val="0098659C"/>
    <w:rsid w:val="00992FC1"/>
    <w:rsid w:val="009962A9"/>
    <w:rsid w:val="00997759"/>
    <w:rsid w:val="009A109D"/>
    <w:rsid w:val="009A3DD0"/>
    <w:rsid w:val="009B2098"/>
    <w:rsid w:val="009B4F97"/>
    <w:rsid w:val="009B571E"/>
    <w:rsid w:val="009C2E7D"/>
    <w:rsid w:val="009C4B6F"/>
    <w:rsid w:val="009D429D"/>
    <w:rsid w:val="009E5130"/>
    <w:rsid w:val="009E7F73"/>
    <w:rsid w:val="009F60F3"/>
    <w:rsid w:val="00A065AA"/>
    <w:rsid w:val="00A138CC"/>
    <w:rsid w:val="00A14056"/>
    <w:rsid w:val="00A15BC6"/>
    <w:rsid w:val="00A201B0"/>
    <w:rsid w:val="00A22D0A"/>
    <w:rsid w:val="00A334CA"/>
    <w:rsid w:val="00A34007"/>
    <w:rsid w:val="00A406B7"/>
    <w:rsid w:val="00A435DE"/>
    <w:rsid w:val="00A45093"/>
    <w:rsid w:val="00A54755"/>
    <w:rsid w:val="00A54EDC"/>
    <w:rsid w:val="00A67F96"/>
    <w:rsid w:val="00A7079C"/>
    <w:rsid w:val="00A75313"/>
    <w:rsid w:val="00A76987"/>
    <w:rsid w:val="00A812E1"/>
    <w:rsid w:val="00A82C26"/>
    <w:rsid w:val="00A84964"/>
    <w:rsid w:val="00A85642"/>
    <w:rsid w:val="00A93334"/>
    <w:rsid w:val="00A94B48"/>
    <w:rsid w:val="00A95032"/>
    <w:rsid w:val="00AA427B"/>
    <w:rsid w:val="00AA522C"/>
    <w:rsid w:val="00AA530F"/>
    <w:rsid w:val="00AA54FC"/>
    <w:rsid w:val="00AC323D"/>
    <w:rsid w:val="00AC3EC7"/>
    <w:rsid w:val="00AC4884"/>
    <w:rsid w:val="00AC78BB"/>
    <w:rsid w:val="00AD3955"/>
    <w:rsid w:val="00AD478A"/>
    <w:rsid w:val="00AD502E"/>
    <w:rsid w:val="00AE0DF1"/>
    <w:rsid w:val="00AE1A53"/>
    <w:rsid w:val="00AE2CCA"/>
    <w:rsid w:val="00AE4156"/>
    <w:rsid w:val="00AE44CB"/>
    <w:rsid w:val="00AF2E2E"/>
    <w:rsid w:val="00AF64B5"/>
    <w:rsid w:val="00B00916"/>
    <w:rsid w:val="00B00C2D"/>
    <w:rsid w:val="00B031D9"/>
    <w:rsid w:val="00B04E13"/>
    <w:rsid w:val="00B07D3A"/>
    <w:rsid w:val="00B1277A"/>
    <w:rsid w:val="00B128DC"/>
    <w:rsid w:val="00B22219"/>
    <w:rsid w:val="00B34634"/>
    <w:rsid w:val="00B3639E"/>
    <w:rsid w:val="00B445D0"/>
    <w:rsid w:val="00B515B1"/>
    <w:rsid w:val="00B52D4E"/>
    <w:rsid w:val="00B53F14"/>
    <w:rsid w:val="00B61CA3"/>
    <w:rsid w:val="00B70F8E"/>
    <w:rsid w:val="00B75A9C"/>
    <w:rsid w:val="00B75F6A"/>
    <w:rsid w:val="00B75F95"/>
    <w:rsid w:val="00B77CE7"/>
    <w:rsid w:val="00B830C7"/>
    <w:rsid w:val="00B84092"/>
    <w:rsid w:val="00B904EA"/>
    <w:rsid w:val="00BA30DE"/>
    <w:rsid w:val="00BA717D"/>
    <w:rsid w:val="00BB2B4B"/>
    <w:rsid w:val="00BB352C"/>
    <w:rsid w:val="00BC3C06"/>
    <w:rsid w:val="00BD2421"/>
    <w:rsid w:val="00BD79D5"/>
    <w:rsid w:val="00BE1755"/>
    <w:rsid w:val="00BE2700"/>
    <w:rsid w:val="00BF0A8E"/>
    <w:rsid w:val="00BF1352"/>
    <w:rsid w:val="00BF28FC"/>
    <w:rsid w:val="00C0192F"/>
    <w:rsid w:val="00C01B9F"/>
    <w:rsid w:val="00C02397"/>
    <w:rsid w:val="00C026BE"/>
    <w:rsid w:val="00C0322F"/>
    <w:rsid w:val="00C147CB"/>
    <w:rsid w:val="00C157AB"/>
    <w:rsid w:val="00C22680"/>
    <w:rsid w:val="00C229C4"/>
    <w:rsid w:val="00C275BC"/>
    <w:rsid w:val="00C37BC7"/>
    <w:rsid w:val="00C40643"/>
    <w:rsid w:val="00C4101D"/>
    <w:rsid w:val="00C42494"/>
    <w:rsid w:val="00C51E38"/>
    <w:rsid w:val="00C52ABF"/>
    <w:rsid w:val="00C568B0"/>
    <w:rsid w:val="00C730F1"/>
    <w:rsid w:val="00C75864"/>
    <w:rsid w:val="00C828C5"/>
    <w:rsid w:val="00C9071E"/>
    <w:rsid w:val="00C9265F"/>
    <w:rsid w:val="00C9284C"/>
    <w:rsid w:val="00C92D43"/>
    <w:rsid w:val="00C97032"/>
    <w:rsid w:val="00CA04B3"/>
    <w:rsid w:val="00CA128A"/>
    <w:rsid w:val="00CA461D"/>
    <w:rsid w:val="00CA5910"/>
    <w:rsid w:val="00CA6657"/>
    <w:rsid w:val="00CB241E"/>
    <w:rsid w:val="00CB2BA7"/>
    <w:rsid w:val="00CB2E00"/>
    <w:rsid w:val="00CB5C83"/>
    <w:rsid w:val="00CC3A22"/>
    <w:rsid w:val="00CC7472"/>
    <w:rsid w:val="00CD3392"/>
    <w:rsid w:val="00CD43B5"/>
    <w:rsid w:val="00CE0CAA"/>
    <w:rsid w:val="00CE16B3"/>
    <w:rsid w:val="00CE25D6"/>
    <w:rsid w:val="00CE3C37"/>
    <w:rsid w:val="00CE42B6"/>
    <w:rsid w:val="00CE46FB"/>
    <w:rsid w:val="00CF268F"/>
    <w:rsid w:val="00D00240"/>
    <w:rsid w:val="00D0167A"/>
    <w:rsid w:val="00D12C92"/>
    <w:rsid w:val="00D16C5E"/>
    <w:rsid w:val="00D16DF1"/>
    <w:rsid w:val="00D17CC7"/>
    <w:rsid w:val="00D22FDE"/>
    <w:rsid w:val="00D23BED"/>
    <w:rsid w:val="00D362CA"/>
    <w:rsid w:val="00D37D1B"/>
    <w:rsid w:val="00D43AB8"/>
    <w:rsid w:val="00D43F77"/>
    <w:rsid w:val="00D440D4"/>
    <w:rsid w:val="00D536A0"/>
    <w:rsid w:val="00D53C5C"/>
    <w:rsid w:val="00D53C76"/>
    <w:rsid w:val="00D5525F"/>
    <w:rsid w:val="00D57090"/>
    <w:rsid w:val="00D63F87"/>
    <w:rsid w:val="00D65242"/>
    <w:rsid w:val="00D85BA5"/>
    <w:rsid w:val="00D929EF"/>
    <w:rsid w:val="00D979F7"/>
    <w:rsid w:val="00DA7FD7"/>
    <w:rsid w:val="00DB2EC2"/>
    <w:rsid w:val="00DB3269"/>
    <w:rsid w:val="00DB5228"/>
    <w:rsid w:val="00DB68B3"/>
    <w:rsid w:val="00DB72A1"/>
    <w:rsid w:val="00DB7733"/>
    <w:rsid w:val="00DC5F55"/>
    <w:rsid w:val="00DC7470"/>
    <w:rsid w:val="00DD231F"/>
    <w:rsid w:val="00DD3379"/>
    <w:rsid w:val="00DE51C3"/>
    <w:rsid w:val="00DF2C1B"/>
    <w:rsid w:val="00DF5366"/>
    <w:rsid w:val="00DF7C33"/>
    <w:rsid w:val="00E01F7A"/>
    <w:rsid w:val="00E03091"/>
    <w:rsid w:val="00E13194"/>
    <w:rsid w:val="00E14014"/>
    <w:rsid w:val="00E169C0"/>
    <w:rsid w:val="00E2506B"/>
    <w:rsid w:val="00E32509"/>
    <w:rsid w:val="00E345F4"/>
    <w:rsid w:val="00E34E43"/>
    <w:rsid w:val="00E36CA5"/>
    <w:rsid w:val="00E42F36"/>
    <w:rsid w:val="00E46C5B"/>
    <w:rsid w:val="00E47DD3"/>
    <w:rsid w:val="00E5731D"/>
    <w:rsid w:val="00E60149"/>
    <w:rsid w:val="00E65699"/>
    <w:rsid w:val="00E658E7"/>
    <w:rsid w:val="00E66B37"/>
    <w:rsid w:val="00E72202"/>
    <w:rsid w:val="00E8130B"/>
    <w:rsid w:val="00E81874"/>
    <w:rsid w:val="00E8400C"/>
    <w:rsid w:val="00EA1485"/>
    <w:rsid w:val="00EA4403"/>
    <w:rsid w:val="00EB7DF4"/>
    <w:rsid w:val="00EC055D"/>
    <w:rsid w:val="00EC2748"/>
    <w:rsid w:val="00EC691C"/>
    <w:rsid w:val="00ED4971"/>
    <w:rsid w:val="00ED6226"/>
    <w:rsid w:val="00EF2C79"/>
    <w:rsid w:val="00F00E7C"/>
    <w:rsid w:val="00F01F03"/>
    <w:rsid w:val="00F03311"/>
    <w:rsid w:val="00F04EE6"/>
    <w:rsid w:val="00F05A9A"/>
    <w:rsid w:val="00F069D2"/>
    <w:rsid w:val="00F12585"/>
    <w:rsid w:val="00F13A4F"/>
    <w:rsid w:val="00F2346E"/>
    <w:rsid w:val="00F24982"/>
    <w:rsid w:val="00F27896"/>
    <w:rsid w:val="00F36B61"/>
    <w:rsid w:val="00F40461"/>
    <w:rsid w:val="00F41DB7"/>
    <w:rsid w:val="00F4221A"/>
    <w:rsid w:val="00F42418"/>
    <w:rsid w:val="00F44DE4"/>
    <w:rsid w:val="00F45F43"/>
    <w:rsid w:val="00F46495"/>
    <w:rsid w:val="00F47611"/>
    <w:rsid w:val="00F50C96"/>
    <w:rsid w:val="00F53186"/>
    <w:rsid w:val="00F535A2"/>
    <w:rsid w:val="00F53FDF"/>
    <w:rsid w:val="00F54E76"/>
    <w:rsid w:val="00F60A61"/>
    <w:rsid w:val="00F7605F"/>
    <w:rsid w:val="00F837E2"/>
    <w:rsid w:val="00F851E3"/>
    <w:rsid w:val="00F9287B"/>
    <w:rsid w:val="00F963DB"/>
    <w:rsid w:val="00FA05E2"/>
    <w:rsid w:val="00FA2B04"/>
    <w:rsid w:val="00FA4EDD"/>
    <w:rsid w:val="00FB0CA9"/>
    <w:rsid w:val="00FB489E"/>
    <w:rsid w:val="00FB6AE2"/>
    <w:rsid w:val="00FB6C51"/>
    <w:rsid w:val="00FD2304"/>
    <w:rsid w:val="00FD6BBB"/>
    <w:rsid w:val="00FE4A18"/>
    <w:rsid w:val="00FE5A62"/>
    <w:rsid w:val="00FE728A"/>
    <w:rsid w:val="00FE7309"/>
    <w:rsid w:val="00FF0002"/>
    <w:rsid w:val="00FF11A7"/>
    <w:rsid w:val="00FF1662"/>
    <w:rsid w:val="00FF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925D46-5309-4DEC-B4A4-985FDE25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056"/>
    <w:pPr>
      <w:spacing w:after="160" w:line="312" w:lineRule="auto"/>
    </w:pPr>
    <w:rPr>
      <w:sz w:val="21"/>
      <w:szCs w:val="21"/>
    </w:rPr>
  </w:style>
  <w:style w:type="paragraph" w:styleId="Heading1">
    <w:name w:val="heading 1"/>
    <w:basedOn w:val="Normal"/>
    <w:next w:val="Normal"/>
    <w:link w:val="Heading1Char"/>
    <w:uiPriority w:val="9"/>
    <w:qFormat/>
    <w:rsid w:val="00A14056"/>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Heading2">
    <w:name w:val="heading 2"/>
    <w:basedOn w:val="Normal"/>
    <w:next w:val="Normal"/>
    <w:link w:val="Heading2Char"/>
    <w:uiPriority w:val="9"/>
    <w:unhideWhenUsed/>
    <w:qFormat/>
    <w:rsid w:val="00A14056"/>
    <w:pPr>
      <w:keepNext/>
      <w:keepLines/>
      <w:spacing w:before="120" w:after="0" w:line="240" w:lineRule="auto"/>
      <w:outlineLvl w:val="1"/>
    </w:pPr>
    <w:rPr>
      <w:rFonts w:ascii="Calibri Light" w:eastAsia="SimSun" w:hAnsi="Calibri Light"/>
      <w:sz w:val="36"/>
      <w:szCs w:val="36"/>
    </w:rPr>
  </w:style>
  <w:style w:type="paragraph" w:styleId="Heading3">
    <w:name w:val="heading 3"/>
    <w:basedOn w:val="Normal"/>
    <w:next w:val="Normal"/>
    <w:link w:val="Heading3Char"/>
    <w:uiPriority w:val="9"/>
    <w:unhideWhenUsed/>
    <w:qFormat/>
    <w:rsid w:val="00A14056"/>
    <w:pPr>
      <w:keepNext/>
      <w:keepLines/>
      <w:spacing w:before="80" w:after="0" w:line="240" w:lineRule="auto"/>
      <w:outlineLvl w:val="2"/>
    </w:pPr>
    <w:rPr>
      <w:rFonts w:ascii="Calibri Light" w:eastAsia="SimSun" w:hAnsi="Calibri Light"/>
      <w:caps/>
      <w:sz w:val="28"/>
      <w:szCs w:val="28"/>
    </w:rPr>
  </w:style>
  <w:style w:type="paragraph" w:styleId="Heading4">
    <w:name w:val="heading 4"/>
    <w:basedOn w:val="Normal"/>
    <w:next w:val="Normal"/>
    <w:link w:val="Heading4Char"/>
    <w:uiPriority w:val="9"/>
    <w:unhideWhenUsed/>
    <w:qFormat/>
    <w:rsid w:val="00A14056"/>
    <w:pPr>
      <w:keepNext/>
      <w:keepLines/>
      <w:spacing w:before="80" w:after="0" w:line="240" w:lineRule="auto"/>
      <w:outlineLvl w:val="3"/>
    </w:pPr>
    <w:rPr>
      <w:rFonts w:ascii="Calibri Light" w:eastAsia="SimSun" w:hAnsi="Calibri Light"/>
      <w:i/>
      <w:iCs/>
      <w:sz w:val="28"/>
      <w:szCs w:val="28"/>
    </w:rPr>
  </w:style>
  <w:style w:type="paragraph" w:styleId="Heading5">
    <w:name w:val="heading 5"/>
    <w:basedOn w:val="Normal"/>
    <w:next w:val="Normal"/>
    <w:link w:val="Heading5Char"/>
    <w:uiPriority w:val="9"/>
    <w:unhideWhenUsed/>
    <w:qFormat/>
    <w:rsid w:val="00A14056"/>
    <w:pPr>
      <w:keepNext/>
      <w:keepLines/>
      <w:spacing w:before="80" w:after="0" w:line="240" w:lineRule="auto"/>
      <w:outlineLvl w:val="4"/>
    </w:pPr>
    <w:rPr>
      <w:rFonts w:ascii="Calibri Light" w:eastAsia="SimSun" w:hAnsi="Calibri Light"/>
      <w:sz w:val="24"/>
      <w:szCs w:val="24"/>
    </w:rPr>
  </w:style>
  <w:style w:type="paragraph" w:styleId="Heading6">
    <w:name w:val="heading 6"/>
    <w:basedOn w:val="Normal"/>
    <w:next w:val="Normal"/>
    <w:link w:val="Heading6Char"/>
    <w:uiPriority w:val="9"/>
    <w:unhideWhenUsed/>
    <w:qFormat/>
    <w:rsid w:val="00A14056"/>
    <w:pPr>
      <w:keepNext/>
      <w:keepLines/>
      <w:spacing w:before="80" w:after="0" w:line="240" w:lineRule="auto"/>
      <w:outlineLvl w:val="5"/>
    </w:pPr>
    <w:rPr>
      <w:rFonts w:ascii="Calibri Light" w:eastAsia="SimSun" w:hAnsi="Calibri Light"/>
      <w:i/>
      <w:iCs/>
      <w:sz w:val="24"/>
      <w:szCs w:val="24"/>
    </w:rPr>
  </w:style>
  <w:style w:type="paragraph" w:styleId="Heading7">
    <w:name w:val="heading 7"/>
    <w:basedOn w:val="Normal"/>
    <w:next w:val="Normal"/>
    <w:link w:val="Heading7Char"/>
    <w:uiPriority w:val="9"/>
    <w:unhideWhenUsed/>
    <w:qFormat/>
    <w:rsid w:val="00A14056"/>
    <w:pPr>
      <w:keepNext/>
      <w:keepLines/>
      <w:spacing w:before="80" w:after="0" w:line="240" w:lineRule="auto"/>
      <w:outlineLvl w:val="6"/>
    </w:pPr>
    <w:rPr>
      <w:rFonts w:ascii="Calibri Light" w:eastAsia="SimSun" w:hAnsi="Calibri Light"/>
      <w:color w:val="595959"/>
      <w:sz w:val="24"/>
      <w:szCs w:val="24"/>
    </w:rPr>
  </w:style>
  <w:style w:type="paragraph" w:styleId="Heading8">
    <w:name w:val="heading 8"/>
    <w:basedOn w:val="Normal"/>
    <w:next w:val="Normal"/>
    <w:link w:val="Heading8Char"/>
    <w:uiPriority w:val="9"/>
    <w:semiHidden/>
    <w:unhideWhenUsed/>
    <w:qFormat/>
    <w:rsid w:val="00A14056"/>
    <w:pPr>
      <w:keepNext/>
      <w:keepLines/>
      <w:spacing w:before="80" w:after="0" w:line="240" w:lineRule="auto"/>
      <w:outlineLvl w:val="7"/>
    </w:pPr>
    <w:rPr>
      <w:rFonts w:ascii="Calibri Light" w:eastAsia="SimSun" w:hAnsi="Calibri Light"/>
      <w:caps/>
    </w:rPr>
  </w:style>
  <w:style w:type="paragraph" w:styleId="Heading9">
    <w:name w:val="heading 9"/>
    <w:basedOn w:val="Normal"/>
    <w:next w:val="Normal"/>
    <w:link w:val="Heading9Char"/>
    <w:uiPriority w:val="9"/>
    <w:semiHidden/>
    <w:unhideWhenUsed/>
    <w:qFormat/>
    <w:rsid w:val="00A14056"/>
    <w:pPr>
      <w:keepNext/>
      <w:keepLines/>
      <w:spacing w:before="80" w:after="0" w:line="240" w:lineRule="auto"/>
      <w:outlineLvl w:val="8"/>
    </w:pPr>
    <w:rPr>
      <w:rFonts w:ascii="Calibri Light" w:eastAsia="SimSun" w:hAnsi="Calibri Light"/>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customStyle="1" w:styleId="text">
    <w:name w:val="text"/>
    <w:basedOn w:val="Normal"/>
    <w:link w:val="textChar"/>
    <w:rPr>
      <w:b/>
      <w:sz w:val="20"/>
    </w:rPr>
  </w:style>
  <w:style w:type="paragraph" w:styleId="Footer">
    <w:name w:val="footer"/>
    <w:basedOn w:val="Normal"/>
    <w:pPr>
      <w:tabs>
        <w:tab w:val="right" w:pos="6768"/>
      </w:tabs>
      <w:ind w:hanging="3024"/>
    </w:pPr>
    <w:rPr>
      <w:sz w:val="12"/>
    </w:rPr>
  </w:style>
  <w:style w:type="paragraph" w:styleId="TOC1">
    <w:name w:val="toc 1"/>
    <w:basedOn w:val="Normal"/>
    <w:next w:val="Normal"/>
    <w:autoRedefine/>
    <w:semiHidden/>
    <w:pPr>
      <w:tabs>
        <w:tab w:val="left" w:pos="4320"/>
      </w:tabs>
      <w:spacing w:line="360" w:lineRule="auto"/>
      <w:ind w:left="3600"/>
    </w:pPr>
    <w:rPr>
      <w:i/>
      <w:sz w:val="22"/>
    </w:rPr>
  </w:style>
  <w:style w:type="character" w:styleId="PageNumber">
    <w:name w:val="page number"/>
    <w:basedOn w:val="DefaultParagraphFont"/>
  </w:style>
  <w:style w:type="paragraph" w:customStyle="1" w:styleId="Bullet1">
    <w:name w:val="Bullet 1"/>
    <w:basedOn w:val="Normal"/>
    <w:pPr>
      <w:numPr>
        <w:numId w:val="1"/>
      </w:numPr>
      <w:spacing w:after="120" w:line="200" w:lineRule="exact"/>
    </w:pPr>
    <w:rPr>
      <w:color w:val="000000"/>
    </w:rPr>
  </w:style>
  <w:style w:type="paragraph" w:styleId="ListNumber4">
    <w:name w:val="List Number 4"/>
    <w:basedOn w:val="Normal"/>
    <w:pPr>
      <w:numPr>
        <w:numId w:val="3"/>
      </w:numPr>
    </w:pPr>
  </w:style>
  <w:style w:type="paragraph" w:customStyle="1" w:styleId="Box2">
    <w:name w:val="Box 2"/>
    <w:basedOn w:val="Normal"/>
    <w:next w:val="Bullet1"/>
    <w:pPr>
      <w:spacing w:before="40" w:after="200"/>
    </w:pPr>
    <w:rPr>
      <w:b/>
      <w:color w:val="FFFFFF"/>
      <w:sz w:val="32"/>
    </w:rPr>
  </w:style>
  <w:style w:type="paragraph" w:customStyle="1" w:styleId="text9pt">
    <w:name w:val="text 9pt"/>
    <w:basedOn w:val="Normal"/>
    <w:pPr>
      <w:tabs>
        <w:tab w:val="left" w:pos="2160"/>
      </w:tabs>
      <w:ind w:left="1440"/>
    </w:pPr>
    <w:rPr>
      <w:sz w:val="18"/>
    </w:rPr>
  </w:style>
  <w:style w:type="paragraph" w:customStyle="1" w:styleId="arialitalic">
    <w:name w:val="arial italic"/>
    <w:basedOn w:val="Normal"/>
    <w:next w:val="Normal"/>
    <w:pPr>
      <w:ind w:left="720" w:hanging="720"/>
    </w:pPr>
    <w:rPr>
      <w:i/>
    </w:rPr>
  </w:style>
  <w:style w:type="paragraph" w:customStyle="1" w:styleId="textitalic">
    <w:name w:val="text italic"/>
    <w:basedOn w:val="Normal"/>
    <w:next w:val="Normal"/>
    <w:rPr>
      <w:i/>
    </w:rPr>
  </w:style>
  <w:style w:type="paragraph" w:customStyle="1" w:styleId="arialbold95">
    <w:name w:val="arialbold 9.5"/>
    <w:basedOn w:val="text"/>
    <w:pPr>
      <w:ind w:left="1440"/>
    </w:pPr>
    <w:rPr>
      <w:sz w:val="19"/>
    </w:rPr>
  </w:style>
  <w:style w:type="paragraph" w:styleId="ListBullet">
    <w:name w:val="List Bullet"/>
    <w:basedOn w:val="Normal"/>
    <w:autoRedefine/>
    <w:pPr>
      <w:numPr>
        <w:numId w:val="2"/>
      </w:numPr>
    </w:pPr>
  </w:style>
  <w:style w:type="paragraph" w:customStyle="1" w:styleId="Disclaimer">
    <w:name w:val="Disclaimer"/>
    <w:basedOn w:val="Normal"/>
    <w:pPr>
      <w:pBdr>
        <w:top w:val="single" w:sz="4" w:space="1" w:color="auto"/>
        <w:left w:val="single" w:sz="4" w:space="4" w:color="auto"/>
        <w:bottom w:val="single" w:sz="4" w:space="1" w:color="auto"/>
        <w:right w:val="single" w:sz="4" w:space="4" w:color="auto"/>
      </w:pBdr>
      <w:spacing w:after="120"/>
      <w:ind w:left="-3024"/>
    </w:pPr>
    <w:rPr>
      <w:sz w:val="14"/>
    </w:rPr>
  </w:style>
  <w:style w:type="character" w:customStyle="1" w:styleId="textChar">
    <w:name w:val="text Char"/>
    <w:link w:val="text"/>
    <w:rsid w:val="000841B3"/>
    <w:rPr>
      <w:rFonts w:ascii="Arial" w:hAnsi="Arial"/>
      <w:b/>
      <w:snapToGrid w:val="0"/>
      <w:lang w:val="en-GB" w:eastAsia="en-US" w:bidi="ar-SA"/>
    </w:rPr>
  </w:style>
  <w:style w:type="paragraph" w:styleId="BodyText">
    <w:name w:val="Body Text"/>
    <w:basedOn w:val="Normal"/>
    <w:rsid w:val="001E5B89"/>
    <w:pPr>
      <w:spacing w:after="120"/>
    </w:pPr>
  </w:style>
  <w:style w:type="character" w:styleId="Hyperlink">
    <w:name w:val="Hyperlink"/>
    <w:rsid w:val="000009D5"/>
    <w:rPr>
      <w:color w:val="0000FF"/>
      <w:u w:val="single"/>
    </w:rPr>
  </w:style>
  <w:style w:type="paragraph" w:styleId="ListParagraph">
    <w:name w:val="List Paragraph"/>
    <w:basedOn w:val="Normal"/>
    <w:uiPriority w:val="34"/>
    <w:qFormat/>
    <w:rsid w:val="002A3ED4"/>
    <w:pPr>
      <w:ind w:left="720"/>
      <w:contextualSpacing/>
    </w:pPr>
  </w:style>
  <w:style w:type="paragraph" w:customStyle="1" w:styleId="SummaryBullet">
    <w:name w:val="Summary Bullet"/>
    <w:basedOn w:val="Normal"/>
    <w:rsid w:val="00A406B7"/>
    <w:pPr>
      <w:numPr>
        <w:numId w:val="4"/>
      </w:numPr>
      <w:overflowPunct w:val="0"/>
      <w:autoSpaceDE w:val="0"/>
      <w:autoSpaceDN w:val="0"/>
      <w:adjustRightInd w:val="0"/>
      <w:textAlignment w:val="baseline"/>
    </w:pPr>
    <w:rPr>
      <w:sz w:val="18"/>
      <w:szCs w:val="17"/>
    </w:rPr>
  </w:style>
  <w:style w:type="paragraph" w:customStyle="1" w:styleId="Textbullet">
    <w:name w:val="Text bullet"/>
    <w:basedOn w:val="Normal"/>
    <w:link w:val="TextbulletChar"/>
    <w:qFormat/>
    <w:rsid w:val="00A406B7"/>
    <w:pPr>
      <w:framePr w:hSpace="180" w:wrap="around" w:vAnchor="text" w:hAnchor="margin" w:x="74" w:y="-111"/>
      <w:numPr>
        <w:numId w:val="5"/>
      </w:numPr>
      <w:overflowPunct w:val="0"/>
      <w:autoSpaceDE w:val="0"/>
      <w:autoSpaceDN w:val="0"/>
      <w:adjustRightInd w:val="0"/>
      <w:spacing w:after="120"/>
      <w:ind w:left="284" w:hanging="284"/>
      <w:textAlignment w:val="baseline"/>
    </w:pPr>
    <w:rPr>
      <w:szCs w:val="17"/>
    </w:rPr>
  </w:style>
  <w:style w:type="character" w:customStyle="1" w:styleId="TextbulletChar">
    <w:name w:val="Text bullet Char"/>
    <w:link w:val="Textbullet"/>
    <w:rsid w:val="00A406B7"/>
    <w:rPr>
      <w:sz w:val="21"/>
      <w:szCs w:val="17"/>
    </w:rPr>
  </w:style>
  <w:style w:type="character" w:customStyle="1" w:styleId="Heading1Char">
    <w:name w:val="Heading 1 Char"/>
    <w:link w:val="Heading1"/>
    <w:uiPriority w:val="9"/>
    <w:rsid w:val="00A14056"/>
    <w:rPr>
      <w:rFonts w:ascii="Calibri Light" w:eastAsia="SimSun" w:hAnsi="Calibri Light" w:cs="Times New Roman"/>
      <w:caps/>
      <w:spacing w:val="10"/>
      <w:sz w:val="36"/>
      <w:szCs w:val="36"/>
    </w:rPr>
  </w:style>
  <w:style w:type="character" w:customStyle="1" w:styleId="Heading2Char">
    <w:name w:val="Heading 2 Char"/>
    <w:link w:val="Heading2"/>
    <w:uiPriority w:val="9"/>
    <w:rsid w:val="00A14056"/>
    <w:rPr>
      <w:rFonts w:ascii="Calibri Light" w:eastAsia="SimSun" w:hAnsi="Calibri Light" w:cs="Times New Roman"/>
      <w:sz w:val="36"/>
      <w:szCs w:val="36"/>
    </w:rPr>
  </w:style>
  <w:style w:type="character" w:customStyle="1" w:styleId="Heading3Char">
    <w:name w:val="Heading 3 Char"/>
    <w:link w:val="Heading3"/>
    <w:uiPriority w:val="9"/>
    <w:rsid w:val="00A14056"/>
    <w:rPr>
      <w:rFonts w:ascii="Calibri Light" w:eastAsia="SimSun" w:hAnsi="Calibri Light" w:cs="Times New Roman"/>
      <w:caps/>
      <w:sz w:val="28"/>
      <w:szCs w:val="28"/>
    </w:rPr>
  </w:style>
  <w:style w:type="character" w:customStyle="1" w:styleId="Heading4Char">
    <w:name w:val="Heading 4 Char"/>
    <w:link w:val="Heading4"/>
    <w:uiPriority w:val="9"/>
    <w:rsid w:val="00A14056"/>
    <w:rPr>
      <w:rFonts w:ascii="Calibri Light" w:eastAsia="SimSun" w:hAnsi="Calibri Light" w:cs="Times New Roman"/>
      <w:i/>
      <w:iCs/>
      <w:sz w:val="28"/>
      <w:szCs w:val="28"/>
    </w:rPr>
  </w:style>
  <w:style w:type="character" w:customStyle="1" w:styleId="Heading5Char">
    <w:name w:val="Heading 5 Char"/>
    <w:link w:val="Heading5"/>
    <w:uiPriority w:val="9"/>
    <w:rsid w:val="00A14056"/>
    <w:rPr>
      <w:rFonts w:ascii="Calibri Light" w:eastAsia="SimSun" w:hAnsi="Calibri Light" w:cs="Times New Roman"/>
      <w:sz w:val="24"/>
      <w:szCs w:val="24"/>
    </w:rPr>
  </w:style>
  <w:style w:type="character" w:customStyle="1" w:styleId="Heading6Char">
    <w:name w:val="Heading 6 Char"/>
    <w:link w:val="Heading6"/>
    <w:uiPriority w:val="9"/>
    <w:rsid w:val="00A14056"/>
    <w:rPr>
      <w:rFonts w:ascii="Calibri Light" w:eastAsia="SimSun" w:hAnsi="Calibri Light" w:cs="Times New Roman"/>
      <w:i/>
      <w:iCs/>
      <w:sz w:val="24"/>
      <w:szCs w:val="24"/>
    </w:rPr>
  </w:style>
  <w:style w:type="character" w:customStyle="1" w:styleId="Heading7Char">
    <w:name w:val="Heading 7 Char"/>
    <w:link w:val="Heading7"/>
    <w:uiPriority w:val="9"/>
    <w:rsid w:val="00A14056"/>
    <w:rPr>
      <w:rFonts w:ascii="Calibri Light" w:eastAsia="SimSun" w:hAnsi="Calibri Light" w:cs="Times New Roman"/>
      <w:color w:val="595959"/>
      <w:sz w:val="24"/>
      <w:szCs w:val="24"/>
    </w:rPr>
  </w:style>
  <w:style w:type="character" w:customStyle="1" w:styleId="Heading8Char">
    <w:name w:val="Heading 8 Char"/>
    <w:link w:val="Heading8"/>
    <w:uiPriority w:val="9"/>
    <w:semiHidden/>
    <w:rsid w:val="00A14056"/>
    <w:rPr>
      <w:rFonts w:ascii="Calibri Light" w:eastAsia="SimSun" w:hAnsi="Calibri Light" w:cs="Times New Roman"/>
      <w:caps/>
    </w:rPr>
  </w:style>
  <w:style w:type="character" w:customStyle="1" w:styleId="Heading9Char">
    <w:name w:val="Heading 9 Char"/>
    <w:link w:val="Heading9"/>
    <w:uiPriority w:val="9"/>
    <w:semiHidden/>
    <w:rsid w:val="00A14056"/>
    <w:rPr>
      <w:rFonts w:ascii="Calibri Light" w:eastAsia="SimSun" w:hAnsi="Calibri Light" w:cs="Times New Roman"/>
      <w:i/>
      <w:iCs/>
      <w:caps/>
    </w:rPr>
  </w:style>
  <w:style w:type="paragraph" w:styleId="Caption">
    <w:name w:val="caption"/>
    <w:basedOn w:val="Normal"/>
    <w:next w:val="Normal"/>
    <w:uiPriority w:val="35"/>
    <w:semiHidden/>
    <w:unhideWhenUsed/>
    <w:qFormat/>
    <w:rsid w:val="00A14056"/>
    <w:pPr>
      <w:spacing w:line="240" w:lineRule="auto"/>
    </w:pPr>
    <w:rPr>
      <w:b/>
      <w:bCs/>
      <w:color w:val="ED7D31"/>
      <w:spacing w:val="10"/>
      <w:sz w:val="16"/>
      <w:szCs w:val="16"/>
    </w:rPr>
  </w:style>
  <w:style w:type="paragraph" w:styleId="Title">
    <w:name w:val="Title"/>
    <w:basedOn w:val="Normal"/>
    <w:next w:val="Normal"/>
    <w:link w:val="TitleChar"/>
    <w:uiPriority w:val="10"/>
    <w:qFormat/>
    <w:rsid w:val="00A14056"/>
    <w:pPr>
      <w:spacing w:after="0" w:line="240" w:lineRule="auto"/>
      <w:contextualSpacing/>
    </w:pPr>
    <w:rPr>
      <w:rFonts w:ascii="Calibri Light" w:eastAsia="SimSun" w:hAnsi="Calibri Light"/>
      <w:caps/>
      <w:spacing w:val="40"/>
      <w:sz w:val="76"/>
      <w:szCs w:val="76"/>
    </w:rPr>
  </w:style>
  <w:style w:type="character" w:customStyle="1" w:styleId="TitleChar">
    <w:name w:val="Title Char"/>
    <w:link w:val="Title"/>
    <w:uiPriority w:val="10"/>
    <w:rsid w:val="00A14056"/>
    <w:rPr>
      <w:rFonts w:ascii="Calibri Light" w:eastAsia="SimSun" w:hAnsi="Calibri Light" w:cs="Times New Roman"/>
      <w:caps/>
      <w:spacing w:val="40"/>
      <w:sz w:val="76"/>
      <w:szCs w:val="76"/>
    </w:rPr>
  </w:style>
  <w:style w:type="paragraph" w:styleId="Subtitle">
    <w:name w:val="Subtitle"/>
    <w:basedOn w:val="Normal"/>
    <w:next w:val="Normal"/>
    <w:link w:val="SubtitleChar"/>
    <w:uiPriority w:val="11"/>
    <w:qFormat/>
    <w:rsid w:val="00A14056"/>
    <w:pPr>
      <w:numPr>
        <w:ilvl w:val="1"/>
      </w:numPr>
      <w:spacing w:after="240"/>
    </w:pPr>
    <w:rPr>
      <w:color w:val="000000"/>
      <w:sz w:val="24"/>
      <w:szCs w:val="24"/>
    </w:rPr>
  </w:style>
  <w:style w:type="character" w:customStyle="1" w:styleId="SubtitleChar">
    <w:name w:val="Subtitle Char"/>
    <w:link w:val="Subtitle"/>
    <w:uiPriority w:val="11"/>
    <w:rsid w:val="00A14056"/>
    <w:rPr>
      <w:color w:val="000000"/>
      <w:sz w:val="24"/>
      <w:szCs w:val="24"/>
    </w:rPr>
  </w:style>
  <w:style w:type="character" w:styleId="Strong">
    <w:name w:val="Strong"/>
    <w:uiPriority w:val="22"/>
    <w:qFormat/>
    <w:rsid w:val="00A14056"/>
    <w:rPr>
      <w:rFonts w:ascii="Calibri" w:eastAsia="SimSun" w:hAnsi="Calibri" w:cs="Arial"/>
      <w:b/>
      <w:bCs/>
      <w:spacing w:val="0"/>
      <w:w w:val="100"/>
      <w:position w:val="0"/>
      <w:sz w:val="20"/>
      <w:szCs w:val="20"/>
    </w:rPr>
  </w:style>
  <w:style w:type="character" w:styleId="Emphasis">
    <w:name w:val="Emphasis"/>
    <w:uiPriority w:val="20"/>
    <w:qFormat/>
    <w:rsid w:val="00A14056"/>
    <w:rPr>
      <w:rFonts w:ascii="Calibri" w:eastAsia="SimSun" w:hAnsi="Calibri" w:cs="Arial"/>
      <w:i/>
      <w:iCs/>
      <w:color w:val="C45911"/>
      <w:sz w:val="20"/>
      <w:szCs w:val="20"/>
    </w:rPr>
  </w:style>
  <w:style w:type="paragraph" w:styleId="NoSpacing">
    <w:name w:val="No Spacing"/>
    <w:uiPriority w:val="1"/>
    <w:qFormat/>
    <w:rsid w:val="00A14056"/>
    <w:rPr>
      <w:sz w:val="21"/>
      <w:szCs w:val="21"/>
    </w:rPr>
  </w:style>
  <w:style w:type="paragraph" w:styleId="Quote">
    <w:name w:val="Quote"/>
    <w:basedOn w:val="Normal"/>
    <w:next w:val="Normal"/>
    <w:link w:val="QuoteChar"/>
    <w:uiPriority w:val="29"/>
    <w:qFormat/>
    <w:rsid w:val="00A14056"/>
    <w:pPr>
      <w:spacing w:before="160"/>
      <w:ind w:left="720"/>
    </w:pPr>
    <w:rPr>
      <w:rFonts w:ascii="Calibri Light" w:eastAsia="SimSun" w:hAnsi="Calibri Light"/>
      <w:sz w:val="24"/>
      <w:szCs w:val="24"/>
    </w:rPr>
  </w:style>
  <w:style w:type="character" w:customStyle="1" w:styleId="QuoteChar">
    <w:name w:val="Quote Char"/>
    <w:link w:val="Quote"/>
    <w:uiPriority w:val="29"/>
    <w:rsid w:val="00A14056"/>
    <w:rPr>
      <w:rFonts w:ascii="Calibri Light" w:eastAsia="SimSun" w:hAnsi="Calibri Light" w:cs="Times New Roman"/>
      <w:sz w:val="24"/>
      <w:szCs w:val="24"/>
    </w:rPr>
  </w:style>
  <w:style w:type="paragraph" w:styleId="IntenseQuote">
    <w:name w:val="Intense Quote"/>
    <w:basedOn w:val="Normal"/>
    <w:next w:val="Normal"/>
    <w:link w:val="IntenseQuoteChar"/>
    <w:uiPriority w:val="30"/>
    <w:qFormat/>
    <w:rsid w:val="00A14056"/>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IntenseQuoteChar">
    <w:name w:val="Intense Quote Char"/>
    <w:link w:val="IntenseQuote"/>
    <w:uiPriority w:val="30"/>
    <w:rsid w:val="00A14056"/>
    <w:rPr>
      <w:rFonts w:ascii="Calibri Light" w:eastAsia="SimSun" w:hAnsi="Calibri Light" w:cs="Times New Roman"/>
      <w:caps/>
      <w:color w:val="C45911"/>
      <w:spacing w:val="10"/>
      <w:sz w:val="28"/>
      <w:szCs w:val="28"/>
    </w:rPr>
  </w:style>
  <w:style w:type="character" w:styleId="SubtleEmphasis">
    <w:name w:val="Subtle Emphasis"/>
    <w:uiPriority w:val="19"/>
    <w:qFormat/>
    <w:rsid w:val="00A14056"/>
    <w:rPr>
      <w:i/>
      <w:iCs/>
      <w:color w:val="auto"/>
    </w:rPr>
  </w:style>
  <w:style w:type="character" w:styleId="IntenseEmphasis">
    <w:name w:val="Intense Emphasis"/>
    <w:uiPriority w:val="21"/>
    <w:qFormat/>
    <w:rsid w:val="00A14056"/>
    <w:rPr>
      <w:rFonts w:ascii="Calibri" w:eastAsia="SimSun" w:hAnsi="Calibri" w:cs="Arial"/>
      <w:b/>
      <w:bCs/>
      <w:i/>
      <w:iCs/>
      <w:color w:val="C45911"/>
      <w:spacing w:val="0"/>
      <w:w w:val="100"/>
      <w:position w:val="0"/>
      <w:sz w:val="20"/>
      <w:szCs w:val="20"/>
    </w:rPr>
  </w:style>
  <w:style w:type="character" w:styleId="SubtleReference">
    <w:name w:val="Subtle Reference"/>
    <w:uiPriority w:val="31"/>
    <w:qFormat/>
    <w:rsid w:val="00A14056"/>
    <w:rPr>
      <w:rFonts w:ascii="Calibri" w:eastAsia="SimSun" w:hAnsi="Calibri" w:cs="Arial"/>
      <w:caps w:val="0"/>
      <w:smallCaps/>
      <w:color w:val="auto"/>
      <w:spacing w:val="10"/>
      <w:w w:val="100"/>
      <w:sz w:val="20"/>
      <w:szCs w:val="20"/>
      <w:u w:val="single" w:color="7F7F7F"/>
    </w:rPr>
  </w:style>
  <w:style w:type="character" w:styleId="IntenseReference">
    <w:name w:val="Intense Reference"/>
    <w:uiPriority w:val="32"/>
    <w:qFormat/>
    <w:rsid w:val="00A14056"/>
    <w:rPr>
      <w:rFonts w:ascii="Calibri" w:eastAsia="SimSun" w:hAnsi="Calibri" w:cs="Arial"/>
      <w:b/>
      <w:bCs/>
      <w:caps w:val="0"/>
      <w:smallCaps/>
      <w:color w:val="191919"/>
      <w:spacing w:val="10"/>
      <w:w w:val="100"/>
      <w:position w:val="0"/>
      <w:sz w:val="20"/>
      <w:szCs w:val="20"/>
      <w:u w:val="single"/>
    </w:rPr>
  </w:style>
  <w:style w:type="character" w:styleId="BookTitle">
    <w:name w:val="Book Title"/>
    <w:uiPriority w:val="33"/>
    <w:qFormat/>
    <w:rsid w:val="00A14056"/>
    <w:rPr>
      <w:rFonts w:ascii="Calibri" w:eastAsia="SimSun" w:hAnsi="Calibri" w:cs="Arial"/>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A14056"/>
    <w:pPr>
      <w:outlineLvl w:val="9"/>
    </w:pPr>
  </w:style>
  <w:style w:type="table" w:styleId="TableGrid">
    <w:name w:val="Table Grid"/>
    <w:basedOn w:val="TableNormal"/>
    <w:uiPriority w:val="59"/>
    <w:rsid w:val="00A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405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52D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B52D4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4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0.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ushikbhadury@gmail.com" TargetMode="External"/><Relationship Id="rId17" Type="http://schemas.openxmlformats.org/officeDocument/2006/relationships/hyperlink" Target="mailto:kaushikbhadury@gmail.com" TargetMode="External"/><Relationship Id="rId2" Type="http://schemas.openxmlformats.org/officeDocument/2006/relationships/numbering" Target="numbering.xml"/><Relationship Id="rId16" Type="http://schemas.openxmlformats.org/officeDocument/2006/relationships/hyperlink" Target="mailto:kaushik_bhadury@yaho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ushik_bhadury@yahoo.com" TargetMode="External"/><Relationship Id="rId5" Type="http://schemas.openxmlformats.org/officeDocument/2006/relationships/webSettings" Target="webSettings.xml"/><Relationship Id="rId15" Type="http://schemas.openxmlformats.org/officeDocument/2006/relationships/hyperlink" Target="mailto:gsshukla5@gmail.com" TargetMode="External"/><Relationship Id="rId10" Type="http://schemas.openxmlformats.org/officeDocument/2006/relationships/hyperlink" Target="mailto:gsshukla5@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sshukla5@yahoo.co.in" TargetMode="External"/><Relationship Id="rId14" Type="http://schemas.openxmlformats.org/officeDocument/2006/relationships/hyperlink" Target="mailto:gsshukla5@yahoo.co.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7141-E940-4FAC-9B63-B0D1A76C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CV Template</vt:lpstr>
    </vt:vector>
  </TitlesOfParts>
  <Company/>
  <LinksUpToDate>false</LinksUpToDate>
  <CharactersWithSpaces>19594</CharactersWithSpaces>
  <SharedDoc>false</SharedDoc>
  <HLinks>
    <vt:vector size="24" baseType="variant">
      <vt:variant>
        <vt:i4>262199</vt:i4>
      </vt:variant>
      <vt:variant>
        <vt:i4>9</vt:i4>
      </vt:variant>
      <vt:variant>
        <vt:i4>0</vt:i4>
      </vt:variant>
      <vt:variant>
        <vt:i4>5</vt:i4>
      </vt:variant>
      <vt:variant>
        <vt:lpwstr>mailto:kaushikbhadury@gmail.com</vt:lpwstr>
      </vt:variant>
      <vt:variant>
        <vt:lpwstr/>
      </vt:variant>
      <vt:variant>
        <vt:i4>31</vt:i4>
      </vt:variant>
      <vt:variant>
        <vt:i4>6</vt:i4>
      </vt:variant>
      <vt:variant>
        <vt:i4>0</vt:i4>
      </vt:variant>
      <vt:variant>
        <vt:i4>5</vt:i4>
      </vt:variant>
      <vt:variant>
        <vt:lpwstr>mailto:kaushik_bhadury@yahoo.com</vt:lpwstr>
      </vt:variant>
      <vt:variant>
        <vt:lpwstr/>
      </vt:variant>
      <vt:variant>
        <vt:i4>4063326</vt:i4>
      </vt:variant>
      <vt:variant>
        <vt:i4>3</vt:i4>
      </vt:variant>
      <vt:variant>
        <vt:i4>0</vt:i4>
      </vt:variant>
      <vt:variant>
        <vt:i4>5</vt:i4>
      </vt:variant>
      <vt:variant>
        <vt:lpwstr>mailto:gsshukla5@gmail.com</vt:lpwstr>
      </vt:variant>
      <vt:variant>
        <vt:lpwstr/>
      </vt:variant>
      <vt:variant>
        <vt:i4>458813</vt:i4>
      </vt:variant>
      <vt:variant>
        <vt:i4>0</vt:i4>
      </vt:variant>
      <vt:variant>
        <vt:i4>0</vt:i4>
      </vt:variant>
      <vt:variant>
        <vt:i4>5</vt:i4>
      </vt:variant>
      <vt:variant>
        <vt:lpwstr>mailto:gsshukla5@yahoo.co.in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subject/>
  <dc:creator>b2074</dc:creator>
  <cp:keywords/>
  <cp:lastModifiedBy>User</cp:lastModifiedBy>
  <cp:revision>2</cp:revision>
  <cp:lastPrinted>2021-01-12T10:57:00Z</cp:lastPrinted>
  <dcterms:created xsi:type="dcterms:W3CDTF">2021-02-16T15:44:00Z</dcterms:created>
  <dcterms:modified xsi:type="dcterms:W3CDTF">2021-02-16T15:44:00Z</dcterms:modified>
</cp:coreProperties>
</file>