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B920" w14:textId="6CB0C9DB" w:rsidR="00AD53EE" w:rsidRPr="00295F12" w:rsidRDefault="00654936" w:rsidP="00654936">
      <w:pPr>
        <w:pStyle w:val="Title"/>
        <w:spacing w:line="276" w:lineRule="auto"/>
        <w:jc w:val="left"/>
        <w:rPr>
          <w:rFonts w:ascii="Cambria" w:hAnsi="Cambria"/>
          <w:sz w:val="32"/>
          <w:szCs w:val="32"/>
        </w:rPr>
      </w:pPr>
      <w:r>
        <w:rPr>
          <w:rFonts w:ascii="Cambria" w:hAnsi="Cambria"/>
          <w:sz w:val="36"/>
          <w:szCs w:val="36"/>
          <w:u w:val="none"/>
        </w:rPr>
        <w:t xml:space="preserve">                                          </w:t>
      </w:r>
      <w:r w:rsidR="00AD53EE" w:rsidRPr="00295F12">
        <w:rPr>
          <w:rFonts w:ascii="Cambria" w:hAnsi="Cambria"/>
          <w:sz w:val="32"/>
          <w:szCs w:val="32"/>
        </w:rPr>
        <w:t>CURRICULUM–VITAE</w:t>
      </w:r>
    </w:p>
    <w:p w14:paraId="10D4ED6D" w14:textId="553CC0E2" w:rsidR="00654936" w:rsidRDefault="001360BC" w:rsidP="00295F12">
      <w:pPr>
        <w:widowControl w:val="0"/>
        <w:autoSpaceDE w:val="0"/>
        <w:autoSpaceDN w:val="0"/>
        <w:adjustRightInd w:val="0"/>
        <w:spacing w:after="0"/>
        <w:jc w:val="both"/>
        <w:rPr>
          <w:rFonts w:asciiTheme="majorHAnsi" w:hAnsiTheme="majorHAnsi" w:cstheme="minorHAnsi"/>
          <w:b/>
          <w:spacing w:val="2"/>
          <w:sz w:val="28"/>
          <w:szCs w:val="28"/>
        </w:rPr>
      </w:pPr>
      <w:r>
        <w:rPr>
          <w:noProof/>
        </w:rPr>
        <w:drawing>
          <wp:anchor distT="0" distB="0" distL="114300" distR="114300" simplePos="0" relativeHeight="251658240" behindDoc="1" locked="0" layoutInCell="1" allowOverlap="1" wp14:anchorId="443D1051" wp14:editId="7D2F3FB9">
            <wp:simplePos x="0" y="0"/>
            <wp:positionH relativeFrom="margin">
              <wp:posOffset>4616450</wp:posOffset>
            </wp:positionH>
            <wp:positionV relativeFrom="paragraph">
              <wp:posOffset>156845</wp:posOffset>
            </wp:positionV>
            <wp:extent cx="1187450" cy="1382395"/>
            <wp:effectExtent l="0" t="0" r="0" b="8255"/>
            <wp:wrapTight wrapText="bothSides">
              <wp:wrapPolygon edited="0">
                <wp:start x="0" y="0"/>
                <wp:lineTo x="0" y="21431"/>
                <wp:lineTo x="21138" y="21431"/>
                <wp:lineTo x="211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A5182F" w14:textId="0858376B" w:rsidR="007E0CDF" w:rsidRDefault="00AE2F5F" w:rsidP="0017354D">
      <w:pPr>
        <w:widowControl w:val="0"/>
        <w:autoSpaceDE w:val="0"/>
        <w:autoSpaceDN w:val="0"/>
        <w:adjustRightInd w:val="0"/>
        <w:spacing w:after="0" w:line="240" w:lineRule="auto"/>
        <w:jc w:val="both"/>
        <w:rPr>
          <w:rFonts w:asciiTheme="majorHAnsi" w:hAnsiTheme="majorHAnsi" w:cstheme="minorHAnsi"/>
          <w:spacing w:val="2"/>
        </w:rPr>
      </w:pPr>
      <w:r w:rsidRPr="00295F12">
        <w:rPr>
          <w:rFonts w:asciiTheme="majorHAnsi" w:hAnsiTheme="majorHAnsi" w:cstheme="minorHAnsi"/>
          <w:b/>
          <w:spacing w:val="2"/>
          <w:sz w:val="28"/>
          <w:szCs w:val="28"/>
        </w:rPr>
        <w:t xml:space="preserve">TABISH AHSAN MALLICK </w:t>
      </w:r>
      <w:r w:rsidR="002E4051" w:rsidRPr="00295F12">
        <w:rPr>
          <w:rFonts w:asciiTheme="majorHAnsi" w:hAnsiTheme="majorHAnsi" w:cstheme="minorHAnsi"/>
          <w:b/>
          <w:spacing w:val="2"/>
          <w:sz w:val="28"/>
          <w:szCs w:val="28"/>
        </w:rPr>
        <w:t xml:space="preserve">   </w:t>
      </w:r>
      <w:r w:rsidR="002E4051" w:rsidRPr="00295F12">
        <w:rPr>
          <w:rFonts w:asciiTheme="majorHAnsi" w:hAnsiTheme="majorHAnsi" w:cstheme="minorHAnsi"/>
          <w:b/>
          <w:spacing w:val="2"/>
          <w:sz w:val="24"/>
        </w:rPr>
        <w:t xml:space="preserve">         </w:t>
      </w:r>
      <w:r w:rsidR="002E4051" w:rsidRPr="00295F12">
        <w:rPr>
          <w:rFonts w:asciiTheme="majorHAnsi" w:hAnsiTheme="majorHAnsi" w:cstheme="minorHAnsi"/>
          <w:spacing w:val="2"/>
        </w:rPr>
        <w:t xml:space="preserve">                       </w:t>
      </w:r>
      <w:r w:rsidR="001360BC">
        <w:rPr>
          <w:rFonts w:asciiTheme="majorHAnsi" w:hAnsiTheme="majorHAnsi" w:cstheme="minorHAnsi"/>
          <w:spacing w:val="2"/>
        </w:rPr>
        <w:t xml:space="preserve">                              </w:t>
      </w:r>
      <w:r w:rsidR="002E4051" w:rsidRPr="00295F12">
        <w:rPr>
          <w:rFonts w:asciiTheme="majorHAnsi" w:hAnsiTheme="majorHAnsi" w:cstheme="minorHAnsi"/>
          <w:spacing w:val="2"/>
        </w:rPr>
        <w:t xml:space="preserve">               </w:t>
      </w:r>
      <w:r w:rsidR="00AD53EE" w:rsidRPr="00295F12">
        <w:rPr>
          <w:rFonts w:asciiTheme="majorHAnsi" w:hAnsiTheme="majorHAnsi" w:cstheme="minorHAnsi"/>
          <w:spacing w:val="2"/>
        </w:rPr>
        <w:t xml:space="preserve">         </w:t>
      </w:r>
    </w:p>
    <w:p w14:paraId="7F9D95A4" w14:textId="2854C68B" w:rsidR="00AD53EE" w:rsidRPr="007E0CDF" w:rsidRDefault="002E4051" w:rsidP="0017354D">
      <w:pPr>
        <w:widowControl w:val="0"/>
        <w:autoSpaceDE w:val="0"/>
        <w:autoSpaceDN w:val="0"/>
        <w:adjustRightInd w:val="0"/>
        <w:spacing w:after="0" w:line="240" w:lineRule="auto"/>
        <w:jc w:val="both"/>
        <w:rPr>
          <w:rFonts w:asciiTheme="majorHAnsi" w:hAnsiTheme="majorHAnsi" w:cstheme="minorHAnsi"/>
          <w:spacing w:val="2"/>
        </w:rPr>
      </w:pPr>
      <w:r w:rsidRPr="004427F0">
        <w:rPr>
          <w:rFonts w:asciiTheme="majorHAnsi" w:hAnsiTheme="majorHAnsi" w:cstheme="minorHAnsi"/>
          <w:b/>
          <w:spacing w:val="2"/>
          <w:sz w:val="24"/>
          <w:szCs w:val="24"/>
        </w:rPr>
        <w:t xml:space="preserve"> </w:t>
      </w:r>
      <w:r w:rsidR="00295F12" w:rsidRPr="004427F0">
        <w:rPr>
          <w:rFonts w:asciiTheme="majorHAnsi" w:hAnsiTheme="majorHAnsi" w:cstheme="minorHAnsi"/>
          <w:b/>
          <w:spacing w:val="2"/>
          <w:sz w:val="24"/>
          <w:szCs w:val="24"/>
        </w:rPr>
        <w:t>(</w:t>
      </w:r>
      <w:r w:rsidR="004427F0" w:rsidRPr="004427F0">
        <w:rPr>
          <w:rFonts w:asciiTheme="majorHAnsi" w:hAnsiTheme="majorHAnsi" w:cstheme="minorHAnsi"/>
          <w:b/>
          <w:spacing w:val="2"/>
          <w:sz w:val="24"/>
          <w:szCs w:val="24"/>
        </w:rPr>
        <w:t xml:space="preserve">Production </w:t>
      </w:r>
      <w:r w:rsidR="009A1D84">
        <w:rPr>
          <w:rFonts w:asciiTheme="majorHAnsi" w:hAnsiTheme="majorHAnsi" w:cstheme="minorHAnsi"/>
          <w:b/>
          <w:spacing w:val="2"/>
          <w:sz w:val="24"/>
          <w:szCs w:val="24"/>
        </w:rPr>
        <w:t>Engineer</w:t>
      </w:r>
      <w:r w:rsidR="00295F12" w:rsidRPr="004427F0">
        <w:rPr>
          <w:rFonts w:asciiTheme="majorHAnsi" w:hAnsiTheme="majorHAnsi" w:cstheme="minorHAnsi"/>
          <w:spacing w:val="2"/>
          <w:sz w:val="24"/>
          <w:szCs w:val="24"/>
        </w:rPr>
        <w:t>)</w:t>
      </w:r>
    </w:p>
    <w:p w14:paraId="5B82BB39" w14:textId="57517AD7" w:rsidR="00AD53EE" w:rsidRDefault="00AD53EE" w:rsidP="0017354D">
      <w:pPr>
        <w:widowControl w:val="0"/>
        <w:autoSpaceDE w:val="0"/>
        <w:autoSpaceDN w:val="0"/>
        <w:adjustRightInd w:val="0"/>
        <w:spacing w:after="0" w:line="240" w:lineRule="auto"/>
        <w:jc w:val="both"/>
        <w:rPr>
          <w:rFonts w:asciiTheme="majorHAnsi" w:hAnsiTheme="majorHAnsi" w:cstheme="minorHAnsi"/>
          <w:spacing w:val="2"/>
          <w:sz w:val="28"/>
          <w:szCs w:val="28"/>
        </w:rPr>
      </w:pPr>
      <w:r w:rsidRPr="00295F12">
        <w:rPr>
          <w:rFonts w:asciiTheme="majorHAnsi" w:hAnsiTheme="majorHAnsi" w:cstheme="minorHAnsi"/>
          <w:b/>
          <w:spacing w:val="2"/>
          <w:sz w:val="24"/>
          <w:szCs w:val="24"/>
        </w:rPr>
        <w:t>Contact</w:t>
      </w:r>
      <w:r w:rsidRPr="00295F12">
        <w:rPr>
          <w:rFonts w:asciiTheme="majorHAnsi" w:hAnsiTheme="majorHAnsi" w:cstheme="minorHAnsi"/>
          <w:spacing w:val="2"/>
          <w:sz w:val="24"/>
          <w:szCs w:val="24"/>
        </w:rPr>
        <w:t>: +</w:t>
      </w:r>
      <w:r w:rsidRPr="004427F0">
        <w:rPr>
          <w:rFonts w:asciiTheme="majorHAnsi" w:hAnsiTheme="majorHAnsi" w:cstheme="minorHAnsi"/>
          <w:spacing w:val="2"/>
          <w:sz w:val="28"/>
          <w:szCs w:val="28"/>
        </w:rPr>
        <w:t>91-</w:t>
      </w:r>
      <w:r w:rsidR="004427F0">
        <w:rPr>
          <w:rFonts w:asciiTheme="majorHAnsi" w:hAnsiTheme="majorHAnsi" w:cstheme="minorHAnsi"/>
          <w:spacing w:val="2"/>
          <w:sz w:val="28"/>
          <w:szCs w:val="28"/>
        </w:rPr>
        <w:t>7369068756</w:t>
      </w:r>
    </w:p>
    <w:p w14:paraId="6BE27AB8" w14:textId="0C6F6572" w:rsidR="009A1D84" w:rsidRPr="00295F12" w:rsidRDefault="009A1D84" w:rsidP="0017354D">
      <w:pPr>
        <w:widowControl w:val="0"/>
        <w:autoSpaceDE w:val="0"/>
        <w:autoSpaceDN w:val="0"/>
        <w:adjustRightInd w:val="0"/>
        <w:spacing w:after="0" w:line="240" w:lineRule="auto"/>
        <w:jc w:val="both"/>
        <w:rPr>
          <w:rFonts w:asciiTheme="majorHAnsi" w:hAnsiTheme="majorHAnsi" w:cstheme="minorHAnsi"/>
          <w:spacing w:val="2"/>
          <w:sz w:val="24"/>
          <w:szCs w:val="24"/>
        </w:rPr>
      </w:pPr>
      <w:r>
        <w:rPr>
          <w:rFonts w:asciiTheme="majorHAnsi" w:hAnsiTheme="majorHAnsi" w:cstheme="minorHAnsi"/>
          <w:spacing w:val="2"/>
          <w:sz w:val="28"/>
          <w:szCs w:val="28"/>
        </w:rPr>
        <w:t xml:space="preserve">                +966-597437210</w:t>
      </w:r>
    </w:p>
    <w:p w14:paraId="41556348" w14:textId="77777777" w:rsidR="00AD53EE" w:rsidRDefault="00AD53EE" w:rsidP="0017354D">
      <w:pPr>
        <w:widowControl w:val="0"/>
        <w:autoSpaceDE w:val="0"/>
        <w:autoSpaceDN w:val="0"/>
        <w:adjustRightInd w:val="0"/>
        <w:spacing w:after="0" w:line="240" w:lineRule="auto"/>
        <w:jc w:val="both"/>
        <w:rPr>
          <w:rFonts w:asciiTheme="majorHAnsi" w:hAnsiTheme="majorHAnsi" w:cstheme="minorHAnsi"/>
          <w:b/>
          <w:spacing w:val="2"/>
          <w:sz w:val="28"/>
          <w:szCs w:val="28"/>
        </w:rPr>
      </w:pPr>
      <w:r w:rsidRPr="00295F12">
        <w:rPr>
          <w:rFonts w:asciiTheme="majorHAnsi" w:hAnsiTheme="majorHAnsi" w:cstheme="minorHAnsi"/>
          <w:b/>
          <w:spacing w:val="2"/>
          <w:sz w:val="28"/>
          <w:szCs w:val="28"/>
        </w:rPr>
        <w:t xml:space="preserve">Email: </w:t>
      </w:r>
      <w:hyperlink r:id="rId9" w:history="1">
        <w:r w:rsidR="00A86906" w:rsidRPr="000518DF">
          <w:rPr>
            <w:rStyle w:val="Hyperlink"/>
            <w:rFonts w:asciiTheme="majorHAnsi" w:hAnsiTheme="majorHAnsi" w:cstheme="minorHAnsi"/>
            <w:b/>
            <w:spacing w:val="2"/>
            <w:sz w:val="28"/>
            <w:szCs w:val="28"/>
          </w:rPr>
          <w:t>tabishmalick@gmail.com</w:t>
        </w:r>
      </w:hyperlink>
    </w:p>
    <w:p w14:paraId="03CE9860" w14:textId="77777777" w:rsidR="00A86906" w:rsidRDefault="002E4051" w:rsidP="0017354D">
      <w:pPr>
        <w:widowControl w:val="0"/>
        <w:autoSpaceDE w:val="0"/>
        <w:autoSpaceDN w:val="0"/>
        <w:adjustRightInd w:val="0"/>
        <w:spacing w:after="0" w:line="240" w:lineRule="auto"/>
        <w:rPr>
          <w:rFonts w:asciiTheme="minorHAnsi" w:hAnsiTheme="minorHAnsi" w:cstheme="minorHAnsi"/>
          <w:spacing w:val="2"/>
        </w:rPr>
      </w:pPr>
      <w:r w:rsidRPr="002E4051">
        <w:rPr>
          <w:rFonts w:asciiTheme="minorHAnsi" w:hAnsiTheme="minorHAnsi" w:cstheme="minorHAnsi"/>
          <w:spacing w:val="2"/>
        </w:rPr>
        <w:t xml:space="preserve">               </w:t>
      </w:r>
      <w:r w:rsidR="007A5028">
        <w:rPr>
          <w:rFonts w:asciiTheme="minorHAnsi" w:hAnsiTheme="minorHAnsi" w:cstheme="minorHAnsi"/>
          <w:spacing w:val="2"/>
        </w:rPr>
        <w:t xml:space="preserve">              </w:t>
      </w:r>
      <w:r w:rsidRPr="002E4051">
        <w:rPr>
          <w:rFonts w:asciiTheme="minorHAnsi" w:hAnsiTheme="minorHAnsi" w:cstheme="minorHAnsi"/>
          <w:spacing w:val="2"/>
        </w:rPr>
        <w:t xml:space="preserve">   </w:t>
      </w:r>
      <w:r w:rsidR="00AD53EE">
        <w:rPr>
          <w:rFonts w:asciiTheme="minorHAnsi" w:hAnsiTheme="minorHAnsi" w:cstheme="minorHAnsi"/>
          <w:spacing w:val="2"/>
        </w:rPr>
        <w:t xml:space="preserve">                                                                             </w:t>
      </w:r>
    </w:p>
    <w:p w14:paraId="27B85ED6" w14:textId="77777777" w:rsidR="002E4051" w:rsidRDefault="002E4051" w:rsidP="0017354D">
      <w:pPr>
        <w:widowControl w:val="0"/>
        <w:autoSpaceDE w:val="0"/>
        <w:autoSpaceDN w:val="0"/>
        <w:adjustRightInd w:val="0"/>
        <w:spacing w:line="240" w:lineRule="auto"/>
        <w:rPr>
          <w:rFonts w:asciiTheme="majorHAnsi" w:hAnsiTheme="majorHAnsi" w:cstheme="minorHAnsi"/>
          <w:bCs/>
          <w:spacing w:val="1"/>
        </w:rPr>
      </w:pPr>
      <w:r w:rsidRPr="00EA377C">
        <w:rPr>
          <w:rFonts w:asciiTheme="majorHAnsi" w:hAnsiTheme="majorHAnsi" w:cstheme="minorHAnsi"/>
          <w:b/>
          <w:bCs/>
          <w:spacing w:val="1"/>
          <w:u w:val="thick"/>
        </w:rPr>
        <w:t>Objective:</w:t>
      </w:r>
      <w:r w:rsidRPr="00EA377C">
        <w:rPr>
          <w:rFonts w:asciiTheme="majorHAnsi" w:hAnsiTheme="majorHAnsi" w:cstheme="minorHAnsi"/>
          <w:bCs/>
          <w:spacing w:val="1"/>
        </w:rPr>
        <w:t xml:space="preserve"> </w:t>
      </w:r>
    </w:p>
    <w:p w14:paraId="671B07EA" w14:textId="77777777" w:rsidR="002F7482" w:rsidRDefault="002F7482" w:rsidP="0017354D">
      <w:pPr>
        <w:widowControl w:val="0"/>
        <w:autoSpaceDE w:val="0"/>
        <w:autoSpaceDN w:val="0"/>
        <w:adjustRightInd w:val="0"/>
        <w:spacing w:line="240" w:lineRule="auto"/>
        <w:rPr>
          <w:rFonts w:asciiTheme="majorHAnsi" w:hAnsiTheme="majorHAnsi" w:cstheme="minorHAnsi"/>
          <w:bCs/>
          <w:spacing w:val="1"/>
        </w:rPr>
      </w:pPr>
      <w:r>
        <w:rPr>
          <w:rFonts w:asciiTheme="majorHAnsi" w:hAnsiTheme="majorHAnsi" w:cstheme="minorHAnsi"/>
          <w:bCs/>
          <w:spacing w:val="1"/>
        </w:rPr>
        <w:t xml:space="preserve">To learn the new trend in technology &amp; enhance my technical skill conceptually as well as practically and </w:t>
      </w:r>
      <w:r w:rsidR="003A6B28">
        <w:rPr>
          <w:rFonts w:asciiTheme="majorHAnsi" w:hAnsiTheme="majorHAnsi" w:cstheme="minorHAnsi"/>
          <w:bCs/>
          <w:spacing w:val="1"/>
        </w:rPr>
        <w:t xml:space="preserve">utilize the knowledge for </w:t>
      </w:r>
      <w:r w:rsidR="009E2519">
        <w:rPr>
          <w:rFonts w:asciiTheme="majorHAnsi" w:hAnsiTheme="majorHAnsi" w:cstheme="minorHAnsi"/>
          <w:bCs/>
          <w:spacing w:val="1"/>
        </w:rPr>
        <w:t>career</w:t>
      </w:r>
      <w:r w:rsidR="003A6B28">
        <w:rPr>
          <w:rFonts w:asciiTheme="majorHAnsi" w:hAnsiTheme="majorHAnsi" w:cstheme="minorHAnsi"/>
          <w:bCs/>
          <w:spacing w:val="1"/>
        </w:rPr>
        <w:t xml:space="preserve"> growth while being productive and resourceful to the organization.</w:t>
      </w:r>
    </w:p>
    <w:p w14:paraId="130B837D" w14:textId="77777777" w:rsidR="00010E1B" w:rsidRPr="00EA377C" w:rsidRDefault="003C31F6" w:rsidP="00EA377C">
      <w:pPr>
        <w:widowControl w:val="0"/>
        <w:autoSpaceDE w:val="0"/>
        <w:autoSpaceDN w:val="0"/>
        <w:adjustRightInd w:val="0"/>
        <w:spacing w:after="0" w:line="360" w:lineRule="auto"/>
        <w:rPr>
          <w:rFonts w:asciiTheme="majorHAnsi" w:hAnsiTheme="majorHAnsi" w:cstheme="minorHAnsi"/>
          <w:b/>
          <w:noProof/>
          <w:u w:val="single"/>
        </w:rPr>
      </w:pPr>
      <w:r w:rsidRPr="00EA377C">
        <w:rPr>
          <w:rFonts w:asciiTheme="majorHAnsi" w:hAnsiTheme="majorHAnsi" w:cstheme="minorHAnsi"/>
          <w:b/>
          <w:noProof/>
          <w:u w:val="single"/>
        </w:rPr>
        <w:t xml:space="preserve">Professional  </w:t>
      </w:r>
      <w:r w:rsidR="00010E1B" w:rsidRPr="00EA377C">
        <w:rPr>
          <w:rFonts w:asciiTheme="majorHAnsi" w:hAnsiTheme="majorHAnsi" w:cstheme="minorHAnsi"/>
          <w:b/>
          <w:noProof/>
          <w:u w:val="single"/>
        </w:rPr>
        <w:t>Summary:</w:t>
      </w:r>
    </w:p>
    <w:p w14:paraId="3BBFFFF8" w14:textId="77777777" w:rsidR="00EA377C" w:rsidRDefault="00F64EAE" w:rsidP="002D601E">
      <w:pPr>
        <w:spacing w:after="0" w:line="240" w:lineRule="auto"/>
        <w:jc w:val="both"/>
        <w:rPr>
          <w:rFonts w:asciiTheme="majorHAnsi" w:hAnsiTheme="majorHAnsi" w:cstheme="minorHAnsi"/>
          <w:bCs/>
        </w:rPr>
      </w:pPr>
      <w:r w:rsidRPr="0078172F">
        <w:rPr>
          <w:rFonts w:asciiTheme="majorHAnsi" w:hAnsiTheme="majorHAnsi" w:cstheme="minorHAnsi"/>
          <w:bCs/>
        </w:rPr>
        <w:t xml:space="preserve">A Qualified Mechanical engineer with over </w:t>
      </w:r>
      <w:r w:rsidR="002D601E">
        <w:rPr>
          <w:rFonts w:asciiTheme="majorHAnsi" w:hAnsiTheme="majorHAnsi" w:cstheme="minorHAnsi"/>
          <w:bCs/>
        </w:rPr>
        <w:t>8</w:t>
      </w:r>
      <w:r w:rsidRPr="0078172F">
        <w:rPr>
          <w:rFonts w:asciiTheme="majorHAnsi" w:hAnsiTheme="majorHAnsi" w:cstheme="minorHAnsi"/>
          <w:bCs/>
        </w:rPr>
        <w:t>years of experience in production planning &amp; control, skilled in leading team, reducing cost and increasing process efficiency. I earned skill to perform the job duties diligently and have been handling</w:t>
      </w:r>
      <w:r w:rsidR="00B51550">
        <w:rPr>
          <w:rFonts w:asciiTheme="majorHAnsi" w:hAnsiTheme="majorHAnsi" w:cstheme="minorHAnsi"/>
          <w:bCs/>
        </w:rPr>
        <w:t xml:space="preserve"> the production unit.</w:t>
      </w:r>
    </w:p>
    <w:p w14:paraId="4FCB915A" w14:textId="77777777" w:rsidR="00221659" w:rsidRDefault="00221659" w:rsidP="00F64EAE">
      <w:pPr>
        <w:spacing w:after="0" w:line="240" w:lineRule="auto"/>
        <w:jc w:val="both"/>
        <w:rPr>
          <w:rFonts w:asciiTheme="majorHAnsi" w:hAnsiTheme="majorHAnsi" w:cstheme="minorHAnsi"/>
          <w:bCs/>
        </w:rPr>
      </w:pPr>
    </w:p>
    <w:p w14:paraId="4F9415BE" w14:textId="77777777" w:rsidR="00221659" w:rsidRPr="00EA377C" w:rsidRDefault="00221659" w:rsidP="0017354D">
      <w:pPr>
        <w:widowControl w:val="0"/>
        <w:shd w:val="clear" w:color="auto" w:fill="FFFFFF"/>
        <w:autoSpaceDE w:val="0"/>
        <w:autoSpaceDN w:val="0"/>
        <w:adjustRightInd w:val="0"/>
        <w:spacing w:after="0"/>
        <w:jc w:val="both"/>
        <w:rPr>
          <w:rFonts w:asciiTheme="majorHAnsi" w:hAnsiTheme="majorHAnsi" w:cstheme="minorHAnsi"/>
          <w:u w:val="single"/>
        </w:rPr>
      </w:pPr>
      <w:r w:rsidRPr="0017354D">
        <w:rPr>
          <w:rFonts w:asciiTheme="majorHAnsi" w:hAnsiTheme="majorHAnsi" w:cstheme="minorHAnsi"/>
          <w:b/>
          <w:bCs/>
          <w:u w:val="single"/>
        </w:rPr>
        <w:t xml:space="preserve">ADVANCED INDUSTRIAL COMPANY FOR CLAY PIPES  </w:t>
      </w:r>
      <w:r>
        <w:rPr>
          <w:rFonts w:asciiTheme="majorHAnsi" w:hAnsiTheme="majorHAnsi" w:cstheme="minorHAnsi"/>
          <w:u w:val="single"/>
        </w:rPr>
        <w:t xml:space="preserve"> </w:t>
      </w:r>
      <w:r w:rsidR="0017354D">
        <w:rPr>
          <w:rFonts w:asciiTheme="majorHAnsi" w:hAnsiTheme="majorHAnsi" w:cstheme="minorHAnsi"/>
          <w:u w:val="single"/>
        </w:rPr>
        <w:t xml:space="preserve">                             </w:t>
      </w:r>
      <w:r>
        <w:rPr>
          <w:rFonts w:asciiTheme="majorHAnsi" w:hAnsiTheme="majorHAnsi" w:cstheme="minorHAnsi"/>
          <w:u w:val="single"/>
        </w:rPr>
        <w:t xml:space="preserve">                SAUDI ARABIA(KSA)</w:t>
      </w:r>
    </w:p>
    <w:p w14:paraId="7F12F103" w14:textId="77777777" w:rsidR="00221659" w:rsidRDefault="00221659" w:rsidP="0017354D">
      <w:pPr>
        <w:spacing w:after="0"/>
        <w:jc w:val="both"/>
        <w:rPr>
          <w:rFonts w:asciiTheme="majorHAnsi" w:hAnsiTheme="majorHAnsi"/>
          <w:bCs/>
        </w:rPr>
      </w:pPr>
      <w:r w:rsidRPr="00ED01F5">
        <w:rPr>
          <w:rFonts w:asciiTheme="majorHAnsi" w:hAnsiTheme="majorHAnsi"/>
          <w:bCs/>
        </w:rPr>
        <w:t>Feb2016 – still date</w:t>
      </w:r>
    </w:p>
    <w:p w14:paraId="7E2F768B" w14:textId="2B15EB34" w:rsidR="002D601E" w:rsidRPr="0017354D" w:rsidRDefault="002D601E" w:rsidP="0017354D">
      <w:pPr>
        <w:spacing w:after="0"/>
        <w:jc w:val="both"/>
        <w:rPr>
          <w:rFonts w:asciiTheme="majorHAnsi" w:hAnsiTheme="majorHAnsi"/>
          <w:b/>
        </w:rPr>
      </w:pPr>
    </w:p>
    <w:p w14:paraId="7DE3BF35" w14:textId="68616955" w:rsidR="002D601E" w:rsidRPr="002D601E" w:rsidRDefault="002D601E" w:rsidP="005A6138">
      <w:pPr>
        <w:pStyle w:val="ListParagraph"/>
        <w:numPr>
          <w:ilvl w:val="0"/>
          <w:numId w:val="38"/>
        </w:numPr>
        <w:spacing w:after="0"/>
        <w:jc w:val="both"/>
        <w:rPr>
          <w:rFonts w:asciiTheme="majorHAnsi" w:hAnsiTheme="majorHAnsi"/>
          <w:bCs/>
        </w:rPr>
      </w:pPr>
      <w:r>
        <w:t xml:space="preserve">Working as </w:t>
      </w:r>
      <w:r w:rsidR="005A6138">
        <w:t>P</w:t>
      </w:r>
      <w:r>
        <w:t xml:space="preserve">roduction </w:t>
      </w:r>
      <w:r w:rsidR="00245A46">
        <w:t>Engineer</w:t>
      </w:r>
      <w:r>
        <w:t>.</w:t>
      </w:r>
    </w:p>
    <w:p w14:paraId="252B5941" w14:textId="6F665F2C" w:rsidR="002D601E" w:rsidRPr="002D601E" w:rsidRDefault="002D601E" w:rsidP="0017354D">
      <w:pPr>
        <w:pStyle w:val="ListParagraph"/>
        <w:numPr>
          <w:ilvl w:val="0"/>
          <w:numId w:val="38"/>
        </w:numPr>
        <w:spacing w:after="0"/>
        <w:jc w:val="both"/>
        <w:rPr>
          <w:rFonts w:asciiTheme="majorHAnsi" w:hAnsiTheme="majorHAnsi"/>
          <w:bCs/>
        </w:rPr>
      </w:pPr>
      <w:r>
        <w:t xml:space="preserve">Reporting to the production </w:t>
      </w:r>
      <w:r w:rsidR="00245A46">
        <w:t>Manager</w:t>
      </w:r>
      <w:r>
        <w:t>.</w:t>
      </w:r>
    </w:p>
    <w:p w14:paraId="0B0BD5FA" w14:textId="77777777" w:rsidR="002D601E" w:rsidRPr="002D601E" w:rsidRDefault="002D601E" w:rsidP="0017354D">
      <w:pPr>
        <w:pStyle w:val="ListParagraph"/>
        <w:numPr>
          <w:ilvl w:val="0"/>
          <w:numId w:val="38"/>
        </w:numPr>
        <w:spacing w:after="0"/>
        <w:jc w:val="both"/>
        <w:rPr>
          <w:rFonts w:asciiTheme="majorHAnsi" w:hAnsiTheme="majorHAnsi"/>
          <w:bCs/>
        </w:rPr>
      </w:pPr>
      <w:r>
        <w:t>For preparation section responsible for preparing the raw materials (grog&amp; clay) for grinding stage to the required size</w:t>
      </w:r>
    </w:p>
    <w:p w14:paraId="601C969C" w14:textId="77777777" w:rsidR="00221659" w:rsidRDefault="00221659" w:rsidP="0017354D">
      <w:pPr>
        <w:pStyle w:val="ListParagraph"/>
        <w:numPr>
          <w:ilvl w:val="0"/>
          <w:numId w:val="38"/>
        </w:numPr>
        <w:spacing w:after="0"/>
        <w:jc w:val="both"/>
        <w:rPr>
          <w:rFonts w:asciiTheme="majorHAnsi" w:hAnsiTheme="majorHAnsi"/>
          <w:bCs/>
        </w:rPr>
      </w:pPr>
      <w:r w:rsidRPr="004427F0">
        <w:rPr>
          <w:rFonts w:asciiTheme="majorHAnsi" w:hAnsiTheme="majorHAnsi"/>
          <w:bCs/>
        </w:rPr>
        <w:t>Plan the schedule for production on daily basis and manage the manpower according to daily production target.</w:t>
      </w:r>
    </w:p>
    <w:p w14:paraId="43CAC0C1" w14:textId="77777777" w:rsidR="0017354D" w:rsidRPr="004427F0" w:rsidRDefault="0017354D" w:rsidP="0017354D">
      <w:pPr>
        <w:pStyle w:val="ListParagraph"/>
        <w:numPr>
          <w:ilvl w:val="0"/>
          <w:numId w:val="38"/>
        </w:numPr>
        <w:spacing w:after="0"/>
        <w:jc w:val="both"/>
        <w:rPr>
          <w:rFonts w:asciiTheme="majorHAnsi" w:hAnsiTheme="majorHAnsi"/>
          <w:bCs/>
        </w:rPr>
      </w:pPr>
      <w:r>
        <w:t>controlling of all machines by PLC</w:t>
      </w:r>
    </w:p>
    <w:p w14:paraId="54517D09" w14:textId="77777777" w:rsidR="00221659" w:rsidRPr="004427F0" w:rsidRDefault="00221659" w:rsidP="0017354D">
      <w:pPr>
        <w:pStyle w:val="ListParagraph"/>
        <w:numPr>
          <w:ilvl w:val="0"/>
          <w:numId w:val="38"/>
        </w:numPr>
        <w:spacing w:after="0"/>
        <w:jc w:val="both"/>
        <w:rPr>
          <w:rFonts w:asciiTheme="majorHAnsi" w:hAnsiTheme="majorHAnsi"/>
          <w:bCs/>
        </w:rPr>
      </w:pPr>
      <w:r w:rsidRPr="004427F0">
        <w:rPr>
          <w:rFonts w:asciiTheme="majorHAnsi" w:hAnsiTheme="majorHAnsi"/>
          <w:bCs/>
        </w:rPr>
        <w:t>Minimize daily rejection/rework percentage in assembly.</w:t>
      </w:r>
    </w:p>
    <w:p w14:paraId="5536A2B4" w14:textId="77777777" w:rsidR="00221659" w:rsidRDefault="00221659" w:rsidP="0017354D">
      <w:pPr>
        <w:pStyle w:val="ListParagraph"/>
        <w:numPr>
          <w:ilvl w:val="0"/>
          <w:numId w:val="38"/>
        </w:numPr>
        <w:spacing w:after="0"/>
        <w:jc w:val="both"/>
        <w:rPr>
          <w:rFonts w:asciiTheme="majorHAnsi" w:hAnsiTheme="majorHAnsi"/>
          <w:bCs/>
        </w:rPr>
      </w:pPr>
      <w:r w:rsidRPr="004427F0">
        <w:rPr>
          <w:rFonts w:asciiTheme="majorHAnsi" w:hAnsiTheme="majorHAnsi"/>
          <w:bCs/>
        </w:rPr>
        <w:t>Co-ordinate with QC for quality clearance of inward materials</w:t>
      </w:r>
    </w:p>
    <w:p w14:paraId="2C0CA477" w14:textId="77777777" w:rsidR="0017354D" w:rsidRPr="0017354D" w:rsidRDefault="0017354D" w:rsidP="0017354D">
      <w:pPr>
        <w:pStyle w:val="ListParagraph"/>
        <w:numPr>
          <w:ilvl w:val="0"/>
          <w:numId w:val="38"/>
        </w:numPr>
        <w:spacing w:after="0"/>
        <w:jc w:val="both"/>
        <w:rPr>
          <w:rFonts w:asciiTheme="majorHAnsi" w:hAnsiTheme="majorHAnsi"/>
          <w:bCs/>
        </w:rPr>
      </w:pPr>
      <w:r w:rsidRPr="004427F0">
        <w:rPr>
          <w:rFonts w:asciiTheme="majorHAnsi" w:hAnsiTheme="majorHAnsi"/>
          <w:bCs/>
        </w:rPr>
        <w:t xml:space="preserve">Co-ordinate with </w:t>
      </w:r>
      <w:r>
        <w:rPr>
          <w:rFonts w:asciiTheme="majorHAnsi" w:hAnsiTheme="majorHAnsi"/>
          <w:bCs/>
        </w:rPr>
        <w:t>Maintenance team.</w:t>
      </w:r>
    </w:p>
    <w:p w14:paraId="7C0E313C" w14:textId="77777777" w:rsidR="00221659" w:rsidRPr="004427F0" w:rsidRDefault="00221659" w:rsidP="0017354D">
      <w:pPr>
        <w:pStyle w:val="ListParagraph"/>
        <w:numPr>
          <w:ilvl w:val="0"/>
          <w:numId w:val="38"/>
        </w:numPr>
        <w:spacing w:after="0"/>
        <w:jc w:val="both"/>
        <w:rPr>
          <w:rFonts w:asciiTheme="majorHAnsi" w:hAnsiTheme="majorHAnsi"/>
          <w:bCs/>
        </w:rPr>
      </w:pPr>
      <w:r w:rsidRPr="004427F0">
        <w:rPr>
          <w:rFonts w:asciiTheme="majorHAnsi" w:hAnsiTheme="majorHAnsi"/>
          <w:bCs/>
        </w:rPr>
        <w:t>Monitoring the critical shortages required by production on daily basis</w:t>
      </w:r>
    </w:p>
    <w:p w14:paraId="4783B9FE" w14:textId="77777777" w:rsidR="00221659" w:rsidRPr="004427F0" w:rsidRDefault="00221659" w:rsidP="0017354D">
      <w:pPr>
        <w:pStyle w:val="ListParagraph"/>
        <w:numPr>
          <w:ilvl w:val="0"/>
          <w:numId w:val="38"/>
        </w:numPr>
        <w:spacing w:after="0"/>
        <w:jc w:val="both"/>
        <w:rPr>
          <w:rFonts w:asciiTheme="majorHAnsi" w:hAnsiTheme="majorHAnsi"/>
          <w:bCs/>
        </w:rPr>
      </w:pPr>
      <w:r w:rsidRPr="004427F0">
        <w:rPr>
          <w:rFonts w:asciiTheme="majorHAnsi" w:hAnsiTheme="majorHAnsi"/>
          <w:bCs/>
        </w:rPr>
        <w:t>To ensure balance flow of material on daily basis to achieve uniform production</w:t>
      </w:r>
    </w:p>
    <w:p w14:paraId="23830E08" w14:textId="77777777" w:rsidR="00221659" w:rsidRPr="004427F0" w:rsidRDefault="00221659" w:rsidP="0017354D">
      <w:pPr>
        <w:pStyle w:val="ListParagraph"/>
        <w:numPr>
          <w:ilvl w:val="0"/>
          <w:numId w:val="38"/>
        </w:numPr>
        <w:spacing w:after="0"/>
        <w:jc w:val="both"/>
        <w:rPr>
          <w:rFonts w:asciiTheme="majorHAnsi" w:hAnsiTheme="majorHAnsi"/>
          <w:bCs/>
        </w:rPr>
      </w:pPr>
      <w:r w:rsidRPr="004427F0">
        <w:rPr>
          <w:rFonts w:asciiTheme="majorHAnsi" w:hAnsiTheme="majorHAnsi"/>
          <w:bCs/>
        </w:rPr>
        <w:t>Setting the priorities for the assembly as per requirement of order execution department</w:t>
      </w:r>
    </w:p>
    <w:p w14:paraId="75BE0AB1" w14:textId="77777777" w:rsidR="00221659" w:rsidRPr="004427F0" w:rsidRDefault="00221659" w:rsidP="0017354D">
      <w:pPr>
        <w:pStyle w:val="ListParagraph"/>
        <w:numPr>
          <w:ilvl w:val="0"/>
          <w:numId w:val="38"/>
        </w:numPr>
        <w:spacing w:after="0"/>
        <w:jc w:val="both"/>
        <w:rPr>
          <w:rFonts w:asciiTheme="majorHAnsi" w:hAnsiTheme="majorHAnsi"/>
          <w:bCs/>
        </w:rPr>
      </w:pPr>
      <w:r w:rsidRPr="004427F0">
        <w:rPr>
          <w:rFonts w:asciiTheme="majorHAnsi" w:hAnsiTheme="majorHAnsi"/>
          <w:bCs/>
        </w:rPr>
        <w:t xml:space="preserve">Work out the critical &amp; expected shortages for the </w:t>
      </w:r>
      <w:proofErr w:type="gramStart"/>
      <w:r w:rsidRPr="004427F0">
        <w:rPr>
          <w:rFonts w:asciiTheme="majorHAnsi" w:hAnsiTheme="majorHAnsi"/>
          <w:bCs/>
        </w:rPr>
        <w:t>day to day</w:t>
      </w:r>
      <w:proofErr w:type="gramEnd"/>
      <w:r w:rsidRPr="004427F0">
        <w:rPr>
          <w:rFonts w:asciiTheme="majorHAnsi" w:hAnsiTheme="majorHAnsi"/>
          <w:bCs/>
        </w:rPr>
        <w:t xml:space="preserve"> production</w:t>
      </w:r>
    </w:p>
    <w:p w14:paraId="16AD1493" w14:textId="77777777" w:rsidR="00221659" w:rsidRPr="004427F0" w:rsidRDefault="00221659" w:rsidP="0017354D">
      <w:pPr>
        <w:pStyle w:val="ListParagraph"/>
        <w:numPr>
          <w:ilvl w:val="0"/>
          <w:numId w:val="38"/>
        </w:numPr>
        <w:spacing w:after="0"/>
        <w:jc w:val="both"/>
        <w:rPr>
          <w:rFonts w:asciiTheme="majorHAnsi" w:hAnsiTheme="majorHAnsi"/>
          <w:bCs/>
        </w:rPr>
      </w:pPr>
      <w:r w:rsidRPr="004427F0">
        <w:rPr>
          <w:rFonts w:asciiTheme="majorHAnsi" w:hAnsiTheme="majorHAnsi"/>
          <w:bCs/>
        </w:rPr>
        <w:t>Preparation of various types of report for the production review</w:t>
      </w:r>
    </w:p>
    <w:p w14:paraId="08FB1104" w14:textId="77777777" w:rsidR="00221659" w:rsidRPr="004427F0" w:rsidRDefault="00221659" w:rsidP="0017354D">
      <w:pPr>
        <w:pStyle w:val="ListParagraph"/>
        <w:numPr>
          <w:ilvl w:val="0"/>
          <w:numId w:val="38"/>
        </w:numPr>
        <w:spacing w:after="0"/>
        <w:jc w:val="both"/>
        <w:rPr>
          <w:rFonts w:asciiTheme="majorHAnsi" w:hAnsiTheme="majorHAnsi"/>
          <w:bCs/>
        </w:rPr>
      </w:pPr>
      <w:r w:rsidRPr="004427F0">
        <w:rPr>
          <w:rFonts w:asciiTheme="majorHAnsi" w:hAnsiTheme="majorHAnsi"/>
          <w:bCs/>
        </w:rPr>
        <w:t>Responsible for the inventory control</w:t>
      </w:r>
    </w:p>
    <w:p w14:paraId="22C8701E" w14:textId="77777777" w:rsidR="00221659" w:rsidRPr="004427F0" w:rsidRDefault="00221659" w:rsidP="0017354D">
      <w:pPr>
        <w:pStyle w:val="ListParagraph"/>
        <w:numPr>
          <w:ilvl w:val="0"/>
          <w:numId w:val="38"/>
        </w:numPr>
        <w:spacing w:after="0"/>
        <w:jc w:val="both"/>
        <w:rPr>
          <w:rFonts w:asciiTheme="majorHAnsi" w:hAnsiTheme="majorHAnsi"/>
          <w:bCs/>
        </w:rPr>
      </w:pPr>
      <w:r w:rsidRPr="004427F0">
        <w:rPr>
          <w:rFonts w:asciiTheme="majorHAnsi" w:hAnsiTheme="majorHAnsi"/>
          <w:bCs/>
        </w:rPr>
        <w:t>Work out on customer complaints and take corrective actions to avoid such complain in future</w:t>
      </w:r>
    </w:p>
    <w:p w14:paraId="7E81E212" w14:textId="77777777" w:rsidR="00221659" w:rsidRPr="004427F0" w:rsidRDefault="00221659" w:rsidP="0017354D">
      <w:pPr>
        <w:pStyle w:val="ListParagraph"/>
        <w:numPr>
          <w:ilvl w:val="0"/>
          <w:numId w:val="38"/>
        </w:numPr>
        <w:spacing w:after="0"/>
        <w:jc w:val="both"/>
        <w:rPr>
          <w:rFonts w:asciiTheme="majorHAnsi" w:hAnsiTheme="majorHAnsi"/>
          <w:bCs/>
        </w:rPr>
      </w:pPr>
      <w:r w:rsidRPr="004427F0">
        <w:rPr>
          <w:rFonts w:asciiTheme="majorHAnsi" w:hAnsiTheme="majorHAnsi"/>
          <w:bCs/>
        </w:rPr>
        <w:t>Discuss major constraints related to quality and material shortages in daily board meeting</w:t>
      </w:r>
    </w:p>
    <w:p w14:paraId="57CACF10" w14:textId="77777777" w:rsidR="00221659" w:rsidRPr="004427F0" w:rsidRDefault="00221659" w:rsidP="0017354D">
      <w:pPr>
        <w:pStyle w:val="ListParagraph"/>
        <w:numPr>
          <w:ilvl w:val="0"/>
          <w:numId w:val="38"/>
        </w:numPr>
        <w:spacing w:after="0"/>
        <w:jc w:val="both"/>
        <w:rPr>
          <w:rFonts w:asciiTheme="majorHAnsi" w:hAnsiTheme="majorHAnsi"/>
          <w:bCs/>
        </w:rPr>
      </w:pPr>
      <w:r w:rsidRPr="004427F0">
        <w:rPr>
          <w:rFonts w:asciiTheme="majorHAnsi" w:hAnsiTheme="majorHAnsi"/>
          <w:bCs/>
        </w:rPr>
        <w:t>Handle day-to-day production issues.</w:t>
      </w:r>
    </w:p>
    <w:p w14:paraId="1A7682D7" w14:textId="77777777" w:rsidR="00221659" w:rsidRPr="004427F0" w:rsidRDefault="00221659" w:rsidP="0017354D">
      <w:pPr>
        <w:pStyle w:val="ListParagraph"/>
        <w:numPr>
          <w:ilvl w:val="0"/>
          <w:numId w:val="38"/>
        </w:numPr>
        <w:spacing w:after="0"/>
        <w:jc w:val="both"/>
        <w:rPr>
          <w:rFonts w:asciiTheme="majorHAnsi" w:hAnsiTheme="majorHAnsi"/>
          <w:bCs/>
        </w:rPr>
      </w:pPr>
      <w:r w:rsidRPr="004427F0">
        <w:rPr>
          <w:rFonts w:asciiTheme="majorHAnsi" w:hAnsiTheme="majorHAnsi"/>
          <w:bCs/>
        </w:rPr>
        <w:t>Controlling the</w:t>
      </w:r>
      <w:r w:rsidR="0017354D">
        <w:rPr>
          <w:rFonts w:asciiTheme="majorHAnsi" w:hAnsiTheme="majorHAnsi"/>
          <w:bCs/>
        </w:rPr>
        <w:t xml:space="preserve"> quality and quantity of output</w:t>
      </w:r>
    </w:p>
    <w:p w14:paraId="4F862668" w14:textId="77777777" w:rsidR="00221659" w:rsidRDefault="00221659" w:rsidP="0017354D">
      <w:pPr>
        <w:pStyle w:val="ListParagraph"/>
        <w:numPr>
          <w:ilvl w:val="0"/>
          <w:numId w:val="38"/>
        </w:numPr>
        <w:spacing w:after="0"/>
        <w:jc w:val="both"/>
        <w:rPr>
          <w:rFonts w:asciiTheme="majorHAnsi" w:hAnsiTheme="majorHAnsi"/>
          <w:bCs/>
        </w:rPr>
      </w:pPr>
      <w:r w:rsidRPr="004427F0">
        <w:rPr>
          <w:rFonts w:asciiTheme="majorHAnsi" w:hAnsiTheme="majorHAnsi"/>
          <w:bCs/>
        </w:rPr>
        <w:t>Ensuring all the machineries work efficiently by conducting timely check &amp; measure.</w:t>
      </w:r>
    </w:p>
    <w:p w14:paraId="687C3560" w14:textId="77777777" w:rsidR="0017354D" w:rsidRDefault="0017354D" w:rsidP="0017354D">
      <w:pPr>
        <w:pStyle w:val="ListParagraph"/>
        <w:numPr>
          <w:ilvl w:val="0"/>
          <w:numId w:val="38"/>
        </w:numPr>
        <w:spacing w:after="0"/>
        <w:jc w:val="both"/>
        <w:rPr>
          <w:rFonts w:asciiTheme="majorHAnsi" w:hAnsiTheme="majorHAnsi"/>
          <w:bCs/>
        </w:rPr>
      </w:pPr>
      <w:r>
        <w:rPr>
          <w:rFonts w:asciiTheme="majorHAnsi" w:hAnsiTheme="majorHAnsi"/>
          <w:bCs/>
        </w:rPr>
        <w:t>Updating ERP System.</w:t>
      </w:r>
    </w:p>
    <w:p w14:paraId="00189CAA" w14:textId="77777777" w:rsidR="0017354D" w:rsidRDefault="0017354D" w:rsidP="0017354D">
      <w:pPr>
        <w:spacing w:after="0"/>
        <w:jc w:val="both"/>
        <w:rPr>
          <w:rFonts w:asciiTheme="majorHAnsi" w:hAnsiTheme="majorHAnsi"/>
          <w:bCs/>
        </w:rPr>
      </w:pPr>
    </w:p>
    <w:p w14:paraId="4B3ED1BE" w14:textId="77777777" w:rsidR="0017354D" w:rsidRDefault="0017354D" w:rsidP="0017354D">
      <w:pPr>
        <w:spacing w:after="0"/>
        <w:jc w:val="both"/>
        <w:rPr>
          <w:rFonts w:asciiTheme="majorHAnsi" w:hAnsiTheme="majorHAnsi"/>
          <w:bCs/>
        </w:rPr>
      </w:pPr>
    </w:p>
    <w:p w14:paraId="44013167" w14:textId="77777777" w:rsidR="0017354D" w:rsidRDefault="0017354D" w:rsidP="0017354D">
      <w:pPr>
        <w:spacing w:after="0"/>
        <w:jc w:val="both"/>
        <w:rPr>
          <w:rFonts w:asciiTheme="majorHAnsi" w:hAnsiTheme="majorHAnsi"/>
          <w:bCs/>
        </w:rPr>
      </w:pPr>
    </w:p>
    <w:p w14:paraId="7CD1198D" w14:textId="16800B90" w:rsidR="002D601E" w:rsidRPr="005A6138" w:rsidRDefault="002D601E" w:rsidP="0017354D">
      <w:pPr>
        <w:spacing w:after="0"/>
        <w:jc w:val="both"/>
        <w:rPr>
          <w:rFonts w:asciiTheme="majorHAnsi" w:hAnsiTheme="majorHAnsi"/>
          <w:b/>
        </w:rPr>
      </w:pPr>
    </w:p>
    <w:p w14:paraId="7CCE2DF4" w14:textId="77777777" w:rsidR="0017354D" w:rsidRPr="0017354D" w:rsidRDefault="0017354D" w:rsidP="0017354D">
      <w:pPr>
        <w:pStyle w:val="ListParagraph"/>
        <w:numPr>
          <w:ilvl w:val="0"/>
          <w:numId w:val="38"/>
        </w:numPr>
        <w:rPr>
          <w:rFonts w:asciiTheme="majorHAnsi" w:hAnsiTheme="majorHAnsi"/>
        </w:rPr>
      </w:pPr>
      <w:r w:rsidRPr="0017354D">
        <w:rPr>
          <w:rFonts w:asciiTheme="majorHAnsi" w:hAnsiTheme="majorHAnsi"/>
        </w:rPr>
        <w:t>For extrusion section responsible for fixing the molds for each diameter (200mm up to 300mm), adjusting the pipe straightness, adjusting good vacuum reading, design of pipes setting on the dryer cars</w:t>
      </w:r>
    </w:p>
    <w:p w14:paraId="0CC5F409" w14:textId="77777777" w:rsidR="0017354D" w:rsidRPr="004427F0" w:rsidRDefault="0017354D" w:rsidP="0017354D">
      <w:pPr>
        <w:pStyle w:val="ListParagraph"/>
        <w:numPr>
          <w:ilvl w:val="0"/>
          <w:numId w:val="38"/>
        </w:numPr>
        <w:spacing w:after="0"/>
        <w:jc w:val="both"/>
        <w:rPr>
          <w:rFonts w:asciiTheme="majorHAnsi" w:hAnsiTheme="majorHAnsi"/>
          <w:bCs/>
        </w:rPr>
      </w:pPr>
      <w:r w:rsidRPr="004427F0">
        <w:rPr>
          <w:rFonts w:asciiTheme="majorHAnsi" w:hAnsiTheme="majorHAnsi"/>
          <w:bCs/>
        </w:rPr>
        <w:t>Preparation of various types of report for the production review</w:t>
      </w:r>
    </w:p>
    <w:p w14:paraId="212FC3A1" w14:textId="77777777" w:rsidR="0017354D" w:rsidRPr="004427F0" w:rsidRDefault="0017354D" w:rsidP="0017354D">
      <w:pPr>
        <w:pStyle w:val="ListParagraph"/>
        <w:numPr>
          <w:ilvl w:val="0"/>
          <w:numId w:val="38"/>
        </w:numPr>
        <w:spacing w:after="0"/>
        <w:jc w:val="both"/>
        <w:rPr>
          <w:rFonts w:asciiTheme="majorHAnsi" w:hAnsiTheme="majorHAnsi"/>
          <w:bCs/>
        </w:rPr>
      </w:pPr>
      <w:r w:rsidRPr="004427F0">
        <w:rPr>
          <w:rFonts w:asciiTheme="majorHAnsi" w:hAnsiTheme="majorHAnsi"/>
          <w:bCs/>
        </w:rPr>
        <w:t>Handle day-to-day production issues.</w:t>
      </w:r>
    </w:p>
    <w:p w14:paraId="4070C078" w14:textId="77777777" w:rsidR="0017354D" w:rsidRDefault="0017354D" w:rsidP="0017354D">
      <w:pPr>
        <w:pStyle w:val="ListParagraph"/>
        <w:numPr>
          <w:ilvl w:val="0"/>
          <w:numId w:val="38"/>
        </w:numPr>
        <w:spacing w:after="0"/>
        <w:jc w:val="both"/>
        <w:rPr>
          <w:rFonts w:asciiTheme="majorHAnsi" w:hAnsiTheme="majorHAnsi"/>
          <w:bCs/>
        </w:rPr>
      </w:pPr>
      <w:r w:rsidRPr="004427F0">
        <w:rPr>
          <w:rFonts w:asciiTheme="majorHAnsi" w:hAnsiTheme="majorHAnsi"/>
          <w:bCs/>
        </w:rPr>
        <w:t>Ensuring all the machineries work efficiently by conducting timely check &amp; measure.</w:t>
      </w:r>
    </w:p>
    <w:p w14:paraId="40949249" w14:textId="77777777" w:rsidR="0017354D" w:rsidRDefault="0017354D" w:rsidP="0017354D">
      <w:pPr>
        <w:spacing w:after="0"/>
        <w:jc w:val="both"/>
        <w:rPr>
          <w:rFonts w:asciiTheme="majorHAnsi" w:hAnsiTheme="majorHAnsi"/>
          <w:bCs/>
        </w:rPr>
      </w:pPr>
    </w:p>
    <w:p w14:paraId="1EBCDA6E" w14:textId="77777777" w:rsidR="00221659" w:rsidRPr="00EA377C" w:rsidRDefault="00221659" w:rsidP="005A6138">
      <w:pPr>
        <w:spacing w:after="0"/>
        <w:jc w:val="both"/>
        <w:rPr>
          <w:rFonts w:asciiTheme="majorHAnsi" w:hAnsiTheme="majorHAnsi"/>
        </w:rPr>
      </w:pPr>
      <w:r w:rsidRPr="005A6138">
        <w:rPr>
          <w:rFonts w:asciiTheme="majorHAnsi" w:hAnsiTheme="majorHAnsi"/>
          <w:b/>
          <w:bCs/>
          <w:u w:val="single"/>
        </w:rPr>
        <w:t xml:space="preserve">PETRON ENGINEERING CONSTRUCTION LTD                                                                               </w:t>
      </w:r>
      <w:r w:rsidRPr="00EA377C">
        <w:rPr>
          <w:rFonts w:asciiTheme="majorHAnsi" w:hAnsiTheme="majorHAnsi"/>
          <w:u w:val="single"/>
        </w:rPr>
        <w:t>GUJARAT</w:t>
      </w:r>
    </w:p>
    <w:p w14:paraId="4E14749E" w14:textId="77777777" w:rsidR="00221659" w:rsidRPr="00EA377C" w:rsidRDefault="00221659" w:rsidP="005A6138">
      <w:pPr>
        <w:widowControl w:val="0"/>
        <w:autoSpaceDE w:val="0"/>
        <w:autoSpaceDN w:val="0"/>
        <w:adjustRightInd w:val="0"/>
        <w:spacing w:after="0"/>
        <w:jc w:val="both"/>
        <w:rPr>
          <w:rFonts w:asciiTheme="majorHAnsi" w:hAnsiTheme="majorHAnsi"/>
          <w:bCs/>
        </w:rPr>
      </w:pPr>
      <w:r w:rsidRPr="00EA377C">
        <w:rPr>
          <w:rFonts w:asciiTheme="majorHAnsi" w:hAnsiTheme="majorHAnsi" w:cstheme="minorHAnsi"/>
          <w:bCs/>
          <w:spacing w:val="2"/>
        </w:rPr>
        <w:t>SEP2013 –</w:t>
      </w:r>
      <w:r>
        <w:rPr>
          <w:rFonts w:asciiTheme="majorHAnsi" w:hAnsiTheme="majorHAnsi" w:cstheme="minorHAnsi"/>
          <w:bCs/>
          <w:spacing w:val="2"/>
        </w:rPr>
        <w:t>DEC</w:t>
      </w:r>
      <w:r w:rsidR="001D3833">
        <w:rPr>
          <w:rFonts w:asciiTheme="majorHAnsi" w:hAnsiTheme="majorHAnsi" w:cstheme="minorHAnsi"/>
          <w:bCs/>
          <w:spacing w:val="2"/>
        </w:rPr>
        <w:t xml:space="preserve"> </w:t>
      </w:r>
      <w:proofErr w:type="gramStart"/>
      <w:r>
        <w:rPr>
          <w:rFonts w:asciiTheme="majorHAnsi" w:hAnsiTheme="majorHAnsi" w:cstheme="minorHAnsi"/>
          <w:bCs/>
          <w:spacing w:val="2"/>
        </w:rPr>
        <w:t xml:space="preserve">2015 </w:t>
      </w:r>
      <w:r w:rsidRPr="00EA377C">
        <w:rPr>
          <w:rFonts w:asciiTheme="majorHAnsi" w:hAnsiTheme="majorHAnsi" w:cstheme="minorHAnsi"/>
          <w:bCs/>
          <w:spacing w:val="2"/>
        </w:rPr>
        <w:t>:</w:t>
      </w:r>
      <w:proofErr w:type="gramEnd"/>
      <w:r w:rsidRPr="00EA377C">
        <w:rPr>
          <w:rFonts w:asciiTheme="majorHAnsi" w:hAnsiTheme="majorHAnsi" w:cstheme="minorHAnsi"/>
          <w:bCs/>
          <w:spacing w:val="2"/>
        </w:rPr>
        <w:t xml:space="preserve"> </w:t>
      </w:r>
      <w:r w:rsidRPr="00EA377C">
        <w:rPr>
          <w:rFonts w:asciiTheme="majorHAnsi" w:hAnsiTheme="majorHAnsi"/>
          <w:bCs/>
        </w:rPr>
        <w:t>HVAC Engineer</w:t>
      </w:r>
    </w:p>
    <w:p w14:paraId="01CAB642" w14:textId="77777777" w:rsidR="005A6138" w:rsidRDefault="005A6138" w:rsidP="005A6138">
      <w:pPr>
        <w:pStyle w:val="ListParagraph"/>
        <w:widowControl w:val="0"/>
        <w:autoSpaceDE w:val="0"/>
        <w:autoSpaceDN w:val="0"/>
        <w:adjustRightInd w:val="0"/>
        <w:jc w:val="both"/>
        <w:rPr>
          <w:rFonts w:asciiTheme="majorHAnsi" w:hAnsiTheme="majorHAnsi"/>
        </w:rPr>
      </w:pPr>
    </w:p>
    <w:p w14:paraId="58BEA1D2" w14:textId="77777777" w:rsidR="00221659" w:rsidRPr="005A6138" w:rsidRDefault="00221659" w:rsidP="005A6138">
      <w:pPr>
        <w:pStyle w:val="ListParagraph"/>
        <w:widowControl w:val="0"/>
        <w:numPr>
          <w:ilvl w:val="0"/>
          <w:numId w:val="35"/>
        </w:numPr>
        <w:autoSpaceDE w:val="0"/>
        <w:autoSpaceDN w:val="0"/>
        <w:adjustRightInd w:val="0"/>
        <w:jc w:val="both"/>
        <w:rPr>
          <w:rFonts w:asciiTheme="majorHAnsi" w:hAnsiTheme="majorHAnsi"/>
        </w:rPr>
      </w:pPr>
      <w:r w:rsidRPr="005A6138">
        <w:rPr>
          <w:rFonts w:asciiTheme="majorHAnsi" w:hAnsiTheme="majorHAnsi"/>
        </w:rPr>
        <w:t>Responsible for handling the entire process of project turnover starting from project initiation to the delivery stage.</w:t>
      </w:r>
    </w:p>
    <w:p w14:paraId="2452D6B3" w14:textId="77777777" w:rsidR="00221659" w:rsidRPr="005A6138" w:rsidRDefault="00221659" w:rsidP="005A6138">
      <w:pPr>
        <w:pStyle w:val="ListParagraph"/>
        <w:numPr>
          <w:ilvl w:val="0"/>
          <w:numId w:val="35"/>
        </w:numPr>
        <w:jc w:val="both"/>
        <w:rPr>
          <w:rFonts w:asciiTheme="majorHAnsi" w:hAnsiTheme="majorHAnsi" w:cs="Arial"/>
        </w:rPr>
      </w:pPr>
      <w:r w:rsidRPr="005A6138">
        <w:rPr>
          <w:rFonts w:asciiTheme="majorHAnsi" w:hAnsiTheme="majorHAnsi" w:cs="Arial"/>
        </w:rPr>
        <w:t>Responsible for engineering and supervision of design and installation in compliance with</w:t>
      </w:r>
    </w:p>
    <w:p w14:paraId="1903609B" w14:textId="77777777" w:rsidR="00221659" w:rsidRPr="005A6138" w:rsidRDefault="00221659" w:rsidP="005A6138">
      <w:pPr>
        <w:pStyle w:val="ListParagraph"/>
        <w:numPr>
          <w:ilvl w:val="0"/>
          <w:numId w:val="35"/>
        </w:numPr>
        <w:jc w:val="both"/>
        <w:rPr>
          <w:rFonts w:asciiTheme="majorHAnsi" w:hAnsiTheme="majorHAnsi" w:cs="Arial"/>
        </w:rPr>
      </w:pPr>
      <w:r w:rsidRPr="005A6138">
        <w:rPr>
          <w:rFonts w:asciiTheme="majorHAnsi" w:hAnsiTheme="majorHAnsi" w:cs="Arial"/>
          <w:b/>
        </w:rPr>
        <w:t>ASHRAE</w:t>
      </w:r>
      <w:r w:rsidRPr="005A6138">
        <w:rPr>
          <w:rFonts w:asciiTheme="majorHAnsi" w:hAnsiTheme="majorHAnsi" w:cs="Arial"/>
        </w:rPr>
        <w:t xml:space="preserve"> code and ordinances.</w:t>
      </w:r>
    </w:p>
    <w:p w14:paraId="319DCA0A" w14:textId="77777777" w:rsidR="00221659" w:rsidRPr="005A6138" w:rsidRDefault="00221659" w:rsidP="005A6138">
      <w:pPr>
        <w:pStyle w:val="ListParagraph"/>
        <w:numPr>
          <w:ilvl w:val="0"/>
          <w:numId w:val="35"/>
        </w:numPr>
        <w:jc w:val="both"/>
        <w:rPr>
          <w:rFonts w:asciiTheme="majorHAnsi" w:hAnsiTheme="majorHAnsi" w:cs="Arial"/>
        </w:rPr>
      </w:pPr>
      <w:r w:rsidRPr="005A6138">
        <w:rPr>
          <w:rFonts w:asciiTheme="majorHAnsi" w:hAnsiTheme="majorHAnsi" w:cs="Arial"/>
        </w:rPr>
        <w:t>Work also includes evaluation of project scopes, budget for design services and coordination with clients, architects, vendors and contractors.</w:t>
      </w:r>
    </w:p>
    <w:p w14:paraId="0D5CB029" w14:textId="77777777" w:rsidR="00221659" w:rsidRPr="005A6138" w:rsidRDefault="00221659" w:rsidP="005A6138">
      <w:pPr>
        <w:pStyle w:val="ListParagraph"/>
        <w:numPr>
          <w:ilvl w:val="0"/>
          <w:numId w:val="35"/>
        </w:numPr>
        <w:jc w:val="both"/>
        <w:rPr>
          <w:rFonts w:asciiTheme="majorHAnsi" w:hAnsiTheme="majorHAnsi" w:cs="Arial"/>
        </w:rPr>
      </w:pPr>
      <w:r w:rsidRPr="005A6138">
        <w:rPr>
          <w:rFonts w:asciiTheme="majorHAnsi" w:hAnsiTheme="majorHAnsi"/>
        </w:rPr>
        <w:t>To ensure safety standards and procedures are implemented and followed in accordance with contract requirements and Company guidelines.</w:t>
      </w:r>
    </w:p>
    <w:p w14:paraId="37DED628" w14:textId="77777777" w:rsidR="00221659" w:rsidRPr="005A6138" w:rsidRDefault="00221659" w:rsidP="005A6138">
      <w:pPr>
        <w:pStyle w:val="ListParagraph"/>
        <w:numPr>
          <w:ilvl w:val="0"/>
          <w:numId w:val="35"/>
        </w:numPr>
        <w:jc w:val="both"/>
        <w:rPr>
          <w:rStyle w:val="apple-converted-space"/>
          <w:rFonts w:asciiTheme="majorHAnsi" w:hAnsiTheme="majorHAnsi" w:cs="Arial"/>
        </w:rPr>
      </w:pPr>
      <w:r w:rsidRPr="005A6138">
        <w:rPr>
          <w:rFonts w:asciiTheme="majorHAnsi" w:hAnsiTheme="majorHAnsi"/>
          <w:color w:val="000000"/>
        </w:rPr>
        <w:t>Preparing of maintenance schedule.</w:t>
      </w:r>
      <w:r w:rsidRPr="005A6138">
        <w:rPr>
          <w:rStyle w:val="apple-converted-space"/>
          <w:rFonts w:asciiTheme="majorHAnsi" w:hAnsiTheme="majorHAnsi"/>
          <w:color w:val="000000"/>
        </w:rPr>
        <w:t> </w:t>
      </w:r>
    </w:p>
    <w:p w14:paraId="7ACA9E62" w14:textId="77777777" w:rsidR="00221659" w:rsidRPr="005A6138" w:rsidRDefault="00221659" w:rsidP="005A6138">
      <w:pPr>
        <w:pStyle w:val="ListParagraph"/>
        <w:numPr>
          <w:ilvl w:val="0"/>
          <w:numId w:val="35"/>
        </w:numPr>
        <w:jc w:val="both"/>
        <w:rPr>
          <w:rStyle w:val="apple-converted-space"/>
          <w:rFonts w:asciiTheme="majorHAnsi" w:hAnsiTheme="majorHAnsi" w:cs="Arial"/>
        </w:rPr>
      </w:pPr>
      <w:r w:rsidRPr="005A6138">
        <w:rPr>
          <w:rFonts w:asciiTheme="majorHAnsi" w:hAnsiTheme="majorHAnsi"/>
          <w:color w:val="000000"/>
        </w:rPr>
        <w:t>Ordering spare parts.</w:t>
      </w:r>
      <w:r w:rsidRPr="005A6138">
        <w:rPr>
          <w:rStyle w:val="apple-converted-space"/>
          <w:rFonts w:asciiTheme="majorHAnsi" w:hAnsiTheme="majorHAnsi"/>
          <w:color w:val="000000"/>
        </w:rPr>
        <w:t> </w:t>
      </w:r>
    </w:p>
    <w:p w14:paraId="4A2B1E58" w14:textId="77777777" w:rsidR="00221659" w:rsidRPr="005A6138" w:rsidRDefault="00221659" w:rsidP="005A6138">
      <w:pPr>
        <w:pStyle w:val="ListParagraph"/>
        <w:numPr>
          <w:ilvl w:val="0"/>
          <w:numId w:val="35"/>
        </w:numPr>
        <w:jc w:val="both"/>
        <w:rPr>
          <w:rStyle w:val="apple-style-span"/>
          <w:rFonts w:asciiTheme="majorHAnsi" w:hAnsiTheme="majorHAnsi"/>
          <w:snapToGrid w:val="0"/>
        </w:rPr>
      </w:pPr>
      <w:r w:rsidRPr="005A6138">
        <w:rPr>
          <w:rStyle w:val="apple-style-span"/>
          <w:rFonts w:asciiTheme="majorHAnsi" w:hAnsiTheme="majorHAnsi"/>
          <w:snapToGrid w:val="0"/>
        </w:rPr>
        <w:t>Preparation of yearly maintenance schedule, leave schedule, monthly invoices.</w:t>
      </w:r>
    </w:p>
    <w:p w14:paraId="733802D6" w14:textId="77777777" w:rsidR="00221659" w:rsidRPr="005A6138" w:rsidRDefault="00221659" w:rsidP="005A6138">
      <w:pPr>
        <w:pStyle w:val="ListParagraph"/>
        <w:numPr>
          <w:ilvl w:val="0"/>
          <w:numId w:val="35"/>
        </w:numPr>
        <w:jc w:val="both"/>
        <w:rPr>
          <w:rStyle w:val="apple-style-span"/>
          <w:rFonts w:asciiTheme="majorHAnsi" w:hAnsiTheme="majorHAnsi"/>
          <w:snapToGrid w:val="0"/>
        </w:rPr>
      </w:pPr>
      <w:r w:rsidRPr="005A6138">
        <w:rPr>
          <w:rStyle w:val="apple-style-span"/>
          <w:rFonts w:asciiTheme="majorHAnsi" w:hAnsiTheme="majorHAnsi"/>
          <w:snapToGrid w:val="0"/>
        </w:rPr>
        <w:t>Preparation of Monthly, quarterly, half yearly and annual maintenance reports.</w:t>
      </w:r>
    </w:p>
    <w:p w14:paraId="46D1C906" w14:textId="77777777" w:rsidR="00221659" w:rsidRPr="00221659" w:rsidRDefault="00221659" w:rsidP="005A6138">
      <w:pPr>
        <w:spacing w:after="0"/>
        <w:jc w:val="both"/>
        <w:rPr>
          <w:rStyle w:val="apple-converted-space"/>
          <w:rFonts w:asciiTheme="majorHAnsi" w:hAnsiTheme="majorHAnsi" w:cs="Arial"/>
          <w:sz w:val="20"/>
          <w:szCs w:val="20"/>
        </w:rPr>
      </w:pPr>
    </w:p>
    <w:p w14:paraId="7919B9A0" w14:textId="77777777" w:rsidR="00BF73C1" w:rsidRPr="00EA377C" w:rsidRDefault="00BF73C1" w:rsidP="00BF73C1">
      <w:pPr>
        <w:spacing w:after="0"/>
        <w:jc w:val="both"/>
        <w:rPr>
          <w:rStyle w:val="Emphasis"/>
          <w:rFonts w:asciiTheme="majorHAnsi" w:hAnsiTheme="majorHAnsi"/>
          <w:i w:val="0"/>
          <w:iCs w:val="0"/>
        </w:rPr>
      </w:pPr>
      <w:r w:rsidRPr="005A6138">
        <w:rPr>
          <w:rStyle w:val="Emphasis"/>
          <w:rFonts w:asciiTheme="majorHAnsi" w:hAnsiTheme="majorHAnsi"/>
          <w:b/>
          <w:bCs/>
          <w:i w:val="0"/>
          <w:u w:val="single"/>
        </w:rPr>
        <w:t xml:space="preserve">ETA ENGINEERING PRIVATE LIMITED                                                                                        </w:t>
      </w:r>
      <w:r w:rsidRPr="00EA377C">
        <w:rPr>
          <w:rStyle w:val="Emphasis"/>
          <w:rFonts w:asciiTheme="majorHAnsi" w:hAnsiTheme="majorHAnsi"/>
          <w:i w:val="0"/>
          <w:u w:val="single"/>
        </w:rPr>
        <w:t>MUMBAI</w:t>
      </w:r>
      <w:r w:rsidRPr="00EA377C">
        <w:rPr>
          <w:rStyle w:val="Emphasis"/>
          <w:rFonts w:asciiTheme="majorHAnsi" w:hAnsiTheme="majorHAnsi"/>
          <w:u w:val="single"/>
        </w:rPr>
        <w:t xml:space="preserve">        </w:t>
      </w:r>
    </w:p>
    <w:p w14:paraId="6AF33625" w14:textId="77777777" w:rsidR="00BF73C1" w:rsidRPr="00EA377C" w:rsidRDefault="00BF73C1" w:rsidP="00BF73C1">
      <w:pPr>
        <w:spacing w:after="0"/>
        <w:jc w:val="both"/>
        <w:rPr>
          <w:rFonts w:asciiTheme="majorHAnsi" w:hAnsiTheme="majorHAnsi"/>
        </w:rPr>
      </w:pPr>
      <w:r w:rsidRPr="00EA377C">
        <w:rPr>
          <w:rFonts w:asciiTheme="majorHAnsi" w:hAnsiTheme="majorHAnsi"/>
        </w:rPr>
        <w:t xml:space="preserve"> AUG20011 - SEP2013: Junior HVAC Engineer</w:t>
      </w:r>
    </w:p>
    <w:p w14:paraId="0F710F92" w14:textId="77777777" w:rsidR="005A6138" w:rsidRDefault="005A6138" w:rsidP="005A6138">
      <w:pPr>
        <w:pStyle w:val="ListParagraph"/>
        <w:spacing w:after="0"/>
        <w:jc w:val="both"/>
        <w:rPr>
          <w:rFonts w:asciiTheme="majorHAnsi" w:hAnsiTheme="majorHAnsi"/>
          <w:snapToGrid w:val="0"/>
          <w:sz w:val="20"/>
          <w:szCs w:val="20"/>
        </w:rPr>
      </w:pPr>
    </w:p>
    <w:p w14:paraId="7F6F1DB1" w14:textId="77777777" w:rsidR="00BF73C1" w:rsidRPr="005A6138" w:rsidRDefault="00BF73C1" w:rsidP="001D3833">
      <w:pPr>
        <w:pStyle w:val="ListParagraph"/>
        <w:numPr>
          <w:ilvl w:val="0"/>
          <w:numId w:val="40"/>
        </w:numPr>
        <w:spacing w:after="0"/>
        <w:jc w:val="both"/>
        <w:rPr>
          <w:rFonts w:asciiTheme="majorHAnsi" w:hAnsiTheme="majorHAnsi"/>
          <w:snapToGrid w:val="0"/>
        </w:rPr>
      </w:pPr>
      <w:r w:rsidRPr="005A6138">
        <w:rPr>
          <w:rFonts w:asciiTheme="majorHAnsi" w:hAnsiTheme="majorHAnsi"/>
          <w:snapToGrid w:val="0"/>
        </w:rPr>
        <w:t>Preparing heat load calculation for the project and drafting using AutoCAD.</w:t>
      </w:r>
    </w:p>
    <w:p w14:paraId="64D2FE58" w14:textId="77777777" w:rsidR="00BF73C1" w:rsidRPr="005A6138" w:rsidRDefault="00BF73C1" w:rsidP="00BF73C1">
      <w:pPr>
        <w:pStyle w:val="ListParagraph"/>
        <w:numPr>
          <w:ilvl w:val="0"/>
          <w:numId w:val="34"/>
        </w:numPr>
        <w:spacing w:after="0"/>
        <w:jc w:val="both"/>
        <w:rPr>
          <w:rFonts w:asciiTheme="majorHAnsi" w:hAnsiTheme="majorHAnsi"/>
          <w:snapToGrid w:val="0"/>
        </w:rPr>
      </w:pPr>
      <w:r w:rsidRPr="005A6138">
        <w:rPr>
          <w:rFonts w:asciiTheme="majorHAnsi" w:hAnsiTheme="majorHAnsi"/>
          <w:snapToGrid w:val="0"/>
        </w:rPr>
        <w:t>Look into the fabrication of ducting / piping / insulations, installations of machines and fixing of grills / diffusers with balancing of air.</w:t>
      </w:r>
    </w:p>
    <w:p w14:paraId="0D74574E" w14:textId="77777777" w:rsidR="00BF73C1" w:rsidRPr="005A6138" w:rsidRDefault="00BF73C1" w:rsidP="00BF73C1">
      <w:pPr>
        <w:pStyle w:val="ListParagraph"/>
        <w:numPr>
          <w:ilvl w:val="0"/>
          <w:numId w:val="34"/>
        </w:numPr>
        <w:spacing w:after="0"/>
        <w:jc w:val="both"/>
        <w:rPr>
          <w:rFonts w:asciiTheme="majorHAnsi" w:hAnsiTheme="majorHAnsi"/>
          <w:snapToGrid w:val="0"/>
        </w:rPr>
      </w:pPr>
      <w:r w:rsidRPr="005A6138">
        <w:rPr>
          <w:rFonts w:asciiTheme="majorHAnsi" w:hAnsiTheme="majorHAnsi"/>
          <w:bCs/>
          <w:color w:val="000000"/>
        </w:rPr>
        <w:t>Overhaul of compressors and pumps.</w:t>
      </w:r>
      <w:r w:rsidRPr="005A6138">
        <w:rPr>
          <w:rStyle w:val="apple-converted-space"/>
          <w:rFonts w:asciiTheme="majorHAnsi" w:hAnsiTheme="majorHAnsi"/>
          <w:bCs/>
          <w:color w:val="000000"/>
        </w:rPr>
        <w:t> </w:t>
      </w:r>
    </w:p>
    <w:p w14:paraId="4345FCF0" w14:textId="77777777" w:rsidR="00BF73C1" w:rsidRPr="005A6138" w:rsidRDefault="00BF73C1" w:rsidP="00BF73C1">
      <w:pPr>
        <w:pStyle w:val="ListParagraph"/>
        <w:numPr>
          <w:ilvl w:val="0"/>
          <w:numId w:val="34"/>
        </w:numPr>
        <w:spacing w:after="0"/>
        <w:jc w:val="both"/>
        <w:rPr>
          <w:rStyle w:val="apple-style-span"/>
          <w:rFonts w:asciiTheme="majorHAnsi" w:hAnsiTheme="majorHAnsi"/>
          <w:snapToGrid w:val="0"/>
        </w:rPr>
      </w:pPr>
      <w:r w:rsidRPr="005A6138">
        <w:rPr>
          <w:rStyle w:val="apple-style-span"/>
          <w:rFonts w:asciiTheme="majorHAnsi" w:hAnsiTheme="majorHAnsi"/>
          <w:color w:val="444444"/>
          <w:shd w:val="clear" w:color="auto" w:fill="FFFFFF"/>
        </w:rPr>
        <w:t>Preparing of maintenance schedule</w:t>
      </w:r>
    </w:p>
    <w:p w14:paraId="6F056677" w14:textId="77777777" w:rsidR="00BF73C1" w:rsidRPr="005A6138" w:rsidRDefault="00BF73C1" w:rsidP="00BF73C1">
      <w:pPr>
        <w:pStyle w:val="ListParagraph"/>
        <w:numPr>
          <w:ilvl w:val="0"/>
          <w:numId w:val="37"/>
        </w:numPr>
        <w:spacing w:after="0"/>
        <w:jc w:val="both"/>
        <w:rPr>
          <w:rStyle w:val="apple-style-span"/>
          <w:rFonts w:asciiTheme="majorHAnsi" w:hAnsiTheme="majorHAnsi"/>
          <w:snapToGrid w:val="0"/>
        </w:rPr>
      </w:pPr>
      <w:r w:rsidRPr="005A6138">
        <w:rPr>
          <w:rStyle w:val="apple-style-span"/>
          <w:rFonts w:asciiTheme="majorHAnsi" w:hAnsiTheme="majorHAnsi"/>
          <w:snapToGrid w:val="0"/>
        </w:rPr>
        <w:t>Preparation of yearly maintenance schedule, leave schedule, monthly invoices.</w:t>
      </w:r>
    </w:p>
    <w:p w14:paraId="3D38D6EC" w14:textId="77777777" w:rsidR="00BF73C1" w:rsidRPr="005A6138" w:rsidRDefault="00BF73C1" w:rsidP="00BF73C1">
      <w:pPr>
        <w:pStyle w:val="ListParagraph"/>
        <w:numPr>
          <w:ilvl w:val="0"/>
          <w:numId w:val="34"/>
        </w:numPr>
        <w:spacing w:after="0"/>
        <w:jc w:val="both"/>
        <w:rPr>
          <w:rStyle w:val="apple-style-span"/>
          <w:rFonts w:asciiTheme="majorHAnsi" w:hAnsiTheme="majorHAnsi"/>
          <w:snapToGrid w:val="0"/>
        </w:rPr>
      </w:pPr>
      <w:r w:rsidRPr="005A6138">
        <w:rPr>
          <w:rStyle w:val="apple-style-span"/>
          <w:rFonts w:asciiTheme="majorHAnsi" w:hAnsiTheme="majorHAnsi"/>
          <w:snapToGrid w:val="0"/>
        </w:rPr>
        <w:t>Preparation of Monthly, quarterly, half yearly and annual maintenance reports.</w:t>
      </w:r>
    </w:p>
    <w:p w14:paraId="4899E098" w14:textId="77777777" w:rsidR="00BF73C1" w:rsidRPr="005A6138" w:rsidRDefault="00BF73C1" w:rsidP="00BF73C1">
      <w:pPr>
        <w:pStyle w:val="ListParagraph"/>
        <w:numPr>
          <w:ilvl w:val="0"/>
          <w:numId w:val="36"/>
        </w:numPr>
        <w:spacing w:after="0"/>
        <w:jc w:val="both"/>
        <w:rPr>
          <w:rFonts w:asciiTheme="majorHAnsi" w:hAnsiTheme="majorHAnsi"/>
          <w:snapToGrid w:val="0"/>
        </w:rPr>
      </w:pPr>
      <w:r w:rsidRPr="005A6138">
        <w:rPr>
          <w:rFonts w:asciiTheme="majorHAnsi" w:hAnsiTheme="majorHAnsi"/>
          <w:snapToGrid w:val="0"/>
        </w:rPr>
        <w:t xml:space="preserve">To ensure that the work is completed in time with the given specifications and standards.   </w:t>
      </w:r>
    </w:p>
    <w:p w14:paraId="5249FE49" w14:textId="77777777" w:rsidR="00BF73C1" w:rsidRPr="005A6138" w:rsidRDefault="00BF73C1" w:rsidP="00BF73C1">
      <w:pPr>
        <w:pStyle w:val="ListParagraph"/>
        <w:numPr>
          <w:ilvl w:val="0"/>
          <w:numId w:val="34"/>
        </w:numPr>
        <w:spacing w:after="0"/>
        <w:jc w:val="both"/>
        <w:rPr>
          <w:rFonts w:asciiTheme="majorHAnsi" w:hAnsiTheme="majorHAnsi"/>
          <w:snapToGrid w:val="0"/>
        </w:rPr>
      </w:pPr>
      <w:r w:rsidRPr="005A6138">
        <w:rPr>
          <w:rFonts w:asciiTheme="majorHAnsi" w:hAnsiTheme="majorHAnsi"/>
          <w:snapToGrid w:val="0"/>
        </w:rPr>
        <w:t>Detailed study of scope of work, Specification, Equipment Schedule and BOQ (Tender) etc.</w:t>
      </w:r>
    </w:p>
    <w:p w14:paraId="7BAD12E7" w14:textId="77777777" w:rsidR="00BF73C1" w:rsidRPr="005A6138" w:rsidRDefault="00BF73C1" w:rsidP="00BF73C1">
      <w:pPr>
        <w:pStyle w:val="ListParagraph"/>
        <w:numPr>
          <w:ilvl w:val="0"/>
          <w:numId w:val="34"/>
        </w:numPr>
        <w:spacing w:after="0"/>
        <w:jc w:val="both"/>
        <w:rPr>
          <w:rFonts w:asciiTheme="majorHAnsi" w:hAnsiTheme="majorHAnsi"/>
        </w:rPr>
      </w:pPr>
      <w:r w:rsidRPr="005A6138">
        <w:rPr>
          <w:rFonts w:asciiTheme="majorHAnsi" w:hAnsiTheme="majorHAnsi"/>
        </w:rPr>
        <w:t>Preparation of work method Statement as per specification and standard norms.</w:t>
      </w:r>
    </w:p>
    <w:p w14:paraId="39BB26B3" w14:textId="77777777" w:rsidR="00BF73C1" w:rsidRPr="005A6138" w:rsidRDefault="00BF73C1" w:rsidP="00BF73C1">
      <w:pPr>
        <w:pStyle w:val="ListParagraph"/>
        <w:numPr>
          <w:ilvl w:val="0"/>
          <w:numId w:val="34"/>
        </w:numPr>
        <w:spacing w:after="0"/>
        <w:jc w:val="both"/>
        <w:rPr>
          <w:rFonts w:asciiTheme="majorHAnsi" w:hAnsiTheme="majorHAnsi"/>
        </w:rPr>
      </w:pPr>
      <w:r w:rsidRPr="005A6138">
        <w:rPr>
          <w:rFonts w:asciiTheme="majorHAnsi" w:hAnsiTheme="majorHAnsi"/>
        </w:rPr>
        <w:t>Coordination with all other services like architectural &amp; Electrical, etc. towards successful completion of project.</w:t>
      </w:r>
    </w:p>
    <w:p w14:paraId="5BC86164" w14:textId="77777777" w:rsidR="00BF73C1" w:rsidRPr="005A6138" w:rsidRDefault="00BF73C1" w:rsidP="00BF73C1">
      <w:pPr>
        <w:pStyle w:val="ListParagraph"/>
        <w:numPr>
          <w:ilvl w:val="0"/>
          <w:numId w:val="34"/>
        </w:numPr>
        <w:spacing w:after="0"/>
        <w:jc w:val="both"/>
        <w:rPr>
          <w:rFonts w:asciiTheme="majorHAnsi" w:hAnsiTheme="majorHAnsi"/>
        </w:rPr>
      </w:pPr>
      <w:r w:rsidRPr="005A6138">
        <w:rPr>
          <w:rFonts w:asciiTheme="majorHAnsi" w:hAnsiTheme="majorHAnsi"/>
          <w:snapToGrid w:val="0"/>
        </w:rPr>
        <w:t>Reviews daily the Contractors staffing, labor, plant and equipment.  Reports any deviation to the Senior Mechanical Site Engineer.</w:t>
      </w:r>
    </w:p>
    <w:p w14:paraId="314D144B" w14:textId="77777777" w:rsidR="00BF73C1" w:rsidRPr="005A6138" w:rsidRDefault="00BF73C1" w:rsidP="00BF73C1">
      <w:pPr>
        <w:pStyle w:val="ListParagraph"/>
        <w:numPr>
          <w:ilvl w:val="0"/>
          <w:numId w:val="34"/>
        </w:numPr>
        <w:spacing w:after="0"/>
        <w:jc w:val="both"/>
        <w:rPr>
          <w:rFonts w:asciiTheme="majorHAnsi" w:hAnsiTheme="majorHAnsi"/>
        </w:rPr>
      </w:pPr>
      <w:r w:rsidRPr="005A6138">
        <w:rPr>
          <w:rFonts w:asciiTheme="majorHAnsi" w:hAnsiTheme="majorHAnsi"/>
          <w:snapToGrid w:val="0"/>
        </w:rPr>
        <w:t>Reviews design change requests and notices.</w:t>
      </w:r>
    </w:p>
    <w:p w14:paraId="7510485A" w14:textId="77777777" w:rsidR="00BF73C1" w:rsidRPr="005A6138" w:rsidRDefault="00BF73C1" w:rsidP="00BF73C1">
      <w:pPr>
        <w:pStyle w:val="ListParagraph"/>
        <w:spacing w:after="0"/>
        <w:jc w:val="both"/>
        <w:rPr>
          <w:rFonts w:asciiTheme="majorHAnsi" w:hAnsiTheme="majorHAnsi"/>
        </w:rPr>
      </w:pPr>
    </w:p>
    <w:p w14:paraId="0CB48D00" w14:textId="77777777" w:rsidR="005A6138" w:rsidRDefault="005A6138" w:rsidP="00EA377C">
      <w:pPr>
        <w:spacing w:after="0" w:line="240" w:lineRule="auto"/>
        <w:jc w:val="both"/>
        <w:rPr>
          <w:rFonts w:asciiTheme="majorHAnsi" w:hAnsiTheme="majorHAnsi" w:cstheme="minorHAnsi"/>
          <w:b/>
          <w:u w:val="single"/>
        </w:rPr>
      </w:pPr>
    </w:p>
    <w:p w14:paraId="0591E67C" w14:textId="77777777" w:rsidR="005A6138" w:rsidRDefault="005A6138" w:rsidP="00EA377C">
      <w:pPr>
        <w:spacing w:after="0" w:line="240" w:lineRule="auto"/>
        <w:jc w:val="both"/>
        <w:rPr>
          <w:rFonts w:asciiTheme="majorHAnsi" w:hAnsiTheme="majorHAnsi" w:cstheme="minorHAnsi"/>
          <w:b/>
          <w:u w:val="single"/>
        </w:rPr>
      </w:pPr>
    </w:p>
    <w:p w14:paraId="4943E057" w14:textId="77777777" w:rsidR="005A6138" w:rsidRDefault="005A6138" w:rsidP="00EA377C">
      <w:pPr>
        <w:spacing w:after="0" w:line="240" w:lineRule="auto"/>
        <w:jc w:val="both"/>
        <w:rPr>
          <w:rFonts w:asciiTheme="majorHAnsi" w:hAnsiTheme="majorHAnsi" w:cstheme="minorHAnsi"/>
          <w:b/>
          <w:u w:val="single"/>
        </w:rPr>
      </w:pPr>
    </w:p>
    <w:p w14:paraId="4C023369" w14:textId="77777777" w:rsidR="00337B36" w:rsidRPr="00EA377C" w:rsidRDefault="00337B36" w:rsidP="00EA377C">
      <w:pPr>
        <w:spacing w:after="0" w:line="240" w:lineRule="auto"/>
        <w:jc w:val="both"/>
        <w:rPr>
          <w:rFonts w:asciiTheme="majorHAnsi" w:hAnsiTheme="majorHAnsi" w:cstheme="minorHAnsi"/>
          <w:b/>
          <w:u w:val="single"/>
        </w:rPr>
      </w:pPr>
      <w:r w:rsidRPr="00EA377C">
        <w:rPr>
          <w:rFonts w:asciiTheme="majorHAnsi" w:hAnsiTheme="majorHAnsi" w:cstheme="minorHAnsi"/>
          <w:b/>
          <w:u w:val="single"/>
        </w:rPr>
        <w:lastRenderedPageBreak/>
        <w:t xml:space="preserve">Education </w:t>
      </w:r>
      <w:r w:rsidR="00A954D2" w:rsidRPr="00EA377C">
        <w:rPr>
          <w:rFonts w:asciiTheme="majorHAnsi" w:hAnsiTheme="majorHAnsi" w:cstheme="minorHAnsi"/>
          <w:b/>
          <w:u w:val="single"/>
        </w:rPr>
        <w:t>Qualification:</w:t>
      </w:r>
    </w:p>
    <w:tbl>
      <w:tblPr>
        <w:tblStyle w:val="TableGrid"/>
        <w:tblW w:w="106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981"/>
      </w:tblGrid>
      <w:tr w:rsidR="002E4051" w:rsidRPr="00EA377C" w14:paraId="641C33CD" w14:textId="77777777" w:rsidTr="000940F3">
        <w:tc>
          <w:tcPr>
            <w:tcW w:w="1701" w:type="dxa"/>
            <w:tcBorders>
              <w:right w:val="single" w:sz="12" w:space="0" w:color="auto"/>
            </w:tcBorders>
          </w:tcPr>
          <w:p w14:paraId="0B7B19C4" w14:textId="77777777" w:rsidR="002E4051" w:rsidRPr="00EA377C" w:rsidRDefault="00337B36" w:rsidP="00EA377C">
            <w:pPr>
              <w:jc w:val="both"/>
              <w:rPr>
                <w:rFonts w:asciiTheme="majorHAnsi" w:hAnsiTheme="majorHAnsi" w:cstheme="minorHAnsi"/>
              </w:rPr>
            </w:pPr>
            <w:r w:rsidRPr="00EA377C">
              <w:rPr>
                <w:rFonts w:asciiTheme="majorHAnsi" w:hAnsiTheme="majorHAnsi" w:cstheme="minorHAnsi"/>
              </w:rPr>
              <w:t>2007</w:t>
            </w:r>
            <w:r w:rsidR="002E4051" w:rsidRPr="00EA377C">
              <w:rPr>
                <w:rFonts w:asciiTheme="majorHAnsi" w:hAnsiTheme="majorHAnsi" w:cstheme="minorHAnsi"/>
              </w:rPr>
              <w:t>-1</w:t>
            </w:r>
            <w:r w:rsidR="00F35940" w:rsidRPr="00EA377C">
              <w:rPr>
                <w:rFonts w:asciiTheme="majorHAnsi" w:hAnsiTheme="majorHAnsi" w:cstheme="minorHAnsi"/>
              </w:rPr>
              <w:t>1</w:t>
            </w:r>
          </w:p>
        </w:tc>
        <w:tc>
          <w:tcPr>
            <w:tcW w:w="8981" w:type="dxa"/>
            <w:tcBorders>
              <w:left w:val="single" w:sz="12" w:space="0" w:color="auto"/>
            </w:tcBorders>
          </w:tcPr>
          <w:p w14:paraId="0C9826C8" w14:textId="30DD5BE2" w:rsidR="002E4051" w:rsidRPr="00EA377C" w:rsidRDefault="00AE2F5F" w:rsidP="00EA377C">
            <w:pPr>
              <w:jc w:val="both"/>
              <w:rPr>
                <w:rFonts w:asciiTheme="majorHAnsi" w:hAnsiTheme="majorHAnsi" w:cstheme="minorHAnsi"/>
              </w:rPr>
            </w:pPr>
            <w:proofErr w:type="spellStart"/>
            <w:r w:rsidRPr="00EA377C">
              <w:rPr>
                <w:rFonts w:asciiTheme="majorHAnsi" w:hAnsiTheme="majorHAnsi" w:cstheme="minorHAnsi"/>
              </w:rPr>
              <w:t>Shankara</w:t>
            </w:r>
            <w:proofErr w:type="spellEnd"/>
            <w:r w:rsidRPr="00EA377C">
              <w:rPr>
                <w:rFonts w:asciiTheme="majorHAnsi" w:hAnsiTheme="majorHAnsi" w:cstheme="minorHAnsi"/>
              </w:rPr>
              <w:t xml:space="preserve"> Institute </w:t>
            </w:r>
            <w:r w:rsidR="00562D24" w:rsidRPr="00EA377C">
              <w:rPr>
                <w:rFonts w:asciiTheme="majorHAnsi" w:hAnsiTheme="majorHAnsi" w:cstheme="minorHAnsi"/>
              </w:rPr>
              <w:t>of Technology</w:t>
            </w:r>
            <w:r w:rsidR="004950D6" w:rsidRPr="00EA377C">
              <w:rPr>
                <w:rFonts w:asciiTheme="majorHAnsi" w:hAnsiTheme="majorHAnsi" w:cstheme="minorHAnsi"/>
              </w:rPr>
              <w:t xml:space="preserve">                  </w:t>
            </w:r>
            <w:r w:rsidR="002E4051" w:rsidRPr="00EA377C">
              <w:rPr>
                <w:rFonts w:asciiTheme="majorHAnsi" w:hAnsiTheme="majorHAnsi" w:cstheme="minorHAnsi"/>
              </w:rPr>
              <w:t xml:space="preserve">                   </w:t>
            </w:r>
            <w:r w:rsidR="00C87D41" w:rsidRPr="00EA377C">
              <w:rPr>
                <w:rFonts w:asciiTheme="majorHAnsi" w:hAnsiTheme="majorHAnsi" w:cstheme="minorHAnsi"/>
              </w:rPr>
              <w:t xml:space="preserve">                           </w:t>
            </w:r>
            <w:r w:rsidR="0078172F">
              <w:rPr>
                <w:rFonts w:asciiTheme="majorHAnsi" w:hAnsiTheme="majorHAnsi" w:cstheme="minorHAnsi"/>
              </w:rPr>
              <w:t xml:space="preserve">          </w:t>
            </w:r>
            <w:r w:rsidR="00A8178F" w:rsidRPr="00EA377C">
              <w:rPr>
                <w:rFonts w:asciiTheme="majorHAnsi" w:hAnsiTheme="majorHAnsi" w:cstheme="minorHAnsi"/>
              </w:rPr>
              <w:t xml:space="preserve">     </w:t>
            </w:r>
            <w:r w:rsidR="00C87D41" w:rsidRPr="00EA377C">
              <w:rPr>
                <w:rFonts w:asciiTheme="majorHAnsi" w:hAnsiTheme="majorHAnsi" w:cstheme="minorHAnsi"/>
              </w:rPr>
              <w:t xml:space="preserve">   </w:t>
            </w:r>
            <w:r w:rsidR="004E7F57" w:rsidRPr="00EA377C">
              <w:rPr>
                <w:rFonts w:asciiTheme="majorHAnsi" w:hAnsiTheme="majorHAnsi" w:cstheme="minorHAnsi"/>
              </w:rPr>
              <w:t>6</w:t>
            </w:r>
            <w:r w:rsidR="00F35940" w:rsidRPr="00EA377C">
              <w:rPr>
                <w:rFonts w:asciiTheme="majorHAnsi" w:hAnsiTheme="majorHAnsi" w:cstheme="minorHAnsi"/>
              </w:rPr>
              <w:t>3.7</w:t>
            </w:r>
            <w:r w:rsidR="002E4051" w:rsidRPr="00EA377C">
              <w:rPr>
                <w:rFonts w:asciiTheme="majorHAnsi" w:hAnsiTheme="majorHAnsi" w:cstheme="minorHAnsi"/>
              </w:rPr>
              <w:t>%</w:t>
            </w:r>
          </w:p>
          <w:p w14:paraId="4414916F" w14:textId="77777777" w:rsidR="002E4051" w:rsidRPr="00EA377C" w:rsidRDefault="002E4051" w:rsidP="00EA377C">
            <w:pPr>
              <w:jc w:val="both"/>
              <w:rPr>
                <w:rFonts w:asciiTheme="majorHAnsi" w:hAnsiTheme="majorHAnsi" w:cstheme="minorHAnsi"/>
              </w:rPr>
            </w:pPr>
            <w:r w:rsidRPr="00EA377C">
              <w:rPr>
                <w:rFonts w:asciiTheme="majorHAnsi" w:hAnsiTheme="majorHAnsi" w:cstheme="minorHAnsi"/>
              </w:rPr>
              <w:t>Bachelor of Technology, Mechanical Engineering</w:t>
            </w:r>
          </w:p>
        </w:tc>
      </w:tr>
      <w:tr w:rsidR="002E4051" w:rsidRPr="00EA377C" w14:paraId="04D55638" w14:textId="77777777" w:rsidTr="000940F3">
        <w:tc>
          <w:tcPr>
            <w:tcW w:w="1701" w:type="dxa"/>
            <w:tcBorders>
              <w:right w:val="single" w:sz="12" w:space="0" w:color="auto"/>
            </w:tcBorders>
          </w:tcPr>
          <w:p w14:paraId="28FC2F91" w14:textId="77777777" w:rsidR="002E4051" w:rsidRPr="00EA377C" w:rsidRDefault="002E4051" w:rsidP="00EA377C">
            <w:pPr>
              <w:jc w:val="both"/>
              <w:rPr>
                <w:rFonts w:asciiTheme="majorHAnsi" w:hAnsiTheme="majorHAnsi" w:cstheme="minorHAnsi"/>
                <w:b/>
              </w:rPr>
            </w:pPr>
          </w:p>
        </w:tc>
        <w:tc>
          <w:tcPr>
            <w:tcW w:w="8981" w:type="dxa"/>
            <w:tcBorders>
              <w:left w:val="single" w:sz="12" w:space="0" w:color="auto"/>
            </w:tcBorders>
          </w:tcPr>
          <w:p w14:paraId="6DB99D52" w14:textId="77777777" w:rsidR="002E4051" w:rsidRPr="00EA377C" w:rsidRDefault="002E4051" w:rsidP="00EA377C">
            <w:pPr>
              <w:jc w:val="both"/>
              <w:rPr>
                <w:rFonts w:asciiTheme="majorHAnsi" w:hAnsiTheme="majorHAnsi" w:cstheme="minorHAnsi"/>
                <w:b/>
              </w:rPr>
            </w:pPr>
          </w:p>
        </w:tc>
      </w:tr>
      <w:tr w:rsidR="002E4051" w:rsidRPr="00EA377C" w14:paraId="393E0F57" w14:textId="77777777" w:rsidTr="000940F3">
        <w:tc>
          <w:tcPr>
            <w:tcW w:w="1701" w:type="dxa"/>
            <w:tcBorders>
              <w:right w:val="single" w:sz="12" w:space="0" w:color="auto"/>
            </w:tcBorders>
          </w:tcPr>
          <w:p w14:paraId="0759468A" w14:textId="77777777" w:rsidR="002E4051" w:rsidRPr="00EA377C" w:rsidRDefault="002E4051" w:rsidP="00EA377C">
            <w:pPr>
              <w:jc w:val="both"/>
              <w:rPr>
                <w:rFonts w:asciiTheme="majorHAnsi" w:hAnsiTheme="majorHAnsi" w:cstheme="minorHAnsi"/>
              </w:rPr>
            </w:pPr>
            <w:r w:rsidRPr="00EA377C">
              <w:rPr>
                <w:rFonts w:asciiTheme="majorHAnsi" w:hAnsiTheme="majorHAnsi" w:cstheme="minorHAnsi"/>
              </w:rPr>
              <w:t>20</w:t>
            </w:r>
            <w:r w:rsidR="00337B36" w:rsidRPr="00EA377C">
              <w:rPr>
                <w:rFonts w:asciiTheme="majorHAnsi" w:hAnsiTheme="majorHAnsi" w:cstheme="minorHAnsi"/>
              </w:rPr>
              <w:t>04</w:t>
            </w:r>
            <w:r w:rsidR="00C87D41" w:rsidRPr="00EA377C">
              <w:rPr>
                <w:rFonts w:asciiTheme="majorHAnsi" w:hAnsiTheme="majorHAnsi" w:cstheme="minorHAnsi"/>
              </w:rPr>
              <w:t>-</w:t>
            </w:r>
            <w:r w:rsidR="00337B36" w:rsidRPr="00EA377C">
              <w:rPr>
                <w:rFonts w:asciiTheme="majorHAnsi" w:hAnsiTheme="majorHAnsi" w:cstheme="minorHAnsi"/>
              </w:rPr>
              <w:t>06</w:t>
            </w:r>
          </w:p>
        </w:tc>
        <w:tc>
          <w:tcPr>
            <w:tcW w:w="8981" w:type="dxa"/>
            <w:tcBorders>
              <w:left w:val="single" w:sz="12" w:space="0" w:color="auto"/>
            </w:tcBorders>
          </w:tcPr>
          <w:p w14:paraId="06F3C559" w14:textId="4419CD77" w:rsidR="002E4051" w:rsidRPr="00EA377C" w:rsidRDefault="002E4051" w:rsidP="002460AE">
            <w:pPr>
              <w:jc w:val="both"/>
              <w:rPr>
                <w:rFonts w:asciiTheme="majorHAnsi" w:hAnsiTheme="majorHAnsi" w:cstheme="minorHAnsi"/>
              </w:rPr>
            </w:pPr>
            <w:r w:rsidRPr="00EA377C">
              <w:rPr>
                <w:rFonts w:asciiTheme="majorHAnsi" w:hAnsiTheme="majorHAnsi" w:cstheme="minorHAnsi"/>
              </w:rPr>
              <w:t>12</w:t>
            </w:r>
            <w:r w:rsidRPr="00EA377C">
              <w:rPr>
                <w:rFonts w:asciiTheme="majorHAnsi" w:hAnsiTheme="majorHAnsi" w:cstheme="minorHAnsi"/>
                <w:vertAlign w:val="superscript"/>
              </w:rPr>
              <w:t>th</w:t>
            </w:r>
            <w:r w:rsidRPr="00EA377C">
              <w:rPr>
                <w:rFonts w:asciiTheme="majorHAnsi" w:hAnsiTheme="majorHAnsi" w:cstheme="minorHAnsi"/>
              </w:rPr>
              <w:t xml:space="preserve"> (Senior Secondary </w:t>
            </w:r>
            <w:proofErr w:type="gramStart"/>
            <w:r w:rsidR="001360BC" w:rsidRPr="00EA377C">
              <w:rPr>
                <w:rFonts w:asciiTheme="majorHAnsi" w:hAnsiTheme="majorHAnsi" w:cstheme="minorHAnsi"/>
              </w:rPr>
              <w:t xml:space="preserve">Examination)  </w:t>
            </w:r>
            <w:r w:rsidRPr="00EA377C">
              <w:rPr>
                <w:rFonts w:asciiTheme="majorHAnsi" w:hAnsiTheme="majorHAnsi" w:cstheme="minorHAnsi"/>
              </w:rPr>
              <w:t xml:space="preserve"> </w:t>
            </w:r>
            <w:proofErr w:type="gramEnd"/>
            <w:r w:rsidRPr="00EA377C">
              <w:rPr>
                <w:rFonts w:asciiTheme="majorHAnsi" w:hAnsiTheme="majorHAnsi" w:cstheme="minorHAnsi"/>
              </w:rPr>
              <w:t xml:space="preserve"> </w:t>
            </w:r>
            <w:r w:rsidR="004950D6" w:rsidRPr="00EA377C">
              <w:rPr>
                <w:rFonts w:asciiTheme="majorHAnsi" w:hAnsiTheme="majorHAnsi" w:cstheme="minorHAnsi"/>
              </w:rPr>
              <w:t xml:space="preserve">              </w:t>
            </w:r>
            <w:r w:rsidRPr="00EA377C">
              <w:rPr>
                <w:rFonts w:asciiTheme="majorHAnsi" w:hAnsiTheme="majorHAnsi" w:cstheme="minorHAnsi"/>
              </w:rPr>
              <w:t xml:space="preserve">                                 </w:t>
            </w:r>
            <w:r w:rsidR="0078172F">
              <w:rPr>
                <w:rFonts w:asciiTheme="majorHAnsi" w:hAnsiTheme="majorHAnsi" w:cstheme="minorHAnsi"/>
              </w:rPr>
              <w:t xml:space="preserve">                   </w:t>
            </w:r>
            <w:r w:rsidR="00F35940" w:rsidRPr="00EA377C">
              <w:rPr>
                <w:rFonts w:asciiTheme="majorHAnsi" w:hAnsiTheme="majorHAnsi" w:cstheme="minorHAnsi"/>
              </w:rPr>
              <w:t xml:space="preserve">     </w:t>
            </w:r>
            <w:r w:rsidR="002460AE">
              <w:rPr>
                <w:rFonts w:asciiTheme="majorHAnsi" w:hAnsiTheme="majorHAnsi" w:cstheme="minorHAnsi"/>
              </w:rPr>
              <w:t>71</w:t>
            </w:r>
            <w:r w:rsidR="00F35940" w:rsidRPr="00EA377C">
              <w:rPr>
                <w:rFonts w:asciiTheme="majorHAnsi" w:hAnsiTheme="majorHAnsi" w:cstheme="minorHAnsi"/>
              </w:rPr>
              <w:t>.3</w:t>
            </w:r>
            <w:r w:rsidRPr="00EA377C">
              <w:rPr>
                <w:rFonts w:asciiTheme="majorHAnsi" w:hAnsiTheme="majorHAnsi" w:cstheme="minorHAnsi"/>
              </w:rPr>
              <w:t>%</w:t>
            </w:r>
          </w:p>
          <w:p w14:paraId="50E69710" w14:textId="77777777" w:rsidR="002E4051" w:rsidRPr="00EA377C" w:rsidRDefault="002E4051" w:rsidP="00EA377C">
            <w:pPr>
              <w:jc w:val="both"/>
              <w:rPr>
                <w:rFonts w:asciiTheme="majorHAnsi" w:hAnsiTheme="majorHAnsi" w:cstheme="minorHAnsi"/>
              </w:rPr>
            </w:pPr>
            <w:r w:rsidRPr="00EA377C">
              <w:rPr>
                <w:rFonts w:asciiTheme="majorHAnsi" w:hAnsiTheme="majorHAnsi" w:cstheme="minorHAnsi"/>
              </w:rPr>
              <w:t xml:space="preserve"> </w:t>
            </w:r>
            <w:r w:rsidR="004A619F" w:rsidRPr="00EA377C">
              <w:rPr>
                <w:rFonts w:asciiTheme="majorHAnsi" w:hAnsiTheme="majorHAnsi" w:cstheme="minorHAnsi"/>
              </w:rPr>
              <w:t>Bihar Intermediate Education Council</w:t>
            </w:r>
          </w:p>
        </w:tc>
      </w:tr>
      <w:tr w:rsidR="002E4051" w:rsidRPr="00EA377C" w14:paraId="52D7EA3E" w14:textId="77777777" w:rsidTr="000940F3">
        <w:tc>
          <w:tcPr>
            <w:tcW w:w="1701" w:type="dxa"/>
            <w:tcBorders>
              <w:right w:val="single" w:sz="12" w:space="0" w:color="auto"/>
            </w:tcBorders>
          </w:tcPr>
          <w:p w14:paraId="1CDF3DDF" w14:textId="77777777" w:rsidR="002E4051" w:rsidRPr="00EA377C" w:rsidRDefault="002E4051" w:rsidP="00EA377C">
            <w:pPr>
              <w:jc w:val="both"/>
              <w:rPr>
                <w:rFonts w:asciiTheme="majorHAnsi" w:hAnsiTheme="majorHAnsi" w:cstheme="minorHAnsi"/>
              </w:rPr>
            </w:pPr>
          </w:p>
        </w:tc>
        <w:tc>
          <w:tcPr>
            <w:tcW w:w="8981" w:type="dxa"/>
            <w:tcBorders>
              <w:left w:val="single" w:sz="12" w:space="0" w:color="auto"/>
            </w:tcBorders>
          </w:tcPr>
          <w:p w14:paraId="3B554F81" w14:textId="77777777" w:rsidR="002E4051" w:rsidRPr="00EA377C" w:rsidRDefault="002E4051" w:rsidP="00EA377C">
            <w:pPr>
              <w:jc w:val="both"/>
              <w:rPr>
                <w:rFonts w:asciiTheme="majorHAnsi" w:hAnsiTheme="majorHAnsi" w:cstheme="minorHAnsi"/>
              </w:rPr>
            </w:pPr>
          </w:p>
        </w:tc>
      </w:tr>
    </w:tbl>
    <w:p w14:paraId="40423952" w14:textId="77777777" w:rsidR="005A6138" w:rsidRDefault="005A6138" w:rsidP="00A86906">
      <w:pPr>
        <w:spacing w:after="0" w:line="240" w:lineRule="auto"/>
        <w:jc w:val="both"/>
        <w:rPr>
          <w:rFonts w:asciiTheme="majorHAnsi" w:hAnsiTheme="majorHAnsi" w:cstheme="minorHAnsi"/>
          <w:b/>
          <w:u w:val="single"/>
        </w:rPr>
      </w:pPr>
    </w:p>
    <w:p w14:paraId="479DCEBD" w14:textId="77777777" w:rsidR="009E2519" w:rsidRDefault="009E2519" w:rsidP="00A86906">
      <w:pPr>
        <w:spacing w:after="0" w:line="240" w:lineRule="auto"/>
        <w:jc w:val="both"/>
        <w:rPr>
          <w:rFonts w:asciiTheme="majorHAnsi" w:hAnsiTheme="majorHAnsi" w:cstheme="minorHAnsi"/>
          <w:b/>
          <w:u w:val="single"/>
        </w:rPr>
      </w:pPr>
      <w:r>
        <w:rPr>
          <w:rFonts w:asciiTheme="majorHAnsi" w:hAnsiTheme="majorHAnsi" w:cstheme="minorHAnsi"/>
          <w:b/>
          <w:u w:val="single"/>
        </w:rPr>
        <w:t>Competencies:</w:t>
      </w:r>
    </w:p>
    <w:p w14:paraId="0C10FB3C" w14:textId="77777777" w:rsidR="009E2519" w:rsidRPr="009E2519" w:rsidRDefault="009E2519" w:rsidP="005A6138">
      <w:pPr>
        <w:spacing w:after="0"/>
        <w:jc w:val="both"/>
        <w:rPr>
          <w:rFonts w:asciiTheme="majorHAnsi" w:hAnsiTheme="majorHAnsi" w:cstheme="minorHAnsi"/>
          <w:bCs/>
        </w:rPr>
      </w:pPr>
      <w:r w:rsidRPr="009E2519">
        <w:rPr>
          <w:rFonts w:asciiTheme="majorHAnsi" w:hAnsiTheme="majorHAnsi" w:cstheme="minorHAnsi"/>
          <w:bCs/>
        </w:rPr>
        <w:t>Fast learner. Adapt well to change and pressure in workplace.</w:t>
      </w:r>
    </w:p>
    <w:p w14:paraId="0282E6B8" w14:textId="77777777" w:rsidR="009E2519" w:rsidRPr="009E2519" w:rsidRDefault="009E2519" w:rsidP="005A6138">
      <w:pPr>
        <w:spacing w:after="0"/>
        <w:jc w:val="both"/>
        <w:rPr>
          <w:rFonts w:asciiTheme="majorHAnsi" w:hAnsiTheme="majorHAnsi" w:cstheme="minorHAnsi"/>
          <w:bCs/>
        </w:rPr>
      </w:pPr>
      <w:r w:rsidRPr="009E2519">
        <w:rPr>
          <w:rFonts w:asciiTheme="majorHAnsi" w:hAnsiTheme="majorHAnsi" w:cstheme="minorHAnsi"/>
          <w:bCs/>
        </w:rPr>
        <w:t>Self-motivation, eager to learn new things</w:t>
      </w:r>
    </w:p>
    <w:p w14:paraId="72D9E3FA" w14:textId="77777777" w:rsidR="009E2519" w:rsidRPr="009E2519" w:rsidRDefault="009E2519" w:rsidP="005A6138">
      <w:pPr>
        <w:spacing w:after="0"/>
        <w:jc w:val="both"/>
        <w:rPr>
          <w:rFonts w:asciiTheme="majorHAnsi" w:hAnsiTheme="majorHAnsi" w:cstheme="minorHAnsi"/>
          <w:bCs/>
        </w:rPr>
      </w:pPr>
      <w:r w:rsidRPr="009E2519">
        <w:rPr>
          <w:rFonts w:asciiTheme="majorHAnsi" w:hAnsiTheme="majorHAnsi" w:cstheme="minorHAnsi"/>
          <w:bCs/>
        </w:rPr>
        <w:t>Work effectively with diverse groups of people.</w:t>
      </w:r>
    </w:p>
    <w:p w14:paraId="2C0BE470" w14:textId="77777777" w:rsidR="005A6138" w:rsidRDefault="005A6138" w:rsidP="005A6138">
      <w:pPr>
        <w:spacing w:after="0"/>
        <w:jc w:val="both"/>
        <w:rPr>
          <w:rFonts w:asciiTheme="majorHAnsi" w:hAnsiTheme="majorHAnsi"/>
          <w:b/>
          <w:u w:val="single"/>
        </w:rPr>
      </w:pPr>
    </w:p>
    <w:p w14:paraId="5F475568" w14:textId="77777777" w:rsidR="001A36AB" w:rsidRPr="00EA377C" w:rsidRDefault="001A36AB" w:rsidP="005A6138">
      <w:pPr>
        <w:spacing w:after="0"/>
        <w:jc w:val="both"/>
        <w:rPr>
          <w:rFonts w:asciiTheme="majorHAnsi" w:hAnsiTheme="majorHAnsi"/>
          <w:b/>
          <w:u w:val="single"/>
        </w:rPr>
      </w:pPr>
      <w:r w:rsidRPr="00EA377C">
        <w:rPr>
          <w:rFonts w:asciiTheme="majorHAnsi" w:hAnsiTheme="majorHAnsi"/>
          <w:b/>
          <w:u w:val="single"/>
        </w:rPr>
        <w:t xml:space="preserve">Personal </w:t>
      </w:r>
      <w:proofErr w:type="gramStart"/>
      <w:r w:rsidRPr="00EA377C">
        <w:rPr>
          <w:rFonts w:asciiTheme="majorHAnsi" w:hAnsiTheme="majorHAnsi"/>
          <w:b/>
          <w:u w:val="single"/>
        </w:rPr>
        <w:t>Details:-</w:t>
      </w:r>
      <w:proofErr w:type="gramEnd"/>
    </w:p>
    <w:p w14:paraId="4EA463E0" w14:textId="016BC513" w:rsidR="001A36AB" w:rsidRPr="00EA377C" w:rsidRDefault="001A36AB" w:rsidP="005A6138">
      <w:pPr>
        <w:spacing w:after="0"/>
        <w:jc w:val="both"/>
        <w:rPr>
          <w:rFonts w:asciiTheme="majorHAnsi" w:hAnsiTheme="majorHAnsi" w:cs="Calibri"/>
        </w:rPr>
      </w:pPr>
      <w:r w:rsidRPr="00EA377C">
        <w:rPr>
          <w:rFonts w:asciiTheme="majorHAnsi" w:hAnsiTheme="majorHAnsi" w:cs="Calibri"/>
        </w:rPr>
        <w:t>Father’s Name</w:t>
      </w:r>
      <w:r w:rsidRPr="00EA377C">
        <w:rPr>
          <w:rFonts w:asciiTheme="majorHAnsi" w:hAnsiTheme="majorHAnsi" w:cs="Calibri"/>
        </w:rPr>
        <w:tab/>
      </w:r>
      <w:r w:rsidRPr="00EA377C">
        <w:rPr>
          <w:rFonts w:asciiTheme="majorHAnsi" w:hAnsiTheme="majorHAnsi" w:cs="Calibri"/>
        </w:rPr>
        <w:tab/>
      </w:r>
      <w:r w:rsidRPr="00EA377C">
        <w:rPr>
          <w:rFonts w:asciiTheme="majorHAnsi" w:hAnsiTheme="majorHAnsi" w:cs="Calibri"/>
        </w:rPr>
        <w:tab/>
      </w:r>
      <w:r w:rsidR="00936558" w:rsidRPr="00EA377C">
        <w:rPr>
          <w:rFonts w:asciiTheme="majorHAnsi" w:hAnsiTheme="majorHAnsi" w:cs="Calibri"/>
        </w:rPr>
        <w:t xml:space="preserve">          </w:t>
      </w:r>
      <w:proofErr w:type="gramStart"/>
      <w:r w:rsidR="00936558" w:rsidRPr="00EA377C">
        <w:rPr>
          <w:rFonts w:asciiTheme="majorHAnsi" w:hAnsiTheme="majorHAnsi" w:cs="Calibri"/>
        </w:rPr>
        <w:t xml:space="preserve"> </w:t>
      </w:r>
      <w:r w:rsidR="00562D24" w:rsidRPr="00EA377C">
        <w:rPr>
          <w:rFonts w:asciiTheme="majorHAnsi" w:hAnsiTheme="majorHAnsi" w:cs="Calibri"/>
        </w:rPr>
        <w:t xml:space="preserve"> :</w:t>
      </w:r>
      <w:proofErr w:type="gramEnd"/>
      <w:r w:rsidR="00654936" w:rsidRPr="00EA377C">
        <w:rPr>
          <w:rFonts w:asciiTheme="majorHAnsi" w:hAnsiTheme="majorHAnsi" w:cs="Calibri"/>
        </w:rPr>
        <w:t xml:space="preserve"> Sayeed A</w:t>
      </w:r>
      <w:r w:rsidRPr="00EA377C">
        <w:rPr>
          <w:rFonts w:asciiTheme="majorHAnsi" w:hAnsiTheme="majorHAnsi" w:cs="Calibri"/>
        </w:rPr>
        <w:t>hsan</w:t>
      </w:r>
      <w:r w:rsidRPr="00EA377C">
        <w:rPr>
          <w:rFonts w:asciiTheme="majorHAnsi" w:hAnsiTheme="majorHAnsi" w:cs="Calibri"/>
        </w:rPr>
        <w:tab/>
      </w:r>
      <w:r w:rsidRPr="00EA377C">
        <w:rPr>
          <w:rFonts w:asciiTheme="majorHAnsi" w:hAnsiTheme="majorHAnsi" w:cs="Calibri"/>
        </w:rPr>
        <w:tab/>
      </w:r>
    </w:p>
    <w:p w14:paraId="13987433" w14:textId="77777777" w:rsidR="001A36AB" w:rsidRPr="00EA377C" w:rsidRDefault="001A36AB" w:rsidP="005A6138">
      <w:pPr>
        <w:spacing w:after="0"/>
        <w:jc w:val="both"/>
        <w:rPr>
          <w:rFonts w:asciiTheme="majorHAnsi" w:hAnsiTheme="majorHAnsi" w:cs="Calibri"/>
        </w:rPr>
      </w:pPr>
      <w:r w:rsidRPr="00EA377C">
        <w:rPr>
          <w:rFonts w:asciiTheme="majorHAnsi" w:hAnsiTheme="majorHAnsi" w:cs="Calibri"/>
        </w:rPr>
        <w:t>Sex</w:t>
      </w:r>
      <w:r w:rsidRPr="00EA377C">
        <w:rPr>
          <w:rFonts w:asciiTheme="majorHAnsi" w:hAnsiTheme="majorHAnsi" w:cs="Calibri"/>
        </w:rPr>
        <w:tab/>
      </w:r>
      <w:r w:rsidRPr="00EA377C">
        <w:rPr>
          <w:rFonts w:asciiTheme="majorHAnsi" w:hAnsiTheme="majorHAnsi" w:cs="Calibri"/>
        </w:rPr>
        <w:tab/>
      </w:r>
      <w:r w:rsidRPr="00EA377C">
        <w:rPr>
          <w:rFonts w:asciiTheme="majorHAnsi" w:hAnsiTheme="majorHAnsi" w:cs="Calibri"/>
        </w:rPr>
        <w:tab/>
      </w:r>
      <w:r w:rsidRPr="00EA377C">
        <w:rPr>
          <w:rFonts w:asciiTheme="majorHAnsi" w:hAnsiTheme="majorHAnsi" w:cs="Calibri"/>
        </w:rPr>
        <w:tab/>
      </w:r>
      <w:r w:rsidRPr="00EA377C">
        <w:rPr>
          <w:rFonts w:asciiTheme="majorHAnsi" w:hAnsiTheme="majorHAnsi" w:cs="Calibri"/>
        </w:rPr>
        <w:tab/>
        <w:t>: Male</w:t>
      </w:r>
    </w:p>
    <w:p w14:paraId="5AAE8A9D" w14:textId="77777777" w:rsidR="001A36AB" w:rsidRPr="00EA377C" w:rsidRDefault="001A36AB" w:rsidP="005A6138">
      <w:pPr>
        <w:spacing w:after="0"/>
        <w:jc w:val="both"/>
        <w:rPr>
          <w:rFonts w:asciiTheme="majorHAnsi" w:hAnsiTheme="majorHAnsi" w:cs="Calibri"/>
        </w:rPr>
      </w:pPr>
      <w:r w:rsidRPr="00EA377C">
        <w:rPr>
          <w:rFonts w:asciiTheme="majorHAnsi" w:hAnsiTheme="majorHAnsi" w:cs="Calibri"/>
        </w:rPr>
        <w:t xml:space="preserve">Date of Birth </w:t>
      </w:r>
      <w:r w:rsidRPr="00EA377C">
        <w:rPr>
          <w:rFonts w:asciiTheme="majorHAnsi" w:hAnsiTheme="majorHAnsi" w:cs="Calibri"/>
        </w:rPr>
        <w:tab/>
      </w:r>
      <w:r w:rsidRPr="00EA377C">
        <w:rPr>
          <w:rFonts w:asciiTheme="majorHAnsi" w:hAnsiTheme="majorHAnsi" w:cs="Calibri"/>
        </w:rPr>
        <w:tab/>
      </w:r>
      <w:r w:rsidRPr="00EA377C">
        <w:rPr>
          <w:rFonts w:asciiTheme="majorHAnsi" w:hAnsiTheme="majorHAnsi" w:cs="Calibri"/>
        </w:rPr>
        <w:tab/>
      </w:r>
      <w:r w:rsidRPr="00EA377C">
        <w:rPr>
          <w:rFonts w:asciiTheme="majorHAnsi" w:hAnsiTheme="majorHAnsi" w:cs="Calibri"/>
        </w:rPr>
        <w:tab/>
        <w:t>: 21-06-1988</w:t>
      </w:r>
    </w:p>
    <w:p w14:paraId="75088AD0" w14:textId="4FAA4AB1" w:rsidR="001A36AB" w:rsidRPr="00EA377C" w:rsidRDefault="001A36AB" w:rsidP="005A6138">
      <w:pPr>
        <w:spacing w:after="0"/>
        <w:jc w:val="both"/>
        <w:rPr>
          <w:rFonts w:asciiTheme="majorHAnsi" w:hAnsiTheme="majorHAnsi" w:cs="Calibri"/>
        </w:rPr>
      </w:pPr>
      <w:r w:rsidRPr="00EA377C">
        <w:rPr>
          <w:rFonts w:asciiTheme="majorHAnsi" w:hAnsiTheme="majorHAnsi" w:cs="Calibri"/>
        </w:rPr>
        <w:t>Marital Status</w:t>
      </w:r>
      <w:r w:rsidRPr="00EA377C">
        <w:rPr>
          <w:rFonts w:asciiTheme="majorHAnsi" w:hAnsiTheme="majorHAnsi" w:cs="Calibri"/>
        </w:rPr>
        <w:tab/>
      </w:r>
      <w:r w:rsidRPr="00EA377C">
        <w:rPr>
          <w:rFonts w:asciiTheme="majorHAnsi" w:hAnsiTheme="majorHAnsi" w:cs="Calibri"/>
        </w:rPr>
        <w:tab/>
      </w:r>
      <w:r w:rsidRPr="00EA377C">
        <w:rPr>
          <w:rFonts w:asciiTheme="majorHAnsi" w:hAnsiTheme="majorHAnsi" w:cs="Calibri"/>
        </w:rPr>
        <w:tab/>
      </w:r>
      <w:r w:rsidRPr="00EA377C">
        <w:rPr>
          <w:rFonts w:asciiTheme="majorHAnsi" w:hAnsiTheme="majorHAnsi" w:cs="Calibri"/>
        </w:rPr>
        <w:tab/>
        <w:t xml:space="preserve">: </w:t>
      </w:r>
      <w:r w:rsidR="00245A46">
        <w:rPr>
          <w:rFonts w:asciiTheme="majorHAnsi" w:hAnsiTheme="majorHAnsi" w:cs="Calibri"/>
        </w:rPr>
        <w:t>Married</w:t>
      </w:r>
      <w:r w:rsidRPr="00EA377C">
        <w:rPr>
          <w:rFonts w:asciiTheme="majorHAnsi" w:hAnsiTheme="majorHAnsi" w:cs="Calibri"/>
        </w:rPr>
        <w:tab/>
        <w:t xml:space="preserve">  </w:t>
      </w:r>
    </w:p>
    <w:p w14:paraId="63C24F56" w14:textId="77777777" w:rsidR="001A36AB" w:rsidRPr="00EA377C" w:rsidRDefault="001A36AB" w:rsidP="005A6138">
      <w:pPr>
        <w:spacing w:after="0"/>
        <w:jc w:val="both"/>
        <w:rPr>
          <w:rFonts w:asciiTheme="majorHAnsi" w:hAnsiTheme="majorHAnsi" w:cs="Calibri"/>
        </w:rPr>
      </w:pPr>
      <w:r w:rsidRPr="00EA377C">
        <w:rPr>
          <w:rFonts w:asciiTheme="majorHAnsi" w:hAnsiTheme="majorHAnsi" w:cs="Calibri"/>
        </w:rPr>
        <w:t>Nationality</w:t>
      </w:r>
      <w:r w:rsidRPr="00EA377C">
        <w:rPr>
          <w:rFonts w:asciiTheme="majorHAnsi" w:hAnsiTheme="majorHAnsi" w:cs="Calibri"/>
        </w:rPr>
        <w:tab/>
      </w:r>
      <w:r w:rsidRPr="00EA377C">
        <w:rPr>
          <w:rFonts w:asciiTheme="majorHAnsi" w:hAnsiTheme="majorHAnsi" w:cs="Calibri"/>
        </w:rPr>
        <w:tab/>
      </w:r>
      <w:r w:rsidRPr="00EA377C">
        <w:rPr>
          <w:rFonts w:asciiTheme="majorHAnsi" w:hAnsiTheme="majorHAnsi" w:cs="Calibri"/>
        </w:rPr>
        <w:tab/>
      </w:r>
      <w:r w:rsidRPr="00EA377C">
        <w:rPr>
          <w:rFonts w:asciiTheme="majorHAnsi" w:hAnsiTheme="majorHAnsi" w:cs="Calibri"/>
        </w:rPr>
        <w:tab/>
        <w:t>: Indian</w:t>
      </w:r>
    </w:p>
    <w:p w14:paraId="306A8729" w14:textId="77777777" w:rsidR="001A36AB" w:rsidRPr="00EA377C" w:rsidRDefault="001A36AB" w:rsidP="005A6138">
      <w:pPr>
        <w:spacing w:after="0"/>
        <w:jc w:val="both"/>
        <w:rPr>
          <w:rFonts w:asciiTheme="majorHAnsi" w:hAnsiTheme="majorHAnsi" w:cs="Calibri"/>
        </w:rPr>
      </w:pPr>
      <w:r w:rsidRPr="00EA377C">
        <w:rPr>
          <w:rFonts w:asciiTheme="majorHAnsi" w:hAnsiTheme="majorHAnsi" w:cs="Calibri"/>
        </w:rPr>
        <w:t>Language</w:t>
      </w:r>
      <w:r w:rsidRPr="00EA377C">
        <w:rPr>
          <w:rFonts w:asciiTheme="majorHAnsi" w:hAnsiTheme="majorHAnsi" w:cs="Calibri"/>
        </w:rPr>
        <w:tab/>
      </w:r>
      <w:r w:rsidRPr="00EA377C">
        <w:rPr>
          <w:rFonts w:asciiTheme="majorHAnsi" w:hAnsiTheme="majorHAnsi" w:cs="Calibri"/>
        </w:rPr>
        <w:tab/>
      </w:r>
      <w:r w:rsidRPr="00EA377C">
        <w:rPr>
          <w:rFonts w:asciiTheme="majorHAnsi" w:hAnsiTheme="majorHAnsi" w:cs="Calibri"/>
        </w:rPr>
        <w:tab/>
      </w:r>
      <w:r w:rsidRPr="00EA377C">
        <w:rPr>
          <w:rFonts w:asciiTheme="majorHAnsi" w:hAnsiTheme="majorHAnsi" w:cs="Calibri"/>
        </w:rPr>
        <w:tab/>
        <w:t xml:space="preserve">: English, Hindi </w:t>
      </w:r>
      <w:r w:rsidR="007E0CDF" w:rsidRPr="00EA377C">
        <w:rPr>
          <w:rFonts w:asciiTheme="majorHAnsi" w:hAnsiTheme="majorHAnsi" w:cs="Calibri"/>
        </w:rPr>
        <w:t>and</w:t>
      </w:r>
      <w:r w:rsidRPr="00EA377C">
        <w:rPr>
          <w:rFonts w:asciiTheme="majorHAnsi" w:hAnsiTheme="majorHAnsi" w:cs="Calibri"/>
        </w:rPr>
        <w:t xml:space="preserve"> Urdu</w:t>
      </w:r>
    </w:p>
    <w:p w14:paraId="01CFFF79" w14:textId="77777777" w:rsidR="001A36AB" w:rsidRDefault="00106327" w:rsidP="005A6138">
      <w:pPr>
        <w:spacing w:after="0"/>
        <w:jc w:val="both"/>
        <w:rPr>
          <w:rFonts w:asciiTheme="majorHAnsi" w:hAnsiTheme="majorHAnsi" w:cs="Calibri"/>
        </w:rPr>
      </w:pPr>
      <w:r w:rsidRPr="00E952E9">
        <w:rPr>
          <w:rFonts w:ascii="Cambria" w:hAnsi="Cambria"/>
          <w:sz w:val="20"/>
          <w:szCs w:val="20"/>
        </w:rPr>
        <w:t>Passport Details</w:t>
      </w:r>
      <w:r w:rsidRPr="00EA377C">
        <w:rPr>
          <w:rFonts w:asciiTheme="majorHAnsi" w:hAnsiTheme="majorHAnsi" w:cs="Calibri"/>
        </w:rPr>
        <w:t xml:space="preserve"> </w:t>
      </w:r>
      <w:r>
        <w:rPr>
          <w:rFonts w:asciiTheme="majorHAnsi" w:hAnsiTheme="majorHAnsi" w:cs="Calibri"/>
        </w:rPr>
        <w:t xml:space="preserve">                                      </w:t>
      </w:r>
      <w:proofErr w:type="gramStart"/>
      <w:r>
        <w:rPr>
          <w:rFonts w:asciiTheme="majorHAnsi" w:hAnsiTheme="majorHAnsi" w:cs="Calibri"/>
        </w:rPr>
        <w:t xml:space="preserve">  :</w:t>
      </w:r>
      <w:proofErr w:type="gramEnd"/>
      <w:r>
        <w:rPr>
          <w:rFonts w:asciiTheme="majorHAnsi" w:hAnsiTheme="majorHAnsi" w:cs="Calibri"/>
        </w:rPr>
        <w:t xml:space="preserve"> Passport </w:t>
      </w:r>
      <w:r w:rsidR="007E0CDF">
        <w:rPr>
          <w:rFonts w:asciiTheme="majorHAnsi" w:hAnsiTheme="majorHAnsi" w:cs="Calibri"/>
        </w:rPr>
        <w:t>no: P1089296</w:t>
      </w:r>
    </w:p>
    <w:p w14:paraId="238874B0" w14:textId="77777777" w:rsidR="00106327" w:rsidRDefault="00106327" w:rsidP="005A6138">
      <w:pPr>
        <w:tabs>
          <w:tab w:val="left" w:pos="1233"/>
        </w:tabs>
        <w:spacing w:after="0"/>
        <w:jc w:val="both"/>
        <w:rPr>
          <w:rFonts w:ascii="Cambria" w:hAnsi="Cambria"/>
          <w:sz w:val="20"/>
          <w:szCs w:val="20"/>
        </w:rPr>
      </w:pPr>
      <w:r>
        <w:rPr>
          <w:rFonts w:asciiTheme="majorHAnsi" w:hAnsiTheme="majorHAnsi" w:cs="Calibri"/>
        </w:rPr>
        <w:t xml:space="preserve">                                                                    </w:t>
      </w:r>
      <w:r>
        <w:rPr>
          <w:rFonts w:ascii="Cambria" w:hAnsi="Cambria"/>
          <w:sz w:val="20"/>
          <w:szCs w:val="20"/>
        </w:rPr>
        <w:t xml:space="preserve">Place of </w:t>
      </w:r>
      <w:r w:rsidR="007E0CDF">
        <w:rPr>
          <w:rFonts w:ascii="Cambria" w:hAnsi="Cambria"/>
          <w:sz w:val="20"/>
          <w:szCs w:val="20"/>
        </w:rPr>
        <w:t>Issue: Jeddah (KSA)</w:t>
      </w:r>
    </w:p>
    <w:p w14:paraId="44F15277" w14:textId="77777777" w:rsidR="00106327" w:rsidRDefault="00106327" w:rsidP="005A6138">
      <w:pPr>
        <w:tabs>
          <w:tab w:val="left" w:pos="1233"/>
        </w:tabs>
        <w:spacing w:after="0"/>
        <w:jc w:val="both"/>
        <w:rPr>
          <w:rFonts w:ascii="Cambria" w:hAnsi="Cambria"/>
          <w:sz w:val="20"/>
          <w:szCs w:val="20"/>
        </w:rPr>
      </w:pPr>
      <w:r>
        <w:rPr>
          <w:rFonts w:ascii="Cambria" w:hAnsi="Cambria"/>
          <w:sz w:val="20"/>
          <w:szCs w:val="20"/>
        </w:rPr>
        <w:t xml:space="preserve">                                                                                    Date of issue</w:t>
      </w:r>
      <w:r w:rsidR="00E82F19">
        <w:rPr>
          <w:rFonts w:ascii="Cambria" w:hAnsi="Cambria"/>
          <w:sz w:val="20"/>
          <w:szCs w:val="20"/>
        </w:rPr>
        <w:t xml:space="preserve">  </w:t>
      </w:r>
      <w:proofErr w:type="gramStart"/>
      <w:r w:rsidR="00E82F19">
        <w:rPr>
          <w:rFonts w:ascii="Cambria" w:hAnsi="Cambria"/>
          <w:sz w:val="20"/>
          <w:szCs w:val="20"/>
        </w:rPr>
        <w:t xml:space="preserve"> </w:t>
      </w:r>
      <w:r>
        <w:rPr>
          <w:rFonts w:ascii="Cambria" w:hAnsi="Cambria"/>
          <w:sz w:val="20"/>
          <w:szCs w:val="20"/>
        </w:rPr>
        <w:t xml:space="preserve"> </w:t>
      </w:r>
      <w:r w:rsidR="00E82F19">
        <w:rPr>
          <w:rFonts w:ascii="Cambria" w:hAnsi="Cambria"/>
          <w:sz w:val="20"/>
          <w:szCs w:val="20"/>
        </w:rPr>
        <w:t>:</w:t>
      </w:r>
      <w:proofErr w:type="gramEnd"/>
      <w:r w:rsidRPr="00E952E9">
        <w:rPr>
          <w:rFonts w:ascii="Cambria" w:hAnsi="Cambria"/>
          <w:sz w:val="20"/>
          <w:szCs w:val="20"/>
        </w:rPr>
        <w:t xml:space="preserve"> </w:t>
      </w:r>
      <w:r w:rsidR="007E0CDF">
        <w:rPr>
          <w:rFonts w:ascii="Cambria" w:hAnsi="Cambria"/>
          <w:sz w:val="20"/>
          <w:szCs w:val="20"/>
        </w:rPr>
        <w:t>24.11.2016</w:t>
      </w:r>
    </w:p>
    <w:p w14:paraId="78F5777E" w14:textId="77777777" w:rsidR="00106327" w:rsidRDefault="00106327" w:rsidP="005A6138">
      <w:pPr>
        <w:tabs>
          <w:tab w:val="left" w:pos="1233"/>
        </w:tabs>
        <w:spacing w:after="0"/>
        <w:jc w:val="both"/>
        <w:rPr>
          <w:rFonts w:ascii="Cambria" w:hAnsi="Cambria"/>
          <w:sz w:val="20"/>
          <w:szCs w:val="20"/>
        </w:rPr>
      </w:pPr>
      <w:r>
        <w:rPr>
          <w:rFonts w:ascii="Cambria" w:hAnsi="Cambria"/>
          <w:sz w:val="20"/>
          <w:szCs w:val="20"/>
        </w:rPr>
        <w:t xml:space="preserve">                                                                                 </w:t>
      </w:r>
      <w:r w:rsidR="00E82F19">
        <w:rPr>
          <w:rFonts w:ascii="Cambria" w:hAnsi="Cambria"/>
          <w:sz w:val="20"/>
          <w:szCs w:val="20"/>
        </w:rPr>
        <w:t xml:space="preserve"> </w:t>
      </w:r>
      <w:r>
        <w:rPr>
          <w:rFonts w:ascii="Cambria" w:hAnsi="Cambria"/>
          <w:sz w:val="20"/>
          <w:szCs w:val="20"/>
        </w:rPr>
        <w:t xml:space="preserve">  </w:t>
      </w:r>
      <w:r w:rsidR="00E82F19">
        <w:rPr>
          <w:rFonts w:ascii="Cambria" w:hAnsi="Cambria"/>
          <w:sz w:val="20"/>
          <w:szCs w:val="20"/>
        </w:rPr>
        <w:t xml:space="preserve">Date of </w:t>
      </w:r>
      <w:r w:rsidR="007E0CDF">
        <w:rPr>
          <w:rFonts w:ascii="Cambria" w:hAnsi="Cambria"/>
          <w:sz w:val="20"/>
          <w:szCs w:val="20"/>
        </w:rPr>
        <w:t>Expiry:  23.11.2026</w:t>
      </w:r>
    </w:p>
    <w:p w14:paraId="7BF61BEC" w14:textId="77777777" w:rsidR="00106327" w:rsidRPr="00E82F19" w:rsidRDefault="00106327" w:rsidP="005A6138">
      <w:pPr>
        <w:tabs>
          <w:tab w:val="left" w:pos="1233"/>
        </w:tabs>
        <w:spacing w:after="0"/>
        <w:jc w:val="both"/>
        <w:rPr>
          <w:rFonts w:ascii="Cambria" w:hAnsi="Cambria"/>
          <w:sz w:val="20"/>
          <w:szCs w:val="20"/>
        </w:rPr>
      </w:pPr>
      <w:r w:rsidRPr="00783238">
        <w:rPr>
          <w:rFonts w:ascii="Cambria" w:hAnsi="Cambria"/>
          <w:sz w:val="20"/>
          <w:szCs w:val="20"/>
        </w:rPr>
        <w:t>Driving License</w:t>
      </w:r>
      <w:r>
        <w:rPr>
          <w:rFonts w:ascii="Cambria" w:hAnsi="Cambria"/>
          <w:sz w:val="20"/>
          <w:szCs w:val="20"/>
        </w:rPr>
        <w:t xml:space="preserve">                                                   </w:t>
      </w:r>
      <w:proofErr w:type="gramStart"/>
      <w:r>
        <w:rPr>
          <w:rFonts w:ascii="Cambria" w:hAnsi="Cambria"/>
          <w:sz w:val="20"/>
          <w:szCs w:val="20"/>
        </w:rPr>
        <w:t xml:space="preserve">  </w:t>
      </w:r>
      <w:r w:rsidR="007E0CDF">
        <w:rPr>
          <w:rFonts w:ascii="Cambria" w:hAnsi="Cambria"/>
          <w:sz w:val="20"/>
          <w:szCs w:val="20"/>
        </w:rPr>
        <w:t>:</w:t>
      </w:r>
      <w:proofErr w:type="gramEnd"/>
      <w:r w:rsidR="007E0CDF" w:rsidRPr="00783238">
        <w:rPr>
          <w:rFonts w:ascii="Cambria" w:hAnsi="Cambria"/>
          <w:sz w:val="20"/>
          <w:szCs w:val="20"/>
        </w:rPr>
        <w:t xml:space="preserve"> Indian</w:t>
      </w:r>
      <w:r w:rsidRPr="00783238">
        <w:rPr>
          <w:rFonts w:ascii="Cambria" w:hAnsi="Cambria"/>
          <w:sz w:val="20"/>
          <w:szCs w:val="20"/>
        </w:rPr>
        <w:t xml:space="preserve"> license</w:t>
      </w:r>
    </w:p>
    <w:p w14:paraId="2B9A3661" w14:textId="77777777" w:rsidR="00654936" w:rsidRPr="00EA377C" w:rsidRDefault="001A36AB" w:rsidP="005A6138">
      <w:pPr>
        <w:spacing w:after="0"/>
        <w:ind w:left="2880" w:hanging="2880"/>
        <w:jc w:val="both"/>
        <w:rPr>
          <w:rFonts w:asciiTheme="majorHAnsi" w:hAnsiTheme="majorHAnsi" w:cs="Calibri"/>
        </w:rPr>
      </w:pPr>
      <w:r w:rsidRPr="00EA377C">
        <w:rPr>
          <w:rFonts w:asciiTheme="majorHAnsi" w:hAnsiTheme="majorHAnsi" w:cs="Calibri"/>
        </w:rPr>
        <w:t>Permanent Address</w:t>
      </w:r>
      <w:r w:rsidRPr="00EA377C">
        <w:rPr>
          <w:rFonts w:asciiTheme="majorHAnsi" w:hAnsiTheme="majorHAnsi" w:cs="Calibri"/>
        </w:rPr>
        <w:tab/>
      </w:r>
      <w:r w:rsidRPr="00EA377C">
        <w:rPr>
          <w:rFonts w:asciiTheme="majorHAnsi" w:hAnsiTheme="majorHAnsi" w:cs="Calibri"/>
        </w:rPr>
        <w:tab/>
        <w:t xml:space="preserve">: </w:t>
      </w:r>
      <w:r w:rsidR="007E0CDF">
        <w:rPr>
          <w:rFonts w:asciiTheme="majorHAnsi" w:hAnsiTheme="majorHAnsi" w:cs="Calibri"/>
        </w:rPr>
        <w:t>Patna (Bihar),</w:t>
      </w:r>
    </w:p>
    <w:p w14:paraId="5624F4A3" w14:textId="77777777" w:rsidR="004427F0" w:rsidRDefault="004427F0" w:rsidP="005A6138">
      <w:pPr>
        <w:spacing w:after="0"/>
        <w:jc w:val="both"/>
        <w:rPr>
          <w:rFonts w:asciiTheme="majorHAnsi" w:hAnsiTheme="majorHAnsi" w:cstheme="minorHAnsi"/>
          <w:b/>
          <w:u w:val="single"/>
        </w:rPr>
      </w:pPr>
    </w:p>
    <w:p w14:paraId="62CA0367" w14:textId="77777777" w:rsidR="004F3128" w:rsidRPr="00EA377C" w:rsidRDefault="00805BB0" w:rsidP="00A86906">
      <w:pPr>
        <w:spacing w:after="0" w:line="240" w:lineRule="auto"/>
        <w:jc w:val="both"/>
        <w:rPr>
          <w:rFonts w:asciiTheme="majorHAnsi" w:hAnsiTheme="majorHAnsi" w:cs="Calibri"/>
        </w:rPr>
      </w:pPr>
      <w:r w:rsidRPr="00EA377C">
        <w:rPr>
          <w:rFonts w:asciiTheme="majorHAnsi" w:hAnsiTheme="majorHAnsi" w:cstheme="minorHAnsi"/>
          <w:b/>
          <w:u w:val="single"/>
        </w:rPr>
        <w:t>DECLARATION</w:t>
      </w:r>
      <w:r w:rsidR="004F3128" w:rsidRPr="00EA377C">
        <w:rPr>
          <w:rFonts w:asciiTheme="majorHAnsi" w:hAnsiTheme="majorHAnsi" w:cstheme="minorHAnsi"/>
          <w:b/>
          <w:u w:val="single"/>
        </w:rPr>
        <w:t>:</w:t>
      </w:r>
    </w:p>
    <w:p w14:paraId="7AF17FB9" w14:textId="77777777" w:rsidR="005A6138" w:rsidRDefault="005A6138" w:rsidP="00A86906">
      <w:pPr>
        <w:pStyle w:val="BodyTextIndent"/>
        <w:spacing w:line="240" w:lineRule="auto"/>
        <w:ind w:left="0" w:right="216"/>
        <w:jc w:val="both"/>
        <w:rPr>
          <w:rFonts w:asciiTheme="majorHAnsi" w:hAnsiTheme="majorHAnsi" w:cstheme="minorHAnsi"/>
          <w:b/>
        </w:rPr>
      </w:pPr>
    </w:p>
    <w:p w14:paraId="1DBDDF55" w14:textId="77777777" w:rsidR="00654936" w:rsidRPr="00EA377C" w:rsidRDefault="002E4051" w:rsidP="00A86906">
      <w:pPr>
        <w:pStyle w:val="BodyTextIndent"/>
        <w:spacing w:line="240" w:lineRule="auto"/>
        <w:ind w:left="0" w:right="216"/>
        <w:jc w:val="both"/>
        <w:rPr>
          <w:rFonts w:asciiTheme="majorHAnsi" w:hAnsiTheme="majorHAnsi" w:cstheme="minorHAnsi"/>
          <w:b/>
          <w:u w:val="single"/>
        </w:rPr>
      </w:pPr>
      <w:r w:rsidRPr="00EA377C">
        <w:rPr>
          <w:rFonts w:asciiTheme="majorHAnsi" w:hAnsiTheme="majorHAnsi" w:cstheme="minorHAnsi"/>
          <w:b/>
        </w:rPr>
        <w:t xml:space="preserve"> </w:t>
      </w:r>
      <w:r w:rsidR="00805BB0" w:rsidRPr="00EA377C">
        <w:rPr>
          <w:rFonts w:asciiTheme="majorHAnsi" w:hAnsiTheme="majorHAnsi"/>
        </w:rPr>
        <w:t>I hereby declare that the above furnished information is true to the best o</w:t>
      </w:r>
      <w:r w:rsidR="004F3128" w:rsidRPr="00EA377C">
        <w:rPr>
          <w:rFonts w:asciiTheme="majorHAnsi" w:hAnsiTheme="majorHAnsi"/>
        </w:rPr>
        <w:t xml:space="preserve">f </w:t>
      </w:r>
      <w:r w:rsidR="00805BB0" w:rsidRPr="00EA377C">
        <w:rPr>
          <w:rFonts w:asciiTheme="majorHAnsi" w:hAnsiTheme="majorHAnsi"/>
        </w:rPr>
        <w:t>my knowledge.</w:t>
      </w:r>
      <w:r w:rsidRPr="00EA377C">
        <w:rPr>
          <w:rFonts w:asciiTheme="majorHAnsi" w:hAnsiTheme="majorHAnsi" w:cstheme="minorHAnsi"/>
          <w:b/>
        </w:rPr>
        <w:t xml:space="preserve">            </w:t>
      </w:r>
      <w:r w:rsidR="004F3128" w:rsidRPr="00EA377C">
        <w:rPr>
          <w:rFonts w:asciiTheme="majorHAnsi" w:hAnsiTheme="majorHAnsi" w:cstheme="minorHAnsi"/>
          <w:b/>
        </w:rPr>
        <w:t xml:space="preserve"> </w:t>
      </w:r>
      <w:r w:rsidRPr="00EA377C">
        <w:rPr>
          <w:rFonts w:asciiTheme="majorHAnsi" w:hAnsiTheme="majorHAnsi" w:cstheme="minorHAnsi"/>
          <w:b/>
        </w:rPr>
        <w:t xml:space="preserve">                       </w:t>
      </w:r>
    </w:p>
    <w:p w14:paraId="182D94ED" w14:textId="77777777" w:rsidR="005A6138" w:rsidRDefault="005A6138" w:rsidP="00A86906">
      <w:pPr>
        <w:spacing w:line="240" w:lineRule="auto"/>
        <w:jc w:val="both"/>
        <w:rPr>
          <w:rFonts w:asciiTheme="majorHAnsi" w:hAnsiTheme="majorHAnsi" w:cstheme="minorHAnsi"/>
        </w:rPr>
      </w:pPr>
    </w:p>
    <w:p w14:paraId="27B701CB" w14:textId="77777777" w:rsidR="00654936" w:rsidRPr="00EA377C" w:rsidRDefault="00E9225F" w:rsidP="00A86906">
      <w:pPr>
        <w:spacing w:line="240" w:lineRule="auto"/>
        <w:jc w:val="both"/>
        <w:rPr>
          <w:rFonts w:asciiTheme="majorHAnsi" w:hAnsiTheme="majorHAnsi" w:cstheme="minorHAnsi"/>
          <w:bCs/>
          <w:u w:val="thick"/>
        </w:rPr>
      </w:pPr>
      <w:r w:rsidRPr="00EA377C">
        <w:rPr>
          <w:rFonts w:asciiTheme="majorHAnsi" w:hAnsiTheme="majorHAnsi" w:cstheme="minorHAnsi"/>
        </w:rPr>
        <w:t>Date</w:t>
      </w:r>
      <w:r w:rsidR="00047F35" w:rsidRPr="00EA377C">
        <w:rPr>
          <w:rFonts w:asciiTheme="majorHAnsi" w:hAnsiTheme="majorHAnsi" w:cstheme="minorHAnsi"/>
        </w:rPr>
        <w:t>:</w:t>
      </w:r>
      <w:r w:rsidR="00015F95" w:rsidRPr="00EA377C">
        <w:rPr>
          <w:rFonts w:asciiTheme="majorHAnsi" w:hAnsiTheme="majorHAnsi" w:cstheme="minorHAnsi"/>
        </w:rPr>
        <w:t xml:space="preserve"> </w:t>
      </w:r>
      <w:r w:rsidR="00485BF1" w:rsidRPr="00EA377C">
        <w:rPr>
          <w:rFonts w:asciiTheme="majorHAnsi" w:hAnsiTheme="majorHAnsi" w:cstheme="minorHAnsi"/>
        </w:rPr>
        <w:t xml:space="preserve">                                                                                                              </w:t>
      </w:r>
      <w:r w:rsidR="00654936" w:rsidRPr="00EA377C">
        <w:rPr>
          <w:rFonts w:asciiTheme="majorHAnsi" w:hAnsiTheme="majorHAnsi" w:cstheme="minorHAnsi"/>
        </w:rPr>
        <w:t xml:space="preserve">                      </w:t>
      </w:r>
      <w:r w:rsidR="00485BF1" w:rsidRPr="00EA377C">
        <w:rPr>
          <w:rFonts w:asciiTheme="majorHAnsi" w:hAnsiTheme="majorHAnsi" w:cstheme="minorHAnsi"/>
        </w:rPr>
        <w:t>Yours Sincerely,</w:t>
      </w:r>
    </w:p>
    <w:p w14:paraId="32CC9D57" w14:textId="77777777" w:rsidR="00047F35" w:rsidRPr="00EA377C" w:rsidRDefault="00047F35" w:rsidP="00A86906">
      <w:pPr>
        <w:spacing w:line="240" w:lineRule="auto"/>
        <w:jc w:val="both"/>
        <w:rPr>
          <w:rFonts w:asciiTheme="majorHAnsi" w:hAnsiTheme="majorHAnsi" w:cstheme="minorHAnsi"/>
          <w:bCs/>
          <w:u w:val="thick"/>
        </w:rPr>
      </w:pPr>
      <w:r w:rsidRPr="00EA377C">
        <w:rPr>
          <w:rFonts w:asciiTheme="majorHAnsi" w:hAnsiTheme="majorHAnsi" w:cstheme="minorHAnsi"/>
        </w:rPr>
        <w:t xml:space="preserve">Place: </w:t>
      </w:r>
      <w:r w:rsidR="00485BF1" w:rsidRPr="00EA377C">
        <w:rPr>
          <w:rFonts w:asciiTheme="majorHAnsi" w:hAnsiTheme="majorHAnsi" w:cstheme="minorHAnsi"/>
        </w:rPr>
        <w:t xml:space="preserve">                                                                                                            </w:t>
      </w:r>
      <w:r w:rsidR="00654936" w:rsidRPr="00EA377C">
        <w:rPr>
          <w:rFonts w:asciiTheme="majorHAnsi" w:hAnsiTheme="majorHAnsi" w:cstheme="minorHAnsi"/>
        </w:rPr>
        <w:t xml:space="preserve">           </w:t>
      </w:r>
      <w:r w:rsidR="00C20EF1">
        <w:rPr>
          <w:rFonts w:asciiTheme="majorHAnsi" w:hAnsiTheme="majorHAnsi" w:cstheme="minorHAnsi"/>
        </w:rPr>
        <w:t xml:space="preserve">       </w:t>
      </w:r>
      <w:r w:rsidR="00654936" w:rsidRPr="00EA377C">
        <w:rPr>
          <w:rFonts w:asciiTheme="majorHAnsi" w:hAnsiTheme="majorHAnsi" w:cstheme="minorHAnsi"/>
        </w:rPr>
        <w:t xml:space="preserve"> </w:t>
      </w:r>
      <w:r w:rsidR="00654936" w:rsidRPr="00EA377C">
        <w:rPr>
          <w:rFonts w:asciiTheme="majorHAnsi" w:hAnsiTheme="majorHAnsi" w:cstheme="minorHAnsi"/>
          <w:b/>
        </w:rPr>
        <w:t>TABISH AHSAN MALLICK</w:t>
      </w:r>
      <w:r w:rsidR="00485BF1" w:rsidRPr="00EA377C">
        <w:rPr>
          <w:rFonts w:asciiTheme="majorHAnsi" w:hAnsiTheme="majorHAnsi" w:cstheme="minorHAnsi"/>
        </w:rPr>
        <w:t xml:space="preserve">  </w:t>
      </w:r>
      <w:r w:rsidR="00654936" w:rsidRPr="00EA377C">
        <w:rPr>
          <w:rFonts w:asciiTheme="majorHAnsi" w:hAnsiTheme="majorHAnsi" w:cstheme="minorHAnsi"/>
          <w:b/>
        </w:rPr>
        <w:t xml:space="preserve">  </w:t>
      </w:r>
      <w:r w:rsidR="00485BF1" w:rsidRPr="00EA377C">
        <w:rPr>
          <w:rFonts w:asciiTheme="majorHAnsi" w:hAnsiTheme="majorHAnsi" w:cstheme="minorHAnsi"/>
          <w:b/>
        </w:rPr>
        <w:t xml:space="preserve"> </w:t>
      </w:r>
      <w:r w:rsidR="00485BF1" w:rsidRPr="00EA377C">
        <w:rPr>
          <w:rFonts w:asciiTheme="majorHAnsi" w:hAnsiTheme="majorHAnsi" w:cstheme="minorHAnsi"/>
        </w:rPr>
        <w:t xml:space="preserve">      </w:t>
      </w:r>
    </w:p>
    <w:sectPr w:rsidR="00047F35" w:rsidRPr="00EA377C" w:rsidSect="00984FF4">
      <w:pgSz w:w="12260" w:h="15820"/>
      <w:pgMar w:top="1380" w:right="1340" w:bottom="280" w:left="13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equalWidth="0">
        <w:col w:w="9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8DDF" w14:textId="77777777" w:rsidR="00D3322E" w:rsidRDefault="00D3322E" w:rsidP="0023159B">
      <w:pPr>
        <w:spacing w:after="0" w:line="240" w:lineRule="auto"/>
      </w:pPr>
      <w:r>
        <w:separator/>
      </w:r>
    </w:p>
  </w:endnote>
  <w:endnote w:type="continuationSeparator" w:id="0">
    <w:p w14:paraId="0D82091B" w14:textId="77777777" w:rsidR="00D3322E" w:rsidRDefault="00D3322E" w:rsidP="002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EBE9" w14:textId="77777777" w:rsidR="00D3322E" w:rsidRDefault="00D3322E" w:rsidP="0023159B">
      <w:pPr>
        <w:spacing w:after="0" w:line="240" w:lineRule="auto"/>
      </w:pPr>
      <w:r>
        <w:separator/>
      </w:r>
    </w:p>
  </w:footnote>
  <w:footnote w:type="continuationSeparator" w:id="0">
    <w:p w14:paraId="71CF71A2" w14:textId="77777777" w:rsidR="00D3322E" w:rsidRDefault="00D3322E" w:rsidP="00231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Wingdings" w:hAnsi="Wingdings" w:cs="Wingdings"/>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360" w:hanging="360"/>
      </w:pPr>
      <w:rPr>
        <w:rFonts w:ascii="Wingdings" w:hAnsi="Wingdings" w:cs="Wingdings"/>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240" w:hanging="240"/>
      </w:pPr>
      <w:rPr>
        <w:rFonts w:ascii="Wingdings" w:hAnsi="Wingdings" w:cs="Wingdings"/>
        <w:sz w:val="12"/>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360" w:hanging="360"/>
      </w:pPr>
      <w:rPr>
        <w:rFonts w:ascii="Wingdings" w:hAnsi="Wingdings" w:cs="Wingdings"/>
      </w:rPr>
    </w:lvl>
  </w:abstractNum>
  <w:abstractNum w:abstractNumId="4" w15:restartNumberingAfterBreak="0">
    <w:nsid w:val="00457CCB"/>
    <w:multiLevelType w:val="hybridMultilevel"/>
    <w:tmpl w:val="A762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D91EAC"/>
    <w:multiLevelType w:val="hybridMultilevel"/>
    <w:tmpl w:val="AF085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762AA"/>
    <w:multiLevelType w:val="hybridMultilevel"/>
    <w:tmpl w:val="A7504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D06E7"/>
    <w:multiLevelType w:val="hybridMultilevel"/>
    <w:tmpl w:val="F60A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67C5F"/>
    <w:multiLevelType w:val="hybridMultilevel"/>
    <w:tmpl w:val="3A9C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A767C"/>
    <w:multiLevelType w:val="hybridMultilevel"/>
    <w:tmpl w:val="6958E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7F2EF5"/>
    <w:multiLevelType w:val="hybridMultilevel"/>
    <w:tmpl w:val="A570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24D76"/>
    <w:multiLevelType w:val="hybridMultilevel"/>
    <w:tmpl w:val="FAE0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A6827"/>
    <w:multiLevelType w:val="hybridMultilevel"/>
    <w:tmpl w:val="C100D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0534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4F925C7"/>
    <w:multiLevelType w:val="hybridMultilevel"/>
    <w:tmpl w:val="66FC519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261F1EE2"/>
    <w:multiLevelType w:val="hybridMultilevel"/>
    <w:tmpl w:val="EF62326C"/>
    <w:lvl w:ilvl="0" w:tplc="B94E7494">
      <w:start w:val="1"/>
      <w:numFmt w:val="bullet"/>
      <w:lvlText w:val=""/>
      <w:lvlJc w:val="left"/>
      <w:pPr>
        <w:tabs>
          <w:tab w:val="num" w:pos="720"/>
        </w:tabs>
        <w:ind w:left="720" w:hanging="360"/>
      </w:pPr>
      <w:rPr>
        <w:rFonts w:ascii="Wingdings 2" w:hAnsi="Wingdings 2" w:hint="default"/>
      </w:rPr>
    </w:lvl>
    <w:lvl w:ilvl="1" w:tplc="B2E0F11A" w:tentative="1">
      <w:start w:val="1"/>
      <w:numFmt w:val="bullet"/>
      <w:lvlText w:val=""/>
      <w:lvlJc w:val="left"/>
      <w:pPr>
        <w:tabs>
          <w:tab w:val="num" w:pos="1440"/>
        </w:tabs>
        <w:ind w:left="1440" w:hanging="360"/>
      </w:pPr>
      <w:rPr>
        <w:rFonts w:ascii="Wingdings 2" w:hAnsi="Wingdings 2" w:hint="default"/>
      </w:rPr>
    </w:lvl>
    <w:lvl w:ilvl="2" w:tplc="395AAA9A" w:tentative="1">
      <w:start w:val="1"/>
      <w:numFmt w:val="bullet"/>
      <w:lvlText w:val=""/>
      <w:lvlJc w:val="left"/>
      <w:pPr>
        <w:tabs>
          <w:tab w:val="num" w:pos="2160"/>
        </w:tabs>
        <w:ind w:left="2160" w:hanging="360"/>
      </w:pPr>
      <w:rPr>
        <w:rFonts w:ascii="Wingdings 2" w:hAnsi="Wingdings 2" w:hint="default"/>
      </w:rPr>
    </w:lvl>
    <w:lvl w:ilvl="3" w:tplc="6EC8909A" w:tentative="1">
      <w:start w:val="1"/>
      <w:numFmt w:val="bullet"/>
      <w:lvlText w:val=""/>
      <w:lvlJc w:val="left"/>
      <w:pPr>
        <w:tabs>
          <w:tab w:val="num" w:pos="2880"/>
        </w:tabs>
        <w:ind w:left="2880" w:hanging="360"/>
      </w:pPr>
      <w:rPr>
        <w:rFonts w:ascii="Wingdings 2" w:hAnsi="Wingdings 2" w:hint="default"/>
      </w:rPr>
    </w:lvl>
    <w:lvl w:ilvl="4" w:tplc="CE704B4E" w:tentative="1">
      <w:start w:val="1"/>
      <w:numFmt w:val="bullet"/>
      <w:lvlText w:val=""/>
      <w:lvlJc w:val="left"/>
      <w:pPr>
        <w:tabs>
          <w:tab w:val="num" w:pos="3600"/>
        </w:tabs>
        <w:ind w:left="3600" w:hanging="360"/>
      </w:pPr>
      <w:rPr>
        <w:rFonts w:ascii="Wingdings 2" w:hAnsi="Wingdings 2" w:hint="default"/>
      </w:rPr>
    </w:lvl>
    <w:lvl w:ilvl="5" w:tplc="6298B518" w:tentative="1">
      <w:start w:val="1"/>
      <w:numFmt w:val="bullet"/>
      <w:lvlText w:val=""/>
      <w:lvlJc w:val="left"/>
      <w:pPr>
        <w:tabs>
          <w:tab w:val="num" w:pos="4320"/>
        </w:tabs>
        <w:ind w:left="4320" w:hanging="360"/>
      </w:pPr>
      <w:rPr>
        <w:rFonts w:ascii="Wingdings 2" w:hAnsi="Wingdings 2" w:hint="default"/>
      </w:rPr>
    </w:lvl>
    <w:lvl w:ilvl="6" w:tplc="DABE4D3C" w:tentative="1">
      <w:start w:val="1"/>
      <w:numFmt w:val="bullet"/>
      <w:lvlText w:val=""/>
      <w:lvlJc w:val="left"/>
      <w:pPr>
        <w:tabs>
          <w:tab w:val="num" w:pos="5040"/>
        </w:tabs>
        <w:ind w:left="5040" w:hanging="360"/>
      </w:pPr>
      <w:rPr>
        <w:rFonts w:ascii="Wingdings 2" w:hAnsi="Wingdings 2" w:hint="default"/>
      </w:rPr>
    </w:lvl>
    <w:lvl w:ilvl="7" w:tplc="6742D008" w:tentative="1">
      <w:start w:val="1"/>
      <w:numFmt w:val="bullet"/>
      <w:lvlText w:val=""/>
      <w:lvlJc w:val="left"/>
      <w:pPr>
        <w:tabs>
          <w:tab w:val="num" w:pos="5760"/>
        </w:tabs>
        <w:ind w:left="5760" w:hanging="360"/>
      </w:pPr>
      <w:rPr>
        <w:rFonts w:ascii="Wingdings 2" w:hAnsi="Wingdings 2" w:hint="default"/>
      </w:rPr>
    </w:lvl>
    <w:lvl w:ilvl="8" w:tplc="58447D2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2E024746"/>
    <w:multiLevelType w:val="hybridMultilevel"/>
    <w:tmpl w:val="353E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908FD"/>
    <w:multiLevelType w:val="hybridMultilevel"/>
    <w:tmpl w:val="13FA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63F19"/>
    <w:multiLevelType w:val="hybridMultilevel"/>
    <w:tmpl w:val="EAF0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663F6"/>
    <w:multiLevelType w:val="hybridMultilevel"/>
    <w:tmpl w:val="42480FC4"/>
    <w:lvl w:ilvl="0" w:tplc="200E3542">
      <w:start w:val="1"/>
      <w:numFmt w:val="bullet"/>
      <w:lvlText w:val=""/>
      <w:lvlJc w:val="left"/>
      <w:pPr>
        <w:tabs>
          <w:tab w:val="num" w:pos="720"/>
        </w:tabs>
        <w:ind w:left="720" w:hanging="360"/>
      </w:pPr>
      <w:rPr>
        <w:rFonts w:ascii="Wingdings 2" w:hAnsi="Wingdings 2" w:hint="default"/>
      </w:rPr>
    </w:lvl>
    <w:lvl w:ilvl="1" w:tplc="B2341A4C" w:tentative="1">
      <w:start w:val="1"/>
      <w:numFmt w:val="bullet"/>
      <w:lvlText w:val=""/>
      <w:lvlJc w:val="left"/>
      <w:pPr>
        <w:tabs>
          <w:tab w:val="num" w:pos="1440"/>
        </w:tabs>
        <w:ind w:left="1440" w:hanging="360"/>
      </w:pPr>
      <w:rPr>
        <w:rFonts w:ascii="Wingdings 2" w:hAnsi="Wingdings 2" w:hint="default"/>
      </w:rPr>
    </w:lvl>
    <w:lvl w:ilvl="2" w:tplc="40324E8C" w:tentative="1">
      <w:start w:val="1"/>
      <w:numFmt w:val="bullet"/>
      <w:lvlText w:val=""/>
      <w:lvlJc w:val="left"/>
      <w:pPr>
        <w:tabs>
          <w:tab w:val="num" w:pos="2160"/>
        </w:tabs>
        <w:ind w:left="2160" w:hanging="360"/>
      </w:pPr>
      <w:rPr>
        <w:rFonts w:ascii="Wingdings 2" w:hAnsi="Wingdings 2" w:hint="default"/>
      </w:rPr>
    </w:lvl>
    <w:lvl w:ilvl="3" w:tplc="D166BF80" w:tentative="1">
      <w:start w:val="1"/>
      <w:numFmt w:val="bullet"/>
      <w:lvlText w:val=""/>
      <w:lvlJc w:val="left"/>
      <w:pPr>
        <w:tabs>
          <w:tab w:val="num" w:pos="2880"/>
        </w:tabs>
        <w:ind w:left="2880" w:hanging="360"/>
      </w:pPr>
      <w:rPr>
        <w:rFonts w:ascii="Wingdings 2" w:hAnsi="Wingdings 2" w:hint="default"/>
      </w:rPr>
    </w:lvl>
    <w:lvl w:ilvl="4" w:tplc="073E462C" w:tentative="1">
      <w:start w:val="1"/>
      <w:numFmt w:val="bullet"/>
      <w:lvlText w:val=""/>
      <w:lvlJc w:val="left"/>
      <w:pPr>
        <w:tabs>
          <w:tab w:val="num" w:pos="3600"/>
        </w:tabs>
        <w:ind w:left="3600" w:hanging="360"/>
      </w:pPr>
      <w:rPr>
        <w:rFonts w:ascii="Wingdings 2" w:hAnsi="Wingdings 2" w:hint="default"/>
      </w:rPr>
    </w:lvl>
    <w:lvl w:ilvl="5" w:tplc="5F9AEFF2" w:tentative="1">
      <w:start w:val="1"/>
      <w:numFmt w:val="bullet"/>
      <w:lvlText w:val=""/>
      <w:lvlJc w:val="left"/>
      <w:pPr>
        <w:tabs>
          <w:tab w:val="num" w:pos="4320"/>
        </w:tabs>
        <w:ind w:left="4320" w:hanging="360"/>
      </w:pPr>
      <w:rPr>
        <w:rFonts w:ascii="Wingdings 2" w:hAnsi="Wingdings 2" w:hint="default"/>
      </w:rPr>
    </w:lvl>
    <w:lvl w:ilvl="6" w:tplc="B2E46EA8" w:tentative="1">
      <w:start w:val="1"/>
      <w:numFmt w:val="bullet"/>
      <w:lvlText w:val=""/>
      <w:lvlJc w:val="left"/>
      <w:pPr>
        <w:tabs>
          <w:tab w:val="num" w:pos="5040"/>
        </w:tabs>
        <w:ind w:left="5040" w:hanging="360"/>
      </w:pPr>
      <w:rPr>
        <w:rFonts w:ascii="Wingdings 2" w:hAnsi="Wingdings 2" w:hint="default"/>
      </w:rPr>
    </w:lvl>
    <w:lvl w:ilvl="7" w:tplc="A7142F52" w:tentative="1">
      <w:start w:val="1"/>
      <w:numFmt w:val="bullet"/>
      <w:lvlText w:val=""/>
      <w:lvlJc w:val="left"/>
      <w:pPr>
        <w:tabs>
          <w:tab w:val="num" w:pos="5760"/>
        </w:tabs>
        <w:ind w:left="5760" w:hanging="360"/>
      </w:pPr>
      <w:rPr>
        <w:rFonts w:ascii="Wingdings 2" w:hAnsi="Wingdings 2" w:hint="default"/>
      </w:rPr>
    </w:lvl>
    <w:lvl w:ilvl="8" w:tplc="C914BF7A"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3C9272A8"/>
    <w:multiLevelType w:val="hybridMultilevel"/>
    <w:tmpl w:val="DEFC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74B3D"/>
    <w:multiLevelType w:val="hybridMultilevel"/>
    <w:tmpl w:val="1716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C5B20"/>
    <w:multiLevelType w:val="hybridMultilevel"/>
    <w:tmpl w:val="6E2A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66F07"/>
    <w:multiLevelType w:val="hybridMultilevel"/>
    <w:tmpl w:val="A8763354"/>
    <w:lvl w:ilvl="0" w:tplc="0409000B">
      <w:start w:val="1"/>
      <w:numFmt w:val="bullet"/>
      <w:lvlText w:val=""/>
      <w:lvlJc w:val="left"/>
      <w:pPr>
        <w:ind w:left="765" w:hanging="360"/>
      </w:pPr>
      <w:rPr>
        <w:rFonts w:ascii="Wingdings" w:hAnsi="Wingdings" w:cs="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cs="Wingdings" w:hint="default"/>
      </w:rPr>
    </w:lvl>
    <w:lvl w:ilvl="3" w:tplc="04090001">
      <w:start w:val="1"/>
      <w:numFmt w:val="bullet"/>
      <w:lvlText w:val=""/>
      <w:lvlJc w:val="left"/>
      <w:pPr>
        <w:ind w:left="2925" w:hanging="360"/>
      </w:pPr>
      <w:rPr>
        <w:rFonts w:ascii="Symbol" w:hAnsi="Symbol" w:cs="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cs="Wingdings" w:hint="default"/>
      </w:rPr>
    </w:lvl>
    <w:lvl w:ilvl="6" w:tplc="04090001">
      <w:start w:val="1"/>
      <w:numFmt w:val="bullet"/>
      <w:lvlText w:val=""/>
      <w:lvlJc w:val="left"/>
      <w:pPr>
        <w:ind w:left="5085" w:hanging="360"/>
      </w:pPr>
      <w:rPr>
        <w:rFonts w:ascii="Symbol" w:hAnsi="Symbol" w:cs="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cs="Wingdings" w:hint="default"/>
      </w:rPr>
    </w:lvl>
  </w:abstractNum>
  <w:abstractNum w:abstractNumId="24" w15:restartNumberingAfterBreak="0">
    <w:nsid w:val="489843CE"/>
    <w:multiLevelType w:val="hybridMultilevel"/>
    <w:tmpl w:val="0326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C4D08"/>
    <w:multiLevelType w:val="hybridMultilevel"/>
    <w:tmpl w:val="0412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51AFE"/>
    <w:multiLevelType w:val="hybridMultilevel"/>
    <w:tmpl w:val="696A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B44CF"/>
    <w:multiLevelType w:val="hybridMultilevel"/>
    <w:tmpl w:val="0954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55873"/>
    <w:multiLevelType w:val="hybridMultilevel"/>
    <w:tmpl w:val="EAA4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9F618E"/>
    <w:multiLevelType w:val="hybridMultilevel"/>
    <w:tmpl w:val="AF4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677B4"/>
    <w:multiLevelType w:val="hybridMultilevel"/>
    <w:tmpl w:val="C89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60168"/>
    <w:multiLevelType w:val="hybridMultilevel"/>
    <w:tmpl w:val="53F40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54E9B"/>
    <w:multiLevelType w:val="hybridMultilevel"/>
    <w:tmpl w:val="B58A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A2601"/>
    <w:multiLevelType w:val="hybridMultilevel"/>
    <w:tmpl w:val="3CCC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7C3579"/>
    <w:multiLevelType w:val="hybridMultilevel"/>
    <w:tmpl w:val="2E32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D0FE3"/>
    <w:multiLevelType w:val="hybridMultilevel"/>
    <w:tmpl w:val="722E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DB3811"/>
    <w:multiLevelType w:val="hybridMultilevel"/>
    <w:tmpl w:val="3EF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E3188"/>
    <w:multiLevelType w:val="hybridMultilevel"/>
    <w:tmpl w:val="CEC2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340BAE"/>
    <w:multiLevelType w:val="hybridMultilevel"/>
    <w:tmpl w:val="A330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9B3856"/>
    <w:multiLevelType w:val="hybridMultilevel"/>
    <w:tmpl w:val="A126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8"/>
  </w:num>
  <w:num w:numId="3">
    <w:abstractNumId w:val="34"/>
  </w:num>
  <w:num w:numId="4">
    <w:abstractNumId w:val="25"/>
  </w:num>
  <w:num w:numId="5">
    <w:abstractNumId w:val="16"/>
  </w:num>
  <w:num w:numId="6">
    <w:abstractNumId w:val="35"/>
  </w:num>
  <w:num w:numId="7">
    <w:abstractNumId w:val="30"/>
  </w:num>
  <w:num w:numId="8">
    <w:abstractNumId w:val="24"/>
  </w:num>
  <w:num w:numId="9">
    <w:abstractNumId w:val="1"/>
  </w:num>
  <w:num w:numId="10">
    <w:abstractNumId w:val="2"/>
  </w:num>
  <w:num w:numId="11">
    <w:abstractNumId w:val="3"/>
  </w:num>
  <w:num w:numId="12">
    <w:abstractNumId w:val="0"/>
  </w:num>
  <w:num w:numId="13">
    <w:abstractNumId w:val="15"/>
  </w:num>
  <w:num w:numId="14">
    <w:abstractNumId w:val="19"/>
  </w:num>
  <w:num w:numId="15">
    <w:abstractNumId w:val="17"/>
  </w:num>
  <w:num w:numId="16">
    <w:abstractNumId w:val="6"/>
  </w:num>
  <w:num w:numId="17">
    <w:abstractNumId w:val="38"/>
  </w:num>
  <w:num w:numId="18">
    <w:abstractNumId w:val="32"/>
  </w:num>
  <w:num w:numId="19">
    <w:abstractNumId w:val="8"/>
  </w:num>
  <w:num w:numId="20">
    <w:abstractNumId w:val="20"/>
  </w:num>
  <w:num w:numId="21">
    <w:abstractNumId w:val="31"/>
  </w:num>
  <w:num w:numId="22">
    <w:abstractNumId w:val="22"/>
  </w:num>
  <w:num w:numId="23">
    <w:abstractNumId w:val="13"/>
  </w:num>
  <w:num w:numId="24">
    <w:abstractNumId w:val="4"/>
  </w:num>
  <w:num w:numId="25">
    <w:abstractNumId w:val="29"/>
  </w:num>
  <w:num w:numId="26">
    <w:abstractNumId w:val="7"/>
  </w:num>
  <w:num w:numId="27">
    <w:abstractNumId w:val="14"/>
  </w:num>
  <w:num w:numId="28">
    <w:abstractNumId w:val="27"/>
  </w:num>
  <w:num w:numId="29">
    <w:abstractNumId w:val="5"/>
  </w:num>
  <w:num w:numId="30">
    <w:abstractNumId w:val="23"/>
  </w:num>
  <w:num w:numId="31">
    <w:abstractNumId w:val="11"/>
  </w:num>
  <w:num w:numId="32">
    <w:abstractNumId w:val="37"/>
  </w:num>
  <w:num w:numId="33">
    <w:abstractNumId w:val="12"/>
  </w:num>
  <w:num w:numId="34">
    <w:abstractNumId w:val="10"/>
  </w:num>
  <w:num w:numId="35">
    <w:abstractNumId w:val="28"/>
  </w:num>
  <w:num w:numId="36">
    <w:abstractNumId w:val="36"/>
  </w:num>
  <w:num w:numId="37">
    <w:abstractNumId w:val="26"/>
  </w:num>
  <w:num w:numId="38">
    <w:abstractNumId w:val="21"/>
  </w:num>
  <w:num w:numId="39">
    <w:abstractNumId w:val="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51"/>
    <w:rsid w:val="0000287C"/>
    <w:rsid w:val="00010E1B"/>
    <w:rsid w:val="00015F95"/>
    <w:rsid w:val="000169FC"/>
    <w:rsid w:val="00036313"/>
    <w:rsid w:val="00045098"/>
    <w:rsid w:val="00047F35"/>
    <w:rsid w:val="00070743"/>
    <w:rsid w:val="00081F23"/>
    <w:rsid w:val="000940F3"/>
    <w:rsid w:val="000A715A"/>
    <w:rsid w:val="000B488E"/>
    <w:rsid w:val="000C2566"/>
    <w:rsid w:val="000D1DC8"/>
    <w:rsid w:val="000D4197"/>
    <w:rsid w:val="000D6FB2"/>
    <w:rsid w:val="000F06EC"/>
    <w:rsid w:val="00106327"/>
    <w:rsid w:val="00130BB4"/>
    <w:rsid w:val="001360BC"/>
    <w:rsid w:val="00136B0A"/>
    <w:rsid w:val="001720F3"/>
    <w:rsid w:val="0017354D"/>
    <w:rsid w:val="00175BB9"/>
    <w:rsid w:val="00180731"/>
    <w:rsid w:val="001815B9"/>
    <w:rsid w:val="00182491"/>
    <w:rsid w:val="00190F1B"/>
    <w:rsid w:val="001923DE"/>
    <w:rsid w:val="001A36AB"/>
    <w:rsid w:val="001A588A"/>
    <w:rsid w:val="001D3833"/>
    <w:rsid w:val="001E39E0"/>
    <w:rsid w:val="001E4229"/>
    <w:rsid w:val="001F689D"/>
    <w:rsid w:val="00206C46"/>
    <w:rsid w:val="002109B7"/>
    <w:rsid w:val="00221659"/>
    <w:rsid w:val="00225DF7"/>
    <w:rsid w:val="0023159B"/>
    <w:rsid w:val="00232DF6"/>
    <w:rsid w:val="00241C2A"/>
    <w:rsid w:val="00245A46"/>
    <w:rsid w:val="002460AE"/>
    <w:rsid w:val="00253F67"/>
    <w:rsid w:val="00254EF9"/>
    <w:rsid w:val="00263700"/>
    <w:rsid w:val="002678BF"/>
    <w:rsid w:val="00295F12"/>
    <w:rsid w:val="002A71B1"/>
    <w:rsid w:val="002C072C"/>
    <w:rsid w:val="002C0C68"/>
    <w:rsid w:val="002C0EB0"/>
    <w:rsid w:val="002D601E"/>
    <w:rsid w:val="002E0898"/>
    <w:rsid w:val="002E4051"/>
    <w:rsid w:val="002F7482"/>
    <w:rsid w:val="00337B36"/>
    <w:rsid w:val="00354752"/>
    <w:rsid w:val="003805BF"/>
    <w:rsid w:val="00381137"/>
    <w:rsid w:val="00381304"/>
    <w:rsid w:val="003A6B28"/>
    <w:rsid w:val="003B2EB2"/>
    <w:rsid w:val="003B356B"/>
    <w:rsid w:val="003B6711"/>
    <w:rsid w:val="003B7749"/>
    <w:rsid w:val="003C31F6"/>
    <w:rsid w:val="003F1B44"/>
    <w:rsid w:val="00400C45"/>
    <w:rsid w:val="00407ADC"/>
    <w:rsid w:val="00416550"/>
    <w:rsid w:val="00427277"/>
    <w:rsid w:val="0043580A"/>
    <w:rsid w:val="00437283"/>
    <w:rsid w:val="004427F0"/>
    <w:rsid w:val="00452065"/>
    <w:rsid w:val="00462B8A"/>
    <w:rsid w:val="00474744"/>
    <w:rsid w:val="00485BF1"/>
    <w:rsid w:val="004950D6"/>
    <w:rsid w:val="0049769C"/>
    <w:rsid w:val="004A476A"/>
    <w:rsid w:val="004A619F"/>
    <w:rsid w:val="004C1CB6"/>
    <w:rsid w:val="004C2063"/>
    <w:rsid w:val="004C20C1"/>
    <w:rsid w:val="004C583C"/>
    <w:rsid w:val="004D23FD"/>
    <w:rsid w:val="004D2717"/>
    <w:rsid w:val="004D5695"/>
    <w:rsid w:val="004E5FAE"/>
    <w:rsid w:val="004E7F57"/>
    <w:rsid w:val="004F3128"/>
    <w:rsid w:val="005002EA"/>
    <w:rsid w:val="00521428"/>
    <w:rsid w:val="00533B4B"/>
    <w:rsid w:val="005413C7"/>
    <w:rsid w:val="00543AC5"/>
    <w:rsid w:val="00553658"/>
    <w:rsid w:val="00554439"/>
    <w:rsid w:val="00562D24"/>
    <w:rsid w:val="005869D4"/>
    <w:rsid w:val="00596EEC"/>
    <w:rsid w:val="005A3B91"/>
    <w:rsid w:val="005A6138"/>
    <w:rsid w:val="005F0E43"/>
    <w:rsid w:val="00601F7F"/>
    <w:rsid w:val="00654936"/>
    <w:rsid w:val="00674942"/>
    <w:rsid w:val="00677D36"/>
    <w:rsid w:val="0068796E"/>
    <w:rsid w:val="00692DBA"/>
    <w:rsid w:val="006A549B"/>
    <w:rsid w:val="006B2A09"/>
    <w:rsid w:val="006C14D9"/>
    <w:rsid w:val="006C3A35"/>
    <w:rsid w:val="006E480E"/>
    <w:rsid w:val="006F0EAD"/>
    <w:rsid w:val="00701076"/>
    <w:rsid w:val="00702E16"/>
    <w:rsid w:val="00725BAF"/>
    <w:rsid w:val="0074291D"/>
    <w:rsid w:val="00756610"/>
    <w:rsid w:val="00764878"/>
    <w:rsid w:val="00770964"/>
    <w:rsid w:val="00773EE1"/>
    <w:rsid w:val="00775ADA"/>
    <w:rsid w:val="00777DC0"/>
    <w:rsid w:val="0078172F"/>
    <w:rsid w:val="00791602"/>
    <w:rsid w:val="007A5028"/>
    <w:rsid w:val="007B0306"/>
    <w:rsid w:val="007E0CDF"/>
    <w:rsid w:val="007E0EB0"/>
    <w:rsid w:val="00801316"/>
    <w:rsid w:val="00805BB0"/>
    <w:rsid w:val="0085064A"/>
    <w:rsid w:val="0086235D"/>
    <w:rsid w:val="0087151E"/>
    <w:rsid w:val="00872830"/>
    <w:rsid w:val="008768E6"/>
    <w:rsid w:val="0089119C"/>
    <w:rsid w:val="0089200D"/>
    <w:rsid w:val="00893BDE"/>
    <w:rsid w:val="008A086A"/>
    <w:rsid w:val="008A3089"/>
    <w:rsid w:val="008B6B86"/>
    <w:rsid w:val="008C648B"/>
    <w:rsid w:val="008F2AE4"/>
    <w:rsid w:val="0092247A"/>
    <w:rsid w:val="00936558"/>
    <w:rsid w:val="00945FDB"/>
    <w:rsid w:val="0094730D"/>
    <w:rsid w:val="00984FF4"/>
    <w:rsid w:val="009857A6"/>
    <w:rsid w:val="009911AC"/>
    <w:rsid w:val="00993498"/>
    <w:rsid w:val="009A1D84"/>
    <w:rsid w:val="009D311B"/>
    <w:rsid w:val="009E2519"/>
    <w:rsid w:val="009E29B6"/>
    <w:rsid w:val="009E5194"/>
    <w:rsid w:val="00A04F0B"/>
    <w:rsid w:val="00A356BB"/>
    <w:rsid w:val="00A46567"/>
    <w:rsid w:val="00A465EE"/>
    <w:rsid w:val="00A5199C"/>
    <w:rsid w:val="00A54A98"/>
    <w:rsid w:val="00A65432"/>
    <w:rsid w:val="00A8178F"/>
    <w:rsid w:val="00A86906"/>
    <w:rsid w:val="00A954D2"/>
    <w:rsid w:val="00A97491"/>
    <w:rsid w:val="00AA369B"/>
    <w:rsid w:val="00AA4353"/>
    <w:rsid w:val="00AB318D"/>
    <w:rsid w:val="00AC7FB0"/>
    <w:rsid w:val="00AD53EE"/>
    <w:rsid w:val="00AD6CDA"/>
    <w:rsid w:val="00AE2F5F"/>
    <w:rsid w:val="00AF2353"/>
    <w:rsid w:val="00AF41C8"/>
    <w:rsid w:val="00B020AC"/>
    <w:rsid w:val="00B0695F"/>
    <w:rsid w:val="00B06A19"/>
    <w:rsid w:val="00B122EC"/>
    <w:rsid w:val="00B2548A"/>
    <w:rsid w:val="00B330CD"/>
    <w:rsid w:val="00B51550"/>
    <w:rsid w:val="00B7491D"/>
    <w:rsid w:val="00B94BBF"/>
    <w:rsid w:val="00BA1AEE"/>
    <w:rsid w:val="00BC153D"/>
    <w:rsid w:val="00BD0CC0"/>
    <w:rsid w:val="00BE1DBF"/>
    <w:rsid w:val="00BE2C06"/>
    <w:rsid w:val="00BF73C1"/>
    <w:rsid w:val="00C045BE"/>
    <w:rsid w:val="00C05C11"/>
    <w:rsid w:val="00C05C50"/>
    <w:rsid w:val="00C10D82"/>
    <w:rsid w:val="00C13809"/>
    <w:rsid w:val="00C20EF1"/>
    <w:rsid w:val="00C30B2E"/>
    <w:rsid w:val="00C32628"/>
    <w:rsid w:val="00C472B3"/>
    <w:rsid w:val="00C5050E"/>
    <w:rsid w:val="00C53BF9"/>
    <w:rsid w:val="00C63A0E"/>
    <w:rsid w:val="00C733F7"/>
    <w:rsid w:val="00C87D41"/>
    <w:rsid w:val="00CA0FDB"/>
    <w:rsid w:val="00CA5C87"/>
    <w:rsid w:val="00CC7D01"/>
    <w:rsid w:val="00CD225F"/>
    <w:rsid w:val="00D04A45"/>
    <w:rsid w:val="00D05F9B"/>
    <w:rsid w:val="00D06D45"/>
    <w:rsid w:val="00D16F34"/>
    <w:rsid w:val="00D3322E"/>
    <w:rsid w:val="00D40624"/>
    <w:rsid w:val="00D42D60"/>
    <w:rsid w:val="00D768C6"/>
    <w:rsid w:val="00D801E8"/>
    <w:rsid w:val="00DB00DE"/>
    <w:rsid w:val="00DB066A"/>
    <w:rsid w:val="00DB13CD"/>
    <w:rsid w:val="00DB497C"/>
    <w:rsid w:val="00DC043C"/>
    <w:rsid w:val="00DF564E"/>
    <w:rsid w:val="00E147ED"/>
    <w:rsid w:val="00E4018F"/>
    <w:rsid w:val="00E44EA4"/>
    <w:rsid w:val="00E523A7"/>
    <w:rsid w:val="00E757CD"/>
    <w:rsid w:val="00E82F19"/>
    <w:rsid w:val="00E9225F"/>
    <w:rsid w:val="00EA3588"/>
    <w:rsid w:val="00EA377C"/>
    <w:rsid w:val="00EC5C59"/>
    <w:rsid w:val="00ED01F5"/>
    <w:rsid w:val="00ED5628"/>
    <w:rsid w:val="00F004F7"/>
    <w:rsid w:val="00F10ADB"/>
    <w:rsid w:val="00F162C3"/>
    <w:rsid w:val="00F3057D"/>
    <w:rsid w:val="00F35940"/>
    <w:rsid w:val="00F552B2"/>
    <w:rsid w:val="00F55D88"/>
    <w:rsid w:val="00F606FE"/>
    <w:rsid w:val="00F64EAE"/>
    <w:rsid w:val="00FA36D8"/>
    <w:rsid w:val="00FE3D4D"/>
    <w:rsid w:val="00FE6180"/>
    <w:rsid w:val="00FE6392"/>
    <w:rsid w:val="00FF09A4"/>
    <w:rsid w:val="00FF44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128E"/>
  <w15:docId w15:val="{F1F47455-495C-492B-9729-3236A562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051"/>
    <w:rPr>
      <w:rFonts w:ascii="Calibri" w:eastAsia="Times New Roman" w:hAnsi="Calibri" w:cs="Times New Roman"/>
    </w:rPr>
  </w:style>
  <w:style w:type="paragraph" w:styleId="Heading1">
    <w:name w:val="heading 1"/>
    <w:basedOn w:val="Normal"/>
    <w:next w:val="Normal"/>
    <w:link w:val="Heading1Char"/>
    <w:qFormat/>
    <w:rsid w:val="006C14D9"/>
    <w:pPr>
      <w:keepNext/>
      <w:spacing w:after="0" w:line="240" w:lineRule="auto"/>
      <w:jc w:val="both"/>
      <w:outlineLvl w:val="0"/>
    </w:pPr>
    <w:rPr>
      <w:rFonts w:ascii="Times New Roman" w:hAnsi="Times New Roman"/>
      <w:sz w:val="28"/>
      <w:szCs w:val="24"/>
    </w:rPr>
  </w:style>
  <w:style w:type="paragraph" w:styleId="Heading3">
    <w:name w:val="heading 3"/>
    <w:basedOn w:val="Normal"/>
    <w:next w:val="Normal"/>
    <w:link w:val="Heading3Char"/>
    <w:uiPriority w:val="9"/>
    <w:unhideWhenUsed/>
    <w:qFormat/>
    <w:rsid w:val="003C31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4051"/>
    <w:pPr>
      <w:spacing w:after="0" w:line="240" w:lineRule="auto"/>
    </w:pPr>
    <w:rPr>
      <w:rFonts w:ascii="Calibri" w:eastAsia="Times New Roman" w:hAnsi="Calibri" w:cs="Times New Roman"/>
    </w:rPr>
  </w:style>
  <w:style w:type="table" w:styleId="TableGrid">
    <w:name w:val="Table Grid"/>
    <w:basedOn w:val="TableNormal"/>
    <w:uiPriority w:val="59"/>
    <w:rsid w:val="002E4051"/>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Normal"/>
    <w:rsid w:val="00A97491"/>
    <w:pPr>
      <w:suppressAutoHyphens/>
      <w:spacing w:after="60" w:line="240" w:lineRule="atLeast"/>
      <w:ind w:left="720" w:hanging="360"/>
      <w:jc w:val="both"/>
    </w:pPr>
    <w:rPr>
      <w:rFonts w:ascii="Garamond" w:hAnsi="Garamond" w:cs="Garamond"/>
      <w:szCs w:val="20"/>
      <w:lang w:eastAsia="zh-CN"/>
    </w:rPr>
  </w:style>
  <w:style w:type="paragraph" w:styleId="BodyText">
    <w:name w:val="Body Text"/>
    <w:basedOn w:val="Normal"/>
    <w:link w:val="BodyTextChar"/>
    <w:uiPriority w:val="99"/>
    <w:semiHidden/>
    <w:unhideWhenUsed/>
    <w:rsid w:val="00A97491"/>
    <w:pPr>
      <w:spacing w:after="120"/>
    </w:pPr>
  </w:style>
  <w:style w:type="character" w:customStyle="1" w:styleId="BodyTextChar">
    <w:name w:val="Body Text Char"/>
    <w:basedOn w:val="DefaultParagraphFont"/>
    <w:link w:val="BodyText"/>
    <w:uiPriority w:val="99"/>
    <w:semiHidden/>
    <w:rsid w:val="00A97491"/>
    <w:rPr>
      <w:rFonts w:ascii="Calibri" w:eastAsia="Times New Roman" w:hAnsi="Calibri" w:cs="Times New Roman"/>
    </w:rPr>
  </w:style>
  <w:style w:type="paragraph" w:styleId="ListParagraph">
    <w:name w:val="List Paragraph"/>
    <w:basedOn w:val="Normal"/>
    <w:uiPriority w:val="34"/>
    <w:qFormat/>
    <w:rsid w:val="00B0695F"/>
    <w:pPr>
      <w:ind w:left="720"/>
      <w:contextualSpacing/>
    </w:pPr>
  </w:style>
  <w:style w:type="paragraph" w:styleId="BodyTextIndent">
    <w:name w:val="Body Text Indent"/>
    <w:basedOn w:val="Normal"/>
    <w:link w:val="BodyTextIndentChar"/>
    <w:uiPriority w:val="99"/>
    <w:unhideWhenUsed/>
    <w:rsid w:val="00805BB0"/>
    <w:pPr>
      <w:spacing w:after="120"/>
      <w:ind w:left="360"/>
    </w:pPr>
  </w:style>
  <w:style w:type="character" w:customStyle="1" w:styleId="BodyTextIndentChar">
    <w:name w:val="Body Text Indent Char"/>
    <w:basedOn w:val="DefaultParagraphFont"/>
    <w:link w:val="BodyTextIndent"/>
    <w:uiPriority w:val="99"/>
    <w:rsid w:val="00805BB0"/>
    <w:rPr>
      <w:rFonts w:ascii="Calibri" w:eastAsia="Times New Roman" w:hAnsi="Calibri" w:cs="Times New Roman"/>
    </w:rPr>
  </w:style>
  <w:style w:type="character" w:customStyle="1" w:styleId="Heading1Char">
    <w:name w:val="Heading 1 Char"/>
    <w:basedOn w:val="DefaultParagraphFont"/>
    <w:link w:val="Heading1"/>
    <w:rsid w:val="006C14D9"/>
    <w:rPr>
      <w:rFonts w:ascii="Times New Roman" w:eastAsia="Times New Roman" w:hAnsi="Times New Roman" w:cs="Times New Roman"/>
      <w:sz w:val="28"/>
      <w:szCs w:val="24"/>
    </w:rPr>
  </w:style>
  <w:style w:type="character" w:styleId="Emphasis">
    <w:name w:val="Emphasis"/>
    <w:basedOn w:val="DefaultParagraphFont"/>
    <w:uiPriority w:val="20"/>
    <w:qFormat/>
    <w:rsid w:val="0023159B"/>
    <w:rPr>
      <w:i/>
      <w:iCs/>
    </w:rPr>
  </w:style>
  <w:style w:type="character" w:customStyle="1" w:styleId="ilad">
    <w:name w:val="il_ad"/>
    <w:basedOn w:val="DefaultParagraphFont"/>
    <w:rsid w:val="0023159B"/>
  </w:style>
  <w:style w:type="paragraph" w:styleId="Header">
    <w:name w:val="header"/>
    <w:basedOn w:val="Normal"/>
    <w:link w:val="HeaderChar"/>
    <w:uiPriority w:val="99"/>
    <w:semiHidden/>
    <w:unhideWhenUsed/>
    <w:rsid w:val="002315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159B"/>
    <w:rPr>
      <w:rFonts w:ascii="Calibri" w:eastAsia="Times New Roman" w:hAnsi="Calibri" w:cs="Times New Roman"/>
    </w:rPr>
  </w:style>
  <w:style w:type="paragraph" w:styleId="Footer">
    <w:name w:val="footer"/>
    <w:basedOn w:val="Normal"/>
    <w:link w:val="FooterChar"/>
    <w:uiPriority w:val="99"/>
    <w:semiHidden/>
    <w:unhideWhenUsed/>
    <w:rsid w:val="002315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159B"/>
    <w:rPr>
      <w:rFonts w:ascii="Calibri" w:eastAsia="Times New Roman" w:hAnsi="Calibri" w:cs="Times New Roman"/>
    </w:rPr>
  </w:style>
  <w:style w:type="character" w:customStyle="1" w:styleId="Heading3Char">
    <w:name w:val="Heading 3 Char"/>
    <w:basedOn w:val="DefaultParagraphFont"/>
    <w:link w:val="Heading3"/>
    <w:uiPriority w:val="9"/>
    <w:rsid w:val="003C31F6"/>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CC7D01"/>
  </w:style>
  <w:style w:type="character" w:customStyle="1" w:styleId="apple-converted-space">
    <w:name w:val="apple-converted-space"/>
    <w:basedOn w:val="DefaultParagraphFont"/>
    <w:rsid w:val="00CC7D01"/>
  </w:style>
  <w:style w:type="paragraph" w:styleId="Title">
    <w:name w:val="Title"/>
    <w:basedOn w:val="Normal"/>
    <w:link w:val="TitleChar"/>
    <w:qFormat/>
    <w:rsid w:val="00AD53EE"/>
    <w:pPr>
      <w:spacing w:after="0" w:line="240" w:lineRule="auto"/>
      <w:jc w:val="center"/>
    </w:pPr>
    <w:rPr>
      <w:rFonts w:ascii="Times New Roman" w:hAnsi="Times New Roman"/>
      <w:b/>
      <w:bCs/>
      <w:sz w:val="28"/>
      <w:szCs w:val="24"/>
      <w:u w:val="single"/>
    </w:rPr>
  </w:style>
  <w:style w:type="character" w:customStyle="1" w:styleId="TitleChar">
    <w:name w:val="Title Char"/>
    <w:basedOn w:val="DefaultParagraphFont"/>
    <w:link w:val="Title"/>
    <w:rsid w:val="00AD53EE"/>
    <w:rPr>
      <w:rFonts w:ascii="Times New Roman" w:eastAsia="Times New Roman" w:hAnsi="Times New Roman" w:cs="Times New Roman"/>
      <w:b/>
      <w:bCs/>
      <w:sz w:val="28"/>
      <w:szCs w:val="24"/>
      <w:u w:val="single"/>
    </w:rPr>
  </w:style>
  <w:style w:type="paragraph" w:styleId="BalloonText">
    <w:name w:val="Balloon Text"/>
    <w:basedOn w:val="Normal"/>
    <w:link w:val="BalloonTextChar"/>
    <w:uiPriority w:val="99"/>
    <w:semiHidden/>
    <w:unhideWhenUsed/>
    <w:rsid w:val="004C1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CB6"/>
    <w:rPr>
      <w:rFonts w:ascii="Tahoma" w:eastAsia="Times New Roman" w:hAnsi="Tahoma" w:cs="Tahoma"/>
      <w:sz w:val="16"/>
      <w:szCs w:val="16"/>
    </w:rPr>
  </w:style>
  <w:style w:type="character" w:styleId="Hyperlink">
    <w:name w:val="Hyperlink"/>
    <w:basedOn w:val="DefaultParagraphFont"/>
    <w:uiPriority w:val="99"/>
    <w:unhideWhenUsed/>
    <w:rsid w:val="00A869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49229">
      <w:bodyDiv w:val="1"/>
      <w:marLeft w:val="0"/>
      <w:marRight w:val="0"/>
      <w:marTop w:val="0"/>
      <w:marBottom w:val="0"/>
      <w:divBdr>
        <w:top w:val="none" w:sz="0" w:space="0" w:color="auto"/>
        <w:left w:val="none" w:sz="0" w:space="0" w:color="auto"/>
        <w:bottom w:val="none" w:sz="0" w:space="0" w:color="auto"/>
        <w:right w:val="none" w:sz="0" w:space="0" w:color="auto"/>
      </w:divBdr>
    </w:div>
    <w:div w:id="440075000">
      <w:bodyDiv w:val="1"/>
      <w:marLeft w:val="0"/>
      <w:marRight w:val="0"/>
      <w:marTop w:val="0"/>
      <w:marBottom w:val="0"/>
      <w:divBdr>
        <w:top w:val="none" w:sz="0" w:space="0" w:color="auto"/>
        <w:left w:val="none" w:sz="0" w:space="0" w:color="auto"/>
        <w:bottom w:val="none" w:sz="0" w:space="0" w:color="auto"/>
        <w:right w:val="none" w:sz="0" w:space="0" w:color="auto"/>
      </w:divBdr>
      <w:divsChild>
        <w:div w:id="65274917">
          <w:marLeft w:val="0"/>
          <w:marRight w:val="0"/>
          <w:marTop w:val="0"/>
          <w:marBottom w:val="0"/>
          <w:divBdr>
            <w:top w:val="none" w:sz="0" w:space="0" w:color="auto"/>
            <w:left w:val="none" w:sz="0" w:space="0" w:color="auto"/>
            <w:bottom w:val="none" w:sz="0" w:space="0" w:color="auto"/>
            <w:right w:val="none" w:sz="0" w:space="0" w:color="auto"/>
          </w:divBdr>
        </w:div>
        <w:div w:id="1040010943">
          <w:marLeft w:val="0"/>
          <w:marRight w:val="0"/>
          <w:marTop w:val="0"/>
          <w:marBottom w:val="0"/>
          <w:divBdr>
            <w:top w:val="none" w:sz="0" w:space="0" w:color="auto"/>
            <w:left w:val="none" w:sz="0" w:space="0" w:color="auto"/>
            <w:bottom w:val="none" w:sz="0" w:space="0" w:color="auto"/>
            <w:right w:val="none" w:sz="0" w:space="0" w:color="auto"/>
          </w:divBdr>
        </w:div>
      </w:divsChild>
    </w:div>
    <w:div w:id="462962200">
      <w:bodyDiv w:val="1"/>
      <w:marLeft w:val="0"/>
      <w:marRight w:val="0"/>
      <w:marTop w:val="0"/>
      <w:marBottom w:val="0"/>
      <w:divBdr>
        <w:top w:val="none" w:sz="0" w:space="0" w:color="auto"/>
        <w:left w:val="none" w:sz="0" w:space="0" w:color="auto"/>
        <w:bottom w:val="none" w:sz="0" w:space="0" w:color="auto"/>
        <w:right w:val="none" w:sz="0" w:space="0" w:color="auto"/>
      </w:divBdr>
    </w:div>
    <w:div w:id="484012266">
      <w:bodyDiv w:val="1"/>
      <w:marLeft w:val="0"/>
      <w:marRight w:val="0"/>
      <w:marTop w:val="0"/>
      <w:marBottom w:val="0"/>
      <w:divBdr>
        <w:top w:val="none" w:sz="0" w:space="0" w:color="auto"/>
        <w:left w:val="none" w:sz="0" w:space="0" w:color="auto"/>
        <w:bottom w:val="none" w:sz="0" w:space="0" w:color="auto"/>
        <w:right w:val="none" w:sz="0" w:space="0" w:color="auto"/>
      </w:divBdr>
      <w:divsChild>
        <w:div w:id="1182083349">
          <w:marLeft w:val="576"/>
          <w:marRight w:val="0"/>
          <w:marTop w:val="120"/>
          <w:marBottom w:val="0"/>
          <w:divBdr>
            <w:top w:val="none" w:sz="0" w:space="0" w:color="auto"/>
            <w:left w:val="none" w:sz="0" w:space="0" w:color="auto"/>
            <w:bottom w:val="none" w:sz="0" w:space="0" w:color="auto"/>
            <w:right w:val="none" w:sz="0" w:space="0" w:color="auto"/>
          </w:divBdr>
        </w:div>
      </w:divsChild>
    </w:div>
    <w:div w:id="648675507">
      <w:bodyDiv w:val="1"/>
      <w:marLeft w:val="0"/>
      <w:marRight w:val="0"/>
      <w:marTop w:val="0"/>
      <w:marBottom w:val="0"/>
      <w:divBdr>
        <w:top w:val="none" w:sz="0" w:space="0" w:color="auto"/>
        <w:left w:val="none" w:sz="0" w:space="0" w:color="auto"/>
        <w:bottom w:val="none" w:sz="0" w:space="0" w:color="auto"/>
        <w:right w:val="none" w:sz="0" w:space="0" w:color="auto"/>
      </w:divBdr>
      <w:divsChild>
        <w:div w:id="506021040">
          <w:marLeft w:val="0"/>
          <w:marRight w:val="0"/>
          <w:marTop w:val="0"/>
          <w:marBottom w:val="0"/>
          <w:divBdr>
            <w:top w:val="none" w:sz="0" w:space="0" w:color="auto"/>
            <w:left w:val="none" w:sz="0" w:space="0" w:color="auto"/>
            <w:bottom w:val="none" w:sz="0" w:space="0" w:color="auto"/>
            <w:right w:val="none" w:sz="0" w:space="0" w:color="auto"/>
          </w:divBdr>
        </w:div>
        <w:div w:id="1365056124">
          <w:marLeft w:val="0"/>
          <w:marRight w:val="0"/>
          <w:marTop w:val="0"/>
          <w:marBottom w:val="0"/>
          <w:divBdr>
            <w:top w:val="none" w:sz="0" w:space="0" w:color="auto"/>
            <w:left w:val="none" w:sz="0" w:space="0" w:color="auto"/>
            <w:bottom w:val="none" w:sz="0" w:space="0" w:color="auto"/>
            <w:right w:val="none" w:sz="0" w:space="0" w:color="auto"/>
          </w:divBdr>
        </w:div>
      </w:divsChild>
    </w:div>
    <w:div w:id="785003828">
      <w:bodyDiv w:val="1"/>
      <w:marLeft w:val="0"/>
      <w:marRight w:val="0"/>
      <w:marTop w:val="0"/>
      <w:marBottom w:val="0"/>
      <w:divBdr>
        <w:top w:val="none" w:sz="0" w:space="0" w:color="auto"/>
        <w:left w:val="none" w:sz="0" w:space="0" w:color="auto"/>
        <w:bottom w:val="none" w:sz="0" w:space="0" w:color="auto"/>
        <w:right w:val="none" w:sz="0" w:space="0" w:color="auto"/>
      </w:divBdr>
    </w:div>
    <w:div w:id="1031758936">
      <w:bodyDiv w:val="1"/>
      <w:marLeft w:val="0"/>
      <w:marRight w:val="0"/>
      <w:marTop w:val="0"/>
      <w:marBottom w:val="0"/>
      <w:divBdr>
        <w:top w:val="none" w:sz="0" w:space="0" w:color="auto"/>
        <w:left w:val="none" w:sz="0" w:space="0" w:color="auto"/>
        <w:bottom w:val="none" w:sz="0" w:space="0" w:color="auto"/>
        <w:right w:val="none" w:sz="0" w:space="0" w:color="auto"/>
      </w:divBdr>
    </w:div>
    <w:div w:id="1311984651">
      <w:bodyDiv w:val="1"/>
      <w:marLeft w:val="0"/>
      <w:marRight w:val="0"/>
      <w:marTop w:val="0"/>
      <w:marBottom w:val="0"/>
      <w:divBdr>
        <w:top w:val="none" w:sz="0" w:space="0" w:color="auto"/>
        <w:left w:val="none" w:sz="0" w:space="0" w:color="auto"/>
        <w:bottom w:val="none" w:sz="0" w:space="0" w:color="auto"/>
        <w:right w:val="none" w:sz="0" w:space="0" w:color="auto"/>
      </w:divBdr>
      <w:divsChild>
        <w:div w:id="281616895">
          <w:marLeft w:val="0"/>
          <w:marRight w:val="0"/>
          <w:marTop w:val="0"/>
          <w:marBottom w:val="0"/>
          <w:divBdr>
            <w:top w:val="none" w:sz="0" w:space="0" w:color="auto"/>
            <w:left w:val="none" w:sz="0" w:space="0" w:color="auto"/>
            <w:bottom w:val="none" w:sz="0" w:space="0" w:color="auto"/>
            <w:right w:val="none" w:sz="0" w:space="0" w:color="auto"/>
          </w:divBdr>
        </w:div>
        <w:div w:id="1190028057">
          <w:marLeft w:val="0"/>
          <w:marRight w:val="0"/>
          <w:marTop w:val="0"/>
          <w:marBottom w:val="0"/>
          <w:divBdr>
            <w:top w:val="none" w:sz="0" w:space="0" w:color="auto"/>
            <w:left w:val="none" w:sz="0" w:space="0" w:color="auto"/>
            <w:bottom w:val="none" w:sz="0" w:space="0" w:color="auto"/>
            <w:right w:val="none" w:sz="0" w:space="0" w:color="auto"/>
          </w:divBdr>
        </w:div>
      </w:divsChild>
    </w:div>
    <w:div w:id="1373378796">
      <w:bodyDiv w:val="1"/>
      <w:marLeft w:val="0"/>
      <w:marRight w:val="0"/>
      <w:marTop w:val="0"/>
      <w:marBottom w:val="0"/>
      <w:divBdr>
        <w:top w:val="none" w:sz="0" w:space="0" w:color="auto"/>
        <w:left w:val="none" w:sz="0" w:space="0" w:color="auto"/>
        <w:bottom w:val="none" w:sz="0" w:space="0" w:color="auto"/>
        <w:right w:val="none" w:sz="0" w:space="0" w:color="auto"/>
      </w:divBdr>
      <w:divsChild>
        <w:div w:id="854272869">
          <w:marLeft w:val="0"/>
          <w:marRight w:val="0"/>
          <w:marTop w:val="0"/>
          <w:marBottom w:val="0"/>
          <w:divBdr>
            <w:top w:val="none" w:sz="0" w:space="0" w:color="auto"/>
            <w:left w:val="none" w:sz="0" w:space="0" w:color="auto"/>
            <w:bottom w:val="none" w:sz="0" w:space="0" w:color="auto"/>
            <w:right w:val="none" w:sz="0" w:space="0" w:color="auto"/>
          </w:divBdr>
        </w:div>
        <w:div w:id="1030492536">
          <w:marLeft w:val="0"/>
          <w:marRight w:val="0"/>
          <w:marTop w:val="0"/>
          <w:marBottom w:val="0"/>
          <w:divBdr>
            <w:top w:val="none" w:sz="0" w:space="0" w:color="auto"/>
            <w:left w:val="none" w:sz="0" w:space="0" w:color="auto"/>
            <w:bottom w:val="none" w:sz="0" w:space="0" w:color="auto"/>
            <w:right w:val="none" w:sz="0" w:space="0" w:color="auto"/>
          </w:divBdr>
        </w:div>
        <w:div w:id="1531140414">
          <w:marLeft w:val="0"/>
          <w:marRight w:val="0"/>
          <w:marTop w:val="0"/>
          <w:marBottom w:val="0"/>
          <w:divBdr>
            <w:top w:val="none" w:sz="0" w:space="0" w:color="auto"/>
            <w:left w:val="none" w:sz="0" w:space="0" w:color="auto"/>
            <w:bottom w:val="none" w:sz="0" w:space="0" w:color="auto"/>
            <w:right w:val="none" w:sz="0" w:space="0" w:color="auto"/>
          </w:divBdr>
        </w:div>
      </w:divsChild>
    </w:div>
    <w:div w:id="1390181074">
      <w:bodyDiv w:val="1"/>
      <w:marLeft w:val="0"/>
      <w:marRight w:val="0"/>
      <w:marTop w:val="0"/>
      <w:marBottom w:val="0"/>
      <w:divBdr>
        <w:top w:val="none" w:sz="0" w:space="0" w:color="auto"/>
        <w:left w:val="none" w:sz="0" w:space="0" w:color="auto"/>
        <w:bottom w:val="none" w:sz="0" w:space="0" w:color="auto"/>
        <w:right w:val="none" w:sz="0" w:space="0" w:color="auto"/>
      </w:divBdr>
      <w:divsChild>
        <w:div w:id="901213747">
          <w:marLeft w:val="0"/>
          <w:marRight w:val="0"/>
          <w:marTop w:val="0"/>
          <w:marBottom w:val="0"/>
          <w:divBdr>
            <w:top w:val="none" w:sz="0" w:space="0" w:color="auto"/>
            <w:left w:val="none" w:sz="0" w:space="0" w:color="auto"/>
            <w:bottom w:val="none" w:sz="0" w:space="0" w:color="auto"/>
            <w:right w:val="none" w:sz="0" w:space="0" w:color="auto"/>
          </w:divBdr>
        </w:div>
        <w:div w:id="914364066">
          <w:marLeft w:val="0"/>
          <w:marRight w:val="0"/>
          <w:marTop w:val="0"/>
          <w:marBottom w:val="0"/>
          <w:divBdr>
            <w:top w:val="none" w:sz="0" w:space="0" w:color="auto"/>
            <w:left w:val="none" w:sz="0" w:space="0" w:color="auto"/>
            <w:bottom w:val="none" w:sz="0" w:space="0" w:color="auto"/>
            <w:right w:val="none" w:sz="0" w:space="0" w:color="auto"/>
          </w:divBdr>
        </w:div>
      </w:divsChild>
    </w:div>
    <w:div w:id="1861510149">
      <w:bodyDiv w:val="1"/>
      <w:marLeft w:val="0"/>
      <w:marRight w:val="0"/>
      <w:marTop w:val="0"/>
      <w:marBottom w:val="0"/>
      <w:divBdr>
        <w:top w:val="none" w:sz="0" w:space="0" w:color="auto"/>
        <w:left w:val="none" w:sz="0" w:space="0" w:color="auto"/>
        <w:bottom w:val="none" w:sz="0" w:space="0" w:color="auto"/>
        <w:right w:val="none" w:sz="0" w:space="0" w:color="auto"/>
      </w:divBdr>
      <w:divsChild>
        <w:div w:id="54086205">
          <w:marLeft w:val="0"/>
          <w:marRight w:val="0"/>
          <w:marTop w:val="0"/>
          <w:marBottom w:val="0"/>
          <w:divBdr>
            <w:top w:val="none" w:sz="0" w:space="0" w:color="auto"/>
            <w:left w:val="none" w:sz="0" w:space="0" w:color="auto"/>
            <w:bottom w:val="none" w:sz="0" w:space="0" w:color="auto"/>
            <w:right w:val="none" w:sz="0" w:space="0" w:color="auto"/>
          </w:divBdr>
        </w:div>
        <w:div w:id="67927435">
          <w:marLeft w:val="0"/>
          <w:marRight w:val="0"/>
          <w:marTop w:val="0"/>
          <w:marBottom w:val="0"/>
          <w:divBdr>
            <w:top w:val="none" w:sz="0" w:space="0" w:color="auto"/>
            <w:left w:val="none" w:sz="0" w:space="0" w:color="auto"/>
            <w:bottom w:val="none" w:sz="0" w:space="0" w:color="auto"/>
            <w:right w:val="none" w:sz="0" w:space="0" w:color="auto"/>
          </w:divBdr>
        </w:div>
        <w:div w:id="255528904">
          <w:marLeft w:val="0"/>
          <w:marRight w:val="0"/>
          <w:marTop w:val="0"/>
          <w:marBottom w:val="0"/>
          <w:divBdr>
            <w:top w:val="none" w:sz="0" w:space="0" w:color="auto"/>
            <w:left w:val="none" w:sz="0" w:space="0" w:color="auto"/>
            <w:bottom w:val="none" w:sz="0" w:space="0" w:color="auto"/>
            <w:right w:val="none" w:sz="0" w:space="0" w:color="auto"/>
          </w:divBdr>
        </w:div>
        <w:div w:id="429669657">
          <w:marLeft w:val="0"/>
          <w:marRight w:val="0"/>
          <w:marTop w:val="0"/>
          <w:marBottom w:val="0"/>
          <w:divBdr>
            <w:top w:val="none" w:sz="0" w:space="0" w:color="auto"/>
            <w:left w:val="none" w:sz="0" w:space="0" w:color="auto"/>
            <w:bottom w:val="none" w:sz="0" w:space="0" w:color="auto"/>
            <w:right w:val="none" w:sz="0" w:space="0" w:color="auto"/>
          </w:divBdr>
        </w:div>
        <w:div w:id="576135492">
          <w:marLeft w:val="0"/>
          <w:marRight w:val="0"/>
          <w:marTop w:val="0"/>
          <w:marBottom w:val="0"/>
          <w:divBdr>
            <w:top w:val="none" w:sz="0" w:space="0" w:color="auto"/>
            <w:left w:val="none" w:sz="0" w:space="0" w:color="auto"/>
            <w:bottom w:val="none" w:sz="0" w:space="0" w:color="auto"/>
            <w:right w:val="none" w:sz="0" w:space="0" w:color="auto"/>
          </w:divBdr>
        </w:div>
        <w:div w:id="739981860">
          <w:marLeft w:val="0"/>
          <w:marRight w:val="0"/>
          <w:marTop w:val="0"/>
          <w:marBottom w:val="0"/>
          <w:divBdr>
            <w:top w:val="none" w:sz="0" w:space="0" w:color="auto"/>
            <w:left w:val="none" w:sz="0" w:space="0" w:color="auto"/>
            <w:bottom w:val="none" w:sz="0" w:space="0" w:color="auto"/>
            <w:right w:val="none" w:sz="0" w:space="0" w:color="auto"/>
          </w:divBdr>
        </w:div>
        <w:div w:id="1032652978">
          <w:marLeft w:val="0"/>
          <w:marRight w:val="0"/>
          <w:marTop w:val="0"/>
          <w:marBottom w:val="0"/>
          <w:divBdr>
            <w:top w:val="none" w:sz="0" w:space="0" w:color="auto"/>
            <w:left w:val="none" w:sz="0" w:space="0" w:color="auto"/>
            <w:bottom w:val="none" w:sz="0" w:space="0" w:color="auto"/>
            <w:right w:val="none" w:sz="0" w:space="0" w:color="auto"/>
          </w:divBdr>
        </w:div>
        <w:div w:id="2093161908">
          <w:marLeft w:val="0"/>
          <w:marRight w:val="0"/>
          <w:marTop w:val="0"/>
          <w:marBottom w:val="0"/>
          <w:divBdr>
            <w:top w:val="none" w:sz="0" w:space="0" w:color="auto"/>
            <w:left w:val="none" w:sz="0" w:space="0" w:color="auto"/>
            <w:bottom w:val="none" w:sz="0" w:space="0" w:color="auto"/>
            <w:right w:val="none" w:sz="0" w:space="0" w:color="auto"/>
          </w:divBdr>
        </w:div>
      </w:divsChild>
    </w:div>
    <w:div w:id="1902904750">
      <w:bodyDiv w:val="1"/>
      <w:marLeft w:val="0"/>
      <w:marRight w:val="0"/>
      <w:marTop w:val="0"/>
      <w:marBottom w:val="0"/>
      <w:divBdr>
        <w:top w:val="none" w:sz="0" w:space="0" w:color="auto"/>
        <w:left w:val="none" w:sz="0" w:space="0" w:color="auto"/>
        <w:bottom w:val="none" w:sz="0" w:space="0" w:color="auto"/>
        <w:right w:val="none" w:sz="0" w:space="0" w:color="auto"/>
      </w:divBdr>
      <w:divsChild>
        <w:div w:id="137773628">
          <w:marLeft w:val="0"/>
          <w:marRight w:val="0"/>
          <w:marTop w:val="0"/>
          <w:marBottom w:val="0"/>
          <w:divBdr>
            <w:top w:val="none" w:sz="0" w:space="0" w:color="auto"/>
            <w:left w:val="none" w:sz="0" w:space="0" w:color="auto"/>
            <w:bottom w:val="none" w:sz="0" w:space="0" w:color="auto"/>
            <w:right w:val="none" w:sz="0" w:space="0" w:color="auto"/>
          </w:divBdr>
        </w:div>
        <w:div w:id="206187986">
          <w:marLeft w:val="0"/>
          <w:marRight w:val="0"/>
          <w:marTop w:val="0"/>
          <w:marBottom w:val="0"/>
          <w:divBdr>
            <w:top w:val="none" w:sz="0" w:space="0" w:color="auto"/>
            <w:left w:val="none" w:sz="0" w:space="0" w:color="auto"/>
            <w:bottom w:val="none" w:sz="0" w:space="0" w:color="auto"/>
            <w:right w:val="none" w:sz="0" w:space="0" w:color="auto"/>
          </w:divBdr>
        </w:div>
        <w:div w:id="564223386">
          <w:marLeft w:val="0"/>
          <w:marRight w:val="0"/>
          <w:marTop w:val="0"/>
          <w:marBottom w:val="0"/>
          <w:divBdr>
            <w:top w:val="none" w:sz="0" w:space="0" w:color="auto"/>
            <w:left w:val="none" w:sz="0" w:space="0" w:color="auto"/>
            <w:bottom w:val="none" w:sz="0" w:space="0" w:color="auto"/>
            <w:right w:val="none" w:sz="0" w:space="0" w:color="auto"/>
          </w:divBdr>
        </w:div>
      </w:divsChild>
    </w:div>
    <w:div w:id="2047216185">
      <w:bodyDiv w:val="1"/>
      <w:marLeft w:val="0"/>
      <w:marRight w:val="0"/>
      <w:marTop w:val="0"/>
      <w:marBottom w:val="0"/>
      <w:divBdr>
        <w:top w:val="none" w:sz="0" w:space="0" w:color="auto"/>
        <w:left w:val="none" w:sz="0" w:space="0" w:color="auto"/>
        <w:bottom w:val="none" w:sz="0" w:space="0" w:color="auto"/>
        <w:right w:val="none" w:sz="0" w:space="0" w:color="auto"/>
      </w:divBdr>
    </w:div>
    <w:div w:id="2063672689">
      <w:bodyDiv w:val="1"/>
      <w:marLeft w:val="0"/>
      <w:marRight w:val="0"/>
      <w:marTop w:val="0"/>
      <w:marBottom w:val="0"/>
      <w:divBdr>
        <w:top w:val="none" w:sz="0" w:space="0" w:color="auto"/>
        <w:left w:val="none" w:sz="0" w:space="0" w:color="auto"/>
        <w:bottom w:val="none" w:sz="0" w:space="0" w:color="auto"/>
        <w:right w:val="none" w:sz="0" w:space="0" w:color="auto"/>
      </w:divBdr>
    </w:div>
    <w:div w:id="2090301404">
      <w:bodyDiv w:val="1"/>
      <w:marLeft w:val="0"/>
      <w:marRight w:val="0"/>
      <w:marTop w:val="0"/>
      <w:marBottom w:val="0"/>
      <w:divBdr>
        <w:top w:val="none" w:sz="0" w:space="0" w:color="auto"/>
        <w:left w:val="none" w:sz="0" w:space="0" w:color="auto"/>
        <w:bottom w:val="none" w:sz="0" w:space="0" w:color="auto"/>
        <w:right w:val="none" w:sz="0" w:space="0" w:color="auto"/>
      </w:divBdr>
      <w:divsChild>
        <w:div w:id="380592595">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bishmali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30860-B075-4AE2-A1C0-9F33F256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Tabish Mallick</cp:lastModifiedBy>
  <cp:revision>8</cp:revision>
  <dcterms:created xsi:type="dcterms:W3CDTF">2021-07-21T15:00:00Z</dcterms:created>
  <dcterms:modified xsi:type="dcterms:W3CDTF">2021-10-03T08:18:00Z</dcterms:modified>
</cp:coreProperties>
</file>