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6349" w:rsidRPr="008F7EB7" w:rsidRDefault="003A7E56" w:rsidP="0070634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5210175</wp:posOffset>
            </wp:positionH>
            <wp:positionV relativeFrom="margin">
              <wp:posOffset>-523875</wp:posOffset>
            </wp:positionV>
            <wp:extent cx="1257300" cy="1619250"/>
            <wp:effectExtent l="38100" t="19050" r="19050" b="19050"/>
            <wp:wrapSquare wrapText="bothSides"/>
            <wp:docPr id="1" name="Picture 1" descr="C:\Users\ACER\Documents\img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img5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7A4" w:rsidRPr="00364A4D" w:rsidRDefault="00AB4BC6" w:rsidP="00706349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364A4D">
        <w:rPr>
          <w:rFonts w:asciiTheme="minorHAnsi" w:hAnsiTheme="minorHAnsi" w:cstheme="minorHAnsi"/>
          <w:b/>
          <w:bCs/>
          <w:sz w:val="36"/>
          <w:szCs w:val="36"/>
        </w:rPr>
        <w:t>SONU VARGHESE</w:t>
      </w:r>
    </w:p>
    <w:p w:rsidR="00AB4BC6" w:rsidRPr="00364A4D" w:rsidRDefault="00FB6EF4" w:rsidP="00706349">
      <w:pPr>
        <w:rPr>
          <w:rFonts w:asciiTheme="minorHAnsi" w:hAnsiTheme="minorHAnsi" w:cstheme="minorHAnsi"/>
          <w:b/>
          <w:bCs/>
        </w:rPr>
      </w:pPr>
      <w:proofErr w:type="spellStart"/>
      <w:proofErr w:type="gramStart"/>
      <w:r>
        <w:rPr>
          <w:rFonts w:asciiTheme="minorHAnsi" w:hAnsiTheme="minorHAnsi" w:cstheme="minorHAnsi"/>
          <w:b/>
          <w:bCs/>
        </w:rPr>
        <w:t>abudabi</w:t>
      </w:r>
      <w:proofErr w:type="spellEnd"/>
      <w:r w:rsidR="00AE3408">
        <w:rPr>
          <w:rFonts w:asciiTheme="minorHAnsi" w:hAnsiTheme="minorHAnsi" w:cstheme="minorHAnsi"/>
          <w:b/>
          <w:bCs/>
        </w:rPr>
        <w:t xml:space="preserve"> ,</w:t>
      </w:r>
      <w:proofErr w:type="gramEnd"/>
      <w:r w:rsidR="00AE3408">
        <w:rPr>
          <w:rFonts w:asciiTheme="minorHAnsi" w:hAnsiTheme="minorHAnsi" w:cstheme="minorHAnsi"/>
          <w:b/>
          <w:bCs/>
        </w:rPr>
        <w:t xml:space="preserve"> UAE</w:t>
      </w:r>
    </w:p>
    <w:p w:rsidR="00706349" w:rsidRPr="00AE3408" w:rsidRDefault="00FB6EF4" w:rsidP="0070634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Mobile: +971547217507</w:t>
      </w:r>
    </w:p>
    <w:p w:rsidR="00706349" w:rsidRPr="00364A4D" w:rsidRDefault="00706349" w:rsidP="00706349">
      <w:pPr>
        <w:rPr>
          <w:rFonts w:asciiTheme="minorHAnsi" w:hAnsiTheme="minorHAnsi" w:cstheme="minorHAnsi"/>
          <w:b/>
          <w:bCs/>
        </w:rPr>
      </w:pPr>
      <w:r w:rsidRPr="00364A4D">
        <w:rPr>
          <w:rFonts w:asciiTheme="minorHAnsi" w:hAnsiTheme="minorHAnsi" w:cstheme="minorHAnsi"/>
          <w:b/>
        </w:rPr>
        <w:t xml:space="preserve">Email: </w:t>
      </w:r>
      <w:r w:rsidR="00364A4D" w:rsidRPr="00364A4D">
        <w:rPr>
          <w:rFonts w:asciiTheme="minorHAnsi" w:hAnsiTheme="minorHAnsi" w:cstheme="minorHAnsi"/>
          <w:b/>
        </w:rPr>
        <w:t xml:space="preserve"> sonuvarghese0007@gmail.com</w:t>
      </w:r>
    </w:p>
    <w:p w:rsidR="003A7E56" w:rsidRDefault="00814986" w:rsidP="003A7E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108584</wp:posOffset>
                </wp:positionV>
                <wp:extent cx="6238875" cy="0"/>
                <wp:effectExtent l="0" t="0" r="9525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8.55pt" to="486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" strokeweight=".26mm">
                <v:stroke joinstyle="miter"/>
              </v:line>
            </w:pict>
          </mc:Fallback>
        </mc:AlternateContent>
      </w:r>
    </w:p>
    <w:p w:rsidR="00094DAC" w:rsidRPr="003A7E56" w:rsidRDefault="00094DAC" w:rsidP="003A7E56">
      <w:pPr>
        <w:rPr>
          <w:rFonts w:asciiTheme="minorHAnsi" w:hAnsiTheme="minorHAnsi" w:cstheme="minorHAnsi"/>
          <w:sz w:val="22"/>
          <w:szCs w:val="22"/>
        </w:rPr>
      </w:pPr>
      <w:r w:rsidRPr="00364A4D">
        <w:rPr>
          <w:rFonts w:asciiTheme="minorHAnsi" w:hAnsiTheme="minorHAnsi" w:cstheme="minorHAnsi"/>
        </w:rPr>
        <w:t xml:space="preserve">A dynamic professional with </w:t>
      </w:r>
      <w:r w:rsidR="00FB6EF4">
        <w:rPr>
          <w:rFonts w:asciiTheme="minorHAnsi" w:hAnsiTheme="minorHAnsi" w:cstheme="minorHAnsi"/>
        </w:rPr>
        <w:t xml:space="preserve">nearly </w:t>
      </w:r>
      <w:proofErr w:type="gramStart"/>
      <w:r w:rsidR="00FB6EF4">
        <w:rPr>
          <w:rFonts w:asciiTheme="minorHAnsi" w:hAnsiTheme="minorHAnsi" w:cstheme="minorHAnsi"/>
        </w:rPr>
        <w:t xml:space="preserve">4 </w:t>
      </w:r>
      <w:r w:rsidR="00AB4BC6" w:rsidRPr="00364A4D">
        <w:rPr>
          <w:rFonts w:asciiTheme="minorHAnsi" w:hAnsiTheme="minorHAnsi" w:cstheme="minorHAnsi"/>
        </w:rPr>
        <w:t xml:space="preserve"> Year</w:t>
      </w:r>
      <w:proofErr w:type="gramEnd"/>
      <w:r w:rsidR="00AB4BC6" w:rsidRPr="00364A4D">
        <w:rPr>
          <w:rFonts w:asciiTheme="minorHAnsi" w:hAnsiTheme="minorHAnsi" w:cstheme="minorHAnsi"/>
        </w:rPr>
        <w:t xml:space="preserve"> </w:t>
      </w:r>
      <w:r w:rsidR="00416D4C" w:rsidRPr="00364A4D">
        <w:rPr>
          <w:rFonts w:asciiTheme="minorHAnsi" w:hAnsiTheme="minorHAnsi" w:cstheme="minorHAnsi"/>
        </w:rPr>
        <w:t>of</w:t>
      </w:r>
      <w:r w:rsidRPr="00364A4D">
        <w:rPr>
          <w:rFonts w:asciiTheme="minorHAnsi" w:hAnsiTheme="minorHAnsi" w:cstheme="minorHAnsi"/>
        </w:rPr>
        <w:t xml:space="preserve"> rich e</w:t>
      </w:r>
      <w:r w:rsidR="0035267D">
        <w:rPr>
          <w:rFonts w:asciiTheme="minorHAnsi" w:hAnsiTheme="minorHAnsi" w:cstheme="minorHAnsi"/>
        </w:rPr>
        <w:t>xpertise in cash receive payments</w:t>
      </w:r>
      <w:r w:rsidR="0059125D" w:rsidRPr="00364A4D">
        <w:rPr>
          <w:rFonts w:asciiTheme="minorHAnsi" w:hAnsiTheme="minorHAnsi" w:cstheme="minorHAnsi"/>
        </w:rPr>
        <w:t>&amp; Accounts.</w:t>
      </w:r>
    </w:p>
    <w:p w:rsidR="00C80B78" w:rsidRPr="00364A4D" w:rsidRDefault="006F37E1" w:rsidP="00436787">
      <w:pPr>
        <w:pStyle w:val="Subtitle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64A4D">
        <w:rPr>
          <w:rFonts w:asciiTheme="minorHAnsi" w:hAnsiTheme="minorHAnsi" w:cstheme="minorHAnsi"/>
          <w:b/>
          <w:bCs/>
          <w:sz w:val="28"/>
          <w:szCs w:val="28"/>
        </w:rPr>
        <w:t>OBJECTIVE</w:t>
      </w:r>
    </w:p>
    <w:p w:rsidR="00C80B78" w:rsidRPr="00364A4D" w:rsidRDefault="00C80B78" w:rsidP="00C80B78">
      <w:pPr>
        <w:tabs>
          <w:tab w:val="left" w:pos="0"/>
          <w:tab w:val="left" w:pos="615"/>
        </w:tabs>
        <w:jc w:val="both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 xml:space="preserve">To work </w:t>
      </w:r>
      <w:r w:rsidR="0088702E" w:rsidRPr="00364A4D">
        <w:rPr>
          <w:rFonts w:asciiTheme="minorHAnsi" w:hAnsiTheme="minorHAnsi" w:cstheme="minorHAnsi"/>
        </w:rPr>
        <w:t>for</w:t>
      </w:r>
      <w:r w:rsidRPr="00364A4D">
        <w:rPr>
          <w:rFonts w:asciiTheme="minorHAnsi" w:hAnsiTheme="minorHAnsi" w:cstheme="minorHAnsi"/>
        </w:rPr>
        <w:t xml:space="preserve"> an organization that gives scope to update my knowledge and skills in accordance to the latest trends and be a part of the team that dynamically work towards growth of the organization and gain satisfaction thereof.</w:t>
      </w:r>
    </w:p>
    <w:p w:rsidR="00C80B78" w:rsidRPr="003A7E56" w:rsidRDefault="00C80B78" w:rsidP="003A7E56">
      <w:pPr>
        <w:pStyle w:val="Heading2"/>
        <w:ind w:right="-585"/>
        <w:rPr>
          <w:rFonts w:asciiTheme="minorHAnsi" w:hAnsiTheme="minorHAnsi" w:cstheme="minorHAnsi"/>
          <w:b w:val="0"/>
          <w:u w:val="none"/>
        </w:rPr>
      </w:pPr>
      <w:r w:rsidRPr="003A7E56">
        <w:rPr>
          <w:rFonts w:asciiTheme="minorHAnsi" w:hAnsiTheme="minorHAnsi" w:cstheme="minorHAnsi"/>
          <w:sz w:val="28"/>
          <w:szCs w:val="28"/>
        </w:rPr>
        <w:t>SUMMARY</w:t>
      </w:r>
    </w:p>
    <w:p w:rsidR="00EF5E24" w:rsidRPr="00364A4D" w:rsidRDefault="004922A1" w:rsidP="00FA4784">
      <w:pPr>
        <w:numPr>
          <w:ilvl w:val="0"/>
          <w:numId w:val="10"/>
        </w:numPr>
        <w:shd w:val="clear" w:color="auto" w:fill="F2F2F2" w:themeFill="background1" w:themeFillShade="F2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Lines="20" w:before="48" w:after="100" w:afterAutospacing="1"/>
        <w:contextualSpacing/>
        <w:jc w:val="both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 xml:space="preserve">Bachelor of </w:t>
      </w:r>
      <w:r w:rsidR="005F37A4" w:rsidRPr="00364A4D">
        <w:rPr>
          <w:rFonts w:asciiTheme="minorHAnsi" w:hAnsiTheme="minorHAnsi" w:cstheme="minorHAnsi"/>
        </w:rPr>
        <w:t>commerce</w:t>
      </w:r>
      <w:r w:rsidRPr="00364A4D">
        <w:rPr>
          <w:rFonts w:asciiTheme="minorHAnsi" w:hAnsiTheme="minorHAnsi" w:cstheme="minorHAnsi"/>
        </w:rPr>
        <w:t xml:space="preserve"> (</w:t>
      </w:r>
      <w:r w:rsidR="00AE3408" w:rsidRPr="00364A4D">
        <w:rPr>
          <w:rFonts w:asciiTheme="minorHAnsi" w:hAnsiTheme="minorHAnsi" w:cstheme="minorHAnsi"/>
        </w:rPr>
        <w:t>Computerized</w:t>
      </w:r>
      <w:r w:rsidRPr="00364A4D">
        <w:rPr>
          <w:rFonts w:asciiTheme="minorHAnsi" w:hAnsiTheme="minorHAnsi" w:cstheme="minorHAnsi"/>
        </w:rPr>
        <w:t xml:space="preserve"> Accounting</w:t>
      </w:r>
      <w:r w:rsidR="00EF5E24" w:rsidRPr="00364A4D">
        <w:rPr>
          <w:rFonts w:asciiTheme="minorHAnsi" w:hAnsiTheme="minorHAnsi" w:cstheme="minorHAnsi"/>
        </w:rPr>
        <w:t>) with</w:t>
      </w:r>
      <w:r w:rsidR="001D5D35" w:rsidRPr="00364A4D">
        <w:rPr>
          <w:rFonts w:asciiTheme="minorHAnsi" w:hAnsiTheme="minorHAnsi" w:cstheme="minorHAnsi"/>
        </w:rPr>
        <w:t xml:space="preserve"> nearly</w:t>
      </w:r>
      <w:r w:rsidR="00EF5E24" w:rsidRPr="00364A4D">
        <w:rPr>
          <w:rFonts w:asciiTheme="minorHAnsi" w:hAnsiTheme="minorHAnsi" w:cstheme="minorHAnsi"/>
        </w:rPr>
        <w:t xml:space="preserve"> </w:t>
      </w:r>
      <w:r w:rsidR="00FB6EF4">
        <w:rPr>
          <w:rFonts w:asciiTheme="minorHAnsi" w:hAnsiTheme="minorHAnsi" w:cstheme="minorHAnsi"/>
          <w:b/>
        </w:rPr>
        <w:t>4</w:t>
      </w:r>
      <w:r w:rsidR="00AB4BC6" w:rsidRPr="00364A4D">
        <w:rPr>
          <w:rFonts w:asciiTheme="minorHAnsi" w:hAnsiTheme="minorHAnsi" w:cstheme="minorHAnsi"/>
          <w:b/>
        </w:rPr>
        <w:t xml:space="preserve"> Year</w:t>
      </w:r>
      <w:r w:rsidR="00EF5E24" w:rsidRPr="00364A4D">
        <w:rPr>
          <w:rFonts w:asciiTheme="minorHAnsi" w:hAnsiTheme="minorHAnsi" w:cstheme="minorHAnsi"/>
        </w:rPr>
        <w:t xml:space="preserve"> of experience in </w:t>
      </w:r>
      <w:r w:rsidR="00AB6572" w:rsidRPr="00364A4D">
        <w:rPr>
          <w:rFonts w:asciiTheme="minorHAnsi" w:hAnsiTheme="minorHAnsi" w:cstheme="minorHAnsi"/>
          <w:b/>
        </w:rPr>
        <w:t>Accoun</w:t>
      </w:r>
      <w:r w:rsidR="00F92BFA" w:rsidRPr="00364A4D">
        <w:rPr>
          <w:rFonts w:asciiTheme="minorHAnsi" w:hAnsiTheme="minorHAnsi" w:cstheme="minorHAnsi"/>
          <w:b/>
        </w:rPr>
        <w:t>t</w:t>
      </w:r>
      <w:r w:rsidR="00094DAC" w:rsidRPr="00364A4D">
        <w:rPr>
          <w:rFonts w:asciiTheme="minorHAnsi" w:hAnsiTheme="minorHAnsi" w:cstheme="minorHAnsi"/>
          <w:b/>
        </w:rPr>
        <w:t>s &amp; finance</w:t>
      </w:r>
      <w:r w:rsidR="00AB6572" w:rsidRPr="00364A4D">
        <w:rPr>
          <w:rFonts w:asciiTheme="minorHAnsi" w:hAnsiTheme="minorHAnsi" w:cstheme="minorHAnsi"/>
        </w:rPr>
        <w:t>.</w:t>
      </w:r>
    </w:p>
    <w:p w:rsidR="001B58AD" w:rsidRPr="00364A4D" w:rsidRDefault="001B58AD" w:rsidP="00FA4784">
      <w:pPr>
        <w:numPr>
          <w:ilvl w:val="0"/>
          <w:numId w:val="10"/>
        </w:numPr>
        <w:shd w:val="clear" w:color="auto" w:fill="F2F2F2" w:themeFill="background1" w:themeFillShade="F2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Lines="50" w:before="120" w:after="100" w:afterAutospacing="1"/>
        <w:contextualSpacing/>
        <w:jc w:val="both"/>
        <w:rPr>
          <w:rFonts w:asciiTheme="minorHAnsi" w:hAnsiTheme="minorHAnsi" w:cstheme="minorHAnsi"/>
          <w:b/>
        </w:rPr>
      </w:pPr>
      <w:r w:rsidRPr="00364A4D">
        <w:rPr>
          <w:rFonts w:asciiTheme="minorHAnsi" w:hAnsiTheme="minorHAnsi" w:cstheme="minorHAnsi"/>
        </w:rPr>
        <w:t xml:space="preserve">Skills in </w:t>
      </w:r>
      <w:r w:rsidRPr="00364A4D">
        <w:rPr>
          <w:rFonts w:asciiTheme="minorHAnsi" w:hAnsiTheme="minorHAnsi" w:cstheme="minorHAnsi"/>
          <w:b/>
        </w:rPr>
        <w:t xml:space="preserve">ERP Packages </w:t>
      </w:r>
      <w:r w:rsidRPr="00364A4D">
        <w:rPr>
          <w:rFonts w:asciiTheme="minorHAnsi" w:hAnsiTheme="minorHAnsi" w:cstheme="minorHAnsi"/>
        </w:rPr>
        <w:t xml:space="preserve">of </w:t>
      </w:r>
      <w:r w:rsidRPr="00364A4D">
        <w:rPr>
          <w:rFonts w:asciiTheme="minorHAnsi" w:hAnsiTheme="minorHAnsi" w:cstheme="minorHAnsi"/>
          <w:b/>
        </w:rPr>
        <w:t>SAP Business One, FI/CO, Tally 9.0, Peachtree, Quick Books</w:t>
      </w:r>
      <w:r w:rsidR="006A7520" w:rsidRPr="00364A4D">
        <w:rPr>
          <w:rFonts w:asciiTheme="minorHAnsi" w:hAnsiTheme="minorHAnsi" w:cstheme="minorHAnsi"/>
          <w:b/>
        </w:rPr>
        <w:t>.</w:t>
      </w:r>
      <w:r w:rsidRPr="00364A4D">
        <w:rPr>
          <w:rFonts w:asciiTheme="minorHAnsi" w:hAnsiTheme="minorHAnsi" w:cstheme="minorHAnsi"/>
          <w:b/>
        </w:rPr>
        <w:t xml:space="preserve"> </w:t>
      </w:r>
    </w:p>
    <w:p w:rsidR="001B58AD" w:rsidRPr="00364A4D" w:rsidRDefault="001B58AD" w:rsidP="00FA4784">
      <w:pPr>
        <w:numPr>
          <w:ilvl w:val="0"/>
          <w:numId w:val="10"/>
        </w:numPr>
        <w:shd w:val="clear" w:color="auto" w:fill="F2F2F2" w:themeFill="background1" w:themeFillShade="F2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Lines="50" w:before="120" w:after="100" w:afterAutospacing="1"/>
        <w:contextualSpacing/>
        <w:jc w:val="both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 xml:space="preserve">Proficient with computer skills and comfortable with </w:t>
      </w:r>
      <w:r w:rsidRPr="00364A4D">
        <w:rPr>
          <w:rFonts w:asciiTheme="minorHAnsi" w:hAnsiTheme="minorHAnsi" w:cstheme="minorHAnsi"/>
          <w:b/>
        </w:rPr>
        <w:t>MS office packages</w:t>
      </w:r>
      <w:r w:rsidR="006A7520" w:rsidRPr="00364A4D">
        <w:rPr>
          <w:rFonts w:asciiTheme="minorHAnsi" w:hAnsiTheme="minorHAnsi" w:cstheme="minorHAnsi"/>
          <w:b/>
        </w:rPr>
        <w:t>,</w:t>
      </w:r>
      <w:r w:rsidR="00AB4BC6" w:rsidRPr="00364A4D">
        <w:rPr>
          <w:rFonts w:asciiTheme="minorHAnsi" w:hAnsiTheme="minorHAnsi" w:cstheme="minorHAnsi"/>
          <w:b/>
        </w:rPr>
        <w:t xml:space="preserve"> </w:t>
      </w:r>
      <w:r w:rsidR="006A7520" w:rsidRPr="00364A4D">
        <w:rPr>
          <w:rFonts w:asciiTheme="minorHAnsi" w:hAnsiTheme="minorHAnsi" w:cstheme="minorHAnsi"/>
          <w:b/>
        </w:rPr>
        <w:t>Excel</w:t>
      </w:r>
      <w:r w:rsidRPr="00364A4D">
        <w:rPr>
          <w:rFonts w:asciiTheme="minorHAnsi" w:hAnsiTheme="minorHAnsi" w:cstheme="minorHAnsi"/>
        </w:rPr>
        <w:t>,</w:t>
      </w:r>
      <w:r w:rsidR="00AB4BC6" w:rsidRPr="00364A4D">
        <w:rPr>
          <w:rFonts w:asciiTheme="minorHAnsi" w:hAnsiTheme="minorHAnsi" w:cstheme="minorHAnsi"/>
        </w:rPr>
        <w:t xml:space="preserve"> </w:t>
      </w:r>
      <w:r w:rsidRPr="00364A4D">
        <w:rPr>
          <w:rFonts w:asciiTheme="minorHAnsi" w:hAnsiTheme="minorHAnsi" w:cstheme="minorHAnsi"/>
          <w:b/>
        </w:rPr>
        <w:t>Internet and Emails.</w:t>
      </w:r>
    </w:p>
    <w:p w:rsidR="00190DAB" w:rsidRPr="00364A4D" w:rsidRDefault="00AC6924" w:rsidP="00FA4784">
      <w:pPr>
        <w:numPr>
          <w:ilvl w:val="0"/>
          <w:numId w:val="10"/>
        </w:numPr>
        <w:shd w:val="clear" w:color="auto" w:fill="F2F2F2" w:themeFill="background1" w:themeFillShade="F2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Lines="50" w:before="120" w:after="100" w:afterAutospacing="1"/>
        <w:contextualSpacing/>
        <w:jc w:val="both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 xml:space="preserve">Demonstrated abilities to </w:t>
      </w:r>
      <w:r w:rsidRPr="00364A4D">
        <w:rPr>
          <w:rFonts w:asciiTheme="minorHAnsi" w:hAnsiTheme="minorHAnsi" w:cstheme="minorHAnsi"/>
          <w:b/>
        </w:rPr>
        <w:t>co</w:t>
      </w:r>
      <w:r w:rsidR="00592FEF" w:rsidRPr="00364A4D">
        <w:rPr>
          <w:rFonts w:asciiTheme="minorHAnsi" w:hAnsiTheme="minorHAnsi" w:cstheme="minorHAnsi"/>
          <w:b/>
        </w:rPr>
        <w:t>-</w:t>
      </w:r>
      <w:r w:rsidRPr="00364A4D">
        <w:rPr>
          <w:rFonts w:asciiTheme="minorHAnsi" w:hAnsiTheme="minorHAnsi" w:cstheme="minorHAnsi"/>
          <w:b/>
        </w:rPr>
        <w:t>ordinate</w:t>
      </w:r>
      <w:r w:rsidRPr="00364A4D">
        <w:rPr>
          <w:rFonts w:asciiTheme="minorHAnsi" w:hAnsiTheme="minorHAnsi" w:cstheme="minorHAnsi"/>
        </w:rPr>
        <w:t xml:space="preserve"> the efforts of a large team of diverse employees.</w:t>
      </w:r>
    </w:p>
    <w:p w:rsidR="00387888" w:rsidRPr="00364A4D" w:rsidRDefault="00387888" w:rsidP="00FA4784">
      <w:pPr>
        <w:numPr>
          <w:ilvl w:val="0"/>
          <w:numId w:val="10"/>
        </w:numPr>
        <w:shd w:val="clear" w:color="auto" w:fill="F2F2F2" w:themeFill="background1" w:themeFillShade="F2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Lines="50" w:before="120" w:after="100" w:afterAutospacing="1"/>
        <w:contextualSpacing/>
        <w:jc w:val="both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 xml:space="preserve">Efficient in generating </w:t>
      </w:r>
      <w:r w:rsidRPr="00364A4D">
        <w:rPr>
          <w:rFonts w:asciiTheme="minorHAnsi" w:hAnsiTheme="minorHAnsi" w:cstheme="minorHAnsi"/>
          <w:b/>
        </w:rPr>
        <w:t>Daily reports and record upkeep</w:t>
      </w:r>
      <w:r w:rsidRPr="00364A4D">
        <w:rPr>
          <w:rFonts w:asciiTheme="minorHAnsi" w:hAnsiTheme="minorHAnsi" w:cstheme="minorHAnsi"/>
        </w:rPr>
        <w:t>.</w:t>
      </w:r>
    </w:p>
    <w:p w:rsidR="00252066" w:rsidRPr="00364A4D" w:rsidRDefault="00252066" w:rsidP="00FA4784">
      <w:pPr>
        <w:numPr>
          <w:ilvl w:val="0"/>
          <w:numId w:val="10"/>
        </w:numPr>
        <w:shd w:val="clear" w:color="auto" w:fill="F2F2F2" w:themeFill="background1" w:themeFillShade="F2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Lines="20" w:before="48" w:after="100" w:afterAutospacing="1"/>
        <w:contextualSpacing/>
        <w:jc w:val="both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 xml:space="preserve">Exceptional ability to quickly master new concepts, earning of new strategies as well as </w:t>
      </w:r>
      <w:proofErr w:type="gramStart"/>
      <w:r w:rsidRPr="00364A4D">
        <w:rPr>
          <w:rFonts w:asciiTheme="minorHAnsi" w:hAnsiTheme="minorHAnsi" w:cstheme="minorHAnsi"/>
        </w:rPr>
        <w:t>capable</w:t>
      </w:r>
      <w:proofErr w:type="gramEnd"/>
      <w:r w:rsidRPr="00364A4D">
        <w:rPr>
          <w:rFonts w:asciiTheme="minorHAnsi" w:hAnsiTheme="minorHAnsi" w:cstheme="minorHAnsi"/>
        </w:rPr>
        <w:t xml:space="preserve"> of working in-group &amp; independently with excellent communication skills.</w:t>
      </w:r>
    </w:p>
    <w:p w:rsidR="00387888" w:rsidRPr="00364A4D" w:rsidRDefault="00EF5E24" w:rsidP="00FA4784">
      <w:pPr>
        <w:numPr>
          <w:ilvl w:val="0"/>
          <w:numId w:val="10"/>
        </w:numPr>
        <w:shd w:val="clear" w:color="auto" w:fill="F2F2F2" w:themeFill="background1" w:themeFillShade="F2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Lines="50" w:before="120" w:after="100" w:afterAutospacing="1"/>
        <w:contextualSpacing/>
        <w:jc w:val="both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>High level of Personal integrity and workplace ethics.</w:t>
      </w:r>
    </w:p>
    <w:p w:rsidR="00AC7C36" w:rsidRPr="00364A4D" w:rsidRDefault="008E41BB" w:rsidP="008F7EB7">
      <w:pPr>
        <w:pStyle w:val="Heading1"/>
        <w:pBdr>
          <w:bottom w:val="single" w:sz="0" w:space="1" w:color="000000"/>
        </w:pBdr>
        <w:tabs>
          <w:tab w:val="left" w:pos="0"/>
          <w:tab w:val="left" w:pos="2880"/>
          <w:tab w:val="left" w:pos="4500"/>
          <w:tab w:val="left" w:pos="7380"/>
        </w:tabs>
        <w:rPr>
          <w:rFonts w:asciiTheme="minorHAnsi" w:hAnsiTheme="minorHAnsi" w:cstheme="minorHAnsi"/>
          <w:kern w:val="0"/>
          <w:sz w:val="28"/>
          <w:szCs w:val="28"/>
        </w:rPr>
      </w:pPr>
      <w:r w:rsidRPr="00364A4D">
        <w:rPr>
          <w:rFonts w:asciiTheme="minorHAnsi" w:hAnsiTheme="minorHAnsi" w:cstheme="minorHAnsi"/>
          <w:kern w:val="0"/>
          <w:sz w:val="28"/>
          <w:szCs w:val="28"/>
        </w:rPr>
        <w:t xml:space="preserve">WORK </w:t>
      </w:r>
      <w:proofErr w:type="gramStart"/>
      <w:r w:rsidRPr="00364A4D">
        <w:rPr>
          <w:rFonts w:asciiTheme="minorHAnsi" w:hAnsiTheme="minorHAnsi" w:cstheme="minorHAnsi"/>
          <w:kern w:val="0"/>
          <w:sz w:val="28"/>
          <w:szCs w:val="28"/>
        </w:rPr>
        <w:t>EXPERIENCE</w:t>
      </w:r>
      <w:r w:rsidR="00AE3408">
        <w:rPr>
          <w:rFonts w:asciiTheme="minorHAnsi" w:hAnsiTheme="minorHAnsi" w:cstheme="minorHAnsi"/>
          <w:kern w:val="0"/>
          <w:sz w:val="28"/>
          <w:szCs w:val="28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6"/>
      </w:tblGrid>
      <w:tr w:rsidR="003A7E56" w:rsidTr="003A7E56">
        <w:tc>
          <w:tcPr>
            <w:tcW w:w="9936" w:type="dxa"/>
          </w:tcPr>
          <w:p w:rsidR="003A7E56" w:rsidRDefault="003A7E56" w:rsidP="003A7E56">
            <w:pPr>
              <w:tabs>
                <w:tab w:val="left" w:pos="2880"/>
                <w:tab w:val="left" w:pos="4500"/>
                <w:tab w:val="left" w:pos="7380"/>
              </w:tabs>
              <w:rPr>
                <w:rFonts w:asciiTheme="minorHAnsi" w:hAnsiTheme="minorHAnsi" w:cstheme="minorHAnsi"/>
                <w:b/>
              </w:rPr>
            </w:pPr>
            <w:r w:rsidRPr="003A7E56">
              <w:rPr>
                <w:rFonts w:asciiTheme="minorHAnsi" w:hAnsiTheme="minorHAnsi" w:cstheme="minorHAnsi"/>
                <w:b/>
              </w:rPr>
              <w:t>WORKED AS A ACCOUN</w:t>
            </w:r>
            <w:r w:rsidR="00FA4784">
              <w:rPr>
                <w:rFonts w:asciiTheme="minorHAnsi" w:hAnsiTheme="minorHAnsi" w:cstheme="minorHAnsi"/>
                <w:b/>
              </w:rPr>
              <w:t xml:space="preserve">TANT </w:t>
            </w:r>
            <w:r w:rsidR="00660686">
              <w:rPr>
                <w:rFonts w:asciiTheme="minorHAnsi" w:hAnsiTheme="minorHAnsi" w:cstheme="minorHAnsi"/>
                <w:b/>
              </w:rPr>
              <w:t>IN JUMASAESSA TRADING FOR 2</w:t>
            </w:r>
            <w:r w:rsidR="00FA4784">
              <w:rPr>
                <w:rFonts w:asciiTheme="minorHAnsi" w:hAnsiTheme="minorHAnsi" w:cstheme="minorHAnsi"/>
                <w:b/>
              </w:rPr>
              <w:t xml:space="preserve"> </w:t>
            </w:r>
            <w:r w:rsidRPr="003A7E56">
              <w:rPr>
                <w:rFonts w:asciiTheme="minorHAnsi" w:hAnsiTheme="minorHAnsi" w:cstheme="minorHAnsi"/>
                <w:b/>
              </w:rPr>
              <w:t xml:space="preserve"> YEAR (DUBAI,UAE)</w:t>
            </w:r>
          </w:p>
          <w:p w:rsidR="00FB6EF4" w:rsidRPr="003A7E56" w:rsidRDefault="00FB6EF4" w:rsidP="003A7E56">
            <w:pPr>
              <w:tabs>
                <w:tab w:val="left" w:pos="2880"/>
                <w:tab w:val="left" w:pos="4500"/>
                <w:tab w:val="left" w:pos="7380"/>
              </w:tabs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WORKED AS ACCOUNT ASSISTANT  IN NEFMS GENERAL TRADING 1 YEAR (DUBAI)</w:t>
            </w:r>
          </w:p>
        </w:tc>
      </w:tr>
    </w:tbl>
    <w:p w:rsidR="00FB6EF4" w:rsidRPr="00364A4D" w:rsidRDefault="00FB6EF4" w:rsidP="001C4DC2">
      <w:pPr>
        <w:tabs>
          <w:tab w:val="left" w:pos="2880"/>
          <w:tab w:val="left" w:pos="4500"/>
          <w:tab w:val="left" w:pos="7380"/>
        </w:tabs>
        <w:jc w:val="center"/>
        <w:rPr>
          <w:rFonts w:asciiTheme="minorHAnsi" w:hAnsiTheme="minorHAnsi" w:cstheme="minorHAnsi"/>
        </w:rPr>
      </w:pPr>
    </w:p>
    <w:p w:rsidR="001C4DC2" w:rsidRPr="00364A4D" w:rsidRDefault="001C4DC2" w:rsidP="001C4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  <w:b/>
        </w:rPr>
        <w:t>Accountants Service Society</w:t>
      </w:r>
      <w:r w:rsidRPr="00364A4D">
        <w:rPr>
          <w:rFonts w:asciiTheme="minorHAnsi" w:hAnsiTheme="minorHAnsi" w:cstheme="minorHAnsi"/>
          <w:b/>
        </w:rPr>
        <w:tab/>
      </w:r>
      <w:r w:rsidRPr="00364A4D">
        <w:rPr>
          <w:rFonts w:asciiTheme="minorHAnsi" w:hAnsiTheme="minorHAnsi" w:cstheme="minorHAnsi"/>
          <w:b/>
        </w:rPr>
        <w:tab/>
      </w:r>
      <w:r w:rsidR="009A6A64" w:rsidRPr="00364A4D">
        <w:rPr>
          <w:rFonts w:asciiTheme="minorHAnsi" w:hAnsiTheme="minorHAnsi" w:cstheme="minorHAnsi"/>
          <w:b/>
        </w:rPr>
        <w:t xml:space="preserve">                                   </w:t>
      </w:r>
      <w:r w:rsidR="00AB4BC6" w:rsidRPr="00364A4D">
        <w:rPr>
          <w:rFonts w:asciiTheme="minorHAnsi" w:hAnsiTheme="minorHAnsi" w:cstheme="minorHAnsi"/>
          <w:b/>
        </w:rPr>
        <w:tab/>
        <w:t>Period in 1 Year</w:t>
      </w:r>
    </w:p>
    <w:p w:rsidR="00AC7C36" w:rsidRPr="00364A4D" w:rsidRDefault="00AC7C36">
      <w:pPr>
        <w:tabs>
          <w:tab w:val="left" w:pos="2880"/>
          <w:tab w:val="left" w:pos="4500"/>
          <w:tab w:val="left" w:pos="7380"/>
        </w:tabs>
        <w:jc w:val="center"/>
        <w:rPr>
          <w:rFonts w:asciiTheme="minorHAnsi" w:hAnsiTheme="minorHAnsi" w:cstheme="minorHAnsi"/>
        </w:rPr>
      </w:pPr>
    </w:p>
    <w:p w:rsidR="00B7574F" w:rsidRPr="00364A4D" w:rsidRDefault="00B7574F" w:rsidP="00B7574F">
      <w:pPr>
        <w:tabs>
          <w:tab w:val="left" w:pos="420"/>
          <w:tab w:val="left" w:pos="2880"/>
          <w:tab w:val="left" w:pos="4500"/>
          <w:tab w:val="left" w:pos="7380"/>
        </w:tabs>
        <w:rPr>
          <w:rFonts w:asciiTheme="minorHAnsi" w:hAnsiTheme="minorHAnsi" w:cstheme="minorHAnsi"/>
          <w:b/>
        </w:rPr>
      </w:pPr>
      <w:r w:rsidRPr="00364A4D">
        <w:rPr>
          <w:rFonts w:asciiTheme="minorHAnsi" w:hAnsiTheme="minorHAnsi" w:cstheme="minorHAnsi"/>
          <w:b/>
        </w:rPr>
        <w:t>Designation: Accountant</w:t>
      </w:r>
    </w:p>
    <w:p w:rsidR="00B7574F" w:rsidRPr="00364A4D" w:rsidRDefault="00B7574F" w:rsidP="00B7574F">
      <w:pPr>
        <w:tabs>
          <w:tab w:val="left" w:pos="420"/>
          <w:tab w:val="left" w:pos="2880"/>
          <w:tab w:val="left" w:pos="4500"/>
          <w:tab w:val="left" w:pos="7380"/>
        </w:tabs>
        <w:rPr>
          <w:rFonts w:asciiTheme="minorHAnsi" w:hAnsiTheme="minorHAnsi" w:cstheme="minorHAnsi"/>
          <w:b/>
          <w:sz w:val="28"/>
          <w:szCs w:val="28"/>
        </w:rPr>
      </w:pPr>
      <w:r w:rsidRPr="00364A4D">
        <w:rPr>
          <w:rFonts w:asciiTheme="minorHAnsi" w:hAnsiTheme="minorHAnsi" w:cstheme="minorHAnsi"/>
          <w:b/>
          <w:sz w:val="28"/>
          <w:szCs w:val="28"/>
        </w:rPr>
        <w:t>Responsibilit</w:t>
      </w:r>
      <w:r w:rsidR="00FD1A7F" w:rsidRPr="00364A4D">
        <w:rPr>
          <w:rFonts w:asciiTheme="minorHAnsi" w:hAnsiTheme="minorHAnsi" w:cstheme="minorHAnsi"/>
          <w:b/>
          <w:sz w:val="28"/>
          <w:szCs w:val="28"/>
        </w:rPr>
        <w:t>i</w:t>
      </w:r>
      <w:r w:rsidRPr="00364A4D">
        <w:rPr>
          <w:rFonts w:asciiTheme="minorHAnsi" w:hAnsiTheme="minorHAnsi" w:cstheme="minorHAnsi"/>
          <w:b/>
          <w:sz w:val="28"/>
          <w:szCs w:val="28"/>
        </w:rPr>
        <w:t>es:</w:t>
      </w:r>
    </w:p>
    <w:p w:rsidR="00B7574F" w:rsidRPr="00364A4D" w:rsidRDefault="00B7574F" w:rsidP="00B7574F">
      <w:pPr>
        <w:tabs>
          <w:tab w:val="left" w:pos="420"/>
          <w:tab w:val="left" w:pos="2880"/>
          <w:tab w:val="left" w:pos="4500"/>
          <w:tab w:val="left" w:pos="7380"/>
        </w:tabs>
        <w:rPr>
          <w:rFonts w:asciiTheme="minorHAnsi" w:hAnsiTheme="minorHAnsi" w:cstheme="minorHAnsi"/>
          <w:b/>
        </w:rPr>
      </w:pPr>
    </w:p>
    <w:p w:rsidR="00B7574F" w:rsidRPr="00364A4D" w:rsidRDefault="00FD1A7F" w:rsidP="00FA4784">
      <w:pPr>
        <w:numPr>
          <w:ilvl w:val="0"/>
          <w:numId w:val="13"/>
        </w:numPr>
        <w:suppressAutoHyphens w:val="0"/>
        <w:spacing w:beforeLines="20" w:before="48" w:afterLines="20" w:after="48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>Handling monthly journal ent</w:t>
      </w:r>
      <w:r w:rsidR="00FB6EF4">
        <w:rPr>
          <w:rFonts w:asciiTheme="minorHAnsi" w:hAnsiTheme="minorHAnsi" w:cstheme="minorHAnsi"/>
        </w:rPr>
        <w:t>ries</w:t>
      </w:r>
      <w:r w:rsidR="00B7574F" w:rsidRPr="00364A4D">
        <w:rPr>
          <w:rFonts w:asciiTheme="minorHAnsi" w:hAnsiTheme="minorHAnsi" w:cstheme="minorHAnsi"/>
        </w:rPr>
        <w:t>,</w:t>
      </w:r>
      <w:r w:rsidR="00AB4BC6" w:rsidRPr="00364A4D">
        <w:rPr>
          <w:rFonts w:asciiTheme="minorHAnsi" w:hAnsiTheme="minorHAnsi" w:cstheme="minorHAnsi"/>
        </w:rPr>
        <w:t xml:space="preserve"> A</w:t>
      </w:r>
      <w:r w:rsidR="00B7574F" w:rsidRPr="00364A4D">
        <w:rPr>
          <w:rFonts w:asciiTheme="minorHAnsi" w:hAnsiTheme="minorHAnsi" w:cstheme="minorHAnsi"/>
        </w:rPr>
        <w:t>ccounts and various ledgers.</w:t>
      </w:r>
    </w:p>
    <w:p w:rsidR="00CD4484" w:rsidRPr="00364A4D" w:rsidRDefault="00CD4484" w:rsidP="00FA4784">
      <w:pPr>
        <w:numPr>
          <w:ilvl w:val="0"/>
          <w:numId w:val="13"/>
        </w:numPr>
        <w:suppressAutoHyphens w:val="0"/>
        <w:spacing w:beforeLines="20" w:before="48" w:afterLines="20" w:after="48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>Managing monthly sales and marketing expenses.</w:t>
      </w:r>
    </w:p>
    <w:p w:rsidR="00CD4484" w:rsidRPr="00364A4D" w:rsidRDefault="00CD4484" w:rsidP="00FA4784">
      <w:pPr>
        <w:numPr>
          <w:ilvl w:val="0"/>
          <w:numId w:val="13"/>
        </w:numPr>
        <w:suppressAutoHyphens w:val="0"/>
        <w:spacing w:beforeLines="20" w:before="48" w:afterLines="20" w:after="48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>Preparation of balance sheets.</w:t>
      </w:r>
    </w:p>
    <w:p w:rsidR="00CD4484" w:rsidRPr="00364A4D" w:rsidRDefault="00817A7F" w:rsidP="00FA4784">
      <w:pPr>
        <w:numPr>
          <w:ilvl w:val="0"/>
          <w:numId w:val="13"/>
        </w:numPr>
        <w:suppressAutoHyphens w:val="0"/>
        <w:spacing w:beforeLines="20" w:before="48" w:afterLines="20" w:after="48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 xml:space="preserve">Preparation of final accounts – computerization of accounts of almost all types of business organization using Tally9.0, </w:t>
      </w:r>
      <w:r w:rsidR="00AE3408" w:rsidRPr="00364A4D">
        <w:rPr>
          <w:rFonts w:asciiTheme="minorHAnsi" w:hAnsiTheme="minorHAnsi" w:cstheme="minorHAnsi"/>
        </w:rPr>
        <w:t>Peachtree</w:t>
      </w:r>
      <w:r w:rsidRPr="00364A4D">
        <w:rPr>
          <w:rFonts w:asciiTheme="minorHAnsi" w:hAnsiTheme="minorHAnsi" w:cstheme="minorHAnsi"/>
        </w:rPr>
        <w:t>,</w:t>
      </w:r>
      <w:r w:rsidR="00AB4BC6" w:rsidRPr="00364A4D">
        <w:rPr>
          <w:rFonts w:asciiTheme="minorHAnsi" w:hAnsiTheme="minorHAnsi" w:cstheme="minorHAnsi"/>
        </w:rPr>
        <w:t xml:space="preserve"> </w:t>
      </w:r>
      <w:r w:rsidRPr="00364A4D">
        <w:rPr>
          <w:rFonts w:asciiTheme="minorHAnsi" w:hAnsiTheme="minorHAnsi" w:cstheme="minorHAnsi"/>
        </w:rPr>
        <w:t>quick book.</w:t>
      </w:r>
    </w:p>
    <w:p w:rsidR="00817A7F" w:rsidRPr="00364A4D" w:rsidRDefault="00817A7F" w:rsidP="00FA4784">
      <w:pPr>
        <w:numPr>
          <w:ilvl w:val="0"/>
          <w:numId w:val="13"/>
        </w:numPr>
        <w:suppressAutoHyphens w:val="0"/>
        <w:spacing w:beforeLines="20" w:before="48" w:afterLines="20" w:after="48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>Preparation of various accounting reports like Ratio analysis,</w:t>
      </w:r>
      <w:r w:rsidR="00AB4BC6" w:rsidRPr="00364A4D">
        <w:rPr>
          <w:rFonts w:asciiTheme="minorHAnsi" w:hAnsiTheme="minorHAnsi" w:cstheme="minorHAnsi"/>
        </w:rPr>
        <w:t xml:space="preserve"> </w:t>
      </w:r>
      <w:r w:rsidRPr="00364A4D">
        <w:rPr>
          <w:rFonts w:asciiTheme="minorHAnsi" w:hAnsiTheme="minorHAnsi" w:cstheme="minorHAnsi"/>
        </w:rPr>
        <w:t>Income &amp; Expenditure statements,</w:t>
      </w:r>
      <w:r w:rsidR="00AB4BC6" w:rsidRPr="00364A4D">
        <w:rPr>
          <w:rFonts w:asciiTheme="minorHAnsi" w:hAnsiTheme="minorHAnsi" w:cstheme="minorHAnsi"/>
        </w:rPr>
        <w:t xml:space="preserve"> </w:t>
      </w:r>
      <w:r w:rsidRPr="00364A4D">
        <w:rPr>
          <w:rFonts w:asciiTheme="minorHAnsi" w:hAnsiTheme="minorHAnsi" w:cstheme="minorHAnsi"/>
        </w:rPr>
        <w:t>Bank Reconciliation statement etc.</w:t>
      </w:r>
    </w:p>
    <w:p w:rsidR="00817A7F" w:rsidRPr="00364A4D" w:rsidRDefault="00817A7F" w:rsidP="00FA4784">
      <w:pPr>
        <w:numPr>
          <w:ilvl w:val="0"/>
          <w:numId w:val="13"/>
        </w:numPr>
        <w:suppressAutoHyphens w:val="0"/>
        <w:spacing w:beforeLines="20" w:before="48" w:afterLines="20" w:after="48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>Preparation and filling of Vat Return</w:t>
      </w:r>
    </w:p>
    <w:p w:rsidR="00817A7F" w:rsidRPr="00364A4D" w:rsidRDefault="00817A7F" w:rsidP="00FA4784">
      <w:pPr>
        <w:numPr>
          <w:ilvl w:val="0"/>
          <w:numId w:val="13"/>
        </w:numPr>
        <w:suppressAutoHyphens w:val="0"/>
        <w:spacing w:beforeLines="20" w:before="48" w:afterLines="20" w:after="48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lastRenderedPageBreak/>
        <w:t>Preparation of Cash Book – Purchase Day Book – Sales Day Book – Purchase Return Book – Sales Return Book – And other Subsidiary Books.</w:t>
      </w:r>
    </w:p>
    <w:p w:rsidR="00817A7F" w:rsidRPr="00364A4D" w:rsidRDefault="004A5740" w:rsidP="00FA4784">
      <w:pPr>
        <w:numPr>
          <w:ilvl w:val="0"/>
          <w:numId w:val="13"/>
        </w:numPr>
        <w:suppressAutoHyphens w:val="0"/>
        <w:spacing w:beforeLines="20" w:before="48" w:afterLines="20" w:after="48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 xml:space="preserve">Preparation of Purchase Register – Sales Register – </w:t>
      </w:r>
      <w:proofErr w:type="spellStart"/>
      <w:r w:rsidRPr="00364A4D">
        <w:rPr>
          <w:rFonts w:asciiTheme="minorHAnsi" w:hAnsiTheme="minorHAnsi" w:cstheme="minorHAnsi"/>
        </w:rPr>
        <w:t>Cheque</w:t>
      </w:r>
      <w:proofErr w:type="spellEnd"/>
      <w:r w:rsidRPr="00364A4D">
        <w:rPr>
          <w:rFonts w:asciiTheme="minorHAnsi" w:hAnsiTheme="minorHAnsi" w:cstheme="minorHAnsi"/>
        </w:rPr>
        <w:t xml:space="preserve"> Receivable Register – </w:t>
      </w:r>
      <w:proofErr w:type="spellStart"/>
      <w:r w:rsidRPr="00364A4D">
        <w:rPr>
          <w:rFonts w:asciiTheme="minorHAnsi" w:hAnsiTheme="minorHAnsi" w:cstheme="minorHAnsi"/>
        </w:rPr>
        <w:t>Cheque</w:t>
      </w:r>
      <w:proofErr w:type="spellEnd"/>
      <w:r w:rsidRPr="00364A4D">
        <w:rPr>
          <w:rFonts w:asciiTheme="minorHAnsi" w:hAnsiTheme="minorHAnsi" w:cstheme="minorHAnsi"/>
        </w:rPr>
        <w:t xml:space="preserve"> Payable Register</w:t>
      </w:r>
    </w:p>
    <w:p w:rsidR="004A5740" w:rsidRPr="00364A4D" w:rsidRDefault="004A5740" w:rsidP="00FA4784">
      <w:pPr>
        <w:numPr>
          <w:ilvl w:val="0"/>
          <w:numId w:val="13"/>
        </w:numPr>
        <w:suppressAutoHyphens w:val="0"/>
        <w:spacing w:beforeLines="20" w:before="48" w:afterLines="20" w:after="48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>Writing up of book and finalization of accounts of Trading,</w:t>
      </w:r>
      <w:r w:rsidR="00AB4BC6" w:rsidRPr="00364A4D">
        <w:rPr>
          <w:rFonts w:asciiTheme="minorHAnsi" w:hAnsiTheme="minorHAnsi" w:cstheme="minorHAnsi"/>
        </w:rPr>
        <w:t xml:space="preserve"> </w:t>
      </w:r>
      <w:r w:rsidRPr="00364A4D">
        <w:rPr>
          <w:rFonts w:asciiTheme="minorHAnsi" w:hAnsiTheme="minorHAnsi" w:cstheme="minorHAnsi"/>
        </w:rPr>
        <w:t>Manufacturing,</w:t>
      </w:r>
      <w:r w:rsidR="00AB4BC6" w:rsidRPr="00364A4D">
        <w:rPr>
          <w:rFonts w:asciiTheme="minorHAnsi" w:hAnsiTheme="minorHAnsi" w:cstheme="minorHAnsi"/>
        </w:rPr>
        <w:t xml:space="preserve"> </w:t>
      </w:r>
      <w:r w:rsidRPr="00364A4D">
        <w:rPr>
          <w:rFonts w:asciiTheme="minorHAnsi" w:hAnsiTheme="minorHAnsi" w:cstheme="minorHAnsi"/>
        </w:rPr>
        <w:t xml:space="preserve">Service and </w:t>
      </w:r>
      <w:r w:rsidR="00AE3408" w:rsidRPr="00364A4D">
        <w:rPr>
          <w:rFonts w:asciiTheme="minorHAnsi" w:hAnsiTheme="minorHAnsi" w:cstheme="minorHAnsi"/>
        </w:rPr>
        <w:t>Nonprofit</w:t>
      </w:r>
      <w:r w:rsidRPr="00364A4D">
        <w:rPr>
          <w:rFonts w:asciiTheme="minorHAnsi" w:hAnsiTheme="minorHAnsi" w:cstheme="minorHAnsi"/>
        </w:rPr>
        <w:t xml:space="preserve"> Organization</w:t>
      </w:r>
    </w:p>
    <w:p w:rsidR="005F37A4" w:rsidRPr="00364A4D" w:rsidRDefault="005F37A4" w:rsidP="00FA4784">
      <w:pPr>
        <w:suppressAutoHyphens w:val="0"/>
        <w:spacing w:beforeLines="20" w:before="48" w:afterLines="20" w:after="48"/>
        <w:ind w:left="432"/>
        <w:rPr>
          <w:rFonts w:asciiTheme="minorHAnsi" w:hAnsiTheme="minorHAnsi" w:cstheme="minorHAnsi"/>
        </w:rPr>
      </w:pPr>
    </w:p>
    <w:p w:rsidR="00C0383B" w:rsidRPr="00364A4D" w:rsidRDefault="006A7520" w:rsidP="00FA4784">
      <w:pPr>
        <w:shd w:val="clear" w:color="auto" w:fill="FBD4B4" w:themeFill="accent6" w:themeFillTint="66"/>
        <w:suppressAutoHyphens w:val="0"/>
        <w:spacing w:beforeLines="20" w:before="48" w:afterLines="20" w:after="48"/>
        <w:ind w:left="432"/>
        <w:rPr>
          <w:rFonts w:asciiTheme="minorHAnsi" w:hAnsiTheme="minorHAnsi" w:cstheme="minorHAnsi"/>
          <w:b/>
          <w:sz w:val="28"/>
          <w:szCs w:val="28"/>
        </w:rPr>
      </w:pPr>
      <w:r w:rsidRPr="00364A4D">
        <w:rPr>
          <w:rFonts w:asciiTheme="minorHAnsi" w:hAnsiTheme="minorHAnsi" w:cstheme="minorHAnsi"/>
          <w:b/>
          <w:sz w:val="28"/>
          <w:szCs w:val="28"/>
        </w:rPr>
        <w:t>Skill</w:t>
      </w:r>
      <w:r w:rsidR="00571BE4">
        <w:rPr>
          <w:rFonts w:asciiTheme="minorHAnsi" w:hAnsiTheme="minorHAnsi" w:cstheme="minorHAnsi"/>
          <w:b/>
          <w:sz w:val="28"/>
          <w:szCs w:val="28"/>
        </w:rPr>
        <w:t xml:space="preserve">s </w:t>
      </w:r>
    </w:p>
    <w:p w:rsidR="004A5740" w:rsidRPr="00364A4D" w:rsidRDefault="004A5740" w:rsidP="00FA4784">
      <w:pPr>
        <w:suppressAutoHyphens w:val="0"/>
        <w:spacing w:beforeLines="20" w:before="48" w:afterLines="20" w:after="48"/>
        <w:ind w:left="432"/>
        <w:rPr>
          <w:rFonts w:asciiTheme="minorHAnsi" w:hAnsiTheme="minorHAnsi" w:cstheme="minorHAnsi"/>
        </w:rPr>
      </w:pPr>
    </w:p>
    <w:p w:rsidR="00C0383B" w:rsidRPr="00364A4D" w:rsidRDefault="00571BE4" w:rsidP="00C0383B">
      <w:pPr>
        <w:numPr>
          <w:ilvl w:val="0"/>
          <w:numId w:val="19"/>
        </w:numPr>
        <w:suppressAutoHyphens w:val="0"/>
        <w:spacing w:before="4" w:after="4" w:line="2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Organization</w:t>
      </w:r>
      <w:r w:rsidR="00527D37">
        <w:rPr>
          <w:rFonts w:asciiTheme="minorHAnsi" w:hAnsiTheme="minorHAnsi" w:cstheme="minorHAnsi"/>
        </w:rPr>
        <w:t>.</w:t>
      </w:r>
    </w:p>
    <w:p w:rsidR="00AC7C36" w:rsidRPr="00364A4D" w:rsidRDefault="00571BE4" w:rsidP="00C0383B">
      <w:pPr>
        <w:pStyle w:val="ListParagraph"/>
        <w:numPr>
          <w:ilvl w:val="0"/>
          <w:numId w:val="19"/>
        </w:numPr>
        <w:tabs>
          <w:tab w:val="left" w:pos="420"/>
          <w:tab w:val="left" w:pos="2880"/>
          <w:tab w:val="left" w:pos="4500"/>
          <w:tab w:val="left" w:pos="73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Time management</w:t>
      </w:r>
      <w:r w:rsidR="00527D37">
        <w:rPr>
          <w:rFonts w:asciiTheme="minorHAnsi" w:hAnsiTheme="minorHAnsi" w:cstheme="minorHAnsi"/>
        </w:rPr>
        <w:t>.</w:t>
      </w:r>
    </w:p>
    <w:p w:rsidR="000971C7" w:rsidRPr="00364A4D" w:rsidRDefault="00571BE4" w:rsidP="00C0383B">
      <w:pPr>
        <w:pStyle w:val="ListParagraph"/>
        <w:numPr>
          <w:ilvl w:val="0"/>
          <w:numId w:val="19"/>
        </w:numPr>
        <w:tabs>
          <w:tab w:val="left" w:pos="420"/>
          <w:tab w:val="left" w:pos="2880"/>
          <w:tab w:val="left" w:pos="4500"/>
          <w:tab w:val="left" w:pos="73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Adaptability</w:t>
      </w:r>
      <w:r w:rsidR="00527D37">
        <w:rPr>
          <w:rFonts w:asciiTheme="minorHAnsi" w:hAnsiTheme="minorHAnsi" w:cstheme="minorHAnsi"/>
        </w:rPr>
        <w:t>.</w:t>
      </w:r>
    </w:p>
    <w:p w:rsidR="002144B3" w:rsidRPr="00364A4D" w:rsidRDefault="00571BE4" w:rsidP="00C0383B">
      <w:pPr>
        <w:pStyle w:val="ListParagraph"/>
        <w:numPr>
          <w:ilvl w:val="0"/>
          <w:numId w:val="19"/>
        </w:numPr>
        <w:tabs>
          <w:tab w:val="left" w:pos="420"/>
          <w:tab w:val="left" w:pos="2880"/>
          <w:tab w:val="left" w:pos="4500"/>
          <w:tab w:val="left" w:pos="73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Communication</w:t>
      </w:r>
      <w:r w:rsidR="00527D37">
        <w:rPr>
          <w:rFonts w:asciiTheme="minorHAnsi" w:hAnsiTheme="minorHAnsi" w:cstheme="minorHAnsi"/>
        </w:rPr>
        <w:t>.</w:t>
      </w:r>
    </w:p>
    <w:p w:rsidR="002144B3" w:rsidRPr="00364A4D" w:rsidRDefault="00571BE4" w:rsidP="00C0383B">
      <w:pPr>
        <w:pStyle w:val="ListParagraph"/>
        <w:numPr>
          <w:ilvl w:val="0"/>
          <w:numId w:val="19"/>
        </w:numPr>
        <w:tabs>
          <w:tab w:val="left" w:pos="420"/>
          <w:tab w:val="left" w:pos="2880"/>
          <w:tab w:val="left" w:pos="4500"/>
          <w:tab w:val="left" w:pos="738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Opennes</w:t>
      </w:r>
      <w:proofErr w:type="spellEnd"/>
      <w:r w:rsidR="00527D37">
        <w:rPr>
          <w:rFonts w:asciiTheme="minorHAnsi" w:hAnsiTheme="minorHAnsi" w:cstheme="minorHAnsi"/>
        </w:rPr>
        <w:t>.</w:t>
      </w:r>
    </w:p>
    <w:p w:rsidR="009A6A64" w:rsidRPr="00527D37" w:rsidRDefault="00527D37" w:rsidP="00527D37">
      <w:pPr>
        <w:pStyle w:val="ListParagraph"/>
        <w:numPr>
          <w:ilvl w:val="0"/>
          <w:numId w:val="19"/>
        </w:numPr>
        <w:tabs>
          <w:tab w:val="left" w:pos="420"/>
          <w:tab w:val="left" w:pos="2880"/>
          <w:tab w:val="left" w:pos="4500"/>
          <w:tab w:val="left" w:pos="738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Leadershi</w:t>
      </w:r>
      <w:proofErr w:type="spellEnd"/>
      <w:r>
        <w:rPr>
          <w:rFonts w:asciiTheme="minorHAnsi" w:hAnsiTheme="minorHAnsi" w:cstheme="minorHAnsi"/>
        </w:rPr>
        <w:t>.</w:t>
      </w:r>
    </w:p>
    <w:p w:rsidR="008F7EB7" w:rsidRPr="00364A4D" w:rsidRDefault="00814986" w:rsidP="008F7EB7">
      <w:pPr>
        <w:pStyle w:val="ListParagraph"/>
        <w:tabs>
          <w:tab w:val="left" w:pos="420"/>
          <w:tab w:val="left" w:pos="2880"/>
          <w:tab w:val="left" w:pos="4500"/>
          <w:tab w:val="left" w:pos="73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147319</wp:posOffset>
                </wp:positionV>
                <wp:extent cx="6010275" cy="0"/>
                <wp:effectExtent l="0" t="0" r="952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1.6pt" to="47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" strokeweight=".26mm">
                <v:stroke joinstyle="miter"/>
              </v:line>
            </w:pict>
          </mc:Fallback>
        </mc:AlternateContent>
      </w:r>
    </w:p>
    <w:p w:rsidR="007B171E" w:rsidRPr="003A7E56" w:rsidRDefault="007102DC" w:rsidP="008F7EB7">
      <w:pPr>
        <w:pStyle w:val="ListParagraph"/>
        <w:tabs>
          <w:tab w:val="left" w:pos="420"/>
          <w:tab w:val="left" w:pos="2880"/>
          <w:tab w:val="left" w:pos="4500"/>
          <w:tab w:val="left" w:pos="7380"/>
        </w:tabs>
        <w:rPr>
          <w:rFonts w:asciiTheme="minorHAnsi" w:hAnsiTheme="minorHAnsi" w:cstheme="minorHAnsi"/>
          <w:b/>
          <w:sz w:val="28"/>
          <w:szCs w:val="28"/>
        </w:rPr>
      </w:pPr>
      <w:r w:rsidRPr="003A7E56">
        <w:rPr>
          <w:rFonts w:asciiTheme="minorHAnsi" w:hAnsiTheme="minorHAnsi" w:cstheme="minorHAnsi"/>
          <w:b/>
          <w:sz w:val="28"/>
          <w:szCs w:val="28"/>
        </w:rPr>
        <w:t>ACADEMICS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516"/>
        <w:gridCol w:w="3544"/>
        <w:gridCol w:w="1843"/>
      </w:tblGrid>
      <w:tr w:rsidR="007B171E" w:rsidRPr="00364A4D" w:rsidTr="008F7EB7">
        <w:trPr>
          <w:trHeight w:val="485"/>
        </w:trPr>
        <w:tc>
          <w:tcPr>
            <w:tcW w:w="561" w:type="dxa"/>
          </w:tcPr>
          <w:p w:rsidR="007B171E" w:rsidRPr="00364A4D" w:rsidRDefault="007B171E" w:rsidP="007B4A48">
            <w:pPr>
              <w:rPr>
                <w:rFonts w:asciiTheme="minorHAnsi" w:hAnsiTheme="minorHAnsi" w:cstheme="minorHAnsi"/>
              </w:rPr>
            </w:pPr>
            <w:r w:rsidRPr="00364A4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3516" w:type="dxa"/>
          </w:tcPr>
          <w:p w:rsidR="007B171E" w:rsidRPr="00364A4D" w:rsidRDefault="007B171E" w:rsidP="007B4A48">
            <w:pPr>
              <w:rPr>
                <w:rFonts w:asciiTheme="minorHAnsi" w:hAnsiTheme="minorHAnsi" w:cstheme="minorHAnsi"/>
              </w:rPr>
            </w:pPr>
            <w:r w:rsidRPr="00364A4D">
              <w:rPr>
                <w:rFonts w:asciiTheme="minorHAnsi" w:hAnsiTheme="minorHAnsi" w:cstheme="minorHAnsi"/>
              </w:rPr>
              <w:t>COURSE</w:t>
            </w:r>
          </w:p>
        </w:tc>
        <w:tc>
          <w:tcPr>
            <w:tcW w:w="3544" w:type="dxa"/>
          </w:tcPr>
          <w:p w:rsidR="007B171E" w:rsidRPr="00364A4D" w:rsidRDefault="007B171E" w:rsidP="007B4A48">
            <w:pPr>
              <w:rPr>
                <w:rFonts w:asciiTheme="minorHAnsi" w:hAnsiTheme="minorHAnsi" w:cstheme="minorHAnsi"/>
              </w:rPr>
            </w:pPr>
            <w:r w:rsidRPr="00364A4D">
              <w:rPr>
                <w:rFonts w:asciiTheme="minorHAnsi" w:hAnsiTheme="minorHAnsi" w:cstheme="minorHAnsi"/>
              </w:rPr>
              <w:t>BOARD/ UNIVERSITY</w:t>
            </w:r>
          </w:p>
        </w:tc>
        <w:tc>
          <w:tcPr>
            <w:tcW w:w="1843" w:type="dxa"/>
          </w:tcPr>
          <w:p w:rsidR="007B171E" w:rsidRPr="00364A4D" w:rsidRDefault="007B171E" w:rsidP="007B4A48">
            <w:pPr>
              <w:rPr>
                <w:rFonts w:asciiTheme="minorHAnsi" w:hAnsiTheme="minorHAnsi" w:cstheme="minorHAnsi"/>
              </w:rPr>
            </w:pPr>
            <w:r w:rsidRPr="00364A4D">
              <w:rPr>
                <w:rFonts w:asciiTheme="minorHAnsi" w:hAnsiTheme="minorHAnsi" w:cstheme="minorHAnsi"/>
              </w:rPr>
              <w:t>YEAR OF PASSING</w:t>
            </w:r>
          </w:p>
        </w:tc>
      </w:tr>
      <w:tr w:rsidR="00AB4BC6" w:rsidRPr="00364A4D" w:rsidTr="008F7EB7">
        <w:trPr>
          <w:trHeight w:val="530"/>
        </w:trPr>
        <w:tc>
          <w:tcPr>
            <w:tcW w:w="561" w:type="dxa"/>
          </w:tcPr>
          <w:p w:rsidR="00AB4BC6" w:rsidRPr="00364A4D" w:rsidRDefault="00AB4BC6" w:rsidP="007B4A48">
            <w:pPr>
              <w:rPr>
                <w:rFonts w:asciiTheme="minorHAnsi" w:hAnsiTheme="minorHAnsi" w:cstheme="minorHAnsi"/>
              </w:rPr>
            </w:pPr>
            <w:r w:rsidRPr="00364A4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16" w:type="dxa"/>
          </w:tcPr>
          <w:p w:rsidR="00AB4BC6" w:rsidRPr="00364A4D" w:rsidRDefault="00AB4BC6" w:rsidP="000E28F2">
            <w:pPr>
              <w:tabs>
                <w:tab w:val="left" w:pos="1050"/>
              </w:tabs>
              <w:rPr>
                <w:rFonts w:asciiTheme="minorHAnsi" w:hAnsiTheme="minorHAnsi" w:cstheme="minorHAnsi"/>
              </w:rPr>
            </w:pPr>
            <w:r w:rsidRPr="00364A4D">
              <w:rPr>
                <w:rFonts w:asciiTheme="minorHAnsi" w:hAnsiTheme="minorHAnsi" w:cstheme="minorHAnsi"/>
              </w:rPr>
              <w:t>SSLC</w:t>
            </w:r>
            <w:r w:rsidRPr="00364A4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544" w:type="dxa"/>
          </w:tcPr>
          <w:p w:rsidR="00AB4BC6" w:rsidRPr="00364A4D" w:rsidRDefault="00AB4BC6" w:rsidP="000E28F2">
            <w:pPr>
              <w:rPr>
                <w:rFonts w:asciiTheme="minorHAnsi" w:hAnsiTheme="minorHAnsi" w:cstheme="minorHAnsi"/>
              </w:rPr>
            </w:pPr>
            <w:r w:rsidRPr="00364A4D">
              <w:rPr>
                <w:rFonts w:asciiTheme="minorHAnsi" w:hAnsiTheme="minorHAnsi" w:cstheme="minorHAnsi"/>
              </w:rPr>
              <w:t>BOARD OF KERALA</w:t>
            </w:r>
          </w:p>
        </w:tc>
        <w:tc>
          <w:tcPr>
            <w:tcW w:w="1843" w:type="dxa"/>
          </w:tcPr>
          <w:p w:rsidR="00AB4BC6" w:rsidRPr="00364A4D" w:rsidRDefault="00AB4BC6" w:rsidP="000E28F2">
            <w:pPr>
              <w:rPr>
                <w:rFonts w:asciiTheme="minorHAnsi" w:hAnsiTheme="minorHAnsi" w:cstheme="minorHAnsi"/>
              </w:rPr>
            </w:pPr>
            <w:r w:rsidRPr="00364A4D">
              <w:rPr>
                <w:rFonts w:asciiTheme="minorHAnsi" w:hAnsiTheme="minorHAnsi" w:cstheme="minorHAnsi"/>
              </w:rPr>
              <w:t>2009-2010</w:t>
            </w:r>
          </w:p>
        </w:tc>
      </w:tr>
      <w:tr w:rsidR="00AB4BC6" w:rsidRPr="00364A4D" w:rsidTr="008F7EB7">
        <w:trPr>
          <w:trHeight w:val="440"/>
        </w:trPr>
        <w:tc>
          <w:tcPr>
            <w:tcW w:w="561" w:type="dxa"/>
          </w:tcPr>
          <w:p w:rsidR="00AB4BC6" w:rsidRPr="00364A4D" w:rsidRDefault="00AB4BC6" w:rsidP="007B4A48">
            <w:pPr>
              <w:rPr>
                <w:rFonts w:asciiTheme="minorHAnsi" w:hAnsiTheme="minorHAnsi" w:cstheme="minorHAnsi"/>
              </w:rPr>
            </w:pPr>
            <w:r w:rsidRPr="00364A4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16" w:type="dxa"/>
          </w:tcPr>
          <w:p w:rsidR="00AB4BC6" w:rsidRPr="00364A4D" w:rsidRDefault="00AB4BC6" w:rsidP="000E28F2">
            <w:pPr>
              <w:rPr>
                <w:rFonts w:asciiTheme="minorHAnsi" w:hAnsiTheme="minorHAnsi" w:cstheme="minorHAnsi"/>
              </w:rPr>
            </w:pPr>
            <w:r w:rsidRPr="00364A4D">
              <w:rPr>
                <w:rFonts w:asciiTheme="minorHAnsi" w:hAnsiTheme="minorHAnsi" w:cstheme="minorHAnsi"/>
              </w:rPr>
              <w:t xml:space="preserve">PLUS TWO </w:t>
            </w:r>
          </w:p>
        </w:tc>
        <w:tc>
          <w:tcPr>
            <w:tcW w:w="3544" w:type="dxa"/>
          </w:tcPr>
          <w:p w:rsidR="00AB4BC6" w:rsidRPr="00364A4D" w:rsidRDefault="00AB4BC6" w:rsidP="000E28F2">
            <w:pPr>
              <w:rPr>
                <w:rFonts w:asciiTheme="minorHAnsi" w:hAnsiTheme="minorHAnsi" w:cstheme="minorHAnsi"/>
              </w:rPr>
            </w:pPr>
            <w:r w:rsidRPr="00364A4D">
              <w:rPr>
                <w:rFonts w:asciiTheme="minorHAnsi" w:hAnsiTheme="minorHAnsi" w:cstheme="minorHAnsi"/>
              </w:rPr>
              <w:t>HIGHER SECONDARY BOARD OF KERALA</w:t>
            </w:r>
          </w:p>
        </w:tc>
        <w:tc>
          <w:tcPr>
            <w:tcW w:w="1843" w:type="dxa"/>
          </w:tcPr>
          <w:p w:rsidR="00AB4BC6" w:rsidRPr="00364A4D" w:rsidRDefault="00AB4BC6" w:rsidP="000E28F2">
            <w:pPr>
              <w:rPr>
                <w:rFonts w:asciiTheme="minorHAnsi" w:hAnsiTheme="minorHAnsi" w:cstheme="minorHAnsi"/>
              </w:rPr>
            </w:pPr>
            <w:r w:rsidRPr="00364A4D">
              <w:rPr>
                <w:rFonts w:asciiTheme="minorHAnsi" w:hAnsiTheme="minorHAnsi" w:cstheme="minorHAnsi"/>
              </w:rPr>
              <w:t>2010-2012</w:t>
            </w:r>
          </w:p>
        </w:tc>
      </w:tr>
      <w:tr w:rsidR="00AB4BC6" w:rsidRPr="00364A4D" w:rsidTr="008F7EB7">
        <w:trPr>
          <w:trHeight w:val="440"/>
        </w:trPr>
        <w:tc>
          <w:tcPr>
            <w:tcW w:w="561" w:type="dxa"/>
          </w:tcPr>
          <w:p w:rsidR="00AB4BC6" w:rsidRPr="00364A4D" w:rsidRDefault="00AB4BC6" w:rsidP="007B4A48">
            <w:pPr>
              <w:rPr>
                <w:rFonts w:asciiTheme="minorHAnsi" w:hAnsiTheme="minorHAnsi" w:cstheme="minorHAnsi"/>
              </w:rPr>
            </w:pPr>
            <w:r w:rsidRPr="00364A4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16" w:type="dxa"/>
          </w:tcPr>
          <w:p w:rsidR="00AB4BC6" w:rsidRPr="00364A4D" w:rsidRDefault="00AB4BC6" w:rsidP="000E28F2">
            <w:pPr>
              <w:rPr>
                <w:rFonts w:asciiTheme="minorHAnsi" w:hAnsiTheme="minorHAnsi" w:cstheme="minorHAnsi"/>
              </w:rPr>
            </w:pPr>
            <w:r w:rsidRPr="00364A4D">
              <w:rPr>
                <w:rFonts w:asciiTheme="minorHAnsi" w:hAnsiTheme="minorHAnsi" w:cstheme="minorHAnsi"/>
              </w:rPr>
              <w:t>DCAM</w:t>
            </w:r>
          </w:p>
        </w:tc>
        <w:tc>
          <w:tcPr>
            <w:tcW w:w="3544" w:type="dxa"/>
          </w:tcPr>
          <w:p w:rsidR="00AB4BC6" w:rsidRPr="00364A4D" w:rsidRDefault="00AB4BC6" w:rsidP="000E28F2">
            <w:pPr>
              <w:rPr>
                <w:rFonts w:asciiTheme="minorHAnsi" w:hAnsiTheme="minorHAnsi" w:cstheme="minorHAnsi"/>
              </w:rPr>
            </w:pPr>
            <w:r w:rsidRPr="00364A4D">
              <w:rPr>
                <w:rFonts w:asciiTheme="minorHAnsi" w:hAnsiTheme="minorHAnsi" w:cstheme="minorHAnsi"/>
              </w:rPr>
              <w:t>ACCOUNTANTS SERVICE SOCITY</w:t>
            </w:r>
          </w:p>
        </w:tc>
        <w:tc>
          <w:tcPr>
            <w:tcW w:w="1843" w:type="dxa"/>
          </w:tcPr>
          <w:p w:rsidR="00AE3408" w:rsidRPr="00364A4D" w:rsidRDefault="00364A4D" w:rsidP="000E2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2014</w:t>
            </w:r>
          </w:p>
        </w:tc>
      </w:tr>
      <w:tr w:rsidR="00AE3408" w:rsidRPr="00364A4D" w:rsidTr="008F7EB7">
        <w:trPr>
          <w:trHeight w:val="440"/>
        </w:trPr>
        <w:tc>
          <w:tcPr>
            <w:tcW w:w="561" w:type="dxa"/>
          </w:tcPr>
          <w:p w:rsidR="00AE3408" w:rsidRPr="00364A4D" w:rsidRDefault="00AE3408" w:rsidP="007B4A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16" w:type="dxa"/>
          </w:tcPr>
          <w:p w:rsidR="00AE3408" w:rsidRPr="00364A4D" w:rsidRDefault="00AE3408" w:rsidP="000E2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DEGREE B COM</w:t>
            </w:r>
          </w:p>
        </w:tc>
        <w:tc>
          <w:tcPr>
            <w:tcW w:w="3544" w:type="dxa"/>
          </w:tcPr>
          <w:p w:rsidR="00AE3408" w:rsidRPr="00364A4D" w:rsidRDefault="00660686" w:rsidP="000E2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Dr.CV RAMAN UNIVERCITY</w:t>
            </w:r>
          </w:p>
        </w:tc>
        <w:tc>
          <w:tcPr>
            <w:tcW w:w="1843" w:type="dxa"/>
          </w:tcPr>
          <w:p w:rsidR="00AE3408" w:rsidRDefault="00AE3408" w:rsidP="000E2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2015</w:t>
            </w:r>
          </w:p>
        </w:tc>
      </w:tr>
    </w:tbl>
    <w:p w:rsidR="00AB4BC6" w:rsidRPr="00364A4D" w:rsidRDefault="00AB4BC6" w:rsidP="007102DC">
      <w:pPr>
        <w:rPr>
          <w:rFonts w:asciiTheme="minorHAnsi" w:hAnsiTheme="minorHAnsi" w:cstheme="minorHAnsi"/>
          <w:b/>
        </w:rPr>
      </w:pPr>
    </w:p>
    <w:p w:rsidR="007102DC" w:rsidRPr="003A7E56" w:rsidRDefault="007102DC" w:rsidP="003A7E56">
      <w:pPr>
        <w:rPr>
          <w:rFonts w:asciiTheme="minorHAnsi" w:hAnsiTheme="minorHAnsi" w:cstheme="minorHAnsi"/>
          <w:b/>
        </w:rPr>
      </w:pPr>
      <w:r w:rsidRPr="003A7E56">
        <w:rPr>
          <w:rFonts w:asciiTheme="minorHAnsi" w:hAnsiTheme="minorHAnsi" w:cstheme="minorHAnsi"/>
          <w:b/>
          <w:sz w:val="28"/>
          <w:szCs w:val="28"/>
        </w:rPr>
        <w:t>PERSONAL DETAILS</w:t>
      </w:r>
    </w:p>
    <w:p w:rsidR="007102DC" w:rsidRPr="00364A4D" w:rsidRDefault="00364A4D" w:rsidP="003A7E56">
      <w:pPr>
        <w:spacing w:after="100" w:afterAutospacing="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of Birth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102DC" w:rsidRPr="00364A4D">
        <w:rPr>
          <w:rFonts w:asciiTheme="minorHAnsi" w:hAnsiTheme="minorHAnsi" w:cstheme="minorHAnsi"/>
        </w:rPr>
        <w:t xml:space="preserve">: </w:t>
      </w:r>
      <w:r w:rsidR="00AB4BC6" w:rsidRPr="00364A4D">
        <w:rPr>
          <w:rFonts w:asciiTheme="minorHAnsi" w:hAnsiTheme="minorHAnsi" w:cstheme="minorHAnsi"/>
        </w:rPr>
        <w:t>07-09-1993</w:t>
      </w:r>
    </w:p>
    <w:p w:rsidR="007102DC" w:rsidRPr="00364A4D" w:rsidRDefault="007102DC" w:rsidP="003A7E56">
      <w:pPr>
        <w:spacing w:after="100" w:afterAutospacing="1"/>
        <w:contextualSpacing/>
        <w:jc w:val="both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>Mar</w:t>
      </w:r>
      <w:r w:rsidR="00364A4D">
        <w:rPr>
          <w:rFonts w:asciiTheme="minorHAnsi" w:hAnsiTheme="minorHAnsi" w:cstheme="minorHAnsi"/>
        </w:rPr>
        <w:t>ital status</w:t>
      </w:r>
      <w:r w:rsidR="00364A4D">
        <w:rPr>
          <w:rFonts w:asciiTheme="minorHAnsi" w:hAnsiTheme="minorHAnsi" w:cstheme="minorHAnsi"/>
        </w:rPr>
        <w:tab/>
      </w:r>
      <w:r w:rsidR="00364A4D">
        <w:rPr>
          <w:rFonts w:asciiTheme="minorHAnsi" w:hAnsiTheme="minorHAnsi" w:cstheme="minorHAnsi"/>
        </w:rPr>
        <w:tab/>
      </w:r>
      <w:r w:rsidR="00364A4D">
        <w:rPr>
          <w:rFonts w:asciiTheme="minorHAnsi" w:hAnsiTheme="minorHAnsi" w:cstheme="minorHAnsi"/>
        </w:rPr>
        <w:tab/>
      </w:r>
      <w:r w:rsidR="00A82D52" w:rsidRPr="00364A4D">
        <w:rPr>
          <w:rFonts w:asciiTheme="minorHAnsi" w:hAnsiTheme="minorHAnsi" w:cstheme="minorHAnsi"/>
        </w:rPr>
        <w:t xml:space="preserve">: </w:t>
      </w:r>
      <w:r w:rsidR="007B171E" w:rsidRPr="00364A4D">
        <w:rPr>
          <w:rFonts w:asciiTheme="minorHAnsi" w:hAnsiTheme="minorHAnsi" w:cstheme="minorHAnsi"/>
        </w:rPr>
        <w:t>Single</w:t>
      </w:r>
    </w:p>
    <w:p w:rsidR="007102DC" w:rsidRPr="00364A4D" w:rsidRDefault="007102DC" w:rsidP="003A7E56">
      <w:pPr>
        <w:spacing w:after="100" w:afterAutospacing="1"/>
        <w:contextualSpacing/>
        <w:jc w:val="both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 xml:space="preserve">Languages </w:t>
      </w:r>
      <w:r w:rsidRPr="00364A4D">
        <w:rPr>
          <w:rFonts w:asciiTheme="minorHAnsi" w:hAnsiTheme="minorHAnsi" w:cstheme="minorHAnsi"/>
        </w:rPr>
        <w:tab/>
      </w:r>
      <w:r w:rsidRPr="00364A4D">
        <w:rPr>
          <w:rFonts w:asciiTheme="minorHAnsi" w:hAnsiTheme="minorHAnsi" w:cstheme="minorHAnsi"/>
        </w:rPr>
        <w:tab/>
      </w:r>
      <w:r w:rsidRPr="00364A4D">
        <w:rPr>
          <w:rFonts w:asciiTheme="minorHAnsi" w:hAnsiTheme="minorHAnsi" w:cstheme="minorHAnsi"/>
        </w:rPr>
        <w:tab/>
        <w:t xml:space="preserve">: </w:t>
      </w:r>
      <w:r w:rsidR="00660686">
        <w:rPr>
          <w:rFonts w:asciiTheme="minorHAnsi" w:hAnsiTheme="minorHAnsi" w:cstheme="minorHAnsi"/>
        </w:rPr>
        <w:t>English, Hindi, Tamil &amp; Malayalam</w:t>
      </w:r>
    </w:p>
    <w:p w:rsidR="00AE3408" w:rsidRDefault="008465CA" w:rsidP="003A7E56">
      <w:pPr>
        <w:spacing w:after="100" w:afterAutospacing="1"/>
        <w:contextualSpacing/>
        <w:jc w:val="both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>Nationali</w:t>
      </w:r>
      <w:r w:rsidR="00364A4D">
        <w:rPr>
          <w:rFonts w:asciiTheme="minorHAnsi" w:hAnsiTheme="minorHAnsi" w:cstheme="minorHAnsi"/>
        </w:rPr>
        <w:t xml:space="preserve">ty                   </w:t>
      </w:r>
      <w:r w:rsidR="00364A4D">
        <w:rPr>
          <w:rFonts w:asciiTheme="minorHAnsi" w:hAnsiTheme="minorHAnsi" w:cstheme="minorHAnsi"/>
        </w:rPr>
        <w:tab/>
      </w:r>
      <w:r w:rsidR="00364A4D">
        <w:rPr>
          <w:rFonts w:asciiTheme="minorHAnsi" w:hAnsiTheme="minorHAnsi" w:cstheme="minorHAnsi"/>
        </w:rPr>
        <w:tab/>
      </w:r>
      <w:r w:rsidRPr="00364A4D">
        <w:rPr>
          <w:rFonts w:asciiTheme="minorHAnsi" w:hAnsiTheme="minorHAnsi" w:cstheme="minorHAnsi"/>
        </w:rPr>
        <w:t>: Indian</w:t>
      </w:r>
    </w:p>
    <w:p w:rsidR="00AE3408" w:rsidRDefault="00AE3408" w:rsidP="003A7E56">
      <w:pPr>
        <w:spacing w:after="100" w:afterAutospacing="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Visa Status           </w:t>
      </w:r>
      <w:r w:rsidR="00FB6EF4">
        <w:rPr>
          <w:rFonts w:asciiTheme="minorHAnsi" w:hAnsiTheme="minorHAnsi" w:cstheme="minorHAnsi"/>
        </w:rPr>
        <w:t xml:space="preserve">                    : Visit</w:t>
      </w:r>
      <w:r>
        <w:rPr>
          <w:rFonts w:asciiTheme="minorHAnsi" w:hAnsiTheme="minorHAnsi" w:cstheme="minorHAnsi"/>
        </w:rPr>
        <w:t xml:space="preserve"> Visa</w:t>
      </w:r>
      <w:r w:rsidR="00660686">
        <w:rPr>
          <w:rFonts w:asciiTheme="minorHAnsi" w:hAnsiTheme="minorHAnsi" w:cstheme="minorHAnsi"/>
        </w:rPr>
        <w:t xml:space="preserve"> </w:t>
      </w:r>
    </w:p>
    <w:p w:rsidR="003A7E56" w:rsidRDefault="003A7E56" w:rsidP="007B171E">
      <w:pPr>
        <w:rPr>
          <w:rFonts w:asciiTheme="minorHAnsi" w:hAnsiTheme="minorHAnsi" w:cstheme="minorHAnsi"/>
          <w:b/>
          <w:bCs/>
          <w:u w:val="single"/>
        </w:rPr>
      </w:pPr>
    </w:p>
    <w:p w:rsidR="007B171E" w:rsidRPr="00364A4D" w:rsidRDefault="007B171E" w:rsidP="007B171E">
      <w:pPr>
        <w:rPr>
          <w:rFonts w:asciiTheme="minorHAnsi" w:hAnsiTheme="minorHAnsi" w:cstheme="minorHAnsi"/>
          <w:b/>
          <w:sz w:val="28"/>
          <w:szCs w:val="28"/>
        </w:rPr>
      </w:pPr>
      <w:r w:rsidRPr="00364A4D">
        <w:rPr>
          <w:rFonts w:asciiTheme="minorHAnsi" w:hAnsiTheme="minorHAnsi" w:cstheme="minorHAnsi"/>
          <w:b/>
          <w:bCs/>
          <w:sz w:val="28"/>
          <w:szCs w:val="28"/>
        </w:rPr>
        <w:t>DECLARATION</w:t>
      </w:r>
    </w:p>
    <w:p w:rsidR="00C07242" w:rsidRPr="00364A4D" w:rsidRDefault="00C07242" w:rsidP="00364A4D">
      <w:pPr>
        <w:ind w:firstLine="720"/>
        <w:rPr>
          <w:rFonts w:asciiTheme="minorHAnsi" w:hAnsiTheme="minorHAnsi" w:cstheme="minorHAnsi"/>
          <w:b/>
        </w:rPr>
      </w:pPr>
      <w:r w:rsidRPr="00364A4D">
        <w:rPr>
          <w:rFonts w:asciiTheme="minorHAnsi" w:hAnsiTheme="minorHAnsi" w:cstheme="minorHAnsi"/>
          <w:bCs/>
        </w:rPr>
        <w:t xml:space="preserve">I solemnly declare that the above furnished details are correct and true to the best of my knowledge. </w:t>
      </w:r>
    </w:p>
    <w:p w:rsidR="003A7E56" w:rsidRDefault="003A7E56" w:rsidP="001A2220">
      <w:pPr>
        <w:rPr>
          <w:rFonts w:asciiTheme="minorHAnsi" w:hAnsiTheme="minorHAnsi" w:cstheme="minorHAnsi"/>
          <w:b/>
        </w:rPr>
      </w:pPr>
    </w:p>
    <w:p w:rsidR="001A2220" w:rsidRPr="003A7E56" w:rsidRDefault="001A2220" w:rsidP="001A2220">
      <w:pPr>
        <w:rPr>
          <w:rFonts w:asciiTheme="minorHAnsi" w:hAnsiTheme="minorHAnsi" w:cstheme="minorHAnsi"/>
          <w:b/>
          <w:bCs/>
        </w:rPr>
      </w:pPr>
      <w:r w:rsidRPr="003A7E56">
        <w:rPr>
          <w:rFonts w:asciiTheme="minorHAnsi" w:hAnsiTheme="minorHAnsi" w:cstheme="minorHAnsi"/>
          <w:b/>
        </w:rPr>
        <w:t>Place:</w:t>
      </w:r>
      <w:r w:rsidR="00364A4D" w:rsidRPr="003A7E56">
        <w:rPr>
          <w:rFonts w:asciiTheme="minorHAnsi" w:hAnsiTheme="minorHAnsi" w:cstheme="minorHAnsi"/>
          <w:b/>
        </w:rPr>
        <w:t xml:space="preserve"> </w:t>
      </w:r>
      <w:r w:rsidR="00FB6EF4">
        <w:rPr>
          <w:rFonts w:asciiTheme="minorHAnsi" w:hAnsiTheme="minorHAnsi" w:cstheme="minorHAnsi"/>
          <w:b/>
        </w:rPr>
        <w:t xml:space="preserve"> ABUDABI</w:t>
      </w:r>
      <w:r w:rsidRPr="003A7E56">
        <w:rPr>
          <w:rFonts w:asciiTheme="minorHAnsi" w:hAnsiTheme="minorHAnsi" w:cstheme="minorHAnsi"/>
          <w:b/>
          <w:bCs/>
        </w:rPr>
        <w:t xml:space="preserve">                                                          </w:t>
      </w:r>
      <w:r w:rsidR="00A82D52" w:rsidRPr="003A7E56">
        <w:rPr>
          <w:rFonts w:asciiTheme="minorHAnsi" w:hAnsiTheme="minorHAnsi" w:cstheme="minorHAnsi"/>
          <w:b/>
          <w:bCs/>
        </w:rPr>
        <w:t xml:space="preserve">   </w:t>
      </w:r>
      <w:r w:rsidRPr="003A7E56">
        <w:rPr>
          <w:rFonts w:asciiTheme="minorHAnsi" w:hAnsiTheme="minorHAnsi" w:cstheme="minorHAnsi"/>
          <w:b/>
          <w:bCs/>
        </w:rPr>
        <w:t xml:space="preserve"> </w:t>
      </w:r>
    </w:p>
    <w:p w:rsidR="007B171E" w:rsidRPr="00364A4D" w:rsidRDefault="001A2220" w:rsidP="007B171E">
      <w:pPr>
        <w:rPr>
          <w:rFonts w:asciiTheme="minorHAnsi" w:hAnsiTheme="minorHAnsi" w:cstheme="minorHAnsi"/>
          <w:b/>
          <w:bCs/>
        </w:rPr>
      </w:pPr>
      <w:proofErr w:type="gramStart"/>
      <w:r w:rsidRPr="003A7E56">
        <w:rPr>
          <w:rFonts w:asciiTheme="minorHAnsi" w:hAnsiTheme="minorHAnsi" w:cstheme="minorHAnsi"/>
          <w:b/>
        </w:rPr>
        <w:t>Date</w:t>
      </w:r>
      <w:r w:rsidR="005F37A4" w:rsidRPr="003A7E56">
        <w:rPr>
          <w:rFonts w:asciiTheme="minorHAnsi" w:hAnsiTheme="minorHAnsi" w:cstheme="minorHAnsi"/>
          <w:b/>
        </w:rPr>
        <w:t xml:space="preserve"> :</w:t>
      </w:r>
      <w:proofErr w:type="gramEnd"/>
      <w:r w:rsidRPr="003A7E56">
        <w:rPr>
          <w:rFonts w:asciiTheme="minorHAnsi" w:hAnsiTheme="minorHAnsi" w:cstheme="minorHAnsi"/>
          <w:b/>
        </w:rPr>
        <w:t xml:space="preserve"> </w:t>
      </w:r>
      <w:r w:rsidR="00FA4784">
        <w:rPr>
          <w:rFonts w:asciiTheme="minorHAnsi" w:hAnsiTheme="minorHAnsi" w:cstheme="minorHAnsi"/>
          <w:b/>
        </w:rPr>
        <w:t xml:space="preserve">      </w:t>
      </w:r>
      <w:r w:rsidRPr="003A7E56">
        <w:rPr>
          <w:rFonts w:asciiTheme="minorHAnsi" w:hAnsiTheme="minorHAnsi" w:cstheme="minorHAnsi"/>
          <w:b/>
        </w:rPr>
        <w:tab/>
      </w:r>
      <w:r w:rsidRPr="00364A4D">
        <w:rPr>
          <w:rFonts w:asciiTheme="minorHAnsi" w:hAnsiTheme="minorHAnsi" w:cstheme="minorHAnsi"/>
        </w:rPr>
        <w:tab/>
        <w:t xml:space="preserve"> </w:t>
      </w:r>
      <w:r w:rsidR="007B171E" w:rsidRPr="00364A4D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proofErr w:type="spellStart"/>
      <w:r w:rsidR="00364A4D" w:rsidRPr="00364A4D">
        <w:rPr>
          <w:rFonts w:asciiTheme="minorHAnsi" w:hAnsiTheme="minorHAnsi" w:cstheme="minorHAnsi"/>
          <w:b/>
          <w:bCs/>
          <w:sz w:val="28"/>
          <w:szCs w:val="28"/>
        </w:rPr>
        <w:t>Sonu</w:t>
      </w:r>
      <w:proofErr w:type="spellEnd"/>
      <w:r w:rsidR="00364A4D" w:rsidRPr="00364A4D">
        <w:rPr>
          <w:rFonts w:asciiTheme="minorHAnsi" w:hAnsiTheme="minorHAnsi" w:cstheme="minorHAnsi"/>
          <w:b/>
          <w:bCs/>
          <w:sz w:val="28"/>
          <w:szCs w:val="28"/>
        </w:rPr>
        <w:t xml:space="preserve"> Varghese</w:t>
      </w:r>
    </w:p>
    <w:p w:rsidR="001A2220" w:rsidRPr="00364A4D" w:rsidRDefault="001A2220" w:rsidP="001A2220">
      <w:pPr>
        <w:spacing w:after="240"/>
        <w:jc w:val="both"/>
        <w:rPr>
          <w:rFonts w:asciiTheme="minorHAnsi" w:hAnsiTheme="minorHAnsi" w:cstheme="minorHAnsi"/>
        </w:rPr>
      </w:pPr>
      <w:r w:rsidRPr="00364A4D">
        <w:rPr>
          <w:rFonts w:asciiTheme="minorHAnsi" w:hAnsiTheme="minorHAnsi" w:cstheme="minorHAnsi"/>
        </w:rPr>
        <w:tab/>
      </w:r>
      <w:r w:rsidRPr="00364A4D">
        <w:rPr>
          <w:rFonts w:asciiTheme="minorHAnsi" w:hAnsiTheme="minorHAnsi" w:cstheme="minorHAnsi"/>
        </w:rPr>
        <w:tab/>
      </w:r>
      <w:r w:rsidRPr="00364A4D">
        <w:rPr>
          <w:rFonts w:asciiTheme="minorHAnsi" w:hAnsiTheme="minorHAnsi" w:cstheme="minorHAnsi"/>
        </w:rPr>
        <w:tab/>
      </w:r>
      <w:bookmarkStart w:id="0" w:name="_GoBack"/>
      <w:bookmarkEnd w:id="0"/>
    </w:p>
    <w:sectPr w:rsidR="001A2220" w:rsidRPr="00364A4D" w:rsidSect="00783A35">
      <w:footerReference w:type="default" r:id="rId10"/>
      <w:pgSz w:w="12240" w:h="15840"/>
      <w:pgMar w:top="1440" w:right="135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2D" w:rsidRDefault="00F0762D" w:rsidP="007C4189">
      <w:r>
        <w:separator/>
      </w:r>
    </w:p>
  </w:endnote>
  <w:endnote w:type="continuationSeparator" w:id="0">
    <w:p w:rsidR="00F0762D" w:rsidRDefault="00F0762D" w:rsidP="007C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3B" w:rsidRPr="006F50E8" w:rsidRDefault="00C0383B">
    <w:pPr>
      <w:pStyle w:val="Footer"/>
      <w:rPr>
        <w:rFonts w:ascii="Verdana" w:hAnsi="Verdana"/>
        <w:sz w:val="16"/>
        <w:szCs w:val="16"/>
      </w:rPr>
    </w:pPr>
    <w:r>
      <w:tab/>
    </w:r>
    <w:r>
      <w:tab/>
    </w:r>
    <w:sdt>
      <w:sdtPr>
        <w:rPr>
          <w:rFonts w:ascii="Verdana" w:hAnsi="Verdana"/>
          <w:sz w:val="16"/>
          <w:szCs w:val="16"/>
        </w:rPr>
        <w:id w:val="-10978578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7778C" w:rsidRPr="006F50E8">
          <w:rPr>
            <w:rFonts w:ascii="Verdana" w:hAnsi="Verdana"/>
            <w:sz w:val="16"/>
            <w:szCs w:val="16"/>
          </w:rPr>
          <w:fldChar w:fldCharType="begin"/>
        </w:r>
        <w:r w:rsidRPr="006F50E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87778C" w:rsidRPr="006F50E8">
          <w:rPr>
            <w:rFonts w:ascii="Verdana" w:hAnsi="Verdana"/>
            <w:sz w:val="16"/>
            <w:szCs w:val="16"/>
          </w:rPr>
          <w:fldChar w:fldCharType="separate"/>
        </w:r>
        <w:r w:rsidR="0035267D">
          <w:rPr>
            <w:rFonts w:ascii="Verdana" w:hAnsi="Verdana"/>
            <w:noProof/>
            <w:sz w:val="16"/>
            <w:szCs w:val="16"/>
          </w:rPr>
          <w:t>2</w:t>
        </w:r>
        <w:r w:rsidR="0087778C" w:rsidRPr="006F50E8">
          <w:rPr>
            <w:rFonts w:ascii="Verdana" w:hAnsi="Verdana"/>
            <w:noProof/>
            <w:sz w:val="16"/>
            <w:szCs w:val="16"/>
          </w:rPr>
          <w:fldChar w:fldCharType="end"/>
        </w:r>
        <w:r w:rsidRPr="006F50E8">
          <w:rPr>
            <w:rFonts w:ascii="Verdana" w:hAnsi="Verdana"/>
            <w:noProof/>
            <w:sz w:val="16"/>
            <w:szCs w:val="16"/>
          </w:rPr>
          <w:t>/</w:t>
        </w:r>
        <w:r>
          <w:rPr>
            <w:rFonts w:ascii="Verdana" w:hAnsi="Verdana"/>
            <w:noProof/>
            <w:sz w:val="16"/>
            <w:szCs w:val="16"/>
          </w:rPr>
          <w:t>2</w:t>
        </w:r>
      </w:sdtContent>
    </w:sdt>
  </w:p>
  <w:p w:rsidR="00C0383B" w:rsidRPr="007C4189" w:rsidRDefault="00C0383B" w:rsidP="007C4189">
    <w:pPr>
      <w:pStyle w:val="Footer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2D" w:rsidRDefault="00F0762D" w:rsidP="007C4189">
      <w:r>
        <w:separator/>
      </w:r>
    </w:p>
  </w:footnote>
  <w:footnote w:type="continuationSeparator" w:id="0">
    <w:p w:rsidR="00F0762D" w:rsidRDefault="00F0762D" w:rsidP="007C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4090001"/>
    <w:lvl w:ilvl="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6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0000012"/>
    <w:multiLevelType w:val="singleLevel"/>
    <w:tmpl w:val="000000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6550D5"/>
    <w:multiLevelType w:val="hybridMultilevel"/>
    <w:tmpl w:val="CAC0D79C"/>
    <w:lvl w:ilvl="0" w:tplc="6D4EE92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672DE5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>
    <w:nsid w:val="143B5652"/>
    <w:multiLevelType w:val="hybridMultilevel"/>
    <w:tmpl w:val="A41EC5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D64369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>
    <w:nsid w:val="26BC3F0B"/>
    <w:multiLevelType w:val="hybridMultilevel"/>
    <w:tmpl w:val="D72E7E7A"/>
    <w:lvl w:ilvl="0" w:tplc="42A64E9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6E3F06"/>
    <w:multiLevelType w:val="hybridMultilevel"/>
    <w:tmpl w:val="6652D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536FA"/>
    <w:multiLevelType w:val="hybridMultilevel"/>
    <w:tmpl w:val="97E0DBDE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518519A6"/>
    <w:multiLevelType w:val="hybridMultilevel"/>
    <w:tmpl w:val="62086C7A"/>
    <w:lvl w:ilvl="0" w:tplc="42A64E9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6460411"/>
    <w:multiLevelType w:val="hybridMultilevel"/>
    <w:tmpl w:val="44061890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724805B3"/>
    <w:multiLevelType w:val="hybridMultilevel"/>
    <w:tmpl w:val="C880540C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9">
    <w:nsid w:val="728823C6"/>
    <w:multiLevelType w:val="hybridMultilevel"/>
    <w:tmpl w:val="4DDC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A7016"/>
    <w:multiLevelType w:val="hybridMultilevel"/>
    <w:tmpl w:val="143A75E6"/>
    <w:lvl w:ilvl="0" w:tplc="04988CA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16"/>
  </w:num>
  <w:num w:numId="12">
    <w:abstractNumId w:val="13"/>
  </w:num>
  <w:num w:numId="13">
    <w:abstractNumId w:val="9"/>
  </w:num>
  <w:num w:numId="14">
    <w:abstractNumId w:val="12"/>
  </w:num>
  <w:num w:numId="15">
    <w:abstractNumId w:val="20"/>
  </w:num>
  <w:num w:numId="16">
    <w:abstractNumId w:val="15"/>
  </w:num>
  <w:num w:numId="17">
    <w:abstractNumId w:val="18"/>
  </w:num>
  <w:num w:numId="18">
    <w:abstractNumId w:val="19"/>
  </w:num>
  <w:num w:numId="19">
    <w:abstractNumId w:val="14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639"/>
    <w:rsid w:val="00005C11"/>
    <w:rsid w:val="000069B0"/>
    <w:rsid w:val="00012B50"/>
    <w:rsid w:val="0002422D"/>
    <w:rsid w:val="00025188"/>
    <w:rsid w:val="00044080"/>
    <w:rsid w:val="0005157E"/>
    <w:rsid w:val="00074023"/>
    <w:rsid w:val="000760E2"/>
    <w:rsid w:val="00094DAC"/>
    <w:rsid w:val="000971C7"/>
    <w:rsid w:val="000B617E"/>
    <w:rsid w:val="000C4692"/>
    <w:rsid w:val="000E3313"/>
    <w:rsid w:val="000F5C65"/>
    <w:rsid w:val="0010677F"/>
    <w:rsid w:val="001213CD"/>
    <w:rsid w:val="00121A91"/>
    <w:rsid w:val="00143C57"/>
    <w:rsid w:val="00144EA6"/>
    <w:rsid w:val="001520DC"/>
    <w:rsid w:val="00172A27"/>
    <w:rsid w:val="00174D6A"/>
    <w:rsid w:val="00190DAB"/>
    <w:rsid w:val="001A2220"/>
    <w:rsid w:val="001A2399"/>
    <w:rsid w:val="001A610E"/>
    <w:rsid w:val="001B58AD"/>
    <w:rsid w:val="001C4DC2"/>
    <w:rsid w:val="001D2236"/>
    <w:rsid w:val="001D2817"/>
    <w:rsid w:val="001D5D35"/>
    <w:rsid w:val="001E07F9"/>
    <w:rsid w:val="001E082A"/>
    <w:rsid w:val="001E5FE7"/>
    <w:rsid w:val="001F179B"/>
    <w:rsid w:val="001F67F9"/>
    <w:rsid w:val="00206D3E"/>
    <w:rsid w:val="0020700E"/>
    <w:rsid w:val="002144B3"/>
    <w:rsid w:val="00225B54"/>
    <w:rsid w:val="00230F14"/>
    <w:rsid w:val="00250C6A"/>
    <w:rsid w:val="00252066"/>
    <w:rsid w:val="00270FCC"/>
    <w:rsid w:val="002811BB"/>
    <w:rsid w:val="002903DA"/>
    <w:rsid w:val="002A602D"/>
    <w:rsid w:val="0032133D"/>
    <w:rsid w:val="003406A0"/>
    <w:rsid w:val="0035267D"/>
    <w:rsid w:val="00363959"/>
    <w:rsid w:val="00364A4D"/>
    <w:rsid w:val="00365279"/>
    <w:rsid w:val="00383DCD"/>
    <w:rsid w:val="00387888"/>
    <w:rsid w:val="003A7E56"/>
    <w:rsid w:val="003B3EB1"/>
    <w:rsid w:val="003B3FEC"/>
    <w:rsid w:val="003B6BDE"/>
    <w:rsid w:val="003E56B5"/>
    <w:rsid w:val="00416D4C"/>
    <w:rsid w:val="00425EAF"/>
    <w:rsid w:val="004348E1"/>
    <w:rsid w:val="00436787"/>
    <w:rsid w:val="00447560"/>
    <w:rsid w:val="00465FD8"/>
    <w:rsid w:val="004904A8"/>
    <w:rsid w:val="004922A1"/>
    <w:rsid w:val="00493698"/>
    <w:rsid w:val="004A1D2B"/>
    <w:rsid w:val="004A4265"/>
    <w:rsid w:val="004A5740"/>
    <w:rsid w:val="004A6B1E"/>
    <w:rsid w:val="004B223B"/>
    <w:rsid w:val="004B599A"/>
    <w:rsid w:val="004E149B"/>
    <w:rsid w:val="004E3F5E"/>
    <w:rsid w:val="00501680"/>
    <w:rsid w:val="00505713"/>
    <w:rsid w:val="00505997"/>
    <w:rsid w:val="00510FED"/>
    <w:rsid w:val="00516992"/>
    <w:rsid w:val="00527D37"/>
    <w:rsid w:val="00541104"/>
    <w:rsid w:val="00570FE7"/>
    <w:rsid w:val="00571BE4"/>
    <w:rsid w:val="0059125D"/>
    <w:rsid w:val="00592FEF"/>
    <w:rsid w:val="00597576"/>
    <w:rsid w:val="005B1140"/>
    <w:rsid w:val="005B1232"/>
    <w:rsid w:val="005E0CAB"/>
    <w:rsid w:val="005E2D23"/>
    <w:rsid w:val="005F37A4"/>
    <w:rsid w:val="005F591B"/>
    <w:rsid w:val="00603F95"/>
    <w:rsid w:val="006145CE"/>
    <w:rsid w:val="00614616"/>
    <w:rsid w:val="0064213D"/>
    <w:rsid w:val="00651833"/>
    <w:rsid w:val="006531AF"/>
    <w:rsid w:val="00654A82"/>
    <w:rsid w:val="00660686"/>
    <w:rsid w:val="00660BEE"/>
    <w:rsid w:val="00673EC1"/>
    <w:rsid w:val="006A7520"/>
    <w:rsid w:val="006B7324"/>
    <w:rsid w:val="006C0372"/>
    <w:rsid w:val="006F37E1"/>
    <w:rsid w:val="006F50E8"/>
    <w:rsid w:val="00706349"/>
    <w:rsid w:val="00707F8E"/>
    <w:rsid w:val="007102DC"/>
    <w:rsid w:val="007167DF"/>
    <w:rsid w:val="007168B3"/>
    <w:rsid w:val="00731768"/>
    <w:rsid w:val="00736280"/>
    <w:rsid w:val="00743DE4"/>
    <w:rsid w:val="00747546"/>
    <w:rsid w:val="00766A76"/>
    <w:rsid w:val="007706D3"/>
    <w:rsid w:val="00783A35"/>
    <w:rsid w:val="007867AC"/>
    <w:rsid w:val="007875CC"/>
    <w:rsid w:val="007B171E"/>
    <w:rsid w:val="007C4189"/>
    <w:rsid w:val="00811B62"/>
    <w:rsid w:val="00814986"/>
    <w:rsid w:val="0081761B"/>
    <w:rsid w:val="00817A7F"/>
    <w:rsid w:val="008336F5"/>
    <w:rsid w:val="008341EC"/>
    <w:rsid w:val="008356CC"/>
    <w:rsid w:val="008465CA"/>
    <w:rsid w:val="00846DE3"/>
    <w:rsid w:val="008543FB"/>
    <w:rsid w:val="00857693"/>
    <w:rsid w:val="00870DAF"/>
    <w:rsid w:val="0087778C"/>
    <w:rsid w:val="0088702E"/>
    <w:rsid w:val="00893B87"/>
    <w:rsid w:val="008B3FF9"/>
    <w:rsid w:val="008C247C"/>
    <w:rsid w:val="008C4946"/>
    <w:rsid w:val="008C66AD"/>
    <w:rsid w:val="008D7845"/>
    <w:rsid w:val="008E41BB"/>
    <w:rsid w:val="008E51ED"/>
    <w:rsid w:val="008F4F14"/>
    <w:rsid w:val="008F7EB7"/>
    <w:rsid w:val="00905129"/>
    <w:rsid w:val="00961607"/>
    <w:rsid w:val="00976B79"/>
    <w:rsid w:val="009917CF"/>
    <w:rsid w:val="009A6A64"/>
    <w:rsid w:val="009B130F"/>
    <w:rsid w:val="009C5CC5"/>
    <w:rsid w:val="009E0EB3"/>
    <w:rsid w:val="009F2651"/>
    <w:rsid w:val="00A0100E"/>
    <w:rsid w:val="00A47B63"/>
    <w:rsid w:val="00A56A55"/>
    <w:rsid w:val="00A66403"/>
    <w:rsid w:val="00A803C4"/>
    <w:rsid w:val="00A82D52"/>
    <w:rsid w:val="00AA688D"/>
    <w:rsid w:val="00AB01B1"/>
    <w:rsid w:val="00AB32EF"/>
    <w:rsid w:val="00AB4BC6"/>
    <w:rsid w:val="00AB6572"/>
    <w:rsid w:val="00AC6924"/>
    <w:rsid w:val="00AC7C36"/>
    <w:rsid w:val="00AE31F8"/>
    <w:rsid w:val="00AE3408"/>
    <w:rsid w:val="00B00DB7"/>
    <w:rsid w:val="00B05554"/>
    <w:rsid w:val="00B055C3"/>
    <w:rsid w:val="00B10F2F"/>
    <w:rsid w:val="00B42C59"/>
    <w:rsid w:val="00B67D8D"/>
    <w:rsid w:val="00B7574F"/>
    <w:rsid w:val="00BA0C3F"/>
    <w:rsid w:val="00BA5AAF"/>
    <w:rsid w:val="00BC3454"/>
    <w:rsid w:val="00BC480D"/>
    <w:rsid w:val="00BF13D3"/>
    <w:rsid w:val="00C0383B"/>
    <w:rsid w:val="00C06C8C"/>
    <w:rsid w:val="00C07242"/>
    <w:rsid w:val="00C36345"/>
    <w:rsid w:val="00C36CC4"/>
    <w:rsid w:val="00C3761B"/>
    <w:rsid w:val="00C45658"/>
    <w:rsid w:val="00C46813"/>
    <w:rsid w:val="00C46C2D"/>
    <w:rsid w:val="00C664AE"/>
    <w:rsid w:val="00C80B78"/>
    <w:rsid w:val="00C8395C"/>
    <w:rsid w:val="00CA45DB"/>
    <w:rsid w:val="00CA5D7C"/>
    <w:rsid w:val="00CD4484"/>
    <w:rsid w:val="00D03CB5"/>
    <w:rsid w:val="00D0781E"/>
    <w:rsid w:val="00D32D9F"/>
    <w:rsid w:val="00D619A0"/>
    <w:rsid w:val="00D71E62"/>
    <w:rsid w:val="00D73650"/>
    <w:rsid w:val="00D74B40"/>
    <w:rsid w:val="00DC7DA4"/>
    <w:rsid w:val="00DD2353"/>
    <w:rsid w:val="00DD40D3"/>
    <w:rsid w:val="00DE3628"/>
    <w:rsid w:val="00DF1E8C"/>
    <w:rsid w:val="00DF5CED"/>
    <w:rsid w:val="00E445A0"/>
    <w:rsid w:val="00E44953"/>
    <w:rsid w:val="00E63B78"/>
    <w:rsid w:val="00E817EF"/>
    <w:rsid w:val="00E86773"/>
    <w:rsid w:val="00EB1064"/>
    <w:rsid w:val="00EB31FE"/>
    <w:rsid w:val="00EC0AA8"/>
    <w:rsid w:val="00ED528D"/>
    <w:rsid w:val="00EE1B25"/>
    <w:rsid w:val="00EF5E24"/>
    <w:rsid w:val="00F02FD3"/>
    <w:rsid w:val="00F0762D"/>
    <w:rsid w:val="00F12E11"/>
    <w:rsid w:val="00F24CB3"/>
    <w:rsid w:val="00F442F3"/>
    <w:rsid w:val="00F44397"/>
    <w:rsid w:val="00F45A0A"/>
    <w:rsid w:val="00F551DC"/>
    <w:rsid w:val="00F604DC"/>
    <w:rsid w:val="00F845C6"/>
    <w:rsid w:val="00F90B54"/>
    <w:rsid w:val="00F92BFA"/>
    <w:rsid w:val="00FA3B27"/>
    <w:rsid w:val="00FA4784"/>
    <w:rsid w:val="00FB66EB"/>
    <w:rsid w:val="00FB6EF4"/>
    <w:rsid w:val="00FC2936"/>
    <w:rsid w:val="00FC3EF6"/>
    <w:rsid w:val="00FD1A7F"/>
    <w:rsid w:val="00FF5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">
    <w:name w:val="WW-Absatz-Standardschriftart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8Num8z2">
    <w:name w:val="WW8Num8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DefaultParagraphFont">
    <w:name w:val="WW-Default Paragraph Font"/>
  </w:style>
  <w:style w:type="character" w:customStyle="1" w:styleId="WW8Num7z3">
    <w:name w:val="WW8Num7z3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6z1">
    <w:name w:val="WW8Num6z1"/>
    <w:rPr>
      <w:rFonts w:ascii="Courier New" w:hAnsi="Courier New" w:cs="Courier New"/>
    </w:rPr>
  </w:style>
  <w:style w:type="paragraph" w:styleId="List">
    <w:name w:val="List"/>
    <w:basedOn w:val="BodyText"/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48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Arial" w:hAnsi="Arial"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tabs>
        <w:tab w:val="left" w:pos="1620"/>
        <w:tab w:val="left" w:pos="2880"/>
        <w:tab w:val="left" w:pos="4500"/>
        <w:tab w:val="left" w:pos="7380"/>
      </w:tabs>
      <w:ind w:firstLine="720"/>
      <w:jc w:val="both"/>
    </w:pPr>
  </w:style>
  <w:style w:type="paragraph" w:styleId="NormalWeb">
    <w:name w:val="Normal (Web)"/>
    <w:basedOn w:val="Normal"/>
    <w:uiPriority w:val="99"/>
    <w:unhideWhenUsed/>
    <w:rsid w:val="008E41BB"/>
    <w:pPr>
      <w:suppressAutoHyphens w:val="0"/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AC6924"/>
    <w:pPr>
      <w:suppressAutoHyphens w:val="0"/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C4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18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C4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189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E2"/>
    <w:rPr>
      <w:rFonts w:ascii="Tahoma" w:hAnsi="Tahoma" w:cs="Tahoma"/>
      <w:sz w:val="16"/>
      <w:szCs w:val="16"/>
      <w:lang w:eastAsia="ar-SA"/>
    </w:rPr>
  </w:style>
  <w:style w:type="character" w:styleId="IntenseEmphasis">
    <w:name w:val="Intense Emphasis"/>
    <w:basedOn w:val="DefaultParagraphFont"/>
    <w:uiPriority w:val="21"/>
    <w:qFormat/>
    <w:rsid w:val="00C07242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3A7E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">
    <w:name w:val="WW-Absatz-Standardschriftart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8Num8z2">
    <w:name w:val="WW8Num8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DefaultParagraphFont">
    <w:name w:val="WW-Default Paragraph Font"/>
  </w:style>
  <w:style w:type="character" w:customStyle="1" w:styleId="WW8Num7z3">
    <w:name w:val="WW8Num7z3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6z1">
    <w:name w:val="WW8Num6z1"/>
    <w:rPr>
      <w:rFonts w:ascii="Courier New" w:hAnsi="Courier New" w:cs="Courier New"/>
    </w:rPr>
  </w:style>
  <w:style w:type="paragraph" w:styleId="List">
    <w:name w:val="List"/>
    <w:basedOn w:val="BodyText"/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48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Arial" w:hAnsi="Arial"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tabs>
        <w:tab w:val="left" w:pos="1620"/>
        <w:tab w:val="left" w:pos="2880"/>
        <w:tab w:val="left" w:pos="4500"/>
        <w:tab w:val="left" w:pos="7380"/>
      </w:tabs>
      <w:ind w:firstLine="720"/>
      <w:jc w:val="both"/>
    </w:pPr>
  </w:style>
  <w:style w:type="paragraph" w:styleId="NormalWeb">
    <w:name w:val="Normal (Web)"/>
    <w:basedOn w:val="Normal"/>
    <w:uiPriority w:val="99"/>
    <w:unhideWhenUsed/>
    <w:rsid w:val="008E41BB"/>
    <w:pPr>
      <w:suppressAutoHyphens w:val="0"/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AC6924"/>
    <w:pPr>
      <w:suppressAutoHyphens w:val="0"/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C4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18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C4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189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E2"/>
    <w:rPr>
      <w:rFonts w:ascii="Tahoma" w:hAnsi="Tahoma" w:cs="Tahoma"/>
      <w:sz w:val="16"/>
      <w:szCs w:val="16"/>
      <w:lang w:eastAsia="ar-SA"/>
    </w:rPr>
  </w:style>
  <w:style w:type="character" w:styleId="IntenseEmphasis">
    <w:name w:val="Intense Emphasis"/>
    <w:basedOn w:val="DefaultParagraphFont"/>
    <w:uiPriority w:val="21"/>
    <w:qFormat/>
    <w:rsid w:val="00C07242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3A7E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8C2B-7AC8-4714-A0C7-66F08345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RCOM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Owner</dc:creator>
  <cp:lastModifiedBy>owner</cp:lastModifiedBy>
  <cp:revision>2</cp:revision>
  <cp:lastPrinted>2018-07-03T10:48:00Z</cp:lastPrinted>
  <dcterms:created xsi:type="dcterms:W3CDTF">2021-03-28T06:20:00Z</dcterms:created>
  <dcterms:modified xsi:type="dcterms:W3CDTF">2021-03-28T06:20:00Z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1033-8.1.0.3036</vt:lpwstr>
  </property>
</Properties>
</file>