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600" w:firstRow="0" w:lastRow="0" w:firstColumn="0" w:lastColumn="0" w:noHBand="1" w:noVBand="1"/>
      </w:tblPr>
      <w:tblGrid>
        <w:gridCol w:w="3403"/>
        <w:gridCol w:w="289"/>
        <w:gridCol w:w="287"/>
        <w:gridCol w:w="6821"/>
      </w:tblGrid>
      <w:tr w:rsidR="006B04A0" w14:paraId="319FDF26" w14:textId="77777777" w:rsidTr="002714B2">
        <w:trPr>
          <w:trHeight w:val="2016"/>
        </w:trPr>
        <w:tc>
          <w:tcPr>
            <w:tcW w:w="1709" w:type="pct"/>
            <w:gridSpan w:val="2"/>
            <w:vMerge w:val="restart"/>
            <w:tcMar>
              <w:left w:w="0" w:type="dxa"/>
              <w:right w:w="115" w:type="dxa"/>
            </w:tcMar>
          </w:tcPr>
          <w:p w14:paraId="5C508374" w14:textId="3C20D373" w:rsidR="006B04A0" w:rsidRDefault="00C26F0B" w:rsidP="006B04A0">
            <w:pPr>
              <w:pStyle w:val="Title"/>
              <w:spacing w:line="240" w:lineRule="auto"/>
            </w:pPr>
            <w:r>
              <w:rPr>
                <w:noProof/>
              </w:rPr>
              <w:drawing>
                <wp:inline distT="0" distB="0" distL="0" distR="0" wp14:anchorId="06966568" wp14:editId="03D92303">
                  <wp:extent cx="2271395" cy="2271395"/>
                  <wp:effectExtent l="0" t="0" r="0" b="0"/>
                  <wp:docPr id="439941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71395" cy="2271395"/>
                          </a:xfrm>
                          <a:prstGeom prst="rect">
                            <a:avLst/>
                          </a:prstGeom>
                          <a:noFill/>
                          <a:ln>
                            <a:noFill/>
                          </a:ln>
                        </pic:spPr>
                      </pic:pic>
                    </a:graphicData>
                  </a:graphic>
                </wp:inline>
              </w:drawing>
            </w:r>
          </w:p>
        </w:tc>
        <w:tc>
          <w:tcPr>
            <w:tcW w:w="133" w:type="pct"/>
            <w:vMerge w:val="restart"/>
            <w:tcBorders>
              <w:bottom w:val="nil"/>
            </w:tcBorders>
          </w:tcPr>
          <w:p w14:paraId="17CFEF4E" w14:textId="77777777" w:rsidR="006B04A0" w:rsidRDefault="006B04A0" w:rsidP="00017EF4">
            <w:pPr>
              <w:pStyle w:val="Title"/>
            </w:pPr>
          </w:p>
        </w:tc>
        <w:tc>
          <w:tcPr>
            <w:tcW w:w="3158" w:type="pct"/>
            <w:tcBorders>
              <w:bottom w:val="nil"/>
            </w:tcBorders>
            <w:tcMar>
              <w:left w:w="0" w:type="dxa"/>
            </w:tcMar>
            <w:vAlign w:val="bottom"/>
          </w:tcPr>
          <w:p w14:paraId="1F1C47F9" w14:textId="77777777" w:rsidR="006B04A0" w:rsidRDefault="006B04A0" w:rsidP="00C66995">
            <w:pPr>
              <w:pStyle w:val="Title"/>
            </w:pPr>
          </w:p>
          <w:p w14:paraId="1B01DD9F" w14:textId="152A21D6" w:rsidR="006B04A0" w:rsidRPr="003D577F" w:rsidRDefault="00477C64" w:rsidP="00F41FA9">
            <w:pPr>
              <w:pStyle w:val="Title"/>
            </w:pPr>
            <w:r>
              <w:rPr>
                <w:lang w:bidi="it-IT"/>
              </w:rPr>
              <w:t>Francesco</w:t>
            </w:r>
            <w:r w:rsidR="006B04A0">
              <w:rPr>
                <w:lang w:bidi="it-IT"/>
              </w:rPr>
              <w:t xml:space="preserve"> </w:t>
            </w:r>
            <w:r>
              <w:rPr>
                <w:lang w:bidi="it-IT"/>
              </w:rPr>
              <w:t>petruzzelli</w:t>
            </w:r>
          </w:p>
        </w:tc>
      </w:tr>
      <w:tr w:rsidR="006B04A0" w14:paraId="75BD45ED" w14:textId="77777777" w:rsidTr="002714B2">
        <w:trPr>
          <w:trHeight w:val="747"/>
        </w:trPr>
        <w:tc>
          <w:tcPr>
            <w:tcW w:w="1709" w:type="pct"/>
            <w:gridSpan w:val="2"/>
            <w:vMerge/>
          </w:tcPr>
          <w:p w14:paraId="5D408C18" w14:textId="77777777" w:rsidR="006B04A0" w:rsidRPr="00DF1F47" w:rsidRDefault="006B04A0" w:rsidP="003D577F">
            <w:pPr>
              <w:rPr>
                <w:szCs w:val="18"/>
              </w:rPr>
            </w:pPr>
          </w:p>
        </w:tc>
        <w:tc>
          <w:tcPr>
            <w:tcW w:w="133" w:type="pct"/>
            <w:vMerge/>
          </w:tcPr>
          <w:p w14:paraId="104B6603" w14:textId="77777777" w:rsidR="006B04A0" w:rsidRPr="00DF1F47" w:rsidRDefault="006B04A0" w:rsidP="003D577F">
            <w:pPr>
              <w:rPr>
                <w:szCs w:val="18"/>
              </w:rPr>
            </w:pPr>
          </w:p>
        </w:tc>
        <w:tc>
          <w:tcPr>
            <w:tcW w:w="3158" w:type="pct"/>
            <w:tcMar>
              <w:left w:w="0" w:type="dxa"/>
              <w:bottom w:w="0" w:type="dxa"/>
            </w:tcMar>
          </w:tcPr>
          <w:p w14:paraId="37954D25" w14:textId="77831DF0" w:rsidR="006B04A0" w:rsidRPr="00C669AE" w:rsidRDefault="00477C64" w:rsidP="00F41FA9">
            <w:pPr>
              <w:pStyle w:val="Posizione"/>
            </w:pPr>
            <w:r>
              <w:rPr>
                <w:lang w:bidi="it-IT"/>
              </w:rPr>
              <w:t>Oracle Developer</w:t>
            </w:r>
          </w:p>
        </w:tc>
      </w:tr>
      <w:tr w:rsidR="00BB29E4" w:rsidRPr="00C8625B" w14:paraId="3E455E82" w14:textId="77777777" w:rsidTr="002714B2">
        <w:trPr>
          <w:trHeight w:val="1440"/>
        </w:trPr>
        <w:tc>
          <w:tcPr>
            <w:tcW w:w="1575" w:type="pct"/>
            <w:tcBorders>
              <w:top w:val="single" w:sz="4" w:space="0" w:color="auto"/>
              <w:bottom w:val="nil"/>
            </w:tcBorders>
            <w:tcMar>
              <w:top w:w="288" w:type="dxa"/>
              <w:left w:w="0" w:type="dxa"/>
              <w:bottom w:w="216" w:type="dxa"/>
              <w:right w:w="288" w:type="dxa"/>
            </w:tcMar>
          </w:tcPr>
          <w:p w14:paraId="79308BDB" w14:textId="6E176F46" w:rsidR="00BB29E4" w:rsidRPr="0072534B" w:rsidRDefault="0072534B" w:rsidP="0038460C">
            <w:pPr>
              <w:pStyle w:val="Heading1"/>
              <w:rPr>
                <w:lang w:val="en-US"/>
              </w:rPr>
            </w:pPr>
            <w:r w:rsidRPr="0072534B">
              <w:rPr>
                <w:lang w:val="en-US" w:bidi="it-IT"/>
              </w:rPr>
              <w:t>Contacts</w:t>
            </w:r>
            <w:r w:rsidR="00BB29E4" w:rsidRPr="0072534B">
              <w:rPr>
                <w:lang w:val="en-US" w:bidi="it-IT"/>
              </w:rPr>
              <w:t xml:space="preserve"> </w:t>
            </w:r>
          </w:p>
          <w:p w14:paraId="56724D03" w14:textId="321EA7EB" w:rsidR="00BB29E4" w:rsidRPr="0072534B" w:rsidRDefault="0072534B" w:rsidP="00C669AE">
            <w:pPr>
              <w:pStyle w:val="Elenchi"/>
              <w:rPr>
                <w:lang w:val="en-US"/>
              </w:rPr>
            </w:pPr>
            <w:r w:rsidRPr="0072534B">
              <w:rPr>
                <w:b/>
                <w:bCs/>
                <w:lang w:val="en-US" w:bidi="it-IT"/>
              </w:rPr>
              <w:t>Mobile</w:t>
            </w:r>
            <w:r w:rsidRPr="0072534B">
              <w:rPr>
                <w:lang w:val="en-US" w:bidi="it-IT"/>
              </w:rPr>
              <w:t>: +393494210255</w:t>
            </w:r>
          </w:p>
          <w:p w14:paraId="7A01610D" w14:textId="3FE09976" w:rsidR="00BB29E4" w:rsidRDefault="0072534B" w:rsidP="00C669AE">
            <w:pPr>
              <w:pStyle w:val="Elenchi"/>
              <w:rPr>
                <w:lang w:val="en-US" w:bidi="it-IT"/>
              </w:rPr>
            </w:pPr>
            <w:r w:rsidRPr="0072534B">
              <w:rPr>
                <w:b/>
                <w:bCs/>
                <w:lang w:val="en-US" w:bidi="it-IT"/>
              </w:rPr>
              <w:t>Mail</w:t>
            </w:r>
            <w:r>
              <w:rPr>
                <w:lang w:val="en-US" w:bidi="it-IT"/>
              </w:rPr>
              <w:t xml:space="preserve">: </w:t>
            </w:r>
            <w:r w:rsidRPr="0072534B">
              <w:rPr>
                <w:lang w:val="en-US" w:bidi="it-IT"/>
              </w:rPr>
              <w:t>fpetruzzelli</w:t>
            </w:r>
            <w:r w:rsidR="00B606A2" w:rsidRPr="0072534B">
              <w:rPr>
                <w:lang w:val="en-US" w:bidi="it-IT"/>
              </w:rPr>
              <w:t>@</w:t>
            </w:r>
            <w:r w:rsidRPr="0072534B">
              <w:rPr>
                <w:lang w:val="en-US" w:bidi="it-IT"/>
              </w:rPr>
              <w:t>gmail.com</w:t>
            </w:r>
            <w:r>
              <w:rPr>
                <w:lang w:val="en-US" w:bidi="it-IT"/>
              </w:rPr>
              <w:t>.</w:t>
            </w:r>
          </w:p>
          <w:p w14:paraId="51DF6CD0" w14:textId="22967797" w:rsidR="0072534B" w:rsidRDefault="0072534B" w:rsidP="00C669AE">
            <w:pPr>
              <w:pStyle w:val="Elenchi"/>
              <w:rPr>
                <w:lang w:val="en-US"/>
              </w:rPr>
            </w:pPr>
            <w:r w:rsidRPr="0072534B">
              <w:rPr>
                <w:b/>
                <w:bCs/>
                <w:lang w:val="en-US"/>
              </w:rPr>
              <w:t>Date of Birth</w:t>
            </w:r>
            <w:r>
              <w:rPr>
                <w:lang w:val="en-US"/>
              </w:rPr>
              <w:t>: 23/08/1970.</w:t>
            </w:r>
          </w:p>
          <w:p w14:paraId="3BF967C3" w14:textId="236631F0" w:rsidR="0072534B" w:rsidRPr="0072534B" w:rsidRDefault="0072534B" w:rsidP="00C669AE">
            <w:pPr>
              <w:pStyle w:val="Elenchi"/>
              <w:rPr>
                <w:lang w:val="en-US"/>
              </w:rPr>
            </w:pPr>
            <w:r w:rsidRPr="0072534B">
              <w:rPr>
                <w:b/>
                <w:bCs/>
                <w:lang w:val="en-US"/>
              </w:rPr>
              <w:t>Address</w:t>
            </w:r>
            <w:r>
              <w:rPr>
                <w:lang w:val="en-US"/>
              </w:rPr>
              <w:t>: Varese (VA), Italy.</w:t>
            </w:r>
          </w:p>
          <w:p w14:paraId="1B671EB2" w14:textId="453B3A4F" w:rsidR="0072534B" w:rsidRDefault="0072534B" w:rsidP="00C669AE">
            <w:pPr>
              <w:pStyle w:val="Elenchi"/>
              <w:rPr>
                <w:lang w:val="en-US" w:bidi="it-IT"/>
              </w:rPr>
            </w:pPr>
            <w:r w:rsidRPr="0072534B">
              <w:rPr>
                <w:b/>
                <w:bCs/>
                <w:lang w:val="en-US" w:bidi="it-IT"/>
              </w:rPr>
              <w:t>Nationality</w:t>
            </w:r>
            <w:r w:rsidRPr="0072534B">
              <w:rPr>
                <w:lang w:val="en-US" w:bidi="it-IT"/>
              </w:rPr>
              <w:t>:</w:t>
            </w:r>
            <w:r>
              <w:rPr>
                <w:lang w:val="en-US" w:bidi="it-IT"/>
              </w:rPr>
              <w:t xml:space="preserve"> Italian.</w:t>
            </w:r>
          </w:p>
          <w:p w14:paraId="17D5CAE1" w14:textId="712A982A" w:rsidR="00427576" w:rsidRDefault="00427576" w:rsidP="00C669AE">
            <w:pPr>
              <w:pStyle w:val="Elenchi"/>
              <w:rPr>
                <w:lang w:val="en-US" w:bidi="it-IT"/>
              </w:rPr>
            </w:pPr>
            <w:r w:rsidRPr="00427576">
              <w:rPr>
                <w:b/>
                <w:bCs/>
                <w:lang w:val="en-US" w:bidi="it-IT"/>
              </w:rPr>
              <w:t>Gender</w:t>
            </w:r>
            <w:r>
              <w:rPr>
                <w:lang w:val="en-US" w:bidi="it-IT"/>
              </w:rPr>
              <w:t>: Male.</w:t>
            </w:r>
          </w:p>
          <w:p w14:paraId="775B3FF7" w14:textId="685F746E" w:rsidR="005250ED" w:rsidRDefault="005250ED" w:rsidP="00C669AE">
            <w:pPr>
              <w:pStyle w:val="Elenchi"/>
              <w:rPr>
                <w:lang w:val="en-US" w:bidi="it-IT"/>
              </w:rPr>
            </w:pPr>
            <w:r w:rsidRPr="005250ED">
              <w:rPr>
                <w:b/>
                <w:bCs/>
                <w:lang w:val="en-US" w:bidi="it-IT"/>
              </w:rPr>
              <w:t>Status</w:t>
            </w:r>
            <w:r>
              <w:rPr>
                <w:lang w:val="en-US" w:bidi="it-IT"/>
              </w:rPr>
              <w:t>: Married.</w:t>
            </w:r>
          </w:p>
          <w:p w14:paraId="702B4374" w14:textId="41F4D36B" w:rsidR="00064B8C" w:rsidRPr="0072534B" w:rsidRDefault="00064B8C" w:rsidP="00C669AE">
            <w:pPr>
              <w:pStyle w:val="Elenchi"/>
              <w:rPr>
                <w:lang w:val="en-US" w:bidi="it-IT"/>
              </w:rPr>
            </w:pPr>
            <w:r w:rsidRPr="00064B8C">
              <w:rPr>
                <w:b/>
                <w:bCs/>
                <w:lang w:val="en-US" w:bidi="it-IT"/>
              </w:rPr>
              <w:t>Linkedin URL</w:t>
            </w:r>
            <w:r>
              <w:rPr>
                <w:lang w:val="en-US" w:bidi="it-IT"/>
              </w:rPr>
              <w:t xml:space="preserve">: </w:t>
            </w:r>
            <w:hyperlink r:id="rId12" w:history="1">
              <w:r w:rsidRPr="00064B8C">
                <w:rPr>
                  <w:rStyle w:val="Hyperlink"/>
                  <w:lang w:val="en-US" w:bidi="it-IT"/>
                </w:rPr>
                <w:t>Linke</w:t>
              </w:r>
              <w:r w:rsidRPr="00064B8C">
                <w:rPr>
                  <w:rStyle w:val="Hyperlink"/>
                  <w:lang w:val="en-US" w:bidi="it-IT"/>
                </w:rPr>
                <w:t>d</w:t>
              </w:r>
              <w:r w:rsidRPr="00064B8C">
                <w:rPr>
                  <w:rStyle w:val="Hyperlink"/>
                  <w:lang w:val="en-US" w:bidi="it-IT"/>
                </w:rPr>
                <w:t>in</w:t>
              </w:r>
            </w:hyperlink>
          </w:p>
          <w:p w14:paraId="5398E729" w14:textId="72A57F50" w:rsidR="00B606A2" w:rsidRPr="0072534B" w:rsidRDefault="0072534B" w:rsidP="0038460C">
            <w:pPr>
              <w:pStyle w:val="Subtitle"/>
              <w:rPr>
                <w:lang w:val="en-US"/>
              </w:rPr>
            </w:pPr>
            <w:r>
              <w:rPr>
                <w:lang w:val="en-US" w:bidi="it-IT"/>
              </w:rPr>
              <w:t>LANGUAGES</w:t>
            </w:r>
          </w:p>
          <w:p w14:paraId="2BE8F2A7" w14:textId="526D289A" w:rsidR="00B606A2" w:rsidRDefault="00C8625B" w:rsidP="00477C64">
            <w:pPr>
              <w:pStyle w:val="Elenchi"/>
              <w:numPr>
                <w:ilvl w:val="0"/>
                <w:numId w:val="17"/>
              </w:numPr>
            </w:pPr>
            <w:r>
              <w:rPr>
                <w:lang w:bidi="it-IT"/>
              </w:rPr>
              <w:t>Italian (native speaker).</w:t>
            </w:r>
          </w:p>
          <w:p w14:paraId="02B03A7C" w14:textId="1385137D" w:rsidR="00C8625B" w:rsidRPr="00C669AE" w:rsidRDefault="00C8625B" w:rsidP="00477C64">
            <w:pPr>
              <w:pStyle w:val="Elenchi"/>
              <w:numPr>
                <w:ilvl w:val="0"/>
                <w:numId w:val="17"/>
              </w:numPr>
            </w:pPr>
            <w:r>
              <w:rPr>
                <w:lang w:bidi="it-IT"/>
              </w:rPr>
              <w:t>English</w:t>
            </w:r>
            <w:r>
              <w:rPr>
                <w:lang w:bidi="it-IT"/>
              </w:rPr>
              <w:t>.</w:t>
            </w:r>
          </w:p>
          <w:p w14:paraId="1643167A" w14:textId="0446AF82" w:rsidR="00B606A2" w:rsidRDefault="0072534B" w:rsidP="0038460C">
            <w:pPr>
              <w:pStyle w:val="Subtitle"/>
            </w:pPr>
            <w:r>
              <w:rPr>
                <w:lang w:bidi="it-IT"/>
              </w:rPr>
              <w:t>SKILLS</w:t>
            </w:r>
          </w:p>
          <w:tbl>
            <w:tblPr>
              <w:tblStyle w:val="TableGrid"/>
              <w:tblW w:w="3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25"/>
              <w:gridCol w:w="900"/>
            </w:tblGrid>
            <w:tr w:rsidR="0072534B" w14:paraId="2043B97C" w14:textId="77777777" w:rsidTr="0072534B">
              <w:tc>
                <w:tcPr>
                  <w:tcW w:w="2425" w:type="dxa"/>
                </w:tcPr>
                <w:p w14:paraId="4C75D21A" w14:textId="4ADA716D" w:rsidR="0072534B" w:rsidRPr="0072534B" w:rsidRDefault="0072534B" w:rsidP="0072534B">
                  <w:pPr>
                    <w:pStyle w:val="Elenchi"/>
                    <w:rPr>
                      <w:sz w:val="16"/>
                      <w:lang w:bidi="it-IT"/>
                    </w:rPr>
                  </w:pPr>
                  <w:r w:rsidRPr="0072534B">
                    <w:rPr>
                      <w:sz w:val="16"/>
                      <w:lang w:bidi="it-IT"/>
                    </w:rPr>
                    <w:t>PL/SQL, SQL</w:t>
                  </w:r>
                </w:p>
              </w:tc>
              <w:tc>
                <w:tcPr>
                  <w:tcW w:w="900" w:type="dxa"/>
                </w:tcPr>
                <w:p w14:paraId="5F0A113A" w14:textId="2EF83759" w:rsidR="0072534B" w:rsidRPr="0072534B" w:rsidRDefault="0072534B" w:rsidP="0072534B">
                  <w:pPr>
                    <w:pStyle w:val="Elenchi"/>
                    <w:rPr>
                      <w:sz w:val="16"/>
                      <w:lang w:bidi="it-IT"/>
                    </w:rPr>
                  </w:pPr>
                  <w:r w:rsidRPr="0072534B">
                    <w:rPr>
                      <w:sz w:val="16"/>
                      <w:lang w:val="en-US"/>
                    </w:rPr>
                    <w:t>Excellent</w:t>
                  </w:r>
                </w:p>
              </w:tc>
            </w:tr>
            <w:tr w:rsidR="0072534B" w:rsidRPr="0072534B" w14:paraId="714DE306" w14:textId="77777777" w:rsidTr="0072534B">
              <w:tc>
                <w:tcPr>
                  <w:tcW w:w="2425" w:type="dxa"/>
                </w:tcPr>
                <w:p w14:paraId="374A26B7" w14:textId="7C8C48E8" w:rsidR="0072534B" w:rsidRPr="0072534B" w:rsidRDefault="0072534B" w:rsidP="0072534B">
                  <w:pPr>
                    <w:pStyle w:val="Elenchi"/>
                    <w:rPr>
                      <w:sz w:val="16"/>
                      <w:lang w:val="en-US" w:bidi="it-IT"/>
                    </w:rPr>
                  </w:pPr>
                  <w:r w:rsidRPr="0072534B">
                    <w:rPr>
                      <w:sz w:val="16"/>
                      <w:lang w:val="en-US"/>
                    </w:rPr>
                    <w:t>Oracle tools: Form/Report/BI Publisher</w:t>
                  </w:r>
                </w:p>
              </w:tc>
              <w:tc>
                <w:tcPr>
                  <w:tcW w:w="900" w:type="dxa"/>
                </w:tcPr>
                <w:p w14:paraId="32BBFFB7" w14:textId="4FA42669" w:rsidR="0072534B" w:rsidRPr="0072534B" w:rsidRDefault="0072534B" w:rsidP="0072534B">
                  <w:pPr>
                    <w:pStyle w:val="Elenchi"/>
                    <w:rPr>
                      <w:sz w:val="16"/>
                      <w:lang w:val="en-US"/>
                    </w:rPr>
                  </w:pPr>
                  <w:r w:rsidRPr="0072534B">
                    <w:rPr>
                      <w:sz w:val="16"/>
                      <w:lang w:val="en-US"/>
                    </w:rPr>
                    <w:t>Excellent</w:t>
                  </w:r>
                </w:p>
              </w:tc>
            </w:tr>
            <w:tr w:rsidR="0072534B" w:rsidRPr="0072534B" w14:paraId="5BA4F179" w14:textId="77777777" w:rsidTr="0072534B">
              <w:tc>
                <w:tcPr>
                  <w:tcW w:w="2425" w:type="dxa"/>
                </w:tcPr>
                <w:p w14:paraId="5A622FDE" w14:textId="6187783E" w:rsidR="0072534B" w:rsidRPr="0072534B" w:rsidRDefault="0072534B" w:rsidP="0072534B">
                  <w:pPr>
                    <w:pStyle w:val="Elenchi"/>
                    <w:rPr>
                      <w:sz w:val="16"/>
                      <w:lang w:val="en-US"/>
                    </w:rPr>
                  </w:pPr>
                  <w:r w:rsidRPr="0072534B">
                    <w:rPr>
                      <w:sz w:val="16"/>
                      <w:lang w:val="en-US"/>
                    </w:rPr>
                    <w:t>Oracle Warehouse Builder</w:t>
                  </w:r>
                </w:p>
              </w:tc>
              <w:tc>
                <w:tcPr>
                  <w:tcW w:w="900" w:type="dxa"/>
                </w:tcPr>
                <w:p w14:paraId="03D34905" w14:textId="4BFBB5D8" w:rsidR="0072534B" w:rsidRPr="0072534B" w:rsidRDefault="0072534B" w:rsidP="0072534B">
                  <w:pPr>
                    <w:pStyle w:val="Elenchi"/>
                    <w:rPr>
                      <w:sz w:val="16"/>
                      <w:lang w:val="en-US"/>
                    </w:rPr>
                  </w:pPr>
                  <w:r w:rsidRPr="0072534B">
                    <w:rPr>
                      <w:sz w:val="16"/>
                      <w:lang w:val="en-US"/>
                    </w:rPr>
                    <w:t>Basic</w:t>
                  </w:r>
                </w:p>
              </w:tc>
            </w:tr>
            <w:tr w:rsidR="0072534B" w:rsidRPr="0072534B" w14:paraId="36D4ACEA" w14:textId="77777777" w:rsidTr="0072534B">
              <w:tc>
                <w:tcPr>
                  <w:tcW w:w="2425" w:type="dxa"/>
                </w:tcPr>
                <w:p w14:paraId="3C29FC06" w14:textId="3F31F31D" w:rsidR="0072534B" w:rsidRPr="0072534B" w:rsidRDefault="0072534B" w:rsidP="0072534B">
                  <w:pPr>
                    <w:pStyle w:val="Elenchi"/>
                    <w:rPr>
                      <w:sz w:val="16"/>
                      <w:lang w:val="en-US"/>
                    </w:rPr>
                  </w:pPr>
                  <w:r w:rsidRPr="0072534B">
                    <w:rPr>
                      <w:sz w:val="16"/>
                      <w:lang w:val="en-US"/>
                    </w:rPr>
                    <w:t>Oracle: Toad/SQL Developer</w:t>
                  </w:r>
                </w:p>
              </w:tc>
              <w:tc>
                <w:tcPr>
                  <w:tcW w:w="900" w:type="dxa"/>
                </w:tcPr>
                <w:p w14:paraId="31B639D0" w14:textId="76569FBF" w:rsidR="0072534B" w:rsidRPr="0072534B" w:rsidRDefault="0072534B" w:rsidP="0072534B">
                  <w:pPr>
                    <w:pStyle w:val="Elenchi"/>
                    <w:rPr>
                      <w:sz w:val="16"/>
                      <w:lang w:val="en-US"/>
                    </w:rPr>
                  </w:pPr>
                  <w:r w:rsidRPr="0072534B">
                    <w:rPr>
                      <w:sz w:val="16"/>
                      <w:lang w:val="en-US"/>
                    </w:rPr>
                    <w:t>Excellent</w:t>
                  </w:r>
                </w:p>
              </w:tc>
            </w:tr>
            <w:tr w:rsidR="0072534B" w:rsidRPr="0072534B" w14:paraId="033AAD05" w14:textId="77777777" w:rsidTr="0072534B">
              <w:tc>
                <w:tcPr>
                  <w:tcW w:w="2425" w:type="dxa"/>
                </w:tcPr>
                <w:p w14:paraId="13385E52" w14:textId="5C1F85BF" w:rsidR="0072534B" w:rsidRPr="0072534B" w:rsidRDefault="0072534B" w:rsidP="0072534B">
                  <w:pPr>
                    <w:pStyle w:val="Elenchi"/>
                    <w:rPr>
                      <w:sz w:val="16"/>
                      <w:lang w:val="en-US"/>
                    </w:rPr>
                  </w:pPr>
                  <w:r w:rsidRPr="0072534B">
                    <w:rPr>
                      <w:sz w:val="16"/>
                      <w:lang w:val="en-US"/>
                    </w:rPr>
                    <w:t>Oracle: EBS API’s</w:t>
                  </w:r>
                </w:p>
              </w:tc>
              <w:tc>
                <w:tcPr>
                  <w:tcW w:w="900" w:type="dxa"/>
                </w:tcPr>
                <w:p w14:paraId="74873CF6" w14:textId="1800FBCF" w:rsidR="0072534B" w:rsidRPr="0072534B" w:rsidRDefault="0072534B" w:rsidP="0072534B">
                  <w:pPr>
                    <w:pStyle w:val="Elenchi"/>
                    <w:rPr>
                      <w:sz w:val="16"/>
                      <w:lang w:val="en-US"/>
                    </w:rPr>
                  </w:pPr>
                  <w:r w:rsidRPr="0072534B">
                    <w:rPr>
                      <w:sz w:val="16"/>
                      <w:lang w:val="en-US"/>
                    </w:rPr>
                    <w:t>Excellent</w:t>
                  </w:r>
                </w:p>
              </w:tc>
            </w:tr>
            <w:tr w:rsidR="0072534B" w:rsidRPr="00C8625B" w14:paraId="0DA1D600" w14:textId="77777777" w:rsidTr="0072534B">
              <w:tc>
                <w:tcPr>
                  <w:tcW w:w="2425" w:type="dxa"/>
                </w:tcPr>
                <w:p w14:paraId="6AB1CFBC" w14:textId="0D8F2630" w:rsidR="0072534B" w:rsidRPr="0072534B" w:rsidRDefault="0072534B" w:rsidP="0072534B">
                  <w:pPr>
                    <w:pStyle w:val="Elenchi"/>
                    <w:rPr>
                      <w:sz w:val="16"/>
                      <w:lang w:val="en-US"/>
                    </w:rPr>
                  </w:pPr>
                  <w:r w:rsidRPr="0072534B">
                    <w:rPr>
                      <w:sz w:val="16"/>
                      <w:lang w:val="en-US"/>
                    </w:rPr>
                    <w:t>Oracle tools: Form/Report/BI Publisher</w:t>
                  </w:r>
                </w:p>
              </w:tc>
              <w:tc>
                <w:tcPr>
                  <w:tcW w:w="900" w:type="dxa"/>
                </w:tcPr>
                <w:p w14:paraId="427B420D" w14:textId="3D6D3FD0" w:rsidR="0072534B" w:rsidRPr="0072534B" w:rsidRDefault="0072534B" w:rsidP="0072534B">
                  <w:pPr>
                    <w:pStyle w:val="Elenchi"/>
                    <w:rPr>
                      <w:sz w:val="16"/>
                      <w:lang w:val="en-US"/>
                    </w:rPr>
                  </w:pPr>
                  <w:r w:rsidRPr="0072534B">
                    <w:rPr>
                      <w:sz w:val="16"/>
                      <w:lang w:val="en-US"/>
                    </w:rPr>
                    <w:t>Excellent</w:t>
                  </w:r>
                </w:p>
              </w:tc>
            </w:tr>
            <w:tr w:rsidR="0072534B" w:rsidRPr="00C8625B" w14:paraId="5F6C8DD1" w14:textId="77777777" w:rsidTr="0072534B">
              <w:tc>
                <w:tcPr>
                  <w:tcW w:w="2425" w:type="dxa"/>
                </w:tcPr>
                <w:p w14:paraId="1576D702" w14:textId="2CF0EF05" w:rsidR="0072534B" w:rsidRPr="0072534B" w:rsidRDefault="0072534B" w:rsidP="0072534B">
                  <w:pPr>
                    <w:pStyle w:val="Elenchi"/>
                    <w:rPr>
                      <w:sz w:val="16"/>
                      <w:lang w:val="en-US"/>
                    </w:rPr>
                  </w:pPr>
                  <w:r>
                    <w:rPr>
                      <w:lang w:val="en-US"/>
                    </w:rPr>
                    <w:t>Oracle eBS Developer</w:t>
                  </w:r>
                </w:p>
              </w:tc>
              <w:tc>
                <w:tcPr>
                  <w:tcW w:w="900" w:type="dxa"/>
                </w:tcPr>
                <w:p w14:paraId="0B232C70" w14:textId="44E3DDA0" w:rsidR="0072534B" w:rsidRPr="0072534B" w:rsidRDefault="0072534B" w:rsidP="0072534B">
                  <w:pPr>
                    <w:pStyle w:val="Elenchi"/>
                    <w:rPr>
                      <w:sz w:val="16"/>
                      <w:lang w:val="en-US"/>
                    </w:rPr>
                  </w:pPr>
                  <w:r w:rsidRPr="0072534B">
                    <w:rPr>
                      <w:sz w:val="16"/>
                      <w:lang w:val="en-US"/>
                    </w:rPr>
                    <w:t>Excellent</w:t>
                  </w:r>
                </w:p>
              </w:tc>
            </w:tr>
            <w:tr w:rsidR="0072534B" w:rsidRPr="00C8625B" w14:paraId="1B97EC1C" w14:textId="77777777" w:rsidTr="0072534B">
              <w:tc>
                <w:tcPr>
                  <w:tcW w:w="2425" w:type="dxa"/>
                </w:tcPr>
                <w:p w14:paraId="58746F2E" w14:textId="4AAD1544" w:rsidR="0072534B" w:rsidRDefault="0072534B" w:rsidP="0072534B">
                  <w:pPr>
                    <w:pStyle w:val="Elenchi"/>
                    <w:rPr>
                      <w:lang w:val="en-US"/>
                    </w:rPr>
                  </w:pPr>
                  <w:r w:rsidRPr="00FD6437">
                    <w:rPr>
                      <w:lang w:val="en-US"/>
                    </w:rPr>
                    <w:t>Java</w:t>
                  </w:r>
                  <w:r>
                    <w:rPr>
                      <w:lang w:val="en-US"/>
                    </w:rPr>
                    <w:t>/</w:t>
                  </w:r>
                  <w:r w:rsidRPr="00FD6437">
                    <w:rPr>
                      <w:lang w:val="en-US"/>
                    </w:rPr>
                    <w:t xml:space="preserve"> HTML</w:t>
                  </w:r>
                  <w:r>
                    <w:rPr>
                      <w:lang w:val="en-US"/>
                    </w:rPr>
                    <w:t>/</w:t>
                  </w:r>
                  <w:r w:rsidRPr="00FD6437">
                    <w:rPr>
                      <w:lang w:val="en-US"/>
                    </w:rPr>
                    <w:t xml:space="preserve"> Javascript</w:t>
                  </w:r>
                </w:p>
              </w:tc>
              <w:tc>
                <w:tcPr>
                  <w:tcW w:w="900" w:type="dxa"/>
                </w:tcPr>
                <w:p w14:paraId="05DA1D05" w14:textId="62D29022" w:rsidR="0072534B" w:rsidRPr="0072534B" w:rsidRDefault="0072534B" w:rsidP="0072534B">
                  <w:pPr>
                    <w:pStyle w:val="Elenchi"/>
                    <w:rPr>
                      <w:sz w:val="16"/>
                      <w:lang w:val="en-US"/>
                    </w:rPr>
                  </w:pPr>
                  <w:r>
                    <w:rPr>
                      <w:sz w:val="16"/>
                      <w:lang w:val="en-US"/>
                    </w:rPr>
                    <w:t>Basic</w:t>
                  </w:r>
                </w:p>
              </w:tc>
            </w:tr>
            <w:tr w:rsidR="0072534B" w:rsidRPr="00C8625B" w14:paraId="690E71E8" w14:textId="77777777" w:rsidTr="0072534B">
              <w:tc>
                <w:tcPr>
                  <w:tcW w:w="2425" w:type="dxa"/>
                </w:tcPr>
                <w:p w14:paraId="10C1AB53" w14:textId="6080ACEF" w:rsidR="0072534B" w:rsidRPr="00FD6437" w:rsidRDefault="0072534B" w:rsidP="0072534B">
                  <w:pPr>
                    <w:pStyle w:val="Elenchi"/>
                    <w:rPr>
                      <w:lang w:val="en-US"/>
                    </w:rPr>
                  </w:pPr>
                  <w:r>
                    <w:rPr>
                      <w:lang w:val="en-US"/>
                    </w:rPr>
                    <w:t>Teklynx</w:t>
                  </w:r>
                </w:p>
              </w:tc>
              <w:tc>
                <w:tcPr>
                  <w:tcW w:w="900" w:type="dxa"/>
                </w:tcPr>
                <w:p w14:paraId="70D651D6" w14:textId="34EFBF41" w:rsidR="0072534B" w:rsidRDefault="0072534B" w:rsidP="0072534B">
                  <w:pPr>
                    <w:pStyle w:val="Elenchi"/>
                    <w:rPr>
                      <w:sz w:val="16"/>
                      <w:lang w:val="en-US"/>
                    </w:rPr>
                  </w:pPr>
                  <w:r>
                    <w:rPr>
                      <w:lang w:val="en-US"/>
                    </w:rPr>
                    <w:t>Fair</w:t>
                  </w:r>
                </w:p>
              </w:tc>
            </w:tr>
          </w:tbl>
          <w:p w14:paraId="32789F8D" w14:textId="68F91D6C" w:rsidR="00B606A2" w:rsidRPr="0072534B" w:rsidRDefault="000D6E1C" w:rsidP="0038460C">
            <w:pPr>
              <w:pStyle w:val="Subtitle"/>
              <w:rPr>
                <w:lang w:val="en-US"/>
              </w:rPr>
            </w:pPr>
            <w:r>
              <w:rPr>
                <w:lang w:val="en-US" w:bidi="it-IT"/>
              </w:rPr>
              <w:lastRenderedPageBreak/>
              <w:t>MORE INFO</w:t>
            </w:r>
          </w:p>
          <w:p w14:paraId="6D96E79D" w14:textId="77777777" w:rsidR="00B606A2" w:rsidRDefault="000D6E1C" w:rsidP="00C8625B">
            <w:pPr>
              <w:pStyle w:val="Elenchi"/>
              <w:spacing w:after="0"/>
              <w:rPr>
                <w:lang w:val="en-US" w:bidi="it-IT"/>
              </w:rPr>
            </w:pPr>
            <w:r w:rsidRPr="000D6E1C">
              <w:rPr>
                <w:lang w:val="en-US" w:bidi="it-IT"/>
              </w:rPr>
              <w:t>Driving license Category</w:t>
            </w:r>
            <w:r w:rsidR="00065F60" w:rsidRPr="000D6E1C">
              <w:rPr>
                <w:lang w:val="en-US" w:bidi="it-IT"/>
              </w:rPr>
              <w:t xml:space="preserve"> B</w:t>
            </w:r>
            <w:r w:rsidRPr="000D6E1C">
              <w:rPr>
                <w:lang w:val="en-US" w:bidi="it-IT"/>
              </w:rPr>
              <w:t>.</w:t>
            </w:r>
          </w:p>
          <w:p w14:paraId="529C9594" w14:textId="77777777" w:rsidR="000D6E1C" w:rsidRDefault="000D6E1C" w:rsidP="00C8625B">
            <w:pPr>
              <w:pStyle w:val="Elenchi"/>
              <w:spacing w:after="0"/>
              <w:rPr>
                <w:lang w:val="en-US"/>
              </w:rPr>
            </w:pPr>
            <w:r w:rsidRPr="000D6E1C">
              <w:rPr>
                <w:lang w:val="en-US"/>
              </w:rPr>
              <w:t>Available to work abroad</w:t>
            </w:r>
            <w:r>
              <w:rPr>
                <w:lang w:val="en-US"/>
              </w:rPr>
              <w:t>.</w:t>
            </w:r>
          </w:p>
          <w:p w14:paraId="588D9F7D" w14:textId="080C7CEE" w:rsidR="000D6E1C" w:rsidRPr="000D6E1C" w:rsidRDefault="000D6E1C" w:rsidP="000D6E1C">
            <w:pPr>
              <w:pStyle w:val="CVMajor"/>
              <w:rPr>
                <w:lang w:val="en-US"/>
              </w:rPr>
            </w:pPr>
          </w:p>
        </w:tc>
        <w:tc>
          <w:tcPr>
            <w:tcW w:w="133" w:type="pct"/>
            <w:tcBorders>
              <w:top w:val="single" w:sz="4" w:space="0" w:color="auto"/>
              <w:left w:val="nil"/>
              <w:bottom w:val="nil"/>
              <w:right w:val="single" w:sz="4" w:space="0" w:color="auto"/>
            </w:tcBorders>
          </w:tcPr>
          <w:p w14:paraId="4C2C7240" w14:textId="77777777" w:rsidR="00BB29E4" w:rsidRPr="000D6E1C" w:rsidRDefault="00BB29E4" w:rsidP="00C669AE">
            <w:pPr>
              <w:rPr>
                <w:lang w:val="en-US"/>
              </w:rPr>
            </w:pPr>
          </w:p>
        </w:tc>
        <w:tc>
          <w:tcPr>
            <w:tcW w:w="133" w:type="pct"/>
            <w:tcBorders>
              <w:top w:val="single" w:sz="4" w:space="0" w:color="auto"/>
              <w:left w:val="single" w:sz="4" w:space="0" w:color="auto"/>
              <w:bottom w:val="nil"/>
            </w:tcBorders>
          </w:tcPr>
          <w:p w14:paraId="6027D40B" w14:textId="77777777" w:rsidR="00BB29E4" w:rsidRPr="000D6E1C" w:rsidRDefault="00BB29E4" w:rsidP="00C669AE">
            <w:pPr>
              <w:rPr>
                <w:lang w:val="en-US"/>
              </w:rPr>
            </w:pPr>
          </w:p>
        </w:tc>
        <w:tc>
          <w:tcPr>
            <w:tcW w:w="3158" w:type="pct"/>
            <w:tcBorders>
              <w:top w:val="single" w:sz="4" w:space="0" w:color="auto"/>
              <w:bottom w:val="nil"/>
            </w:tcBorders>
            <w:tcMar>
              <w:top w:w="288" w:type="dxa"/>
              <w:left w:w="0" w:type="dxa"/>
              <w:right w:w="0" w:type="dxa"/>
            </w:tcMar>
          </w:tcPr>
          <w:p w14:paraId="72FE9F2E" w14:textId="7CA43CD5" w:rsidR="00BB29E4" w:rsidRPr="00477C64" w:rsidRDefault="00477C64" w:rsidP="0038460C">
            <w:pPr>
              <w:pStyle w:val="Heading1"/>
              <w:rPr>
                <w:lang w:val="en-US"/>
              </w:rPr>
            </w:pPr>
            <w:r w:rsidRPr="00477C64">
              <w:rPr>
                <w:lang w:val="en-US" w:bidi="it-IT"/>
              </w:rPr>
              <w:t>PROFILE</w:t>
            </w:r>
          </w:p>
          <w:p w14:paraId="0A4605B0" w14:textId="6AB0A9BD" w:rsidR="00477C64" w:rsidRPr="00477C64" w:rsidRDefault="00477C64" w:rsidP="00477C64">
            <w:pPr>
              <w:rPr>
                <w:lang w:val="en-US" w:bidi="it-IT"/>
              </w:rPr>
            </w:pPr>
            <w:r w:rsidRPr="00477C64">
              <w:rPr>
                <w:b/>
                <w:bCs/>
                <w:szCs w:val="18"/>
                <w:lang w:val="en-US" w:bidi="it-IT"/>
              </w:rPr>
              <w:t>Senior Oracle EBS Developer</w:t>
            </w:r>
            <w:r w:rsidRPr="00477C64">
              <w:rPr>
                <w:lang w:val="en-US" w:bidi="it-IT"/>
              </w:rPr>
              <w:t>:</w:t>
            </w:r>
          </w:p>
          <w:p w14:paraId="18DA0CDC" w14:textId="10B1DE2C" w:rsidR="004E27B1" w:rsidRPr="004E27B1" w:rsidRDefault="004E27B1" w:rsidP="004E27B1">
            <w:pPr>
              <w:spacing w:after="0"/>
              <w:rPr>
                <w:lang w:val="en-US" w:bidi="it-IT"/>
              </w:rPr>
            </w:pPr>
            <w:r w:rsidRPr="004E27B1">
              <w:rPr>
                <w:lang w:val="en-US" w:bidi="it-IT"/>
              </w:rPr>
              <w:t>I am an Oracle database specialist with a strong background in PL/SQL and SQL and a long experience in EBS projects.</w:t>
            </w:r>
          </w:p>
          <w:p w14:paraId="002C071A" w14:textId="77777777" w:rsidR="004E27B1" w:rsidRPr="004E27B1" w:rsidRDefault="004E27B1" w:rsidP="004E27B1">
            <w:pPr>
              <w:spacing w:after="0"/>
              <w:rPr>
                <w:lang w:val="en-US" w:bidi="it-IT"/>
              </w:rPr>
            </w:pPr>
            <w:r w:rsidRPr="004E27B1">
              <w:rPr>
                <w:lang w:val="en-US" w:bidi="it-IT"/>
              </w:rPr>
              <w:t>With over 24 years of experience in the IT industry, I have honed my skills in various corporate environments, from mid-level to large, providing support to business operations and developing organizational, management and interpersonal skills.</w:t>
            </w:r>
          </w:p>
          <w:p w14:paraId="5C1815D1" w14:textId="77777777" w:rsidR="004E27B1" w:rsidRDefault="004E27B1" w:rsidP="004E27B1">
            <w:pPr>
              <w:spacing w:after="0"/>
              <w:rPr>
                <w:lang w:val="en-US" w:bidi="it-IT"/>
              </w:rPr>
            </w:pPr>
            <w:r w:rsidRPr="004E27B1">
              <w:rPr>
                <w:lang w:val="en-US" w:bidi="it-IT"/>
              </w:rPr>
              <w:t xml:space="preserve">I have managed small teams and provided professional training to new hires, promoting their growth and development. My extensive experience in large companies has given me the ability to quickly adapt to new environments, acquire the necessary skills and collaborate effectively with new colleagues. </w:t>
            </w:r>
          </w:p>
          <w:p w14:paraId="1F81A6BF" w14:textId="12A4ECAB" w:rsidR="007108D1" w:rsidRPr="00477C64" w:rsidRDefault="004E27B1" w:rsidP="004E27B1">
            <w:pPr>
              <w:spacing w:after="0"/>
              <w:rPr>
                <w:lang w:val="en-US"/>
              </w:rPr>
            </w:pPr>
            <w:r w:rsidRPr="004E27B1">
              <w:rPr>
                <w:lang w:val="en-US" w:bidi="it-IT"/>
              </w:rPr>
              <w:t>I have the ability to work under pressure to achieve set goals with a precise deadline.</w:t>
            </w:r>
          </w:p>
          <w:p w14:paraId="4C0E0810" w14:textId="293406F6" w:rsidR="005735C2" w:rsidRPr="003614A9" w:rsidRDefault="00477C64" w:rsidP="00C669AE">
            <w:pPr>
              <w:pStyle w:val="Subtitle"/>
              <w:rPr>
                <w:lang w:val="en-US"/>
              </w:rPr>
            </w:pPr>
            <w:r w:rsidRPr="003614A9">
              <w:rPr>
                <w:lang w:val="en-US" w:bidi="it-IT"/>
              </w:rPr>
              <w:t>Education</w:t>
            </w:r>
          </w:p>
          <w:p w14:paraId="515838A9" w14:textId="3C08525A" w:rsidR="005735C2" w:rsidRPr="003614A9" w:rsidRDefault="00477C64" w:rsidP="00C669AE">
            <w:pPr>
              <w:pStyle w:val="Heading2"/>
              <w:rPr>
                <w:sz w:val="20"/>
                <w:szCs w:val="20"/>
                <w:lang w:val="en-US"/>
              </w:rPr>
            </w:pPr>
            <w:r w:rsidRPr="003614A9">
              <w:rPr>
                <w:sz w:val="20"/>
                <w:szCs w:val="20"/>
                <w:lang w:val="en-US" w:bidi="it-IT"/>
              </w:rPr>
              <w:t>High school diploma</w:t>
            </w:r>
            <w:r w:rsidR="007B4F2D" w:rsidRPr="003614A9">
              <w:rPr>
                <w:sz w:val="20"/>
                <w:szCs w:val="20"/>
                <w:lang w:val="en-US" w:bidi="it-IT"/>
              </w:rPr>
              <w:t xml:space="preserve">, </w:t>
            </w:r>
            <w:r w:rsidRPr="003614A9">
              <w:rPr>
                <w:sz w:val="20"/>
                <w:szCs w:val="20"/>
                <w:lang w:val="en-US" w:bidi="it-IT"/>
              </w:rPr>
              <w:t>Electronics expert</w:t>
            </w:r>
            <w:r w:rsidR="007B4F2D" w:rsidRPr="003614A9">
              <w:rPr>
                <w:sz w:val="20"/>
                <w:szCs w:val="20"/>
                <w:lang w:val="en-US" w:bidi="it-IT"/>
              </w:rPr>
              <w:t xml:space="preserve">, </w:t>
            </w:r>
            <w:r w:rsidRPr="003614A9">
              <w:rPr>
                <w:sz w:val="20"/>
                <w:szCs w:val="20"/>
                <w:lang w:val="en-US" w:bidi="it-IT"/>
              </w:rPr>
              <w:t>1984</w:t>
            </w:r>
            <w:r w:rsidR="007B4F2D" w:rsidRPr="003614A9">
              <w:rPr>
                <w:sz w:val="20"/>
                <w:szCs w:val="20"/>
                <w:lang w:val="en-US" w:bidi="it-IT"/>
              </w:rPr>
              <w:t xml:space="preserve"> - </w:t>
            </w:r>
            <w:r w:rsidRPr="003614A9">
              <w:rPr>
                <w:sz w:val="20"/>
                <w:szCs w:val="20"/>
                <w:lang w:val="en-US" w:bidi="it-IT"/>
              </w:rPr>
              <w:t>1989</w:t>
            </w:r>
          </w:p>
          <w:p w14:paraId="408285FC" w14:textId="56958202" w:rsidR="005735C2" w:rsidRPr="00C8625B" w:rsidRDefault="00477C64" w:rsidP="00C669AE">
            <w:pPr>
              <w:rPr>
                <w:lang w:val="en-US" w:bidi="it-IT"/>
              </w:rPr>
            </w:pPr>
            <w:r w:rsidRPr="00C8625B">
              <w:rPr>
                <w:lang w:val="en-US" w:bidi="it-IT"/>
              </w:rPr>
              <w:t>A.Righi in Naples</w:t>
            </w:r>
          </w:p>
          <w:p w14:paraId="523FD7CD" w14:textId="5C986C91" w:rsidR="005735C2" w:rsidRPr="00AB4518" w:rsidRDefault="007E4C20" w:rsidP="0038460C">
            <w:pPr>
              <w:pStyle w:val="Subtitle"/>
              <w:rPr>
                <w:lang w:val="en-US"/>
              </w:rPr>
            </w:pPr>
            <w:r w:rsidRPr="00AB4518">
              <w:rPr>
                <w:lang w:val="en-US" w:bidi="it-IT"/>
              </w:rPr>
              <w:t>WORK</w:t>
            </w:r>
            <w:r w:rsidR="005735C2" w:rsidRPr="00AB4518">
              <w:rPr>
                <w:lang w:val="en-US" w:bidi="it-IT"/>
              </w:rPr>
              <w:t xml:space="preserve"> </w:t>
            </w:r>
            <w:r w:rsidRPr="00AB4518">
              <w:rPr>
                <w:lang w:val="en-US" w:bidi="it-IT"/>
              </w:rPr>
              <w:t>EXPERIENCE</w:t>
            </w:r>
            <w:r w:rsidR="00B20CBD" w:rsidRPr="00AB4518">
              <w:rPr>
                <w:lang w:val="en-US" w:bidi="it-IT"/>
              </w:rPr>
              <w:t>S</w:t>
            </w:r>
          </w:p>
          <w:p w14:paraId="7646A25F" w14:textId="72DAED78" w:rsidR="005735C2" w:rsidRDefault="00AB4518" w:rsidP="000C3771">
            <w:pPr>
              <w:pStyle w:val="Heading2"/>
              <w:spacing w:before="0" w:after="0"/>
              <w:rPr>
                <w:sz w:val="20"/>
                <w:szCs w:val="20"/>
                <w:lang w:val="en-US" w:bidi="it-IT"/>
              </w:rPr>
            </w:pPr>
            <w:r w:rsidRPr="00AB4518">
              <w:rPr>
                <w:sz w:val="20"/>
                <w:szCs w:val="20"/>
                <w:lang w:val="en-US" w:bidi="it-IT"/>
              </w:rPr>
              <w:t>Oracle EBS Developer</w:t>
            </w:r>
            <w:r w:rsidR="005735C2" w:rsidRPr="00AB4518">
              <w:rPr>
                <w:sz w:val="20"/>
                <w:szCs w:val="20"/>
                <w:lang w:val="en-US" w:bidi="it-IT"/>
              </w:rPr>
              <w:t xml:space="preserve">, </w:t>
            </w:r>
            <w:r w:rsidRPr="00AB4518">
              <w:rPr>
                <w:sz w:val="20"/>
                <w:szCs w:val="20"/>
                <w:lang w:val="en-US" w:bidi="it-IT"/>
              </w:rPr>
              <w:t>Nobel Biocare Service AG</w:t>
            </w:r>
            <w:r w:rsidR="005735C2" w:rsidRPr="00AB4518">
              <w:rPr>
                <w:sz w:val="20"/>
                <w:szCs w:val="20"/>
                <w:lang w:val="en-US" w:bidi="it-IT"/>
              </w:rPr>
              <w:t xml:space="preserve">, </w:t>
            </w:r>
            <w:r w:rsidRPr="00AB4518">
              <w:rPr>
                <w:sz w:val="20"/>
                <w:szCs w:val="20"/>
                <w:lang w:val="en-US" w:bidi="it-IT"/>
              </w:rPr>
              <w:t>January</w:t>
            </w:r>
            <w:r w:rsidR="005735C2" w:rsidRPr="00AB4518">
              <w:rPr>
                <w:sz w:val="20"/>
                <w:szCs w:val="20"/>
                <w:lang w:val="en-US" w:bidi="it-IT"/>
              </w:rPr>
              <w:t xml:space="preserve"> </w:t>
            </w:r>
            <w:r w:rsidRPr="00AB4518">
              <w:rPr>
                <w:sz w:val="20"/>
                <w:szCs w:val="20"/>
                <w:lang w:val="en-US" w:bidi="it-IT"/>
              </w:rPr>
              <w:t>2019</w:t>
            </w:r>
            <w:r w:rsidR="005735C2" w:rsidRPr="00AB4518">
              <w:rPr>
                <w:sz w:val="20"/>
                <w:szCs w:val="20"/>
                <w:lang w:val="en-US" w:bidi="it-IT"/>
              </w:rPr>
              <w:t xml:space="preserve"> </w:t>
            </w:r>
            <w:r w:rsidR="00665C99">
              <w:rPr>
                <w:sz w:val="20"/>
                <w:szCs w:val="20"/>
                <w:lang w:val="en-US" w:bidi="it-IT"/>
              </w:rPr>
              <w:t>–</w:t>
            </w:r>
            <w:r w:rsidR="005735C2" w:rsidRPr="00AB4518">
              <w:rPr>
                <w:sz w:val="20"/>
                <w:szCs w:val="20"/>
                <w:lang w:val="en-US" w:bidi="it-IT"/>
              </w:rPr>
              <w:t xml:space="preserve"> </w:t>
            </w:r>
            <w:r w:rsidRPr="00AB4518">
              <w:rPr>
                <w:sz w:val="20"/>
                <w:szCs w:val="20"/>
                <w:lang w:val="en-US" w:bidi="it-IT"/>
              </w:rPr>
              <w:t>Today</w:t>
            </w:r>
          </w:p>
          <w:p w14:paraId="52617D1F" w14:textId="1C1EF331" w:rsidR="00665C99" w:rsidRPr="003614A9" w:rsidRDefault="00665C99" w:rsidP="000C3771">
            <w:pPr>
              <w:spacing w:after="0"/>
              <w:rPr>
                <w:rFonts w:eastAsia="Dotum"/>
                <w:szCs w:val="18"/>
                <w:lang w:val="en-US" w:bidi="it-IT"/>
              </w:rPr>
            </w:pPr>
            <w:r w:rsidRPr="003614A9">
              <w:rPr>
                <w:rFonts w:eastAsia="Dotum"/>
                <w:b/>
                <w:bCs/>
                <w:color w:val="FF0000"/>
                <w:szCs w:val="18"/>
                <w:lang w:val="en-US" w:bidi="it-IT"/>
              </w:rPr>
              <w:t>Sector</w:t>
            </w:r>
            <w:r w:rsidRPr="003614A9">
              <w:rPr>
                <w:rFonts w:eastAsia="Dotum"/>
                <w:b/>
                <w:bCs/>
                <w:szCs w:val="18"/>
                <w:lang w:val="en-US" w:bidi="it-IT"/>
              </w:rPr>
              <w:t xml:space="preserve">; </w:t>
            </w:r>
            <w:r w:rsidRPr="003614A9">
              <w:rPr>
                <w:rFonts w:eastAsia="Dotum"/>
                <w:szCs w:val="18"/>
                <w:lang w:val="en-US" w:bidi="it-IT"/>
              </w:rPr>
              <w:t>Medical Products.</w:t>
            </w:r>
          </w:p>
          <w:p w14:paraId="0EC43604" w14:textId="47440B5D" w:rsidR="000C3771" w:rsidRPr="003614A9" w:rsidRDefault="000C3771" w:rsidP="000C3771">
            <w:pPr>
              <w:spacing w:after="0"/>
              <w:rPr>
                <w:szCs w:val="18"/>
                <w:lang w:val="en-US"/>
              </w:rPr>
            </w:pPr>
            <w:r w:rsidRPr="003614A9">
              <w:rPr>
                <w:rFonts w:eastAsia="Dotum"/>
                <w:b/>
                <w:bCs/>
                <w:color w:val="FF0000"/>
                <w:szCs w:val="18"/>
                <w:lang w:val="en-US" w:bidi="it-IT"/>
              </w:rPr>
              <w:t>Location</w:t>
            </w:r>
            <w:r w:rsidRPr="003614A9">
              <w:rPr>
                <w:rFonts w:eastAsia="Dotum"/>
                <w:szCs w:val="18"/>
                <w:lang w:val="en-US" w:bidi="it-IT"/>
              </w:rPr>
              <w:t xml:space="preserve">: </w:t>
            </w:r>
            <w:r w:rsidRPr="003614A9">
              <w:rPr>
                <w:szCs w:val="18"/>
                <w:lang w:val="en-US"/>
              </w:rPr>
              <w:t>Strasse, 7 CH-8302 Kloten, Switzerland.</w:t>
            </w:r>
          </w:p>
          <w:p w14:paraId="518DC76D" w14:textId="429C6B4F" w:rsidR="00FA3E9E" w:rsidRPr="003614A9" w:rsidRDefault="00FA3E9E" w:rsidP="000C3771">
            <w:pPr>
              <w:spacing w:after="0"/>
              <w:rPr>
                <w:szCs w:val="18"/>
                <w:lang w:val="en-US"/>
              </w:rPr>
            </w:pPr>
            <w:r w:rsidRPr="003614A9">
              <w:rPr>
                <w:rFonts w:eastAsia="Dotum"/>
                <w:b/>
                <w:bCs/>
                <w:color w:val="FF0000"/>
                <w:szCs w:val="18"/>
                <w:lang w:val="en-US" w:bidi="it-IT"/>
              </w:rPr>
              <w:t>Contract</w:t>
            </w:r>
            <w:r w:rsidRPr="003614A9">
              <w:rPr>
                <w:color w:val="FF0000"/>
                <w:szCs w:val="18"/>
                <w:lang w:val="en-US"/>
              </w:rPr>
              <w:t xml:space="preserve"> </w:t>
            </w:r>
            <w:r w:rsidRPr="003614A9">
              <w:rPr>
                <w:rFonts w:eastAsia="Dotum"/>
                <w:b/>
                <w:bCs/>
                <w:color w:val="FF0000"/>
                <w:szCs w:val="18"/>
                <w:lang w:val="en-US" w:bidi="it-IT"/>
              </w:rPr>
              <w:t>type</w:t>
            </w:r>
            <w:r w:rsidRPr="003614A9">
              <w:rPr>
                <w:szCs w:val="18"/>
                <w:lang w:val="en-US"/>
              </w:rPr>
              <w:t>: employee.</w:t>
            </w:r>
          </w:p>
          <w:p w14:paraId="3D507B28" w14:textId="665ACAB6" w:rsidR="00FA3E9E" w:rsidRDefault="00FA3E9E" w:rsidP="00FA3E9E">
            <w:pPr>
              <w:pStyle w:val="Puntielenco"/>
              <w:numPr>
                <w:ilvl w:val="0"/>
                <w:numId w:val="0"/>
              </w:numPr>
              <w:rPr>
                <w:lang w:val="en-US"/>
              </w:rPr>
            </w:pPr>
          </w:p>
          <w:p w14:paraId="0ECFFA9F" w14:textId="434B5D8B" w:rsidR="005735C2" w:rsidRPr="00AB4518" w:rsidRDefault="00AB4518" w:rsidP="0028179E">
            <w:pPr>
              <w:pStyle w:val="Puntielenco"/>
              <w:rPr>
                <w:lang w:val="en-US"/>
              </w:rPr>
            </w:pPr>
            <w:r w:rsidRPr="00AB4518">
              <w:rPr>
                <w:lang w:val="en-US" w:bidi="it-IT"/>
              </w:rPr>
              <w:t xml:space="preserve">Developer in </w:t>
            </w:r>
            <w:r w:rsidRPr="004534C3">
              <w:rPr>
                <w:b/>
                <w:bCs/>
                <w:lang w:val="en-US" w:bidi="it-IT"/>
              </w:rPr>
              <w:t>eBS</w:t>
            </w:r>
            <w:r>
              <w:rPr>
                <w:lang w:val="en-US" w:bidi="it-IT"/>
              </w:rPr>
              <w:t xml:space="preserve"> </w:t>
            </w:r>
            <w:r w:rsidRPr="00AB4518">
              <w:rPr>
                <w:lang w:val="en-US" w:bidi="it-IT"/>
              </w:rPr>
              <w:t xml:space="preserve">environment </w:t>
            </w:r>
            <w:r>
              <w:rPr>
                <w:lang w:val="en-US" w:bidi="it-IT"/>
              </w:rPr>
              <w:t>(rel</w:t>
            </w:r>
            <w:r w:rsidR="00AB29D4">
              <w:rPr>
                <w:lang w:val="en-US" w:bidi="it-IT"/>
              </w:rPr>
              <w:t>.</w:t>
            </w:r>
            <w:r>
              <w:rPr>
                <w:lang w:val="en-US" w:bidi="it-IT"/>
              </w:rPr>
              <w:t xml:space="preserve"> 12.2.9) </w:t>
            </w:r>
            <w:r w:rsidRPr="00AB4518">
              <w:rPr>
                <w:lang w:val="en-US" w:bidi="it-IT"/>
              </w:rPr>
              <w:t>on Distribution, Inventory, Manufacturing, Purchase Order modules</w:t>
            </w:r>
            <w:r w:rsidR="005735C2" w:rsidRPr="00AB4518">
              <w:rPr>
                <w:lang w:val="en-US" w:bidi="it-IT"/>
              </w:rPr>
              <w:t xml:space="preserve">. </w:t>
            </w:r>
          </w:p>
          <w:p w14:paraId="5BCE4CA6" w14:textId="4DAF1B4F" w:rsidR="005735C2" w:rsidRDefault="00AB4518" w:rsidP="0028179E">
            <w:pPr>
              <w:pStyle w:val="Puntielenco"/>
              <w:rPr>
                <w:lang w:val="en-US"/>
              </w:rPr>
            </w:pPr>
            <w:r w:rsidRPr="009C651E">
              <w:rPr>
                <w:lang w:val="en-US"/>
              </w:rPr>
              <w:t xml:space="preserve">As part of the global </w:t>
            </w:r>
            <w:r w:rsidR="004534C3" w:rsidRPr="009C651E">
              <w:rPr>
                <w:lang w:val="en-US"/>
              </w:rPr>
              <w:t>IT,</w:t>
            </w:r>
            <w:r w:rsidRPr="009C651E">
              <w:rPr>
                <w:lang w:val="en-US"/>
              </w:rPr>
              <w:t xml:space="preserve"> I have worked for all the group companies located in Italy, Holland, England, Czech Republic, France, Switzerland, United States</w:t>
            </w:r>
            <w:r w:rsidR="005735C2" w:rsidRPr="00AB4518">
              <w:rPr>
                <w:lang w:val="en-US" w:bidi="it-IT"/>
              </w:rPr>
              <w:t>.</w:t>
            </w:r>
          </w:p>
          <w:p w14:paraId="2C23B87B" w14:textId="0400530D" w:rsidR="00AB4518" w:rsidRDefault="00AB4518" w:rsidP="0028179E">
            <w:pPr>
              <w:pStyle w:val="Puntielenco"/>
              <w:rPr>
                <w:lang w:val="en-US"/>
              </w:rPr>
            </w:pPr>
            <w:r w:rsidRPr="00AB4518">
              <w:rPr>
                <w:lang w:val="en-US"/>
              </w:rPr>
              <w:t>Developed Interfaces with external systems</w:t>
            </w:r>
            <w:r w:rsidR="004534C3">
              <w:rPr>
                <w:lang w:val="en-US"/>
              </w:rPr>
              <w:t xml:space="preserve"> </w:t>
            </w:r>
            <w:r w:rsidR="004534C3" w:rsidRPr="00CD4B86">
              <w:rPr>
                <w:lang w:val="en-US"/>
              </w:rPr>
              <w:t>through SOA.</w:t>
            </w:r>
            <w:r w:rsidR="004534C3">
              <w:rPr>
                <w:lang w:val="en-US"/>
              </w:rPr>
              <w:t xml:space="preserve"> </w:t>
            </w:r>
            <w:r w:rsidR="004534C3" w:rsidRPr="00CD4B86">
              <w:rPr>
                <w:lang w:val="en-US"/>
              </w:rPr>
              <w:t>Use</w:t>
            </w:r>
            <w:r w:rsidR="004534C3">
              <w:rPr>
                <w:lang w:val="en-US"/>
              </w:rPr>
              <w:t>d</w:t>
            </w:r>
            <w:r w:rsidR="004534C3" w:rsidRPr="00CD4B86">
              <w:rPr>
                <w:lang w:val="en-US"/>
              </w:rPr>
              <w:t xml:space="preserve"> and configuration of Integrated Soa </w:t>
            </w:r>
            <w:r w:rsidR="004534C3">
              <w:rPr>
                <w:lang w:val="en-US"/>
              </w:rPr>
              <w:t>G</w:t>
            </w:r>
            <w:r w:rsidR="004534C3" w:rsidRPr="00CD4B86">
              <w:rPr>
                <w:lang w:val="en-US"/>
              </w:rPr>
              <w:t>ateway</w:t>
            </w:r>
            <w:r w:rsidR="004534C3">
              <w:rPr>
                <w:lang w:val="en-US"/>
              </w:rPr>
              <w:t xml:space="preserve"> (ISG).</w:t>
            </w:r>
          </w:p>
          <w:p w14:paraId="7D15F65C" w14:textId="4DE5ED97" w:rsidR="004534C3" w:rsidRDefault="004534C3" w:rsidP="0028179E">
            <w:pPr>
              <w:pStyle w:val="Puntielenco"/>
              <w:rPr>
                <w:lang w:val="en-US"/>
              </w:rPr>
            </w:pPr>
            <w:r>
              <w:rPr>
                <w:lang w:val="en-US"/>
              </w:rPr>
              <w:t>Developed full internal process using pl/sql, form and report builder.</w:t>
            </w:r>
          </w:p>
          <w:p w14:paraId="0CFCEEAE" w14:textId="0D56BBF2" w:rsidR="00AB4518" w:rsidRDefault="00AB4518" w:rsidP="0028179E">
            <w:pPr>
              <w:pStyle w:val="Puntielenco"/>
              <w:rPr>
                <w:lang w:val="en-US"/>
              </w:rPr>
            </w:pPr>
            <w:r w:rsidRPr="00AB4518">
              <w:rPr>
                <w:lang w:val="en-US"/>
              </w:rPr>
              <w:lastRenderedPageBreak/>
              <w:t xml:space="preserve">Developed </w:t>
            </w:r>
            <w:r w:rsidR="004534C3">
              <w:rPr>
                <w:lang w:val="en-US"/>
              </w:rPr>
              <w:t xml:space="preserve">customizations using Form and </w:t>
            </w:r>
            <w:r w:rsidRPr="00AB4518">
              <w:rPr>
                <w:lang w:val="en-US"/>
              </w:rPr>
              <w:t>Report builder, BI Publisher.</w:t>
            </w:r>
          </w:p>
          <w:p w14:paraId="69808CF3" w14:textId="6D3B4E17" w:rsidR="00AB4518" w:rsidRDefault="00AB4518" w:rsidP="0028179E">
            <w:pPr>
              <w:pStyle w:val="Puntielenco"/>
              <w:rPr>
                <w:lang w:val="en-US"/>
              </w:rPr>
            </w:pPr>
            <w:r w:rsidRPr="00AB4518">
              <w:rPr>
                <w:lang w:val="en-US"/>
              </w:rPr>
              <w:t>Bug Fixing.</w:t>
            </w:r>
          </w:p>
          <w:p w14:paraId="0B6D6B0D" w14:textId="77777777" w:rsidR="00AB4518" w:rsidRDefault="00AB4518" w:rsidP="0028179E">
            <w:pPr>
              <w:pStyle w:val="Puntielenco"/>
              <w:rPr>
                <w:lang w:val="en-US"/>
              </w:rPr>
            </w:pPr>
            <w:r w:rsidRPr="00AB4518">
              <w:rPr>
                <w:lang w:val="en-US"/>
              </w:rPr>
              <w:t>Using Agile methodology.</w:t>
            </w:r>
          </w:p>
          <w:p w14:paraId="2D468116" w14:textId="77777777" w:rsidR="00AB4518" w:rsidRDefault="00AB4518" w:rsidP="0028179E">
            <w:pPr>
              <w:pStyle w:val="Puntielenco"/>
              <w:rPr>
                <w:lang w:val="en-US"/>
              </w:rPr>
            </w:pPr>
            <w:r w:rsidRPr="00AB4518">
              <w:rPr>
                <w:lang w:val="en-US"/>
              </w:rPr>
              <w:t>Reengineering old customizations.</w:t>
            </w:r>
          </w:p>
          <w:p w14:paraId="64404A2C" w14:textId="77777777" w:rsidR="00AB4518" w:rsidRDefault="00AB4518" w:rsidP="0028179E">
            <w:pPr>
              <w:pStyle w:val="Puntielenco"/>
              <w:rPr>
                <w:lang w:val="en-US"/>
              </w:rPr>
            </w:pPr>
            <w:r w:rsidRPr="00AB4518">
              <w:rPr>
                <w:lang w:val="en-US"/>
              </w:rPr>
              <w:t>Developed label using Teklynx and Bartender tools.</w:t>
            </w:r>
          </w:p>
          <w:p w14:paraId="36869B2C" w14:textId="3AC7BB8D" w:rsidR="00AB4518" w:rsidRPr="00AB4518" w:rsidRDefault="00AB4518" w:rsidP="0028179E">
            <w:pPr>
              <w:pStyle w:val="Puntielenco"/>
              <w:rPr>
                <w:lang w:val="en-US"/>
              </w:rPr>
            </w:pPr>
            <w:r w:rsidRPr="00AB4518">
              <w:rPr>
                <w:lang w:val="en-US"/>
              </w:rPr>
              <w:t>Involved in the Upgrade project from version 12.1.3 to 12.2.9.</w:t>
            </w:r>
          </w:p>
          <w:p w14:paraId="7A708F3F" w14:textId="3269A9B1" w:rsidR="004534C3" w:rsidRDefault="004534C3" w:rsidP="0028179E">
            <w:pPr>
              <w:pStyle w:val="Puntielenco"/>
              <w:rPr>
                <w:lang w:val="en-US"/>
              </w:rPr>
            </w:pPr>
            <w:r w:rsidRPr="000C3771">
              <w:rPr>
                <w:lang w:val="en-US"/>
              </w:rPr>
              <w:t>Used Standard API, pl/sql, sql, Form Builder, Report Builder e XML Publisher, Form Personalization</w:t>
            </w:r>
            <w:r>
              <w:rPr>
                <w:lang w:val="en-US"/>
              </w:rPr>
              <w:t>.</w:t>
            </w:r>
          </w:p>
          <w:p w14:paraId="564A007A" w14:textId="77777777" w:rsidR="00AB29D4" w:rsidRDefault="00AB29D4" w:rsidP="00AB29D4">
            <w:pPr>
              <w:pStyle w:val="Puntielenco"/>
              <w:numPr>
                <w:ilvl w:val="0"/>
                <w:numId w:val="0"/>
              </w:numPr>
              <w:ind w:left="360" w:hanging="360"/>
              <w:rPr>
                <w:lang w:val="en-US"/>
              </w:rPr>
            </w:pPr>
          </w:p>
          <w:p w14:paraId="323B362B" w14:textId="007AF078" w:rsidR="000C3771" w:rsidRDefault="000C3771" w:rsidP="000C3771">
            <w:pPr>
              <w:pStyle w:val="Heading2"/>
              <w:spacing w:before="0" w:after="0"/>
              <w:rPr>
                <w:sz w:val="20"/>
                <w:szCs w:val="20"/>
                <w:lang w:val="en-US" w:bidi="it-IT"/>
              </w:rPr>
            </w:pPr>
            <w:r w:rsidRPr="00AB4518">
              <w:rPr>
                <w:sz w:val="20"/>
                <w:szCs w:val="20"/>
                <w:lang w:val="en-US" w:bidi="it-IT"/>
              </w:rPr>
              <w:t xml:space="preserve">Oracle EBS Developer, </w:t>
            </w:r>
            <w:r>
              <w:rPr>
                <w:sz w:val="20"/>
                <w:szCs w:val="20"/>
                <w:lang w:val="en-US" w:bidi="it-IT"/>
              </w:rPr>
              <w:t xml:space="preserve">Marazzi </w:t>
            </w:r>
            <w:r w:rsidR="004534C3">
              <w:rPr>
                <w:sz w:val="20"/>
                <w:szCs w:val="20"/>
                <w:lang w:val="en-US" w:bidi="it-IT"/>
              </w:rPr>
              <w:t>G</w:t>
            </w:r>
            <w:r>
              <w:rPr>
                <w:sz w:val="20"/>
                <w:szCs w:val="20"/>
                <w:lang w:val="en-US" w:bidi="it-IT"/>
              </w:rPr>
              <w:t>roup</w:t>
            </w:r>
            <w:r w:rsidRPr="00AB4518">
              <w:rPr>
                <w:sz w:val="20"/>
                <w:szCs w:val="20"/>
                <w:lang w:val="en-US" w:bidi="it-IT"/>
              </w:rPr>
              <w:t xml:space="preserve">, </w:t>
            </w:r>
            <w:r>
              <w:rPr>
                <w:sz w:val="20"/>
                <w:szCs w:val="20"/>
                <w:lang w:val="en-US" w:bidi="it-IT"/>
              </w:rPr>
              <w:t>March</w:t>
            </w:r>
            <w:r w:rsidRPr="00AB4518">
              <w:rPr>
                <w:sz w:val="20"/>
                <w:szCs w:val="20"/>
                <w:lang w:val="en-US" w:bidi="it-IT"/>
              </w:rPr>
              <w:t xml:space="preserve"> 201</w:t>
            </w:r>
            <w:r>
              <w:rPr>
                <w:sz w:val="20"/>
                <w:szCs w:val="20"/>
                <w:lang w:val="en-US" w:bidi="it-IT"/>
              </w:rPr>
              <w:t>4</w:t>
            </w:r>
            <w:r w:rsidRPr="00AB4518">
              <w:rPr>
                <w:sz w:val="20"/>
                <w:szCs w:val="20"/>
                <w:lang w:val="en-US" w:bidi="it-IT"/>
              </w:rPr>
              <w:t xml:space="preserve"> </w:t>
            </w:r>
            <w:r>
              <w:rPr>
                <w:sz w:val="20"/>
                <w:szCs w:val="20"/>
                <w:lang w:val="en-US" w:bidi="it-IT"/>
              </w:rPr>
              <w:t>–</w:t>
            </w:r>
            <w:r w:rsidRPr="00AB4518">
              <w:rPr>
                <w:sz w:val="20"/>
                <w:szCs w:val="20"/>
                <w:lang w:val="en-US" w:bidi="it-IT"/>
              </w:rPr>
              <w:t xml:space="preserve"> </w:t>
            </w:r>
            <w:r>
              <w:rPr>
                <w:sz w:val="20"/>
                <w:szCs w:val="20"/>
                <w:lang w:val="en-US" w:bidi="it-IT"/>
              </w:rPr>
              <w:t>December 2018</w:t>
            </w:r>
          </w:p>
          <w:p w14:paraId="145F6090" w14:textId="2FC74F3E" w:rsidR="005735C2" w:rsidRPr="003614A9" w:rsidRDefault="000C3771" w:rsidP="000C3771">
            <w:pPr>
              <w:pStyle w:val="Heading2"/>
              <w:spacing w:before="0" w:after="0"/>
              <w:rPr>
                <w:sz w:val="18"/>
                <w:szCs w:val="18"/>
                <w:lang w:val="en-US" w:bidi="it-IT"/>
              </w:rPr>
            </w:pPr>
            <w:r w:rsidRPr="003614A9">
              <w:rPr>
                <w:color w:val="FF0000"/>
                <w:sz w:val="18"/>
                <w:szCs w:val="18"/>
                <w:lang w:val="en-US" w:bidi="it-IT"/>
              </w:rPr>
              <w:t>Sector</w:t>
            </w:r>
            <w:r w:rsidRPr="003614A9">
              <w:rPr>
                <w:b w:val="0"/>
                <w:bCs w:val="0"/>
                <w:sz w:val="18"/>
                <w:szCs w:val="18"/>
                <w:lang w:val="en-US" w:bidi="it-IT"/>
              </w:rPr>
              <w:t>; Tile manufacturing</w:t>
            </w:r>
            <w:r w:rsidRPr="003614A9">
              <w:rPr>
                <w:sz w:val="18"/>
                <w:szCs w:val="18"/>
                <w:lang w:val="en-US" w:bidi="it-IT"/>
              </w:rPr>
              <w:t>.</w:t>
            </w:r>
          </w:p>
          <w:p w14:paraId="3BEC1B52" w14:textId="32E8047D" w:rsidR="000C3771" w:rsidRPr="003614A9" w:rsidRDefault="000C3771" w:rsidP="00FA3E9E">
            <w:pPr>
              <w:spacing w:after="0"/>
              <w:rPr>
                <w:szCs w:val="18"/>
                <w:lang w:val="en-US"/>
              </w:rPr>
            </w:pPr>
            <w:r w:rsidRPr="003614A9">
              <w:rPr>
                <w:rFonts w:eastAsia="Dotum"/>
                <w:b/>
                <w:bCs/>
                <w:color w:val="FF0000"/>
                <w:szCs w:val="18"/>
                <w:lang w:val="en-US" w:bidi="it-IT"/>
              </w:rPr>
              <w:t>Location</w:t>
            </w:r>
            <w:r w:rsidRPr="003614A9">
              <w:rPr>
                <w:rFonts w:eastAsia="Dotum"/>
                <w:szCs w:val="18"/>
                <w:lang w:val="en-US" w:bidi="it-IT"/>
              </w:rPr>
              <w:t xml:space="preserve">: </w:t>
            </w:r>
            <w:r w:rsidRPr="003614A9">
              <w:rPr>
                <w:szCs w:val="18"/>
                <w:lang w:val="en-US"/>
              </w:rPr>
              <w:t>Sassuolo, Italy.</w:t>
            </w:r>
          </w:p>
          <w:p w14:paraId="73D96BE4" w14:textId="05476FD4" w:rsidR="00FA3E9E" w:rsidRPr="003614A9" w:rsidRDefault="00FA3E9E" w:rsidP="00FA3E9E">
            <w:pPr>
              <w:spacing w:after="0"/>
              <w:rPr>
                <w:szCs w:val="18"/>
                <w:lang w:val="en-US"/>
              </w:rPr>
            </w:pPr>
            <w:r w:rsidRPr="003614A9">
              <w:rPr>
                <w:rFonts w:eastAsia="Dotum"/>
                <w:b/>
                <w:bCs/>
                <w:color w:val="FF0000"/>
                <w:szCs w:val="18"/>
                <w:lang w:val="en-US" w:bidi="it-IT"/>
              </w:rPr>
              <w:t>Contract</w:t>
            </w:r>
            <w:r w:rsidRPr="003614A9">
              <w:rPr>
                <w:color w:val="FF0000"/>
                <w:szCs w:val="18"/>
                <w:lang w:val="en-US"/>
              </w:rPr>
              <w:t xml:space="preserve"> </w:t>
            </w:r>
            <w:r w:rsidRPr="003614A9">
              <w:rPr>
                <w:rFonts w:eastAsia="Dotum"/>
                <w:b/>
                <w:bCs/>
                <w:color w:val="FF0000"/>
                <w:szCs w:val="18"/>
                <w:lang w:val="en-US" w:bidi="it-IT"/>
              </w:rPr>
              <w:t>type</w:t>
            </w:r>
            <w:r w:rsidRPr="003614A9">
              <w:rPr>
                <w:szCs w:val="18"/>
                <w:lang w:val="en-US"/>
              </w:rPr>
              <w:t xml:space="preserve">: consultant on behalf of </w:t>
            </w:r>
            <w:r w:rsidRPr="003614A9">
              <w:rPr>
                <w:b/>
                <w:bCs/>
                <w:szCs w:val="18"/>
                <w:lang w:val="en-US"/>
              </w:rPr>
              <w:t>ABS srl</w:t>
            </w:r>
            <w:r w:rsidRPr="003614A9">
              <w:rPr>
                <w:szCs w:val="18"/>
                <w:lang w:val="en-US"/>
              </w:rPr>
              <w:t xml:space="preserve"> where I was an employee.</w:t>
            </w:r>
          </w:p>
          <w:p w14:paraId="03C0A02B" w14:textId="77777777" w:rsidR="00FA3E9E" w:rsidRPr="000C3771" w:rsidRDefault="00FA3E9E" w:rsidP="000C3771">
            <w:pPr>
              <w:rPr>
                <w:lang w:val="en-US" w:bidi="it-IT"/>
              </w:rPr>
            </w:pPr>
          </w:p>
          <w:p w14:paraId="2A082923" w14:textId="0D4ADD2F" w:rsidR="005735C2" w:rsidRDefault="000C3771" w:rsidP="0028179E">
            <w:pPr>
              <w:pStyle w:val="Puntielenco"/>
              <w:rPr>
                <w:lang w:val="en-US"/>
              </w:rPr>
            </w:pPr>
            <w:r w:rsidRPr="00AB4518">
              <w:rPr>
                <w:lang w:val="en-US" w:bidi="it-IT"/>
              </w:rPr>
              <w:t xml:space="preserve">Developer in </w:t>
            </w:r>
            <w:r w:rsidRPr="004534C3">
              <w:rPr>
                <w:b/>
                <w:bCs/>
                <w:lang w:val="en-US" w:bidi="it-IT"/>
              </w:rPr>
              <w:t>eBS</w:t>
            </w:r>
            <w:r>
              <w:rPr>
                <w:lang w:val="en-US" w:bidi="it-IT"/>
              </w:rPr>
              <w:t xml:space="preserve"> </w:t>
            </w:r>
            <w:r w:rsidRPr="00AB4518">
              <w:rPr>
                <w:lang w:val="en-US" w:bidi="it-IT"/>
              </w:rPr>
              <w:t xml:space="preserve">environment </w:t>
            </w:r>
            <w:r>
              <w:rPr>
                <w:lang w:val="en-US" w:bidi="it-IT"/>
              </w:rPr>
              <w:t>(rel</w:t>
            </w:r>
            <w:r w:rsidR="00AB29D4">
              <w:rPr>
                <w:lang w:val="en-US" w:bidi="it-IT"/>
              </w:rPr>
              <w:t>.</w:t>
            </w:r>
            <w:r>
              <w:rPr>
                <w:lang w:val="en-US" w:bidi="it-IT"/>
              </w:rPr>
              <w:t xml:space="preserve"> 12.1.3) </w:t>
            </w:r>
            <w:r w:rsidRPr="00AB4518">
              <w:rPr>
                <w:lang w:val="en-US" w:bidi="it-IT"/>
              </w:rPr>
              <w:t>on Distribution, Inventory, Manufacturing, Purchase Order modules.</w:t>
            </w:r>
          </w:p>
          <w:p w14:paraId="16D14DD1" w14:textId="53DE2901" w:rsidR="000C3771" w:rsidRDefault="000C3771" w:rsidP="0028179E">
            <w:pPr>
              <w:pStyle w:val="Puntielenco"/>
              <w:rPr>
                <w:lang w:val="en-US" w:bidi="it-IT"/>
              </w:rPr>
            </w:pPr>
            <w:r w:rsidRPr="000C3771">
              <w:rPr>
                <w:lang w:val="en-US" w:bidi="it-IT"/>
              </w:rPr>
              <w:t>Developed new custom processes of medium and high difficulty</w:t>
            </w:r>
            <w:r>
              <w:rPr>
                <w:lang w:val="en-US" w:bidi="it-IT"/>
              </w:rPr>
              <w:t>.</w:t>
            </w:r>
          </w:p>
          <w:p w14:paraId="0500A8BB" w14:textId="11533942" w:rsidR="000C3771" w:rsidRDefault="000C3771" w:rsidP="0028179E">
            <w:pPr>
              <w:pStyle w:val="Puntielenco"/>
              <w:rPr>
                <w:lang w:val="en-US" w:bidi="it-IT"/>
              </w:rPr>
            </w:pPr>
            <w:r>
              <w:rPr>
                <w:lang w:val="en-US" w:bidi="it-IT"/>
              </w:rPr>
              <w:t>I</w:t>
            </w:r>
            <w:r w:rsidRPr="000C3771">
              <w:rPr>
                <w:lang w:val="en-US" w:bidi="it-IT"/>
              </w:rPr>
              <w:t xml:space="preserve">ntegrated </w:t>
            </w:r>
            <w:r>
              <w:rPr>
                <w:lang w:val="en-US" w:bidi="it-IT"/>
              </w:rPr>
              <w:t xml:space="preserve">old </w:t>
            </w:r>
            <w:r w:rsidRPr="000C3771">
              <w:rPr>
                <w:lang w:val="en-US" w:bidi="it-IT"/>
              </w:rPr>
              <w:t>custom</w:t>
            </w:r>
            <w:r>
              <w:rPr>
                <w:lang w:val="en-US" w:bidi="it-IT"/>
              </w:rPr>
              <w:t>ization</w:t>
            </w:r>
            <w:r w:rsidRPr="000C3771">
              <w:rPr>
                <w:lang w:val="en-US" w:bidi="it-IT"/>
              </w:rPr>
              <w:t xml:space="preserve"> with new </w:t>
            </w:r>
            <w:r>
              <w:rPr>
                <w:lang w:val="en-US" w:bidi="it-IT"/>
              </w:rPr>
              <w:t>ones.</w:t>
            </w:r>
          </w:p>
          <w:p w14:paraId="174B36A9" w14:textId="77777777" w:rsidR="000C3771" w:rsidRDefault="000C3771" w:rsidP="0028179E">
            <w:pPr>
              <w:pStyle w:val="Puntielenco"/>
              <w:rPr>
                <w:lang w:val="en-US" w:bidi="it-IT"/>
              </w:rPr>
            </w:pPr>
            <w:r w:rsidRPr="000C3771">
              <w:rPr>
                <w:lang w:val="en-US" w:bidi="it-IT"/>
              </w:rPr>
              <w:t>Optimized performance processes and reengineering of old programs.</w:t>
            </w:r>
          </w:p>
          <w:p w14:paraId="7DA73D4A" w14:textId="77777777" w:rsidR="000C3771" w:rsidRDefault="000C3771" w:rsidP="0028179E">
            <w:pPr>
              <w:pStyle w:val="Puntielenco"/>
              <w:rPr>
                <w:lang w:val="en-US" w:bidi="it-IT"/>
              </w:rPr>
            </w:pPr>
            <w:r w:rsidRPr="000C3771">
              <w:rPr>
                <w:lang w:val="en-US" w:bidi="it-IT"/>
              </w:rPr>
              <w:t>Developed interfaces with external systems.</w:t>
            </w:r>
          </w:p>
          <w:p w14:paraId="4E18EFEB" w14:textId="77777777" w:rsidR="000C3771" w:rsidRDefault="000C3771" w:rsidP="0028179E">
            <w:pPr>
              <w:pStyle w:val="Puntielenco"/>
              <w:rPr>
                <w:lang w:val="en-US" w:bidi="it-IT"/>
              </w:rPr>
            </w:pPr>
            <w:r w:rsidRPr="000C3771">
              <w:rPr>
                <w:lang w:val="en-US" w:bidi="it-IT"/>
              </w:rPr>
              <w:t>Bug Fixing.</w:t>
            </w:r>
          </w:p>
          <w:p w14:paraId="71AB4E0C" w14:textId="77777777" w:rsidR="000C3771" w:rsidRDefault="000C3771" w:rsidP="0028179E">
            <w:pPr>
              <w:pStyle w:val="Puntielenco"/>
              <w:rPr>
                <w:lang w:val="en-US" w:bidi="it-IT"/>
              </w:rPr>
            </w:pPr>
            <w:r w:rsidRPr="000C3771">
              <w:rPr>
                <w:lang w:val="en-US" w:bidi="it-IT"/>
              </w:rPr>
              <w:t>Migration from rel.12.0.6 to 12.1.3.</w:t>
            </w:r>
          </w:p>
          <w:p w14:paraId="0FD5F85C" w14:textId="77777777" w:rsidR="000C3771" w:rsidRDefault="000C3771" w:rsidP="0028179E">
            <w:pPr>
              <w:pStyle w:val="Puntielenco"/>
              <w:rPr>
                <w:lang w:val="en-US"/>
              </w:rPr>
            </w:pPr>
            <w:r w:rsidRPr="000C3771">
              <w:rPr>
                <w:lang w:val="en-US" w:bidi="it-IT"/>
              </w:rPr>
              <w:t>Managed Flagged Files.</w:t>
            </w:r>
          </w:p>
          <w:p w14:paraId="48692E8C" w14:textId="7D47DD63" w:rsidR="000C3771" w:rsidRDefault="000C3771" w:rsidP="0028179E">
            <w:pPr>
              <w:pStyle w:val="Puntielenco"/>
              <w:rPr>
                <w:lang w:val="en-US"/>
              </w:rPr>
            </w:pPr>
            <w:r w:rsidRPr="000C3771">
              <w:rPr>
                <w:lang w:val="en-US"/>
              </w:rPr>
              <w:t>Used Standard API, pl/sql, sql, Form Builder, Report Builder e XML Publisher, Form Personalization, Web ADI.</w:t>
            </w:r>
          </w:p>
          <w:p w14:paraId="54720C87" w14:textId="77777777" w:rsidR="00AB29D4" w:rsidRDefault="00AB29D4" w:rsidP="00AB29D4">
            <w:pPr>
              <w:pStyle w:val="Puntielenco"/>
              <w:numPr>
                <w:ilvl w:val="0"/>
                <w:numId w:val="0"/>
              </w:numPr>
              <w:ind w:left="360"/>
              <w:rPr>
                <w:lang w:val="en-US"/>
              </w:rPr>
            </w:pPr>
          </w:p>
          <w:p w14:paraId="528E23DC" w14:textId="7FB1A57D" w:rsidR="004474FB" w:rsidRDefault="004474FB" w:rsidP="004474FB">
            <w:pPr>
              <w:pStyle w:val="Heading2"/>
              <w:spacing w:before="0" w:after="0"/>
              <w:rPr>
                <w:sz w:val="20"/>
                <w:szCs w:val="20"/>
                <w:lang w:val="en-US" w:bidi="it-IT"/>
              </w:rPr>
            </w:pPr>
            <w:r w:rsidRPr="00AB4518">
              <w:rPr>
                <w:sz w:val="20"/>
                <w:szCs w:val="20"/>
                <w:lang w:val="en-US" w:bidi="it-IT"/>
              </w:rPr>
              <w:t xml:space="preserve">Oracle EBS Developer, </w:t>
            </w:r>
            <w:r>
              <w:rPr>
                <w:sz w:val="20"/>
                <w:szCs w:val="20"/>
                <w:lang w:val="en-US" w:bidi="it-IT"/>
              </w:rPr>
              <w:t>Sopra Group</w:t>
            </w:r>
            <w:r w:rsidRPr="00AB4518">
              <w:rPr>
                <w:sz w:val="20"/>
                <w:szCs w:val="20"/>
                <w:lang w:val="en-US" w:bidi="it-IT"/>
              </w:rPr>
              <w:t xml:space="preserve">, </w:t>
            </w:r>
            <w:r>
              <w:rPr>
                <w:sz w:val="20"/>
                <w:szCs w:val="20"/>
                <w:lang w:val="en-US" w:bidi="it-IT"/>
              </w:rPr>
              <w:t>August</w:t>
            </w:r>
            <w:r w:rsidRPr="00AB4518">
              <w:rPr>
                <w:sz w:val="20"/>
                <w:szCs w:val="20"/>
                <w:lang w:val="en-US" w:bidi="it-IT"/>
              </w:rPr>
              <w:t xml:space="preserve"> 201</w:t>
            </w:r>
            <w:r>
              <w:rPr>
                <w:sz w:val="20"/>
                <w:szCs w:val="20"/>
                <w:lang w:val="en-US" w:bidi="it-IT"/>
              </w:rPr>
              <w:t>2</w:t>
            </w:r>
            <w:r w:rsidRPr="00AB4518">
              <w:rPr>
                <w:sz w:val="20"/>
                <w:szCs w:val="20"/>
                <w:lang w:val="en-US" w:bidi="it-IT"/>
              </w:rPr>
              <w:t xml:space="preserve"> </w:t>
            </w:r>
            <w:r>
              <w:rPr>
                <w:sz w:val="20"/>
                <w:szCs w:val="20"/>
                <w:lang w:val="en-US" w:bidi="it-IT"/>
              </w:rPr>
              <w:t>–</w:t>
            </w:r>
            <w:r w:rsidRPr="00AB4518">
              <w:rPr>
                <w:sz w:val="20"/>
                <w:szCs w:val="20"/>
                <w:lang w:val="en-US" w:bidi="it-IT"/>
              </w:rPr>
              <w:t xml:space="preserve"> </w:t>
            </w:r>
            <w:r>
              <w:rPr>
                <w:sz w:val="20"/>
                <w:szCs w:val="20"/>
                <w:lang w:val="en-US" w:bidi="it-IT"/>
              </w:rPr>
              <w:t>February 2014</w:t>
            </w:r>
          </w:p>
          <w:p w14:paraId="32028A8F" w14:textId="3B45A1B1" w:rsidR="004474FB" w:rsidRPr="003614A9" w:rsidRDefault="004474FB" w:rsidP="004474FB">
            <w:pPr>
              <w:pStyle w:val="Heading2"/>
              <w:spacing w:before="0" w:after="0"/>
              <w:rPr>
                <w:sz w:val="18"/>
                <w:szCs w:val="18"/>
                <w:lang w:val="en-US" w:bidi="it-IT"/>
              </w:rPr>
            </w:pPr>
            <w:r w:rsidRPr="003614A9">
              <w:rPr>
                <w:color w:val="FF0000"/>
                <w:sz w:val="18"/>
                <w:szCs w:val="18"/>
                <w:lang w:val="en-US" w:bidi="it-IT"/>
              </w:rPr>
              <w:t>Sector</w:t>
            </w:r>
            <w:r w:rsidRPr="003614A9">
              <w:rPr>
                <w:b w:val="0"/>
                <w:bCs w:val="0"/>
                <w:sz w:val="18"/>
                <w:szCs w:val="18"/>
                <w:lang w:val="en-US" w:bidi="it-IT"/>
              </w:rPr>
              <w:t xml:space="preserve">; </w:t>
            </w:r>
            <w:r w:rsidR="004534C3" w:rsidRPr="003614A9">
              <w:rPr>
                <w:b w:val="0"/>
                <w:bCs w:val="0"/>
                <w:sz w:val="18"/>
                <w:szCs w:val="18"/>
                <w:lang w:val="en-US" w:bidi="it-IT"/>
              </w:rPr>
              <w:t>System integrator</w:t>
            </w:r>
            <w:r w:rsidRPr="003614A9">
              <w:rPr>
                <w:sz w:val="18"/>
                <w:szCs w:val="18"/>
                <w:lang w:val="en-US" w:bidi="it-IT"/>
              </w:rPr>
              <w:t>.</w:t>
            </w:r>
          </w:p>
          <w:p w14:paraId="268A6F69" w14:textId="66DB614B" w:rsidR="004474FB" w:rsidRPr="003614A9" w:rsidRDefault="004474FB" w:rsidP="00FA3E9E">
            <w:pPr>
              <w:spacing w:after="0"/>
              <w:rPr>
                <w:szCs w:val="18"/>
                <w:lang w:val="en-US"/>
              </w:rPr>
            </w:pPr>
            <w:r w:rsidRPr="003614A9">
              <w:rPr>
                <w:rFonts w:eastAsia="Dotum"/>
                <w:b/>
                <w:bCs/>
                <w:color w:val="FF0000"/>
                <w:szCs w:val="18"/>
                <w:lang w:val="en-US" w:bidi="it-IT"/>
              </w:rPr>
              <w:t>Location</w:t>
            </w:r>
            <w:r w:rsidRPr="003614A9">
              <w:rPr>
                <w:rFonts w:eastAsia="Dotum"/>
                <w:szCs w:val="18"/>
                <w:lang w:val="en-US" w:bidi="it-IT"/>
              </w:rPr>
              <w:t xml:space="preserve">: </w:t>
            </w:r>
            <w:r w:rsidR="004534C3" w:rsidRPr="003614A9">
              <w:rPr>
                <w:szCs w:val="18"/>
                <w:lang w:val="en-US"/>
              </w:rPr>
              <w:t>Milan</w:t>
            </w:r>
            <w:r w:rsidRPr="003614A9">
              <w:rPr>
                <w:szCs w:val="18"/>
                <w:lang w:val="en-US"/>
              </w:rPr>
              <w:t>, Italy.</w:t>
            </w:r>
          </w:p>
          <w:p w14:paraId="36A8B536" w14:textId="013C977C" w:rsidR="00FA3E9E" w:rsidRPr="003614A9" w:rsidRDefault="00FA3E9E" w:rsidP="00FA3E9E">
            <w:pPr>
              <w:spacing w:after="0"/>
              <w:rPr>
                <w:szCs w:val="18"/>
                <w:lang w:val="en-US"/>
              </w:rPr>
            </w:pPr>
            <w:r w:rsidRPr="003614A9">
              <w:rPr>
                <w:rFonts w:eastAsia="Dotum"/>
                <w:b/>
                <w:bCs/>
                <w:color w:val="FF0000"/>
                <w:szCs w:val="18"/>
                <w:lang w:val="en-US" w:bidi="it-IT"/>
              </w:rPr>
              <w:t>Contract</w:t>
            </w:r>
            <w:r w:rsidRPr="003614A9">
              <w:rPr>
                <w:color w:val="FF0000"/>
                <w:szCs w:val="18"/>
                <w:lang w:val="en-US"/>
              </w:rPr>
              <w:t xml:space="preserve"> </w:t>
            </w:r>
            <w:r w:rsidRPr="003614A9">
              <w:rPr>
                <w:rFonts w:eastAsia="Dotum"/>
                <w:b/>
                <w:bCs/>
                <w:color w:val="FF0000"/>
                <w:szCs w:val="18"/>
                <w:lang w:val="en-US" w:bidi="it-IT"/>
              </w:rPr>
              <w:t>type</w:t>
            </w:r>
            <w:r w:rsidRPr="003614A9">
              <w:rPr>
                <w:szCs w:val="18"/>
                <w:lang w:val="en-US"/>
              </w:rPr>
              <w:t xml:space="preserve">: consultant on behalf of </w:t>
            </w:r>
            <w:r w:rsidRPr="003614A9">
              <w:rPr>
                <w:b/>
                <w:bCs/>
                <w:szCs w:val="18"/>
                <w:lang w:val="en-US"/>
              </w:rPr>
              <w:t>ABS srl</w:t>
            </w:r>
            <w:r w:rsidRPr="003614A9">
              <w:rPr>
                <w:szCs w:val="18"/>
                <w:lang w:val="en-US"/>
              </w:rPr>
              <w:t xml:space="preserve"> where I was an employee.</w:t>
            </w:r>
          </w:p>
          <w:p w14:paraId="79832319" w14:textId="77777777" w:rsidR="00FA3E9E" w:rsidRPr="000C3771" w:rsidRDefault="00FA3E9E" w:rsidP="004474FB">
            <w:pPr>
              <w:rPr>
                <w:lang w:val="en-US" w:bidi="it-IT"/>
              </w:rPr>
            </w:pPr>
          </w:p>
          <w:p w14:paraId="27E0D25B" w14:textId="7E152C21" w:rsidR="004474FB" w:rsidRDefault="004474FB" w:rsidP="0028179E">
            <w:pPr>
              <w:pStyle w:val="Puntielenco"/>
              <w:rPr>
                <w:lang w:val="en-US"/>
              </w:rPr>
            </w:pPr>
            <w:r w:rsidRPr="00AB4518">
              <w:rPr>
                <w:lang w:val="en-US" w:bidi="it-IT"/>
              </w:rPr>
              <w:t xml:space="preserve">Developer in </w:t>
            </w:r>
            <w:r w:rsidRPr="004534C3">
              <w:rPr>
                <w:b/>
                <w:bCs/>
                <w:lang w:val="en-US" w:bidi="it-IT"/>
              </w:rPr>
              <w:t>eBS</w:t>
            </w:r>
            <w:r>
              <w:rPr>
                <w:lang w:val="en-US" w:bidi="it-IT"/>
              </w:rPr>
              <w:t xml:space="preserve"> </w:t>
            </w:r>
            <w:r w:rsidRPr="00AB4518">
              <w:rPr>
                <w:lang w:val="en-US" w:bidi="it-IT"/>
              </w:rPr>
              <w:t xml:space="preserve">environment </w:t>
            </w:r>
            <w:r>
              <w:rPr>
                <w:lang w:val="en-US" w:bidi="it-IT"/>
              </w:rPr>
              <w:t>(rel</w:t>
            </w:r>
            <w:r w:rsidR="00AB29D4">
              <w:rPr>
                <w:lang w:val="en-US" w:bidi="it-IT"/>
              </w:rPr>
              <w:t>.</w:t>
            </w:r>
            <w:r>
              <w:rPr>
                <w:lang w:val="en-US" w:bidi="it-IT"/>
              </w:rPr>
              <w:t xml:space="preserve"> 12.1.3) </w:t>
            </w:r>
            <w:r w:rsidRPr="00AB4518">
              <w:rPr>
                <w:lang w:val="en-US" w:bidi="it-IT"/>
              </w:rPr>
              <w:t>on Distribution, Inventory</w:t>
            </w:r>
            <w:r w:rsidR="004534C3">
              <w:rPr>
                <w:lang w:val="en-US" w:bidi="it-IT"/>
              </w:rPr>
              <w:t xml:space="preserve"> </w:t>
            </w:r>
            <w:r w:rsidRPr="00AB4518">
              <w:rPr>
                <w:lang w:val="en-US" w:bidi="it-IT"/>
              </w:rPr>
              <w:t>modules</w:t>
            </w:r>
            <w:r w:rsidR="004534C3">
              <w:rPr>
                <w:lang w:val="en-US" w:bidi="it-IT"/>
              </w:rPr>
              <w:t xml:space="preserve"> </w:t>
            </w:r>
            <w:r w:rsidR="004534C3" w:rsidRPr="004534C3">
              <w:rPr>
                <w:lang w:val="en-US" w:bidi="it-IT"/>
              </w:rPr>
              <w:t xml:space="preserve">for the </w:t>
            </w:r>
            <w:r w:rsidR="004534C3" w:rsidRPr="004534C3">
              <w:rPr>
                <w:b/>
                <w:bCs/>
                <w:lang w:val="en-US" w:bidi="it-IT"/>
              </w:rPr>
              <w:t>Mediamarket</w:t>
            </w:r>
            <w:r w:rsidR="004534C3" w:rsidRPr="004534C3">
              <w:rPr>
                <w:lang w:val="en-US" w:bidi="it-IT"/>
              </w:rPr>
              <w:t xml:space="preserve"> </w:t>
            </w:r>
            <w:r w:rsidR="004534C3">
              <w:rPr>
                <w:lang w:val="en-US" w:bidi="it-IT"/>
              </w:rPr>
              <w:t xml:space="preserve">and </w:t>
            </w:r>
            <w:r w:rsidR="004534C3" w:rsidRPr="004534C3">
              <w:rPr>
                <w:b/>
                <w:bCs/>
                <w:lang w:val="en-US" w:bidi="it-IT"/>
              </w:rPr>
              <w:t>Saturn</w:t>
            </w:r>
            <w:r w:rsidR="004534C3">
              <w:rPr>
                <w:lang w:val="en-US" w:bidi="it-IT"/>
              </w:rPr>
              <w:t xml:space="preserve"> </w:t>
            </w:r>
            <w:r w:rsidR="004534C3" w:rsidRPr="004534C3">
              <w:rPr>
                <w:lang w:val="en-US" w:bidi="it-IT"/>
              </w:rPr>
              <w:t>compan</w:t>
            </w:r>
            <w:r w:rsidR="004534C3">
              <w:rPr>
                <w:lang w:val="en-US" w:bidi="it-IT"/>
              </w:rPr>
              <w:t>ies</w:t>
            </w:r>
            <w:r w:rsidRPr="00AB4518">
              <w:rPr>
                <w:lang w:val="en-US" w:bidi="it-IT"/>
              </w:rPr>
              <w:t>.</w:t>
            </w:r>
          </w:p>
          <w:p w14:paraId="467CD19C" w14:textId="77777777" w:rsidR="004534C3" w:rsidRDefault="004534C3" w:rsidP="0028179E">
            <w:pPr>
              <w:pStyle w:val="Puntielenco"/>
              <w:rPr>
                <w:lang w:val="en-US" w:bidi="it-IT"/>
              </w:rPr>
            </w:pPr>
            <w:r w:rsidRPr="004534C3">
              <w:rPr>
                <w:lang w:val="en-US" w:bidi="it-IT"/>
              </w:rPr>
              <w:t>Interface Sales Orders made by the website Mediaworld and Saturn.</w:t>
            </w:r>
          </w:p>
          <w:p w14:paraId="66E09E13" w14:textId="77777777" w:rsidR="004534C3" w:rsidRDefault="004534C3" w:rsidP="0028179E">
            <w:pPr>
              <w:pStyle w:val="Puntielenco"/>
              <w:rPr>
                <w:lang w:val="en-US" w:bidi="it-IT"/>
              </w:rPr>
            </w:pPr>
            <w:r w:rsidRPr="004534C3">
              <w:rPr>
                <w:lang w:val="en-US" w:bidi="it-IT"/>
              </w:rPr>
              <w:t>Interface Master Customer for Mediaworld and Saturn.</w:t>
            </w:r>
          </w:p>
          <w:p w14:paraId="4314C942" w14:textId="77777777" w:rsidR="00427576" w:rsidRDefault="004534C3" w:rsidP="0028179E">
            <w:pPr>
              <w:pStyle w:val="Puntielenco"/>
              <w:rPr>
                <w:lang w:val="en-US"/>
              </w:rPr>
            </w:pPr>
            <w:r>
              <w:rPr>
                <w:lang w:val="en-US" w:bidi="it-IT"/>
              </w:rPr>
              <w:t>Inter</w:t>
            </w:r>
            <w:r w:rsidRPr="004534C3">
              <w:rPr>
                <w:lang w:val="en-US" w:bidi="it-IT"/>
              </w:rPr>
              <w:t>terface Master Items Mediaworld and Saturn</w:t>
            </w:r>
            <w:r>
              <w:rPr>
                <w:lang w:val="en-US" w:bidi="it-IT"/>
              </w:rPr>
              <w:t>.</w:t>
            </w:r>
          </w:p>
          <w:p w14:paraId="1E8BB1C8" w14:textId="77777777" w:rsidR="004534C3" w:rsidRDefault="004534C3" w:rsidP="0028179E">
            <w:pPr>
              <w:pStyle w:val="Puntielenco"/>
              <w:rPr>
                <w:lang w:val="en-US"/>
              </w:rPr>
            </w:pPr>
            <w:r w:rsidRPr="000C3771">
              <w:rPr>
                <w:lang w:val="en-US"/>
              </w:rPr>
              <w:t>Used Standard API, pl/sql, sql, Form Builder, Report Builder e XML Publisher, Form Personalization</w:t>
            </w:r>
            <w:r>
              <w:rPr>
                <w:lang w:val="en-US"/>
              </w:rPr>
              <w:t>.</w:t>
            </w:r>
          </w:p>
          <w:p w14:paraId="7B3621DE" w14:textId="77777777" w:rsidR="00AB29D4" w:rsidRDefault="00AB29D4" w:rsidP="00AB29D4">
            <w:pPr>
              <w:pStyle w:val="Puntielenco"/>
              <w:numPr>
                <w:ilvl w:val="0"/>
                <w:numId w:val="0"/>
              </w:numPr>
              <w:ind w:left="360"/>
              <w:rPr>
                <w:lang w:val="en-US"/>
              </w:rPr>
            </w:pPr>
          </w:p>
          <w:p w14:paraId="66BE28F9" w14:textId="6F8AEFD0" w:rsidR="00AB29D4" w:rsidRDefault="00AB29D4" w:rsidP="00AB29D4">
            <w:pPr>
              <w:pStyle w:val="Heading2"/>
              <w:spacing w:before="0" w:after="0"/>
              <w:rPr>
                <w:sz w:val="20"/>
                <w:szCs w:val="20"/>
                <w:lang w:val="en-US" w:bidi="it-IT"/>
              </w:rPr>
            </w:pPr>
            <w:r w:rsidRPr="00AB4518">
              <w:rPr>
                <w:sz w:val="20"/>
                <w:szCs w:val="20"/>
                <w:lang w:val="en-US" w:bidi="it-IT"/>
              </w:rPr>
              <w:t xml:space="preserve">Oracle EBS Developer, </w:t>
            </w:r>
            <w:r>
              <w:rPr>
                <w:sz w:val="20"/>
                <w:szCs w:val="20"/>
                <w:lang w:val="en-US" w:bidi="it-IT"/>
              </w:rPr>
              <w:t>Connexò</w:t>
            </w:r>
            <w:r w:rsidRPr="00AB4518">
              <w:rPr>
                <w:sz w:val="20"/>
                <w:szCs w:val="20"/>
                <w:lang w:val="en-US" w:bidi="it-IT"/>
              </w:rPr>
              <w:t xml:space="preserve">, </w:t>
            </w:r>
            <w:r>
              <w:rPr>
                <w:sz w:val="20"/>
                <w:szCs w:val="20"/>
                <w:lang w:val="en-US" w:bidi="it-IT"/>
              </w:rPr>
              <w:t>August</w:t>
            </w:r>
            <w:r w:rsidRPr="00AB4518">
              <w:rPr>
                <w:sz w:val="20"/>
                <w:szCs w:val="20"/>
                <w:lang w:val="en-US" w:bidi="it-IT"/>
              </w:rPr>
              <w:t xml:space="preserve"> 201</w:t>
            </w:r>
            <w:r>
              <w:rPr>
                <w:sz w:val="20"/>
                <w:szCs w:val="20"/>
                <w:lang w:val="en-US" w:bidi="it-IT"/>
              </w:rPr>
              <w:t>0</w:t>
            </w:r>
            <w:r w:rsidRPr="00AB4518">
              <w:rPr>
                <w:sz w:val="20"/>
                <w:szCs w:val="20"/>
                <w:lang w:val="en-US" w:bidi="it-IT"/>
              </w:rPr>
              <w:t xml:space="preserve"> </w:t>
            </w:r>
            <w:r>
              <w:rPr>
                <w:sz w:val="20"/>
                <w:szCs w:val="20"/>
                <w:lang w:val="en-US" w:bidi="it-IT"/>
              </w:rPr>
              <w:t>–</w:t>
            </w:r>
            <w:r w:rsidRPr="00AB4518">
              <w:rPr>
                <w:sz w:val="20"/>
                <w:szCs w:val="20"/>
                <w:lang w:val="en-US" w:bidi="it-IT"/>
              </w:rPr>
              <w:t xml:space="preserve"> </w:t>
            </w:r>
            <w:r>
              <w:rPr>
                <w:sz w:val="20"/>
                <w:szCs w:val="20"/>
                <w:lang w:val="en-US" w:bidi="it-IT"/>
              </w:rPr>
              <w:t>April 2012</w:t>
            </w:r>
          </w:p>
          <w:p w14:paraId="2836C4E1" w14:textId="77777777" w:rsidR="00AB29D4" w:rsidRPr="003614A9" w:rsidRDefault="00AB29D4" w:rsidP="00AB29D4">
            <w:pPr>
              <w:pStyle w:val="Heading2"/>
              <w:spacing w:before="0" w:after="0"/>
              <w:rPr>
                <w:sz w:val="18"/>
                <w:szCs w:val="18"/>
                <w:lang w:val="en-US" w:bidi="it-IT"/>
              </w:rPr>
            </w:pPr>
            <w:r w:rsidRPr="003614A9">
              <w:rPr>
                <w:color w:val="FF0000"/>
                <w:sz w:val="18"/>
                <w:szCs w:val="18"/>
                <w:lang w:val="en-US" w:bidi="it-IT"/>
              </w:rPr>
              <w:t>Sector</w:t>
            </w:r>
            <w:r w:rsidRPr="003614A9">
              <w:rPr>
                <w:b w:val="0"/>
                <w:bCs w:val="0"/>
                <w:sz w:val="18"/>
                <w:szCs w:val="18"/>
                <w:lang w:val="en-US" w:bidi="it-IT"/>
              </w:rPr>
              <w:t>; System integrator</w:t>
            </w:r>
            <w:r w:rsidRPr="003614A9">
              <w:rPr>
                <w:sz w:val="18"/>
                <w:szCs w:val="18"/>
                <w:lang w:val="en-US" w:bidi="it-IT"/>
              </w:rPr>
              <w:t>.</w:t>
            </w:r>
          </w:p>
          <w:p w14:paraId="7681B74E" w14:textId="4D3C5F2B" w:rsidR="00AB29D4" w:rsidRPr="003614A9" w:rsidRDefault="00AB29D4" w:rsidP="00FA3E9E">
            <w:pPr>
              <w:spacing w:after="0"/>
              <w:rPr>
                <w:szCs w:val="18"/>
                <w:lang w:val="en-US"/>
              </w:rPr>
            </w:pPr>
            <w:r w:rsidRPr="003614A9">
              <w:rPr>
                <w:rFonts w:eastAsia="Dotum"/>
                <w:b/>
                <w:bCs/>
                <w:color w:val="FF0000"/>
                <w:szCs w:val="18"/>
                <w:lang w:val="en-US" w:bidi="it-IT"/>
              </w:rPr>
              <w:t>Location</w:t>
            </w:r>
            <w:r w:rsidRPr="003614A9">
              <w:rPr>
                <w:rFonts w:eastAsia="Dotum"/>
                <w:szCs w:val="18"/>
                <w:lang w:val="en-US" w:bidi="it-IT"/>
              </w:rPr>
              <w:t xml:space="preserve">: </w:t>
            </w:r>
            <w:r w:rsidRPr="003614A9">
              <w:rPr>
                <w:szCs w:val="18"/>
                <w:lang w:val="en-US"/>
              </w:rPr>
              <w:t>Milan, Italy.</w:t>
            </w:r>
          </w:p>
          <w:p w14:paraId="7460A933" w14:textId="3B4805FC" w:rsidR="00FA3E9E" w:rsidRPr="003614A9" w:rsidRDefault="00FA3E9E" w:rsidP="00FA3E9E">
            <w:pPr>
              <w:spacing w:after="0"/>
              <w:rPr>
                <w:szCs w:val="18"/>
                <w:lang w:val="en-US"/>
              </w:rPr>
            </w:pPr>
            <w:r w:rsidRPr="003614A9">
              <w:rPr>
                <w:rFonts w:eastAsia="Dotum"/>
                <w:b/>
                <w:bCs/>
                <w:color w:val="FF0000"/>
                <w:szCs w:val="18"/>
                <w:lang w:val="en-US" w:bidi="it-IT"/>
              </w:rPr>
              <w:t>Contract</w:t>
            </w:r>
            <w:r w:rsidRPr="003614A9">
              <w:rPr>
                <w:color w:val="FF0000"/>
                <w:szCs w:val="18"/>
                <w:lang w:val="en-US"/>
              </w:rPr>
              <w:t xml:space="preserve"> </w:t>
            </w:r>
            <w:r w:rsidRPr="003614A9">
              <w:rPr>
                <w:rFonts w:eastAsia="Dotum"/>
                <w:b/>
                <w:bCs/>
                <w:color w:val="FF0000"/>
                <w:szCs w:val="18"/>
                <w:lang w:val="en-US" w:bidi="it-IT"/>
              </w:rPr>
              <w:t>type</w:t>
            </w:r>
            <w:r w:rsidRPr="003614A9">
              <w:rPr>
                <w:szCs w:val="18"/>
                <w:lang w:val="en-US"/>
              </w:rPr>
              <w:t xml:space="preserve">: consultant on behalf of </w:t>
            </w:r>
            <w:r w:rsidRPr="003614A9">
              <w:rPr>
                <w:b/>
                <w:bCs/>
                <w:szCs w:val="18"/>
                <w:lang w:val="en-US"/>
              </w:rPr>
              <w:t>ABS srl</w:t>
            </w:r>
            <w:r w:rsidRPr="003614A9">
              <w:rPr>
                <w:szCs w:val="18"/>
                <w:lang w:val="en-US"/>
              </w:rPr>
              <w:t xml:space="preserve"> where I was an employee.</w:t>
            </w:r>
          </w:p>
          <w:p w14:paraId="641780E0" w14:textId="77777777" w:rsidR="00FA3E9E" w:rsidRPr="00AB29D4" w:rsidRDefault="00FA3E9E" w:rsidP="00FA3E9E">
            <w:pPr>
              <w:spacing w:after="0"/>
              <w:rPr>
                <w:lang w:val="en-US" w:bidi="it-IT"/>
              </w:rPr>
            </w:pPr>
          </w:p>
          <w:p w14:paraId="21533B6F" w14:textId="27F20869" w:rsidR="00AB29D4" w:rsidRDefault="00AB29D4" w:rsidP="0028179E">
            <w:pPr>
              <w:pStyle w:val="Puntielenco"/>
              <w:rPr>
                <w:lang w:val="en-US"/>
              </w:rPr>
            </w:pPr>
            <w:r w:rsidRPr="00AB4518">
              <w:rPr>
                <w:lang w:val="en-US" w:bidi="it-IT"/>
              </w:rPr>
              <w:lastRenderedPageBreak/>
              <w:t xml:space="preserve">Developer in </w:t>
            </w:r>
            <w:r w:rsidRPr="004534C3">
              <w:rPr>
                <w:b/>
                <w:bCs/>
                <w:lang w:val="en-US" w:bidi="it-IT"/>
              </w:rPr>
              <w:t>eBS</w:t>
            </w:r>
            <w:r>
              <w:rPr>
                <w:lang w:val="en-US" w:bidi="it-IT"/>
              </w:rPr>
              <w:t xml:space="preserve"> </w:t>
            </w:r>
            <w:r w:rsidRPr="00AB4518">
              <w:rPr>
                <w:lang w:val="en-US" w:bidi="it-IT"/>
              </w:rPr>
              <w:t xml:space="preserve">environment </w:t>
            </w:r>
            <w:r>
              <w:rPr>
                <w:lang w:val="en-US" w:bidi="it-IT"/>
              </w:rPr>
              <w:t xml:space="preserve">(rel. 11.5.10) </w:t>
            </w:r>
            <w:r w:rsidRPr="00AB4518">
              <w:rPr>
                <w:lang w:val="en-US" w:bidi="it-IT"/>
              </w:rPr>
              <w:t xml:space="preserve">on </w:t>
            </w:r>
            <w:r w:rsidRPr="00400FF6">
              <w:rPr>
                <w:lang w:val="en-US"/>
              </w:rPr>
              <w:t>Account Receivables</w:t>
            </w:r>
            <w:r>
              <w:rPr>
                <w:lang w:val="en-US"/>
              </w:rPr>
              <w:t>,</w:t>
            </w:r>
            <w:r w:rsidRPr="00AB4518">
              <w:rPr>
                <w:lang w:val="en-US" w:bidi="it-IT"/>
              </w:rPr>
              <w:t xml:space="preserve"> Distribution, Inventory</w:t>
            </w:r>
            <w:r>
              <w:rPr>
                <w:lang w:val="en-US" w:bidi="it-IT"/>
              </w:rPr>
              <w:t xml:space="preserve"> </w:t>
            </w:r>
            <w:r w:rsidRPr="00AB4518">
              <w:rPr>
                <w:lang w:val="en-US" w:bidi="it-IT"/>
              </w:rPr>
              <w:t>modules</w:t>
            </w:r>
            <w:r>
              <w:rPr>
                <w:lang w:val="en-US" w:bidi="it-IT"/>
              </w:rPr>
              <w:t xml:space="preserve"> </w:t>
            </w:r>
            <w:r w:rsidRPr="004534C3">
              <w:rPr>
                <w:lang w:val="en-US" w:bidi="it-IT"/>
              </w:rPr>
              <w:t xml:space="preserve">for the </w:t>
            </w:r>
            <w:r>
              <w:rPr>
                <w:b/>
                <w:bCs/>
                <w:lang w:val="en-US" w:bidi="it-IT"/>
              </w:rPr>
              <w:t>H3G</w:t>
            </w:r>
            <w:r w:rsidR="00EE0263">
              <w:rPr>
                <w:b/>
                <w:bCs/>
                <w:lang w:val="en-US" w:bidi="it-IT"/>
              </w:rPr>
              <w:t>,</w:t>
            </w:r>
            <w:r>
              <w:rPr>
                <w:lang w:val="en-US" w:bidi="it-IT"/>
              </w:rPr>
              <w:t xml:space="preserve"> </w:t>
            </w:r>
            <w:r>
              <w:rPr>
                <w:b/>
                <w:bCs/>
                <w:lang w:val="en-US" w:bidi="it-IT"/>
              </w:rPr>
              <w:t>Conai and Inso</w:t>
            </w:r>
            <w:r>
              <w:rPr>
                <w:lang w:val="en-US" w:bidi="it-IT"/>
              </w:rPr>
              <w:t xml:space="preserve"> </w:t>
            </w:r>
            <w:r w:rsidRPr="004534C3">
              <w:rPr>
                <w:lang w:val="en-US" w:bidi="it-IT"/>
              </w:rPr>
              <w:t>compan</w:t>
            </w:r>
            <w:r>
              <w:rPr>
                <w:lang w:val="en-US" w:bidi="it-IT"/>
              </w:rPr>
              <w:t>ies</w:t>
            </w:r>
            <w:r w:rsidRPr="00AB4518">
              <w:rPr>
                <w:lang w:val="en-US" w:bidi="it-IT"/>
              </w:rPr>
              <w:t>.</w:t>
            </w:r>
          </w:p>
          <w:p w14:paraId="111BC960" w14:textId="5251BE00" w:rsidR="00AB29D4" w:rsidRDefault="00AB29D4" w:rsidP="0028179E">
            <w:pPr>
              <w:pStyle w:val="Puntielenco"/>
              <w:rPr>
                <w:lang w:val="en-US" w:bidi="it-IT"/>
              </w:rPr>
            </w:pPr>
            <w:r w:rsidRPr="00AF0199">
              <w:rPr>
                <w:lang w:val="en-US"/>
              </w:rPr>
              <w:t>Analyst developer of several processes, ticket management and bug fixing.</w:t>
            </w:r>
          </w:p>
          <w:p w14:paraId="78905377" w14:textId="64DD93DC" w:rsidR="00AB29D4" w:rsidRDefault="00AB29D4" w:rsidP="0028179E">
            <w:pPr>
              <w:pStyle w:val="Puntielenco"/>
              <w:rPr>
                <w:lang w:val="en-US" w:bidi="it-IT"/>
              </w:rPr>
            </w:pPr>
            <w:r w:rsidRPr="00AF0199">
              <w:rPr>
                <w:lang w:val="en-US"/>
              </w:rPr>
              <w:t>I developed processes of medium and high complexity</w:t>
            </w:r>
            <w:r>
              <w:rPr>
                <w:lang w:val="en-US"/>
              </w:rPr>
              <w:t>.</w:t>
            </w:r>
          </w:p>
          <w:p w14:paraId="72091641" w14:textId="477FDB37" w:rsidR="00AB29D4" w:rsidRDefault="00AB29D4" w:rsidP="0028179E">
            <w:pPr>
              <w:pStyle w:val="Puntielenco"/>
              <w:rPr>
                <w:lang w:val="en-US" w:bidi="it-IT"/>
              </w:rPr>
            </w:pPr>
            <w:r w:rsidRPr="00AF0199">
              <w:rPr>
                <w:lang w:val="en-US"/>
              </w:rPr>
              <w:t>Involved in the conversion from rel. 11.5.10 to 12</w:t>
            </w:r>
            <w:r w:rsidRPr="004534C3">
              <w:rPr>
                <w:lang w:val="en-US" w:bidi="it-IT"/>
              </w:rPr>
              <w:t>.</w:t>
            </w:r>
          </w:p>
          <w:p w14:paraId="653160E8" w14:textId="7770B333" w:rsidR="00AB29D4" w:rsidRDefault="00AB29D4" w:rsidP="0028179E">
            <w:pPr>
              <w:pStyle w:val="Puntielenco"/>
              <w:rPr>
                <w:lang w:val="en-US"/>
              </w:rPr>
            </w:pPr>
            <w:r>
              <w:t>Used AIM documentation</w:t>
            </w:r>
            <w:r>
              <w:rPr>
                <w:lang w:val="en-US" w:bidi="it-IT"/>
              </w:rPr>
              <w:t>.</w:t>
            </w:r>
          </w:p>
          <w:p w14:paraId="1DB87593" w14:textId="77777777" w:rsidR="00AB29D4" w:rsidRDefault="00AB29D4" w:rsidP="0028179E">
            <w:pPr>
              <w:pStyle w:val="Puntielenco"/>
              <w:rPr>
                <w:lang w:val="en-US"/>
              </w:rPr>
            </w:pPr>
            <w:r w:rsidRPr="000C3771">
              <w:rPr>
                <w:lang w:val="en-US"/>
              </w:rPr>
              <w:t>Used Standard API, pl/sql, sql, Form Builder, Report Builder e XML Publisher, Form Personalization</w:t>
            </w:r>
            <w:r>
              <w:rPr>
                <w:lang w:val="en-US"/>
              </w:rPr>
              <w:t>.</w:t>
            </w:r>
          </w:p>
          <w:p w14:paraId="6ED239F8" w14:textId="77777777" w:rsidR="00FA3E9E" w:rsidRDefault="00FA3E9E" w:rsidP="00FA3E9E">
            <w:pPr>
              <w:pStyle w:val="Puntielenco"/>
              <w:numPr>
                <w:ilvl w:val="0"/>
                <w:numId w:val="0"/>
              </w:numPr>
              <w:ind w:left="360" w:hanging="360"/>
              <w:rPr>
                <w:lang w:val="en-US"/>
              </w:rPr>
            </w:pPr>
          </w:p>
          <w:p w14:paraId="48835C2C" w14:textId="06F5E19C" w:rsidR="00FA3E9E" w:rsidRDefault="00FA3E9E" w:rsidP="00FA3E9E">
            <w:pPr>
              <w:pStyle w:val="Heading2"/>
              <w:spacing w:before="0" w:after="0"/>
              <w:rPr>
                <w:sz w:val="20"/>
                <w:szCs w:val="20"/>
                <w:lang w:val="en-US" w:bidi="it-IT"/>
              </w:rPr>
            </w:pPr>
            <w:r w:rsidRPr="00AB4518">
              <w:rPr>
                <w:sz w:val="20"/>
                <w:szCs w:val="20"/>
                <w:lang w:val="en-US" w:bidi="it-IT"/>
              </w:rPr>
              <w:t xml:space="preserve">Oracle EBS Developer, </w:t>
            </w:r>
            <w:r>
              <w:rPr>
                <w:sz w:val="20"/>
                <w:szCs w:val="20"/>
                <w:lang w:val="en-US" w:bidi="it-IT"/>
              </w:rPr>
              <w:t>Sorgenia</w:t>
            </w:r>
            <w:r w:rsidRPr="00AB4518">
              <w:rPr>
                <w:sz w:val="20"/>
                <w:szCs w:val="20"/>
                <w:lang w:val="en-US" w:bidi="it-IT"/>
              </w:rPr>
              <w:t xml:space="preserve">, </w:t>
            </w:r>
            <w:r>
              <w:rPr>
                <w:sz w:val="20"/>
                <w:szCs w:val="20"/>
                <w:lang w:val="en-US" w:bidi="it-IT"/>
              </w:rPr>
              <w:t>September</w:t>
            </w:r>
            <w:r w:rsidRPr="00AB4518">
              <w:rPr>
                <w:sz w:val="20"/>
                <w:szCs w:val="20"/>
                <w:lang w:val="en-US" w:bidi="it-IT"/>
              </w:rPr>
              <w:t xml:space="preserve"> 20</w:t>
            </w:r>
            <w:r>
              <w:rPr>
                <w:sz w:val="20"/>
                <w:szCs w:val="20"/>
                <w:lang w:val="en-US" w:bidi="it-IT"/>
              </w:rPr>
              <w:t>08</w:t>
            </w:r>
            <w:r w:rsidRPr="00AB4518">
              <w:rPr>
                <w:sz w:val="20"/>
                <w:szCs w:val="20"/>
                <w:lang w:val="en-US" w:bidi="it-IT"/>
              </w:rPr>
              <w:t xml:space="preserve"> </w:t>
            </w:r>
            <w:r>
              <w:rPr>
                <w:sz w:val="20"/>
                <w:szCs w:val="20"/>
                <w:lang w:val="en-US" w:bidi="it-IT"/>
              </w:rPr>
              <w:t>–</w:t>
            </w:r>
            <w:r w:rsidRPr="00AB4518">
              <w:rPr>
                <w:sz w:val="20"/>
                <w:szCs w:val="20"/>
                <w:lang w:val="en-US" w:bidi="it-IT"/>
              </w:rPr>
              <w:t xml:space="preserve"> </w:t>
            </w:r>
            <w:r>
              <w:rPr>
                <w:sz w:val="20"/>
                <w:szCs w:val="20"/>
                <w:lang w:val="en-US" w:bidi="it-IT"/>
              </w:rPr>
              <w:t>July 2010</w:t>
            </w:r>
          </w:p>
          <w:p w14:paraId="7273E0AB" w14:textId="45A8AFAE" w:rsidR="00FA3E9E" w:rsidRPr="003614A9" w:rsidRDefault="00FA3E9E" w:rsidP="00FA3E9E">
            <w:pPr>
              <w:pStyle w:val="Heading2"/>
              <w:spacing w:before="0" w:after="0"/>
              <w:rPr>
                <w:sz w:val="18"/>
                <w:szCs w:val="18"/>
                <w:lang w:val="en-US" w:bidi="it-IT"/>
              </w:rPr>
            </w:pPr>
            <w:r w:rsidRPr="003614A9">
              <w:rPr>
                <w:color w:val="FF0000"/>
                <w:sz w:val="18"/>
                <w:szCs w:val="18"/>
                <w:lang w:val="en-US" w:bidi="it-IT"/>
              </w:rPr>
              <w:t>Sector</w:t>
            </w:r>
            <w:r w:rsidRPr="003614A9">
              <w:rPr>
                <w:b w:val="0"/>
                <w:bCs w:val="0"/>
                <w:sz w:val="18"/>
                <w:szCs w:val="18"/>
                <w:lang w:val="en-US" w:bidi="it-IT"/>
              </w:rPr>
              <w:t>; Energy</w:t>
            </w:r>
            <w:r w:rsidRPr="003614A9">
              <w:rPr>
                <w:sz w:val="18"/>
                <w:szCs w:val="18"/>
                <w:lang w:val="en-US" w:bidi="it-IT"/>
              </w:rPr>
              <w:t>.</w:t>
            </w:r>
          </w:p>
          <w:p w14:paraId="627EF468" w14:textId="77777777" w:rsidR="00FA3E9E" w:rsidRPr="003614A9" w:rsidRDefault="00FA3E9E" w:rsidP="00FA3E9E">
            <w:pPr>
              <w:spacing w:after="0"/>
              <w:rPr>
                <w:szCs w:val="18"/>
                <w:lang w:val="en-US"/>
              </w:rPr>
            </w:pPr>
            <w:r w:rsidRPr="003614A9">
              <w:rPr>
                <w:rFonts w:eastAsia="Dotum"/>
                <w:b/>
                <w:bCs/>
                <w:color w:val="FF0000"/>
                <w:szCs w:val="18"/>
                <w:lang w:val="en-US" w:bidi="it-IT"/>
              </w:rPr>
              <w:t>Location</w:t>
            </w:r>
            <w:r w:rsidRPr="003614A9">
              <w:rPr>
                <w:rFonts w:eastAsia="Dotum"/>
                <w:szCs w:val="18"/>
                <w:lang w:val="en-US" w:bidi="it-IT"/>
              </w:rPr>
              <w:t xml:space="preserve">: </w:t>
            </w:r>
            <w:r w:rsidRPr="003614A9">
              <w:rPr>
                <w:szCs w:val="18"/>
                <w:lang w:val="en-US"/>
              </w:rPr>
              <w:t>Milan, Italy.</w:t>
            </w:r>
          </w:p>
          <w:p w14:paraId="3B733663" w14:textId="7BB9BB88" w:rsidR="00FA3E9E" w:rsidRDefault="00FA3E9E" w:rsidP="00FA3E9E">
            <w:pPr>
              <w:spacing w:after="0"/>
              <w:rPr>
                <w:lang w:val="en-US"/>
              </w:rPr>
            </w:pPr>
            <w:r w:rsidRPr="003614A9">
              <w:rPr>
                <w:rFonts w:eastAsia="Dotum"/>
                <w:b/>
                <w:bCs/>
                <w:color w:val="FF0000"/>
                <w:szCs w:val="18"/>
                <w:lang w:val="en-US" w:bidi="it-IT"/>
              </w:rPr>
              <w:t>Contract</w:t>
            </w:r>
            <w:r w:rsidRPr="003614A9">
              <w:rPr>
                <w:color w:val="FF0000"/>
                <w:szCs w:val="18"/>
                <w:lang w:val="en-US"/>
              </w:rPr>
              <w:t xml:space="preserve"> </w:t>
            </w:r>
            <w:r w:rsidRPr="003614A9">
              <w:rPr>
                <w:rFonts w:eastAsia="Dotum"/>
                <w:b/>
                <w:bCs/>
                <w:color w:val="FF0000"/>
                <w:szCs w:val="18"/>
                <w:lang w:val="en-US" w:bidi="it-IT"/>
              </w:rPr>
              <w:t>type</w:t>
            </w:r>
            <w:r w:rsidRPr="00FA3E9E">
              <w:rPr>
                <w:lang w:val="en-US"/>
              </w:rPr>
              <w:t xml:space="preserve">: consultant on behalf </w:t>
            </w:r>
            <w:r w:rsidRPr="006D7BFF">
              <w:rPr>
                <w:szCs w:val="18"/>
                <w:lang w:val="en-US"/>
              </w:rPr>
              <w:t xml:space="preserve">of </w:t>
            </w:r>
            <w:r w:rsidRPr="006D7BFF">
              <w:rPr>
                <w:b/>
                <w:bCs/>
                <w:szCs w:val="18"/>
                <w:lang w:val="en-US" w:bidi="it-IT"/>
              </w:rPr>
              <w:t>Motion International</w:t>
            </w:r>
            <w:r w:rsidRPr="00FA3E9E">
              <w:rPr>
                <w:lang w:val="en-US"/>
              </w:rPr>
              <w:t xml:space="preserve"> where I was an employee</w:t>
            </w:r>
            <w:r>
              <w:rPr>
                <w:lang w:val="en-US"/>
              </w:rPr>
              <w:t>.</w:t>
            </w:r>
          </w:p>
          <w:p w14:paraId="4DFA506D" w14:textId="77777777" w:rsidR="00FA3E9E" w:rsidRPr="00AB29D4" w:rsidRDefault="00FA3E9E" w:rsidP="00FA3E9E">
            <w:pPr>
              <w:spacing w:after="0"/>
              <w:rPr>
                <w:lang w:val="en-US" w:bidi="it-IT"/>
              </w:rPr>
            </w:pPr>
          </w:p>
          <w:p w14:paraId="16EC44FC" w14:textId="17E6AA90" w:rsidR="00FA3E9E" w:rsidRDefault="00FA3E9E" w:rsidP="0028179E">
            <w:pPr>
              <w:pStyle w:val="Puntielenco"/>
              <w:rPr>
                <w:lang w:val="en-US"/>
              </w:rPr>
            </w:pPr>
            <w:r w:rsidRPr="00AB4518">
              <w:rPr>
                <w:lang w:val="en-US" w:bidi="it-IT"/>
              </w:rPr>
              <w:t xml:space="preserve">Developer in </w:t>
            </w:r>
            <w:r w:rsidRPr="004534C3">
              <w:rPr>
                <w:b/>
                <w:bCs/>
                <w:lang w:val="en-US" w:bidi="it-IT"/>
              </w:rPr>
              <w:t>eBS</w:t>
            </w:r>
            <w:r>
              <w:rPr>
                <w:lang w:val="en-US" w:bidi="it-IT"/>
              </w:rPr>
              <w:t xml:space="preserve"> </w:t>
            </w:r>
            <w:r w:rsidRPr="00AB4518">
              <w:rPr>
                <w:lang w:val="en-US" w:bidi="it-IT"/>
              </w:rPr>
              <w:t xml:space="preserve">environment </w:t>
            </w:r>
            <w:r>
              <w:rPr>
                <w:lang w:val="en-US" w:bidi="it-IT"/>
              </w:rPr>
              <w:t xml:space="preserve">(rel. 11.5.10) </w:t>
            </w:r>
            <w:r w:rsidRPr="00AB4518">
              <w:rPr>
                <w:lang w:val="en-US" w:bidi="it-IT"/>
              </w:rPr>
              <w:t xml:space="preserve">on </w:t>
            </w:r>
            <w:r w:rsidRPr="00400FF6">
              <w:rPr>
                <w:lang w:val="en-US"/>
              </w:rPr>
              <w:t>Account Receivables</w:t>
            </w:r>
            <w:r>
              <w:rPr>
                <w:lang w:val="en-US"/>
              </w:rPr>
              <w:t>,</w:t>
            </w:r>
            <w:r w:rsidRPr="00AB4518">
              <w:rPr>
                <w:lang w:val="en-US" w:bidi="it-IT"/>
              </w:rPr>
              <w:t xml:space="preserve"> Distribution</w:t>
            </w:r>
            <w:r w:rsidR="006D7BFF">
              <w:rPr>
                <w:lang w:val="en-US" w:bidi="it-IT"/>
              </w:rPr>
              <w:t xml:space="preserve"> modules</w:t>
            </w:r>
            <w:r w:rsidRPr="00AB4518">
              <w:rPr>
                <w:lang w:val="en-US" w:bidi="it-IT"/>
              </w:rPr>
              <w:t>.</w:t>
            </w:r>
          </w:p>
          <w:p w14:paraId="011F33CB" w14:textId="77777777" w:rsidR="00FA3E9E" w:rsidRDefault="00FA3E9E" w:rsidP="0028179E">
            <w:pPr>
              <w:pStyle w:val="Puntielenco"/>
              <w:rPr>
                <w:lang w:val="en-US" w:bidi="it-IT"/>
              </w:rPr>
            </w:pPr>
            <w:r w:rsidRPr="00AF0199">
              <w:rPr>
                <w:lang w:val="en-US"/>
              </w:rPr>
              <w:t>Analyst developer of several processes, ticket management and bug fixing.</w:t>
            </w:r>
          </w:p>
          <w:p w14:paraId="2512A7B9" w14:textId="38DF5BB1" w:rsidR="00FA3E9E" w:rsidRDefault="00FA3E9E" w:rsidP="0028179E">
            <w:pPr>
              <w:pStyle w:val="Puntielenco"/>
              <w:rPr>
                <w:lang w:val="en-US" w:bidi="it-IT"/>
              </w:rPr>
            </w:pPr>
            <w:r>
              <w:rPr>
                <w:lang w:val="en-US"/>
              </w:rPr>
              <w:t>Bug Fixing.</w:t>
            </w:r>
          </w:p>
          <w:p w14:paraId="6F5BAB51" w14:textId="77777777" w:rsidR="00F521D3" w:rsidRDefault="00FA3E9E" w:rsidP="0028179E">
            <w:pPr>
              <w:pStyle w:val="Puntielenco"/>
              <w:rPr>
                <w:lang w:val="en-US"/>
              </w:rPr>
            </w:pPr>
            <w:r>
              <w:t>Used AIM documentation</w:t>
            </w:r>
            <w:r>
              <w:rPr>
                <w:lang w:val="en-US" w:bidi="it-IT"/>
              </w:rPr>
              <w:t>.</w:t>
            </w:r>
          </w:p>
          <w:p w14:paraId="512650CB" w14:textId="77777777" w:rsidR="00FA3E9E" w:rsidRDefault="00FA3E9E" w:rsidP="0028179E">
            <w:pPr>
              <w:pStyle w:val="Puntielenco"/>
              <w:rPr>
                <w:lang w:val="en-US"/>
              </w:rPr>
            </w:pPr>
            <w:r w:rsidRPr="000C3771">
              <w:rPr>
                <w:lang w:val="en-US"/>
              </w:rPr>
              <w:t>Used Standard API, pl/sql, sql, Form Builder, Report Builder e XML Publisher, Form Personalization</w:t>
            </w:r>
            <w:r>
              <w:rPr>
                <w:lang w:val="en-US"/>
              </w:rPr>
              <w:t>.</w:t>
            </w:r>
          </w:p>
          <w:p w14:paraId="1704843E" w14:textId="77777777" w:rsidR="00F521D3" w:rsidRDefault="00F521D3" w:rsidP="00F521D3">
            <w:pPr>
              <w:pStyle w:val="Puntielenco"/>
              <w:numPr>
                <w:ilvl w:val="0"/>
                <w:numId w:val="0"/>
              </w:numPr>
              <w:ind w:left="360" w:hanging="360"/>
              <w:rPr>
                <w:lang w:val="en-US"/>
              </w:rPr>
            </w:pPr>
          </w:p>
          <w:p w14:paraId="2352081B" w14:textId="3577BCCC" w:rsidR="00F521D3" w:rsidRDefault="00F521D3" w:rsidP="00F521D3">
            <w:pPr>
              <w:pStyle w:val="Heading2"/>
              <w:spacing w:before="0" w:after="0"/>
              <w:rPr>
                <w:sz w:val="20"/>
                <w:szCs w:val="20"/>
                <w:lang w:val="en-US" w:bidi="it-IT"/>
              </w:rPr>
            </w:pPr>
            <w:r w:rsidRPr="00AB4518">
              <w:rPr>
                <w:sz w:val="20"/>
                <w:szCs w:val="20"/>
                <w:lang w:val="en-US" w:bidi="it-IT"/>
              </w:rPr>
              <w:t xml:space="preserve">Oracle EBS Developer, </w:t>
            </w:r>
            <w:r>
              <w:rPr>
                <w:sz w:val="20"/>
                <w:szCs w:val="20"/>
                <w:lang w:val="en-US" w:bidi="it-IT"/>
              </w:rPr>
              <w:t>B&amp;B</w:t>
            </w:r>
            <w:r w:rsidRPr="00AB4518">
              <w:rPr>
                <w:sz w:val="20"/>
                <w:szCs w:val="20"/>
                <w:lang w:val="en-US" w:bidi="it-IT"/>
              </w:rPr>
              <w:t xml:space="preserve">, </w:t>
            </w:r>
            <w:r>
              <w:rPr>
                <w:sz w:val="20"/>
                <w:szCs w:val="20"/>
                <w:lang w:val="en-US" w:bidi="it-IT"/>
              </w:rPr>
              <w:t>March</w:t>
            </w:r>
            <w:r w:rsidRPr="00AB4518">
              <w:rPr>
                <w:sz w:val="20"/>
                <w:szCs w:val="20"/>
                <w:lang w:val="en-US" w:bidi="it-IT"/>
              </w:rPr>
              <w:t xml:space="preserve"> 20</w:t>
            </w:r>
            <w:r>
              <w:rPr>
                <w:sz w:val="20"/>
                <w:szCs w:val="20"/>
                <w:lang w:val="en-US" w:bidi="it-IT"/>
              </w:rPr>
              <w:t>08</w:t>
            </w:r>
            <w:r w:rsidRPr="00AB4518">
              <w:rPr>
                <w:sz w:val="20"/>
                <w:szCs w:val="20"/>
                <w:lang w:val="en-US" w:bidi="it-IT"/>
              </w:rPr>
              <w:t xml:space="preserve"> </w:t>
            </w:r>
            <w:r>
              <w:rPr>
                <w:sz w:val="20"/>
                <w:szCs w:val="20"/>
                <w:lang w:val="en-US" w:bidi="it-IT"/>
              </w:rPr>
              <w:t>–</w:t>
            </w:r>
            <w:r w:rsidRPr="00AB4518">
              <w:rPr>
                <w:sz w:val="20"/>
                <w:szCs w:val="20"/>
                <w:lang w:val="en-US" w:bidi="it-IT"/>
              </w:rPr>
              <w:t xml:space="preserve"> </w:t>
            </w:r>
            <w:r>
              <w:rPr>
                <w:sz w:val="20"/>
                <w:szCs w:val="20"/>
                <w:lang w:val="en-US" w:bidi="it-IT"/>
              </w:rPr>
              <w:t>August 20</w:t>
            </w:r>
            <w:r w:rsidR="007858E5">
              <w:rPr>
                <w:sz w:val="20"/>
                <w:szCs w:val="20"/>
                <w:lang w:val="en-US" w:bidi="it-IT"/>
              </w:rPr>
              <w:t>08</w:t>
            </w:r>
          </w:p>
          <w:p w14:paraId="1D0DB586" w14:textId="2ED29BC8" w:rsidR="00F521D3" w:rsidRPr="003614A9" w:rsidRDefault="00F521D3" w:rsidP="00F521D3">
            <w:pPr>
              <w:pStyle w:val="Heading2"/>
              <w:spacing w:before="0" w:after="0"/>
              <w:rPr>
                <w:sz w:val="18"/>
                <w:szCs w:val="18"/>
                <w:lang w:val="en-US" w:bidi="it-IT"/>
              </w:rPr>
            </w:pPr>
            <w:r w:rsidRPr="003614A9">
              <w:rPr>
                <w:color w:val="FF0000"/>
                <w:sz w:val="18"/>
                <w:szCs w:val="18"/>
                <w:lang w:val="en-US" w:bidi="it-IT"/>
              </w:rPr>
              <w:t>Sector</w:t>
            </w:r>
            <w:r w:rsidRPr="003614A9">
              <w:rPr>
                <w:b w:val="0"/>
                <w:bCs w:val="0"/>
                <w:sz w:val="18"/>
                <w:szCs w:val="18"/>
                <w:lang w:val="en-US" w:bidi="it-IT"/>
              </w:rPr>
              <w:t>; Manufacturing</w:t>
            </w:r>
            <w:r w:rsidRPr="003614A9">
              <w:rPr>
                <w:sz w:val="18"/>
                <w:szCs w:val="18"/>
                <w:lang w:val="en-US" w:bidi="it-IT"/>
              </w:rPr>
              <w:t>.</w:t>
            </w:r>
          </w:p>
          <w:p w14:paraId="31F9949F" w14:textId="507A60F3" w:rsidR="00F521D3" w:rsidRPr="003614A9" w:rsidRDefault="00F521D3" w:rsidP="00F521D3">
            <w:pPr>
              <w:spacing w:after="0"/>
              <w:rPr>
                <w:szCs w:val="18"/>
                <w:lang w:val="en-US"/>
              </w:rPr>
            </w:pPr>
            <w:r w:rsidRPr="003614A9">
              <w:rPr>
                <w:rFonts w:eastAsia="Dotum"/>
                <w:b/>
                <w:bCs/>
                <w:color w:val="FF0000"/>
                <w:szCs w:val="18"/>
                <w:lang w:val="en-US" w:bidi="it-IT"/>
              </w:rPr>
              <w:t>Location</w:t>
            </w:r>
            <w:r w:rsidRPr="003614A9">
              <w:rPr>
                <w:rFonts w:eastAsia="Dotum"/>
                <w:szCs w:val="18"/>
                <w:lang w:val="en-US" w:bidi="it-IT"/>
              </w:rPr>
              <w:t xml:space="preserve">: </w:t>
            </w:r>
            <w:r w:rsidRPr="003614A9">
              <w:rPr>
                <w:szCs w:val="18"/>
                <w:lang w:val="en-US"/>
              </w:rPr>
              <w:t>Novedrate, Italy.</w:t>
            </w:r>
          </w:p>
          <w:p w14:paraId="4EC7616A" w14:textId="77777777" w:rsidR="00F521D3" w:rsidRPr="003614A9" w:rsidRDefault="00F521D3" w:rsidP="00F521D3">
            <w:pPr>
              <w:spacing w:after="0"/>
              <w:rPr>
                <w:szCs w:val="18"/>
                <w:lang w:val="en-US"/>
              </w:rPr>
            </w:pPr>
            <w:r w:rsidRPr="003614A9">
              <w:rPr>
                <w:rFonts w:eastAsia="Dotum"/>
                <w:b/>
                <w:bCs/>
                <w:color w:val="FF0000"/>
                <w:szCs w:val="18"/>
                <w:lang w:val="en-US" w:bidi="it-IT"/>
              </w:rPr>
              <w:t>Contract</w:t>
            </w:r>
            <w:r w:rsidRPr="003614A9">
              <w:rPr>
                <w:color w:val="FF0000"/>
                <w:szCs w:val="18"/>
                <w:lang w:val="en-US"/>
              </w:rPr>
              <w:t xml:space="preserve"> </w:t>
            </w:r>
            <w:r w:rsidRPr="003614A9">
              <w:rPr>
                <w:rFonts w:eastAsia="Dotum"/>
                <w:b/>
                <w:bCs/>
                <w:color w:val="FF0000"/>
                <w:szCs w:val="18"/>
                <w:lang w:val="en-US" w:bidi="it-IT"/>
              </w:rPr>
              <w:t>type</w:t>
            </w:r>
            <w:r w:rsidRPr="003614A9">
              <w:rPr>
                <w:szCs w:val="18"/>
                <w:lang w:val="en-US"/>
              </w:rPr>
              <w:t xml:space="preserve">: consultant on behalf of </w:t>
            </w:r>
            <w:r w:rsidRPr="003614A9">
              <w:rPr>
                <w:b/>
                <w:bCs/>
                <w:szCs w:val="18"/>
                <w:lang w:val="en-US" w:bidi="it-IT"/>
              </w:rPr>
              <w:t>Motion International</w:t>
            </w:r>
            <w:r w:rsidRPr="003614A9">
              <w:rPr>
                <w:szCs w:val="18"/>
                <w:lang w:val="en-US"/>
              </w:rPr>
              <w:t xml:space="preserve"> where I was an employee.</w:t>
            </w:r>
          </w:p>
          <w:p w14:paraId="51F10E8D" w14:textId="77777777" w:rsidR="00F521D3" w:rsidRPr="00AB29D4" w:rsidRDefault="00F521D3" w:rsidP="00F521D3">
            <w:pPr>
              <w:spacing w:after="0"/>
              <w:rPr>
                <w:lang w:val="en-US" w:bidi="it-IT"/>
              </w:rPr>
            </w:pPr>
          </w:p>
          <w:p w14:paraId="73CB2225" w14:textId="50C4E035" w:rsidR="00F521D3" w:rsidRPr="00F521D3" w:rsidRDefault="00F521D3" w:rsidP="0028179E">
            <w:pPr>
              <w:pStyle w:val="Puntielenco"/>
              <w:rPr>
                <w:lang w:val="en-US" w:bidi="it-IT"/>
              </w:rPr>
            </w:pPr>
            <w:r w:rsidRPr="00F521D3">
              <w:rPr>
                <w:lang w:val="en-US" w:bidi="it-IT"/>
              </w:rPr>
              <w:t xml:space="preserve">The activity involved interfacing data from the Legacy System, </w:t>
            </w:r>
            <w:r w:rsidRPr="00F521D3">
              <w:rPr>
                <w:b/>
                <w:bCs/>
                <w:lang w:val="en-US" w:bidi="it-IT"/>
              </w:rPr>
              <w:t>AS400</w:t>
            </w:r>
            <w:r w:rsidRPr="00F521D3">
              <w:rPr>
                <w:lang w:val="en-US" w:bidi="it-IT"/>
              </w:rPr>
              <w:t>, to Oracle ERP.</w:t>
            </w:r>
          </w:p>
          <w:p w14:paraId="52E9E4BE" w14:textId="77777777" w:rsidR="00F521D3" w:rsidRPr="00AC1FAF" w:rsidRDefault="00F521D3" w:rsidP="0028179E">
            <w:pPr>
              <w:pStyle w:val="Puntielenco"/>
              <w:rPr>
                <w:lang w:val="en-US" w:bidi="it-IT"/>
              </w:rPr>
            </w:pPr>
            <w:r w:rsidRPr="00AC1FAF">
              <w:rPr>
                <w:lang w:val="en-US" w:bidi="it-IT"/>
              </w:rPr>
              <w:t>Interface of Customer Data, Suppliers.</w:t>
            </w:r>
          </w:p>
          <w:p w14:paraId="71F93E3D" w14:textId="77777777" w:rsidR="00F521D3" w:rsidRPr="00AC1FAF" w:rsidRDefault="00F521D3" w:rsidP="0028179E">
            <w:pPr>
              <w:pStyle w:val="Puntielenco"/>
              <w:rPr>
                <w:lang w:val="en-US" w:bidi="it-IT"/>
              </w:rPr>
            </w:pPr>
            <w:r w:rsidRPr="00AC1FAF">
              <w:rPr>
                <w:lang w:val="en-US" w:bidi="it-IT"/>
              </w:rPr>
              <w:t>Interface of Customer Invoices, Suppliers.</w:t>
            </w:r>
          </w:p>
          <w:p w14:paraId="01D5959D" w14:textId="77777777" w:rsidR="00F521D3" w:rsidRPr="00F521D3" w:rsidRDefault="00F521D3" w:rsidP="0028179E">
            <w:pPr>
              <w:pStyle w:val="Puntielenco"/>
              <w:rPr>
                <w:lang w:val="en-US" w:bidi="it-IT"/>
              </w:rPr>
            </w:pPr>
            <w:r w:rsidRPr="00F521D3">
              <w:rPr>
                <w:lang w:val="en-US" w:bidi="it-IT"/>
              </w:rPr>
              <w:t>Reporting Customization.</w:t>
            </w:r>
          </w:p>
          <w:p w14:paraId="008A9278" w14:textId="77777777" w:rsidR="00F521D3" w:rsidRDefault="00F521D3" w:rsidP="0028179E">
            <w:pPr>
              <w:pStyle w:val="Puntielenco"/>
              <w:rPr>
                <w:lang w:val="en-US"/>
              </w:rPr>
            </w:pPr>
            <w:r w:rsidRPr="000B0760">
              <w:rPr>
                <w:lang w:val="en-US" w:bidi="it-IT"/>
              </w:rPr>
              <w:t>Developed with API Standard, PL / SQL, SQL, Form, Report (Builder + XML Publisher)</w:t>
            </w:r>
            <w:r>
              <w:rPr>
                <w:lang w:val="en-US"/>
              </w:rPr>
              <w:t>.</w:t>
            </w:r>
          </w:p>
          <w:p w14:paraId="2E271DCC" w14:textId="77777777" w:rsidR="006D7BFF" w:rsidRDefault="006D7BFF" w:rsidP="006D7BFF">
            <w:pPr>
              <w:pStyle w:val="Puntielenco"/>
              <w:numPr>
                <w:ilvl w:val="0"/>
                <w:numId w:val="0"/>
              </w:numPr>
              <w:ind w:left="360" w:hanging="360"/>
              <w:rPr>
                <w:lang w:val="en-US"/>
              </w:rPr>
            </w:pPr>
          </w:p>
          <w:p w14:paraId="2DAEE24B" w14:textId="488536CE" w:rsidR="006D7BFF" w:rsidRDefault="006D7BFF" w:rsidP="006D7BFF">
            <w:pPr>
              <w:pStyle w:val="Heading2"/>
              <w:spacing w:before="0" w:after="0"/>
              <w:rPr>
                <w:sz w:val="20"/>
                <w:szCs w:val="20"/>
                <w:lang w:val="en-US" w:bidi="it-IT"/>
              </w:rPr>
            </w:pPr>
            <w:r w:rsidRPr="00AB4518">
              <w:rPr>
                <w:sz w:val="20"/>
                <w:szCs w:val="20"/>
                <w:lang w:val="en-US" w:bidi="it-IT"/>
              </w:rPr>
              <w:t xml:space="preserve">Oracle EBS Developer, </w:t>
            </w:r>
            <w:r>
              <w:rPr>
                <w:sz w:val="20"/>
                <w:szCs w:val="20"/>
                <w:lang w:val="en-US" w:bidi="it-IT"/>
              </w:rPr>
              <w:t>Espin (Fiat Goup)</w:t>
            </w:r>
            <w:r w:rsidRPr="00AB4518">
              <w:rPr>
                <w:sz w:val="20"/>
                <w:szCs w:val="20"/>
                <w:lang w:val="en-US" w:bidi="it-IT"/>
              </w:rPr>
              <w:t xml:space="preserve">, </w:t>
            </w:r>
            <w:r>
              <w:rPr>
                <w:sz w:val="20"/>
                <w:szCs w:val="20"/>
                <w:lang w:val="en-US" w:bidi="it-IT"/>
              </w:rPr>
              <w:t>April</w:t>
            </w:r>
            <w:r w:rsidRPr="00AB4518">
              <w:rPr>
                <w:sz w:val="20"/>
                <w:szCs w:val="20"/>
                <w:lang w:val="en-US" w:bidi="it-IT"/>
              </w:rPr>
              <w:t xml:space="preserve"> 20</w:t>
            </w:r>
            <w:r>
              <w:rPr>
                <w:sz w:val="20"/>
                <w:szCs w:val="20"/>
                <w:lang w:val="en-US" w:bidi="it-IT"/>
              </w:rPr>
              <w:t>05</w:t>
            </w:r>
            <w:r w:rsidRPr="00AB4518">
              <w:rPr>
                <w:sz w:val="20"/>
                <w:szCs w:val="20"/>
                <w:lang w:val="en-US" w:bidi="it-IT"/>
              </w:rPr>
              <w:t xml:space="preserve"> </w:t>
            </w:r>
            <w:r>
              <w:rPr>
                <w:sz w:val="20"/>
                <w:szCs w:val="20"/>
                <w:lang w:val="en-US" w:bidi="it-IT"/>
              </w:rPr>
              <w:t>–</w:t>
            </w:r>
            <w:r w:rsidRPr="00AB4518">
              <w:rPr>
                <w:sz w:val="20"/>
                <w:szCs w:val="20"/>
                <w:lang w:val="en-US" w:bidi="it-IT"/>
              </w:rPr>
              <w:t xml:space="preserve"> </w:t>
            </w:r>
            <w:r>
              <w:rPr>
                <w:sz w:val="20"/>
                <w:szCs w:val="20"/>
                <w:lang w:val="en-US" w:bidi="it-IT"/>
              </w:rPr>
              <w:t>August 2006</w:t>
            </w:r>
          </w:p>
          <w:p w14:paraId="292C2027" w14:textId="7DE8AF9A" w:rsidR="006D7BFF" w:rsidRPr="003614A9" w:rsidRDefault="006D7BFF" w:rsidP="006D7BFF">
            <w:pPr>
              <w:pStyle w:val="Heading2"/>
              <w:spacing w:before="0" w:after="0"/>
              <w:rPr>
                <w:sz w:val="18"/>
                <w:szCs w:val="18"/>
                <w:lang w:val="en-US" w:bidi="it-IT"/>
              </w:rPr>
            </w:pPr>
            <w:r w:rsidRPr="003614A9">
              <w:rPr>
                <w:color w:val="FF0000"/>
                <w:sz w:val="18"/>
                <w:szCs w:val="18"/>
                <w:lang w:val="en-US" w:bidi="it-IT"/>
              </w:rPr>
              <w:t>Sector</w:t>
            </w:r>
            <w:r w:rsidRPr="003614A9">
              <w:rPr>
                <w:b w:val="0"/>
                <w:bCs w:val="0"/>
                <w:sz w:val="18"/>
                <w:szCs w:val="18"/>
                <w:lang w:val="en-US" w:bidi="it-IT"/>
              </w:rPr>
              <w:t>; System Integrator</w:t>
            </w:r>
            <w:r w:rsidRPr="003614A9">
              <w:rPr>
                <w:sz w:val="18"/>
                <w:szCs w:val="18"/>
                <w:lang w:val="en-US" w:bidi="it-IT"/>
              </w:rPr>
              <w:t>.</w:t>
            </w:r>
          </w:p>
          <w:p w14:paraId="1CDA47E5" w14:textId="18AA8DB3" w:rsidR="006D7BFF" w:rsidRPr="003614A9" w:rsidRDefault="006D7BFF" w:rsidP="006D7BFF">
            <w:pPr>
              <w:spacing w:after="0"/>
              <w:rPr>
                <w:szCs w:val="18"/>
                <w:lang w:val="en-US"/>
              </w:rPr>
            </w:pPr>
            <w:r w:rsidRPr="003614A9">
              <w:rPr>
                <w:rFonts w:eastAsia="Dotum"/>
                <w:b/>
                <w:bCs/>
                <w:color w:val="FF0000"/>
                <w:szCs w:val="18"/>
                <w:lang w:val="en-US" w:bidi="it-IT"/>
              </w:rPr>
              <w:t>Location</w:t>
            </w:r>
            <w:r w:rsidRPr="003614A9">
              <w:rPr>
                <w:rFonts w:eastAsia="Dotum"/>
                <w:szCs w:val="18"/>
                <w:lang w:val="en-US" w:bidi="it-IT"/>
              </w:rPr>
              <w:t xml:space="preserve">: </w:t>
            </w:r>
            <w:r w:rsidRPr="003614A9">
              <w:rPr>
                <w:szCs w:val="18"/>
                <w:lang w:val="en-US"/>
              </w:rPr>
              <w:t>Assago (MI), Italy.</w:t>
            </w:r>
          </w:p>
          <w:p w14:paraId="7D04D9DB" w14:textId="34305DAE" w:rsidR="006D7BFF" w:rsidRPr="003614A9" w:rsidRDefault="006D7BFF" w:rsidP="006D7BFF">
            <w:pPr>
              <w:spacing w:after="0"/>
              <w:rPr>
                <w:szCs w:val="18"/>
                <w:lang w:val="en-US"/>
              </w:rPr>
            </w:pPr>
            <w:r w:rsidRPr="003614A9">
              <w:rPr>
                <w:rFonts w:eastAsia="Dotum"/>
                <w:b/>
                <w:bCs/>
                <w:color w:val="FF0000"/>
                <w:szCs w:val="18"/>
                <w:lang w:val="en-US" w:bidi="it-IT"/>
              </w:rPr>
              <w:t>Contract</w:t>
            </w:r>
            <w:r w:rsidRPr="003614A9">
              <w:rPr>
                <w:color w:val="FF0000"/>
                <w:szCs w:val="18"/>
                <w:lang w:val="en-US"/>
              </w:rPr>
              <w:t xml:space="preserve"> </w:t>
            </w:r>
            <w:r w:rsidRPr="003614A9">
              <w:rPr>
                <w:rFonts w:eastAsia="Dotum"/>
                <w:b/>
                <w:bCs/>
                <w:color w:val="FF0000"/>
                <w:szCs w:val="18"/>
                <w:lang w:val="en-US" w:bidi="it-IT"/>
              </w:rPr>
              <w:t>type</w:t>
            </w:r>
            <w:r w:rsidRPr="003614A9">
              <w:rPr>
                <w:szCs w:val="18"/>
                <w:lang w:val="en-US"/>
              </w:rPr>
              <w:t xml:space="preserve">: consultant on behalf of </w:t>
            </w:r>
            <w:r w:rsidRPr="003614A9">
              <w:rPr>
                <w:b/>
                <w:bCs/>
                <w:szCs w:val="18"/>
                <w:lang w:val="en-US" w:bidi="it-IT"/>
              </w:rPr>
              <w:t>ABS srl</w:t>
            </w:r>
            <w:r w:rsidRPr="003614A9">
              <w:rPr>
                <w:szCs w:val="18"/>
                <w:lang w:val="en-US"/>
              </w:rPr>
              <w:t xml:space="preserve"> where I was an employee.</w:t>
            </w:r>
          </w:p>
          <w:p w14:paraId="3E269334" w14:textId="77777777" w:rsidR="006D7BFF" w:rsidRPr="00AB29D4" w:rsidRDefault="006D7BFF" w:rsidP="006D7BFF">
            <w:pPr>
              <w:spacing w:after="0"/>
              <w:rPr>
                <w:lang w:val="en-US" w:bidi="it-IT"/>
              </w:rPr>
            </w:pPr>
          </w:p>
          <w:p w14:paraId="64670013" w14:textId="5FF2236D" w:rsidR="00EE0263" w:rsidRDefault="006D7BFF" w:rsidP="0028179E">
            <w:pPr>
              <w:pStyle w:val="Puntielenco"/>
              <w:rPr>
                <w:lang w:val="en-US"/>
              </w:rPr>
            </w:pPr>
            <w:r w:rsidRPr="00EE0263">
              <w:rPr>
                <w:lang w:val="en-US" w:bidi="it-IT"/>
              </w:rPr>
              <w:t xml:space="preserve">Developer in </w:t>
            </w:r>
            <w:r w:rsidRPr="00EE0263">
              <w:rPr>
                <w:b/>
                <w:bCs/>
                <w:lang w:val="en-US" w:bidi="it-IT"/>
              </w:rPr>
              <w:t>eBS</w:t>
            </w:r>
            <w:r w:rsidRPr="00EE0263">
              <w:rPr>
                <w:lang w:val="en-US" w:bidi="it-IT"/>
              </w:rPr>
              <w:t xml:space="preserve"> environment (rel. 11.5.10) on </w:t>
            </w:r>
            <w:r w:rsidRPr="00EE0263">
              <w:rPr>
                <w:lang w:val="en-US"/>
              </w:rPr>
              <w:t>Account Payables, Account Receivables and Oracle Purchasing modules</w:t>
            </w:r>
            <w:r w:rsidR="00EE0263">
              <w:rPr>
                <w:lang w:val="en-US"/>
              </w:rPr>
              <w:t xml:space="preserve"> </w:t>
            </w:r>
            <w:r w:rsidR="00EE0263" w:rsidRPr="004534C3">
              <w:rPr>
                <w:lang w:val="en-US" w:bidi="it-IT"/>
              </w:rPr>
              <w:t xml:space="preserve">for the </w:t>
            </w:r>
            <w:r w:rsidR="00EE0263">
              <w:rPr>
                <w:b/>
                <w:bCs/>
                <w:lang w:val="en-US" w:bidi="it-IT"/>
              </w:rPr>
              <w:t>IVECO,</w:t>
            </w:r>
            <w:r w:rsidR="00EE0263" w:rsidRPr="00EE0263">
              <w:rPr>
                <w:lang w:val="en-US" w:bidi="it-IT"/>
              </w:rPr>
              <w:t>and</w:t>
            </w:r>
            <w:r w:rsidR="00EE0263">
              <w:rPr>
                <w:b/>
                <w:bCs/>
                <w:lang w:val="en-US" w:bidi="it-IT"/>
              </w:rPr>
              <w:t xml:space="preserve"> CNHG</w:t>
            </w:r>
            <w:r w:rsidR="00EE0263">
              <w:rPr>
                <w:lang w:val="en-US" w:bidi="it-IT"/>
              </w:rPr>
              <w:t xml:space="preserve"> </w:t>
            </w:r>
            <w:r w:rsidR="00EE0263" w:rsidRPr="004534C3">
              <w:rPr>
                <w:lang w:val="en-US" w:bidi="it-IT"/>
              </w:rPr>
              <w:t>compan</w:t>
            </w:r>
            <w:r w:rsidR="00EE0263">
              <w:rPr>
                <w:lang w:val="en-US" w:bidi="it-IT"/>
              </w:rPr>
              <w:t>ies</w:t>
            </w:r>
            <w:r w:rsidRPr="00EE0263">
              <w:rPr>
                <w:lang w:val="en-US" w:bidi="it-IT"/>
              </w:rPr>
              <w:t>.</w:t>
            </w:r>
          </w:p>
          <w:p w14:paraId="663549D4" w14:textId="77777777" w:rsidR="00EE0263" w:rsidRDefault="00EE0263" w:rsidP="0028179E">
            <w:pPr>
              <w:pStyle w:val="Puntielenco"/>
              <w:rPr>
                <w:lang w:val="en-US"/>
              </w:rPr>
            </w:pPr>
            <w:r w:rsidRPr="00EE0263">
              <w:rPr>
                <w:lang w:val="en-US"/>
              </w:rPr>
              <w:t xml:space="preserve">Programmer analyst on Oracle Application </w:t>
            </w:r>
            <w:r w:rsidRPr="00EE0263">
              <w:rPr>
                <w:b/>
                <w:bCs/>
                <w:lang w:val="en-US"/>
              </w:rPr>
              <w:t>eHRMS</w:t>
            </w:r>
            <w:r w:rsidRPr="00EE0263">
              <w:rPr>
                <w:lang w:val="en-US"/>
              </w:rPr>
              <w:t xml:space="preserve"> (Self Service) module: </w:t>
            </w:r>
            <w:r w:rsidRPr="00EE0263">
              <w:rPr>
                <w:lang w:val="en-US"/>
              </w:rPr>
              <w:lastRenderedPageBreak/>
              <w:t>evaluation and development of processes for personnel management.</w:t>
            </w:r>
          </w:p>
          <w:p w14:paraId="76BB9AF8" w14:textId="77777777" w:rsidR="00EE0263" w:rsidRDefault="00EE0263" w:rsidP="0028179E">
            <w:pPr>
              <w:pStyle w:val="Puntielenco"/>
              <w:rPr>
                <w:lang w:val="en-US"/>
              </w:rPr>
            </w:pPr>
            <w:r w:rsidRPr="00EE0263">
              <w:rPr>
                <w:lang w:val="en-US"/>
              </w:rPr>
              <w:t>Oracle 8i, WEB interfaces in HTML using PL/SQL Cartridge.</w:t>
            </w:r>
          </w:p>
          <w:p w14:paraId="43FC1007" w14:textId="77777777" w:rsidR="00EE0263" w:rsidRDefault="00EE0263" w:rsidP="0028179E">
            <w:pPr>
              <w:pStyle w:val="Puntielenco"/>
              <w:rPr>
                <w:lang w:val="en-US"/>
              </w:rPr>
            </w:pPr>
            <w:r w:rsidRPr="00EE0263">
              <w:rPr>
                <w:lang w:val="en-US"/>
              </w:rPr>
              <w:t>Concurrent development and setup</w:t>
            </w:r>
          </w:p>
          <w:p w14:paraId="1DF871A6" w14:textId="77777777" w:rsidR="006D7BFF" w:rsidRDefault="00EE0263" w:rsidP="0028179E">
            <w:pPr>
              <w:pStyle w:val="Puntielenco"/>
              <w:rPr>
                <w:lang w:val="en-US"/>
              </w:rPr>
            </w:pPr>
            <w:r w:rsidRPr="00EE0263">
              <w:rPr>
                <w:lang w:val="en-US"/>
              </w:rPr>
              <w:t>Used Report Developer of the 9iDS Developer</w:t>
            </w:r>
            <w:r w:rsidR="006D7BFF">
              <w:rPr>
                <w:lang w:val="en-US"/>
              </w:rPr>
              <w:t>.</w:t>
            </w:r>
          </w:p>
          <w:p w14:paraId="166EB472" w14:textId="77777777" w:rsidR="003614A9" w:rsidRDefault="003614A9" w:rsidP="003614A9">
            <w:pPr>
              <w:pStyle w:val="Puntielenco"/>
              <w:numPr>
                <w:ilvl w:val="0"/>
                <w:numId w:val="0"/>
              </w:numPr>
              <w:ind w:left="360"/>
              <w:rPr>
                <w:lang w:val="en-US"/>
              </w:rPr>
            </w:pPr>
          </w:p>
          <w:p w14:paraId="5F2CA9C5" w14:textId="74EF278A" w:rsidR="003614A9" w:rsidRDefault="003614A9" w:rsidP="003614A9">
            <w:pPr>
              <w:pStyle w:val="Heading2"/>
              <w:spacing w:before="0" w:after="0"/>
              <w:rPr>
                <w:sz w:val="20"/>
                <w:szCs w:val="20"/>
                <w:lang w:val="en-US" w:bidi="it-IT"/>
              </w:rPr>
            </w:pPr>
            <w:r w:rsidRPr="00AB4518">
              <w:rPr>
                <w:sz w:val="20"/>
                <w:szCs w:val="20"/>
                <w:lang w:val="en-US" w:bidi="it-IT"/>
              </w:rPr>
              <w:t xml:space="preserve">Oracle Developer, </w:t>
            </w:r>
            <w:r>
              <w:rPr>
                <w:sz w:val="20"/>
                <w:szCs w:val="20"/>
                <w:lang w:val="en-US" w:bidi="it-IT"/>
              </w:rPr>
              <w:t>Prada</w:t>
            </w:r>
            <w:r w:rsidRPr="00AB4518">
              <w:rPr>
                <w:sz w:val="20"/>
                <w:szCs w:val="20"/>
                <w:lang w:val="en-US" w:bidi="it-IT"/>
              </w:rPr>
              <w:t xml:space="preserve">, </w:t>
            </w:r>
            <w:r>
              <w:rPr>
                <w:sz w:val="20"/>
                <w:szCs w:val="20"/>
                <w:lang w:val="en-US" w:bidi="it-IT"/>
              </w:rPr>
              <w:t>January</w:t>
            </w:r>
            <w:r w:rsidRPr="00AB4518">
              <w:rPr>
                <w:sz w:val="20"/>
                <w:szCs w:val="20"/>
                <w:lang w:val="en-US" w:bidi="it-IT"/>
              </w:rPr>
              <w:t xml:space="preserve"> 20</w:t>
            </w:r>
            <w:r>
              <w:rPr>
                <w:sz w:val="20"/>
                <w:szCs w:val="20"/>
                <w:lang w:val="en-US" w:bidi="it-IT"/>
              </w:rPr>
              <w:t>03</w:t>
            </w:r>
            <w:r w:rsidRPr="00AB4518">
              <w:rPr>
                <w:sz w:val="20"/>
                <w:szCs w:val="20"/>
                <w:lang w:val="en-US" w:bidi="it-IT"/>
              </w:rPr>
              <w:t xml:space="preserve"> </w:t>
            </w:r>
            <w:r>
              <w:rPr>
                <w:sz w:val="20"/>
                <w:szCs w:val="20"/>
                <w:lang w:val="en-US" w:bidi="it-IT"/>
              </w:rPr>
              <w:t>–</w:t>
            </w:r>
            <w:r w:rsidRPr="00AB4518">
              <w:rPr>
                <w:sz w:val="20"/>
                <w:szCs w:val="20"/>
                <w:lang w:val="en-US" w:bidi="it-IT"/>
              </w:rPr>
              <w:t xml:space="preserve"> </w:t>
            </w:r>
            <w:r>
              <w:rPr>
                <w:sz w:val="20"/>
                <w:szCs w:val="20"/>
                <w:lang w:val="en-US" w:bidi="it-IT"/>
              </w:rPr>
              <w:t>March 2006</w:t>
            </w:r>
          </w:p>
          <w:p w14:paraId="4F79DACF" w14:textId="46CD9FDE" w:rsidR="003614A9" w:rsidRPr="008E3952" w:rsidRDefault="003614A9" w:rsidP="003614A9">
            <w:pPr>
              <w:pStyle w:val="Heading2"/>
              <w:spacing w:before="0" w:after="0"/>
              <w:rPr>
                <w:sz w:val="18"/>
                <w:szCs w:val="18"/>
                <w:lang w:val="en-US" w:bidi="it-IT"/>
              </w:rPr>
            </w:pPr>
            <w:r w:rsidRPr="008E3952">
              <w:rPr>
                <w:color w:val="FF0000"/>
                <w:sz w:val="18"/>
                <w:szCs w:val="18"/>
                <w:lang w:val="en-US" w:bidi="it-IT"/>
              </w:rPr>
              <w:t>Sector</w:t>
            </w:r>
            <w:r w:rsidRPr="008E3952">
              <w:rPr>
                <w:b w:val="0"/>
                <w:bCs w:val="0"/>
                <w:sz w:val="18"/>
                <w:szCs w:val="18"/>
                <w:lang w:val="en-US" w:bidi="it-IT"/>
              </w:rPr>
              <w:t>; Fashion</w:t>
            </w:r>
            <w:r w:rsidRPr="008E3952">
              <w:rPr>
                <w:sz w:val="18"/>
                <w:szCs w:val="18"/>
                <w:lang w:val="en-US" w:bidi="it-IT"/>
              </w:rPr>
              <w:t>.</w:t>
            </w:r>
          </w:p>
          <w:p w14:paraId="10CC14CA" w14:textId="51946269" w:rsidR="003614A9" w:rsidRPr="008E3952" w:rsidRDefault="003614A9" w:rsidP="003614A9">
            <w:pPr>
              <w:spacing w:after="0"/>
              <w:rPr>
                <w:szCs w:val="18"/>
                <w:lang w:val="en-US"/>
              </w:rPr>
            </w:pPr>
            <w:r w:rsidRPr="008E3952">
              <w:rPr>
                <w:rFonts w:eastAsia="Dotum"/>
                <w:b/>
                <w:bCs/>
                <w:color w:val="FF0000"/>
                <w:szCs w:val="18"/>
                <w:lang w:val="en-US" w:bidi="it-IT"/>
              </w:rPr>
              <w:t>Location</w:t>
            </w:r>
            <w:r w:rsidRPr="008E3952">
              <w:rPr>
                <w:rFonts w:eastAsia="Dotum"/>
                <w:szCs w:val="18"/>
                <w:lang w:val="en-US" w:bidi="it-IT"/>
              </w:rPr>
              <w:t xml:space="preserve">: </w:t>
            </w:r>
            <w:r w:rsidRPr="008E3952">
              <w:rPr>
                <w:szCs w:val="18"/>
                <w:lang w:val="en-US"/>
              </w:rPr>
              <w:t>Milano, Italy.</w:t>
            </w:r>
          </w:p>
          <w:p w14:paraId="004637D8" w14:textId="77777777" w:rsidR="003614A9" w:rsidRPr="008E3952" w:rsidRDefault="003614A9" w:rsidP="003614A9">
            <w:pPr>
              <w:spacing w:after="0"/>
              <w:rPr>
                <w:szCs w:val="18"/>
                <w:lang w:val="en-US"/>
              </w:rPr>
            </w:pPr>
            <w:r w:rsidRPr="008E3952">
              <w:rPr>
                <w:rFonts w:eastAsia="Dotum"/>
                <w:b/>
                <w:bCs/>
                <w:color w:val="FF0000"/>
                <w:szCs w:val="18"/>
                <w:lang w:val="en-US" w:bidi="it-IT"/>
              </w:rPr>
              <w:t>Contract</w:t>
            </w:r>
            <w:r w:rsidRPr="008E3952">
              <w:rPr>
                <w:color w:val="FF0000"/>
                <w:szCs w:val="18"/>
                <w:lang w:val="en-US"/>
              </w:rPr>
              <w:t xml:space="preserve"> </w:t>
            </w:r>
            <w:r w:rsidRPr="008E3952">
              <w:rPr>
                <w:rFonts w:eastAsia="Dotum"/>
                <w:b/>
                <w:bCs/>
                <w:color w:val="FF0000"/>
                <w:szCs w:val="18"/>
                <w:lang w:val="en-US" w:bidi="it-IT"/>
              </w:rPr>
              <w:t>type</w:t>
            </w:r>
            <w:r w:rsidRPr="008E3952">
              <w:rPr>
                <w:szCs w:val="18"/>
                <w:lang w:val="en-US"/>
              </w:rPr>
              <w:t xml:space="preserve">: consultant on behalf of </w:t>
            </w:r>
            <w:r w:rsidRPr="008E3952">
              <w:rPr>
                <w:b/>
                <w:bCs/>
                <w:szCs w:val="18"/>
                <w:lang w:val="en-US" w:bidi="it-IT"/>
              </w:rPr>
              <w:t>ABS srl</w:t>
            </w:r>
            <w:r w:rsidRPr="008E3952">
              <w:rPr>
                <w:szCs w:val="18"/>
                <w:lang w:val="en-US"/>
              </w:rPr>
              <w:t xml:space="preserve"> where I was an employee.</w:t>
            </w:r>
          </w:p>
          <w:p w14:paraId="20D8FE43" w14:textId="77777777" w:rsidR="003614A9" w:rsidRPr="00AB29D4" w:rsidRDefault="003614A9" w:rsidP="003614A9">
            <w:pPr>
              <w:spacing w:after="0"/>
              <w:rPr>
                <w:lang w:val="en-US" w:bidi="it-IT"/>
              </w:rPr>
            </w:pPr>
          </w:p>
          <w:p w14:paraId="48204B50" w14:textId="31A0450C" w:rsidR="00B04A53" w:rsidRDefault="00B04A53" w:rsidP="0028179E">
            <w:pPr>
              <w:pStyle w:val="Puntielenco"/>
              <w:rPr>
                <w:lang w:val="en-US"/>
              </w:rPr>
            </w:pPr>
            <w:r w:rsidRPr="00AC1FAF">
              <w:rPr>
                <w:lang w:val="en-US"/>
              </w:rPr>
              <w:t>Coordination, development</w:t>
            </w:r>
            <w:r>
              <w:rPr>
                <w:lang w:val="en-US"/>
              </w:rPr>
              <w:t xml:space="preserve"> </w:t>
            </w:r>
            <w:r w:rsidRPr="00AC1FAF">
              <w:rPr>
                <w:lang w:val="en-US"/>
              </w:rPr>
              <w:t>and management of two projects</w:t>
            </w:r>
            <w:r>
              <w:rPr>
                <w:lang w:val="en-US"/>
              </w:rPr>
              <w:t>,</w:t>
            </w:r>
            <w:r w:rsidRPr="00B04A53">
              <w:rPr>
                <w:lang w:val="en-US"/>
              </w:rPr>
              <w:t xml:space="preserve"> </w:t>
            </w:r>
            <w:r w:rsidRPr="00B04A53">
              <w:rPr>
                <w:szCs w:val="22"/>
                <w:lang w:val="en-US"/>
              </w:rPr>
              <w:t>MEDIA PLANS and CRM</w:t>
            </w:r>
            <w:r w:rsidR="003614A9" w:rsidRPr="00EE0263">
              <w:rPr>
                <w:lang w:val="en-US" w:bidi="it-IT"/>
              </w:rPr>
              <w:t>.</w:t>
            </w:r>
          </w:p>
          <w:p w14:paraId="017D4D4E" w14:textId="3F0B6A4D" w:rsidR="00B04A53" w:rsidRPr="00B04A53" w:rsidRDefault="00B04A53" w:rsidP="0028179E">
            <w:pPr>
              <w:pStyle w:val="Puntielenco"/>
              <w:rPr>
                <w:lang w:val="en-US"/>
              </w:rPr>
            </w:pPr>
            <w:r w:rsidRPr="00AC1FAF">
              <w:rPr>
                <w:u w:val="single"/>
                <w:lang w:val="en-US"/>
              </w:rPr>
              <w:t xml:space="preserve"> MANAGEMENT OF THE MEDIA PLANS of PRADA</w:t>
            </w:r>
            <w:r w:rsidRPr="00AC1FAF">
              <w:rPr>
                <w:lang w:val="en-US"/>
              </w:rPr>
              <w:t>, developed on Windows platform, with Oracle Developer 9iDS tool (Form and Report) on iAS ver 9.0.3. It allows users located in Prada locations in Japan, Korea and USA to connect via the Web to the DB (see 8.1.7) centralized in Milan to insert the Media and Budget plans for the acquisition of advertising pages on the various magazines in the world.</w:t>
            </w:r>
          </w:p>
          <w:p w14:paraId="3F9F0AF0" w14:textId="04B8BC61" w:rsidR="00B04A53" w:rsidRDefault="00B04A53" w:rsidP="0028179E">
            <w:pPr>
              <w:pStyle w:val="Puntielenco"/>
              <w:rPr>
                <w:lang w:val="en-US"/>
              </w:rPr>
            </w:pPr>
            <w:r w:rsidRPr="00AC1FAF">
              <w:rPr>
                <w:u w:val="single"/>
                <w:lang w:val="en-US"/>
              </w:rPr>
              <w:t xml:space="preserve">CRM – (CUSTOMER MANAGEMENT): </w:t>
            </w:r>
            <w:r w:rsidRPr="00AC1FAF">
              <w:rPr>
                <w:lang w:val="en-US"/>
              </w:rPr>
              <w:t>developed with Oracle Developer 9iDS tool (Form and Report) iAS environment ver 9.0.3 Oracle platform ver. 8.1.7. Allows management of Prada customer information, Mailing List organization, and Show Room, and Press Office.</w:t>
            </w:r>
          </w:p>
          <w:p w14:paraId="0B4E116E" w14:textId="6EB43257" w:rsidR="003614A9" w:rsidRDefault="003614A9" w:rsidP="003614A9">
            <w:pPr>
              <w:pStyle w:val="Puntielenco"/>
              <w:numPr>
                <w:ilvl w:val="0"/>
                <w:numId w:val="0"/>
              </w:numPr>
              <w:ind w:left="360" w:hanging="360"/>
              <w:rPr>
                <w:lang w:val="en-US"/>
              </w:rPr>
            </w:pPr>
          </w:p>
          <w:p w14:paraId="4CFF64E7" w14:textId="0D2A5EFB" w:rsidR="0028179E" w:rsidRDefault="0028179E" w:rsidP="0028179E">
            <w:pPr>
              <w:pStyle w:val="Heading2"/>
              <w:spacing w:before="0" w:after="0"/>
              <w:rPr>
                <w:sz w:val="20"/>
                <w:szCs w:val="20"/>
                <w:lang w:val="en-US" w:bidi="it-IT"/>
              </w:rPr>
            </w:pPr>
            <w:r w:rsidRPr="00AB4518">
              <w:rPr>
                <w:sz w:val="20"/>
                <w:szCs w:val="20"/>
                <w:lang w:val="en-US" w:bidi="it-IT"/>
              </w:rPr>
              <w:t xml:space="preserve">Oracle Developer, </w:t>
            </w:r>
            <w:r>
              <w:rPr>
                <w:sz w:val="20"/>
                <w:szCs w:val="20"/>
                <w:lang w:val="en-US" w:bidi="it-IT"/>
              </w:rPr>
              <w:t>Mizar Informatica</w:t>
            </w:r>
            <w:r w:rsidRPr="00AB4518">
              <w:rPr>
                <w:sz w:val="20"/>
                <w:szCs w:val="20"/>
                <w:lang w:val="en-US" w:bidi="it-IT"/>
              </w:rPr>
              <w:t xml:space="preserve">, </w:t>
            </w:r>
            <w:r>
              <w:rPr>
                <w:sz w:val="20"/>
                <w:szCs w:val="20"/>
                <w:lang w:val="en-US" w:bidi="it-IT"/>
              </w:rPr>
              <w:t>January</w:t>
            </w:r>
            <w:r w:rsidRPr="00AB4518">
              <w:rPr>
                <w:sz w:val="20"/>
                <w:szCs w:val="20"/>
                <w:lang w:val="en-US" w:bidi="it-IT"/>
              </w:rPr>
              <w:t xml:space="preserve"> 20</w:t>
            </w:r>
            <w:r>
              <w:rPr>
                <w:sz w:val="20"/>
                <w:szCs w:val="20"/>
                <w:lang w:val="en-US" w:bidi="it-IT"/>
              </w:rPr>
              <w:t>01</w:t>
            </w:r>
            <w:r w:rsidRPr="00AB4518">
              <w:rPr>
                <w:sz w:val="20"/>
                <w:szCs w:val="20"/>
                <w:lang w:val="en-US" w:bidi="it-IT"/>
              </w:rPr>
              <w:t xml:space="preserve"> </w:t>
            </w:r>
            <w:r>
              <w:rPr>
                <w:sz w:val="20"/>
                <w:szCs w:val="20"/>
                <w:lang w:val="en-US" w:bidi="it-IT"/>
              </w:rPr>
              <w:t>–</w:t>
            </w:r>
            <w:r w:rsidRPr="00AB4518">
              <w:rPr>
                <w:sz w:val="20"/>
                <w:szCs w:val="20"/>
                <w:lang w:val="en-US" w:bidi="it-IT"/>
              </w:rPr>
              <w:t xml:space="preserve"> </w:t>
            </w:r>
            <w:r>
              <w:rPr>
                <w:sz w:val="20"/>
                <w:szCs w:val="20"/>
                <w:lang w:val="en-US" w:bidi="it-IT"/>
              </w:rPr>
              <w:t>December 2002</w:t>
            </w:r>
          </w:p>
          <w:p w14:paraId="7CCED7BE" w14:textId="5F2A2D49" w:rsidR="0028179E" w:rsidRPr="008E3952" w:rsidRDefault="0028179E" w:rsidP="0028179E">
            <w:pPr>
              <w:pStyle w:val="Heading2"/>
              <w:spacing w:before="0" w:after="0"/>
              <w:rPr>
                <w:sz w:val="18"/>
                <w:szCs w:val="18"/>
                <w:lang w:val="en-US" w:bidi="it-IT"/>
              </w:rPr>
            </w:pPr>
            <w:r w:rsidRPr="008E3952">
              <w:rPr>
                <w:color w:val="FF0000"/>
                <w:sz w:val="18"/>
                <w:szCs w:val="18"/>
                <w:lang w:val="en-US" w:bidi="it-IT"/>
              </w:rPr>
              <w:t>Sector</w:t>
            </w:r>
            <w:r w:rsidRPr="008E3952">
              <w:rPr>
                <w:b w:val="0"/>
                <w:bCs w:val="0"/>
                <w:sz w:val="18"/>
                <w:szCs w:val="18"/>
                <w:lang w:val="en-US" w:bidi="it-IT"/>
              </w:rPr>
              <w:t xml:space="preserve">; </w:t>
            </w:r>
            <w:r>
              <w:rPr>
                <w:b w:val="0"/>
                <w:bCs w:val="0"/>
                <w:sz w:val="18"/>
                <w:szCs w:val="18"/>
                <w:lang w:val="en-US" w:bidi="it-IT"/>
              </w:rPr>
              <w:t>System Integrator</w:t>
            </w:r>
            <w:r w:rsidRPr="008E3952">
              <w:rPr>
                <w:sz w:val="18"/>
                <w:szCs w:val="18"/>
                <w:lang w:val="en-US" w:bidi="it-IT"/>
              </w:rPr>
              <w:t>.</w:t>
            </w:r>
          </w:p>
          <w:p w14:paraId="26378E75" w14:textId="7D535E8A" w:rsidR="0028179E" w:rsidRPr="006D5748" w:rsidRDefault="0028179E" w:rsidP="0028179E">
            <w:pPr>
              <w:spacing w:after="0"/>
              <w:rPr>
                <w:szCs w:val="18"/>
              </w:rPr>
            </w:pPr>
            <w:r w:rsidRPr="006D5748">
              <w:rPr>
                <w:rFonts w:eastAsia="Dotum"/>
                <w:b/>
                <w:bCs/>
                <w:color w:val="FF0000"/>
                <w:szCs w:val="18"/>
                <w:lang w:bidi="it-IT"/>
              </w:rPr>
              <w:t>Location</w:t>
            </w:r>
            <w:r w:rsidRPr="006D5748">
              <w:rPr>
                <w:rFonts w:eastAsia="Dotum"/>
                <w:szCs w:val="18"/>
                <w:lang w:bidi="it-IT"/>
              </w:rPr>
              <w:t xml:space="preserve">: </w:t>
            </w:r>
            <w:r w:rsidR="00F07350" w:rsidRPr="006D5748">
              <w:rPr>
                <w:szCs w:val="18"/>
              </w:rPr>
              <w:t>Sesto San Giovanni (MI)</w:t>
            </w:r>
            <w:r w:rsidRPr="006D5748">
              <w:rPr>
                <w:szCs w:val="18"/>
              </w:rPr>
              <w:t>, Italy.</w:t>
            </w:r>
          </w:p>
          <w:p w14:paraId="3C60F0DA" w14:textId="70184287" w:rsidR="0028179E" w:rsidRDefault="0028179E" w:rsidP="0028179E">
            <w:pPr>
              <w:spacing w:after="0"/>
              <w:rPr>
                <w:szCs w:val="18"/>
                <w:lang w:val="en-US"/>
              </w:rPr>
            </w:pPr>
            <w:r w:rsidRPr="008E3952">
              <w:rPr>
                <w:rFonts w:eastAsia="Dotum"/>
                <w:b/>
                <w:bCs/>
                <w:color w:val="FF0000"/>
                <w:szCs w:val="18"/>
                <w:lang w:val="en-US" w:bidi="it-IT"/>
              </w:rPr>
              <w:t>Contract</w:t>
            </w:r>
            <w:r w:rsidRPr="008E3952">
              <w:rPr>
                <w:color w:val="FF0000"/>
                <w:szCs w:val="18"/>
                <w:lang w:val="en-US"/>
              </w:rPr>
              <w:t xml:space="preserve"> </w:t>
            </w:r>
            <w:r w:rsidRPr="008E3952">
              <w:rPr>
                <w:rFonts w:eastAsia="Dotum"/>
                <w:b/>
                <w:bCs/>
                <w:color w:val="FF0000"/>
                <w:szCs w:val="18"/>
                <w:lang w:val="en-US" w:bidi="it-IT"/>
              </w:rPr>
              <w:t>type</w:t>
            </w:r>
            <w:r w:rsidRPr="008E3952">
              <w:rPr>
                <w:szCs w:val="18"/>
                <w:lang w:val="en-US"/>
              </w:rPr>
              <w:t>: employee.</w:t>
            </w:r>
          </w:p>
          <w:p w14:paraId="643FEF5A" w14:textId="77777777" w:rsidR="0028179E" w:rsidRDefault="0028179E" w:rsidP="0028179E">
            <w:pPr>
              <w:pStyle w:val="CVNormal"/>
              <w:rPr>
                <w:lang w:val="en-US"/>
              </w:rPr>
            </w:pPr>
          </w:p>
          <w:p w14:paraId="79BAD524" w14:textId="4655CA55" w:rsidR="0028179E" w:rsidRPr="0028179E" w:rsidRDefault="0028179E" w:rsidP="0028179E">
            <w:pPr>
              <w:pStyle w:val="CVNormal"/>
              <w:rPr>
                <w:rFonts w:asciiTheme="minorHAnsi" w:eastAsia="Arial" w:hAnsiTheme="minorHAnsi" w:cs="Arial"/>
                <w:sz w:val="18"/>
                <w:szCs w:val="18"/>
                <w:lang w:val="en-US" w:eastAsia="en-US" w:bidi="en-US"/>
              </w:rPr>
            </w:pPr>
            <w:r w:rsidRPr="0028179E">
              <w:rPr>
                <w:rFonts w:asciiTheme="minorHAnsi" w:eastAsia="Arial" w:hAnsiTheme="minorHAnsi" w:cs="Arial"/>
                <w:sz w:val="18"/>
                <w:szCs w:val="18"/>
                <w:lang w:val="en-US" w:eastAsia="en-US" w:bidi="en-US"/>
              </w:rPr>
              <w:t>The Company provided a custom ERP application like eBS developed on Oracle ver. 8i and WEB interfaces, developed with the Developer 9iDS tool, in iAS environment.</w:t>
            </w:r>
          </w:p>
          <w:p w14:paraId="0F8FD079" w14:textId="77777777" w:rsidR="0028179E" w:rsidRDefault="0028179E" w:rsidP="0028179E">
            <w:pPr>
              <w:pStyle w:val="CVNormal"/>
              <w:rPr>
                <w:rFonts w:asciiTheme="minorHAnsi" w:eastAsia="Arial" w:hAnsiTheme="minorHAnsi" w:cs="Arial"/>
                <w:sz w:val="18"/>
                <w:szCs w:val="18"/>
                <w:lang w:val="en-US" w:eastAsia="en-US" w:bidi="en-US"/>
              </w:rPr>
            </w:pPr>
            <w:r w:rsidRPr="0028179E">
              <w:rPr>
                <w:rFonts w:asciiTheme="minorHAnsi" w:eastAsia="Arial" w:hAnsiTheme="minorHAnsi" w:cs="Arial"/>
                <w:sz w:val="18"/>
                <w:szCs w:val="18"/>
                <w:lang w:val="en-US" w:eastAsia="en-US" w:bidi="en-US"/>
              </w:rPr>
              <w:t>My job was as an analyst, programmer, systemist and functional.</w:t>
            </w:r>
          </w:p>
          <w:p w14:paraId="64EF9146" w14:textId="6781CC5D" w:rsidR="0028179E" w:rsidRPr="0028179E" w:rsidRDefault="0028179E" w:rsidP="0028179E">
            <w:pPr>
              <w:pStyle w:val="CVNormal"/>
              <w:rPr>
                <w:rFonts w:asciiTheme="minorHAnsi" w:eastAsia="Arial" w:hAnsiTheme="minorHAnsi" w:cs="Arial"/>
                <w:sz w:val="18"/>
                <w:szCs w:val="18"/>
                <w:lang w:val="en-US" w:eastAsia="en-US" w:bidi="en-US"/>
              </w:rPr>
            </w:pPr>
            <w:r w:rsidRPr="0028179E">
              <w:rPr>
                <w:rFonts w:asciiTheme="minorHAnsi" w:eastAsia="Arial" w:hAnsiTheme="minorHAnsi" w:cs="Arial"/>
                <w:sz w:val="18"/>
                <w:szCs w:val="18"/>
                <w:lang w:val="en-US" w:eastAsia="en-US" w:bidi="en-US"/>
              </w:rPr>
              <w:t>The clients I worked for wer</w:t>
            </w:r>
            <w:r>
              <w:rPr>
                <w:rFonts w:asciiTheme="minorHAnsi" w:eastAsia="Arial" w:hAnsiTheme="minorHAnsi" w:cs="Arial"/>
                <w:sz w:val="18"/>
                <w:szCs w:val="18"/>
                <w:lang w:val="en-US" w:eastAsia="en-US" w:bidi="en-US"/>
              </w:rPr>
              <w:t>e</w:t>
            </w:r>
            <w:r w:rsidRPr="0028179E">
              <w:rPr>
                <w:rFonts w:asciiTheme="minorHAnsi" w:eastAsia="Arial" w:hAnsiTheme="minorHAnsi" w:cs="Arial"/>
                <w:b/>
                <w:bCs/>
                <w:sz w:val="18"/>
                <w:szCs w:val="18"/>
                <w:lang w:val="en-US" w:eastAsia="en-US" w:bidi="en-US"/>
              </w:rPr>
              <w:t xml:space="preserve"> Michelin, Caprari, Angelini, Bayer, Fiat</w:t>
            </w:r>
            <w:r w:rsidRPr="0028179E">
              <w:rPr>
                <w:rFonts w:asciiTheme="minorHAnsi" w:eastAsia="Arial" w:hAnsiTheme="minorHAnsi" w:cs="Arial"/>
                <w:sz w:val="18"/>
                <w:szCs w:val="18"/>
                <w:lang w:val="en-US" w:eastAsia="en-US" w:bidi="en-US"/>
              </w:rPr>
              <w:t>.</w:t>
            </w:r>
          </w:p>
          <w:p w14:paraId="6E04A692" w14:textId="77777777" w:rsidR="0028179E" w:rsidRPr="00AB29D4" w:rsidRDefault="0028179E" w:rsidP="0028179E">
            <w:pPr>
              <w:spacing w:after="0"/>
              <w:rPr>
                <w:lang w:val="en-US" w:bidi="it-IT"/>
              </w:rPr>
            </w:pPr>
          </w:p>
          <w:p w14:paraId="1E4D2470" w14:textId="77777777" w:rsidR="0028179E" w:rsidRPr="00AC1FAF" w:rsidRDefault="0028179E" w:rsidP="0028179E">
            <w:pPr>
              <w:pStyle w:val="Puntielenco"/>
              <w:rPr>
                <w:lang w:val="en-US"/>
              </w:rPr>
            </w:pPr>
            <w:r w:rsidRPr="00AC1FAF">
              <w:rPr>
                <w:lang w:val="en-US"/>
              </w:rPr>
              <w:t>Development of customizations Stored Procedures, Forms, Reports and Setup of the ERP application.</w:t>
            </w:r>
          </w:p>
          <w:p w14:paraId="107B8D52" w14:textId="77777777" w:rsidR="0028179E" w:rsidRPr="00AC1FAF" w:rsidRDefault="0028179E" w:rsidP="0028179E">
            <w:pPr>
              <w:pStyle w:val="Puntielenco"/>
              <w:rPr>
                <w:lang w:val="en-US"/>
              </w:rPr>
            </w:pPr>
            <w:r w:rsidRPr="00AC1FAF">
              <w:rPr>
                <w:lang w:val="en-US"/>
              </w:rPr>
              <w:t>Help desk and remote assistance.</w:t>
            </w:r>
          </w:p>
          <w:p w14:paraId="6EE931D7" w14:textId="77777777" w:rsidR="0028179E" w:rsidRPr="00AC1FAF" w:rsidRDefault="0028179E" w:rsidP="0028179E">
            <w:pPr>
              <w:pStyle w:val="Puntielenco"/>
              <w:rPr>
                <w:lang w:val="en-US"/>
              </w:rPr>
            </w:pPr>
            <w:r w:rsidRPr="00AC1FAF">
              <w:rPr>
                <w:lang w:val="en-US"/>
              </w:rPr>
              <w:t>Management of customers who had chosen outsourcing for their data base.</w:t>
            </w:r>
          </w:p>
          <w:p w14:paraId="032A0802" w14:textId="77777777" w:rsidR="0028179E" w:rsidRPr="00AC1FAF" w:rsidRDefault="0028179E" w:rsidP="0028179E">
            <w:pPr>
              <w:pStyle w:val="Puntielenco"/>
              <w:rPr>
                <w:lang w:val="en-US"/>
              </w:rPr>
            </w:pPr>
            <w:r w:rsidRPr="00AC1FAF">
              <w:rPr>
                <w:lang w:val="en-US"/>
              </w:rPr>
              <w:t>Collaborated to upgrade the application from the Forms 6 version to Forms 6i and then to 9i</w:t>
            </w:r>
            <w:r>
              <w:rPr>
                <w:lang w:val="en-US"/>
              </w:rPr>
              <w:t>.</w:t>
            </w:r>
          </w:p>
          <w:p w14:paraId="161EFFBB" w14:textId="7C5298FB" w:rsidR="0028179E" w:rsidRPr="004534C3" w:rsidRDefault="0028179E" w:rsidP="0028179E">
            <w:pPr>
              <w:pStyle w:val="Puntielenco"/>
              <w:rPr>
                <w:lang w:val="en-US"/>
              </w:rPr>
            </w:pPr>
            <w:r w:rsidRPr="00AC1FAF">
              <w:rPr>
                <w:lang w:val="en-US"/>
              </w:rPr>
              <w:t>Installed DB on server and client Oracle</w:t>
            </w:r>
            <w:r w:rsidRPr="00EE0263">
              <w:rPr>
                <w:lang w:val="en-US" w:bidi="it-IT"/>
              </w:rPr>
              <w:t>.</w:t>
            </w:r>
          </w:p>
        </w:tc>
      </w:tr>
    </w:tbl>
    <w:p w14:paraId="06477633" w14:textId="77777777" w:rsidR="00D439AD" w:rsidRPr="004474FB" w:rsidRDefault="00D439AD" w:rsidP="00C669AE">
      <w:pPr>
        <w:rPr>
          <w:lang w:val="en-US" w:eastAsia="zh-CN"/>
        </w:rPr>
      </w:pPr>
    </w:p>
    <w:sectPr w:rsidR="00D439AD" w:rsidRPr="004474FB" w:rsidSect="00C542D0">
      <w:footerReference w:type="default" r:id="rId13"/>
      <w:pgSz w:w="12240" w:h="15840"/>
      <w:pgMar w:top="720" w:right="720" w:bottom="720" w:left="720" w:header="0" w:footer="720"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CD19C" w14:textId="77777777" w:rsidR="00C76E22" w:rsidRDefault="00C76E22" w:rsidP="002F6CB9">
      <w:r>
        <w:separator/>
      </w:r>
    </w:p>
  </w:endnote>
  <w:endnote w:type="continuationSeparator" w:id="0">
    <w:p w14:paraId="4B782C6B" w14:textId="77777777" w:rsidR="00C76E22" w:rsidRDefault="00C76E22" w:rsidP="002F6CB9">
      <w:r>
        <w:continuationSeparator/>
      </w:r>
    </w:p>
  </w:endnote>
  <w:endnote w:type="continuationNotice" w:id="1">
    <w:p w14:paraId="0A56B152" w14:textId="77777777" w:rsidR="00C76E22" w:rsidRDefault="00C76E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5A2E0" w14:textId="77777777" w:rsidR="00185237" w:rsidRPr="00F7157D" w:rsidRDefault="00185237" w:rsidP="00D75F2B">
    <w:pPr>
      <w:tabs>
        <w:tab w:val="left" w:pos="2880"/>
      </w:tabs>
      <w:rPr>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95AFF" w14:textId="77777777" w:rsidR="00C76E22" w:rsidRDefault="00C76E22" w:rsidP="002F6CB9">
      <w:r>
        <w:separator/>
      </w:r>
    </w:p>
  </w:footnote>
  <w:footnote w:type="continuationSeparator" w:id="0">
    <w:p w14:paraId="22F8FAA5" w14:textId="77777777" w:rsidR="00C76E22" w:rsidRDefault="00C76E22" w:rsidP="002F6CB9">
      <w:r>
        <w:continuationSeparator/>
      </w:r>
    </w:p>
  </w:footnote>
  <w:footnote w:type="continuationNotice" w:id="1">
    <w:p w14:paraId="574FBFB9" w14:textId="77777777" w:rsidR="00C76E22" w:rsidRDefault="00C76E22"/>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C48C5"/>
    <w:multiLevelType w:val="hybridMultilevel"/>
    <w:tmpl w:val="CED0C154"/>
    <w:lvl w:ilvl="0" w:tplc="04090001">
      <w:start w:val="1"/>
      <w:numFmt w:val="bullet"/>
      <w:lvlText w:val=""/>
      <w:lvlJc w:val="left"/>
      <w:pPr>
        <w:ind w:left="461" w:hanging="360"/>
      </w:pPr>
      <w:rPr>
        <w:rFonts w:ascii="Symbol" w:hAnsi="Symbol"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1" w15:restartNumberingAfterBreak="0">
    <w:nsid w:val="14A524AA"/>
    <w:multiLevelType w:val="hybridMultilevel"/>
    <w:tmpl w:val="967A56FA"/>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 w15:restartNumberingAfterBreak="0">
    <w:nsid w:val="189C4FBA"/>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A7F2D0E"/>
    <w:multiLevelType w:val="hybridMultilevel"/>
    <w:tmpl w:val="205005DE"/>
    <w:lvl w:ilvl="0" w:tplc="92322D00">
      <w:start w:val="1"/>
      <w:numFmt w:val="bullet"/>
      <w:pStyle w:val="Competenzeelencopuntato"/>
      <w:lvlText w:val=""/>
      <w:lvlJc w:val="left"/>
      <w:pPr>
        <w:ind w:left="288" w:hanging="288"/>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4" w15:restartNumberingAfterBreak="0">
    <w:nsid w:val="259E5B78"/>
    <w:multiLevelType w:val="hybridMultilevel"/>
    <w:tmpl w:val="05481140"/>
    <w:lvl w:ilvl="0" w:tplc="D16835F2">
      <w:start w:val="1"/>
      <w:numFmt w:val="bullet"/>
      <w:lvlText w:val=""/>
      <w:lvlJc w:val="left"/>
      <w:pPr>
        <w:ind w:left="216" w:hanging="288"/>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5" w15:restartNumberingAfterBreak="0">
    <w:nsid w:val="27AE6934"/>
    <w:multiLevelType w:val="multilevel"/>
    <w:tmpl w:val="419436B0"/>
    <w:styleLink w:val="Elencocorrente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BCD0F8C"/>
    <w:multiLevelType w:val="hybridMultilevel"/>
    <w:tmpl w:val="1F14A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B61850"/>
    <w:multiLevelType w:val="multilevel"/>
    <w:tmpl w:val="97AE915C"/>
    <w:styleLink w:val="Elencocorrent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7180AC8"/>
    <w:multiLevelType w:val="hybridMultilevel"/>
    <w:tmpl w:val="D82CB8FE"/>
    <w:lvl w:ilvl="0" w:tplc="64A8DB02">
      <w:start w:val="1"/>
      <w:numFmt w:val="bullet"/>
      <w:lvlText w:val=""/>
      <w:lvlJc w:val="left"/>
      <w:pPr>
        <w:ind w:left="720" w:hanging="360"/>
      </w:pPr>
      <w:rPr>
        <w:rFonts w:ascii="Symbol" w:hAnsi="Symbol" w:hint="default"/>
      </w:rPr>
    </w:lvl>
    <w:lvl w:ilvl="1" w:tplc="71DEC5A6">
      <w:start w:val="1"/>
      <w:numFmt w:val="bullet"/>
      <w:lvlText w:val="o"/>
      <w:lvlJc w:val="left"/>
      <w:pPr>
        <w:ind w:left="1440" w:hanging="360"/>
      </w:pPr>
      <w:rPr>
        <w:rFonts w:ascii="Courier New" w:hAnsi="Courier New" w:hint="default"/>
      </w:rPr>
    </w:lvl>
    <w:lvl w:ilvl="2" w:tplc="E59040BE">
      <w:start w:val="1"/>
      <w:numFmt w:val="bullet"/>
      <w:lvlText w:val=""/>
      <w:lvlJc w:val="left"/>
      <w:pPr>
        <w:ind w:left="2160" w:hanging="360"/>
      </w:pPr>
      <w:rPr>
        <w:rFonts w:ascii="Wingdings" w:hAnsi="Wingdings" w:hint="default"/>
      </w:rPr>
    </w:lvl>
    <w:lvl w:ilvl="3" w:tplc="0E8A411E">
      <w:start w:val="1"/>
      <w:numFmt w:val="bullet"/>
      <w:lvlText w:val=""/>
      <w:lvlJc w:val="left"/>
      <w:pPr>
        <w:ind w:left="2880" w:hanging="360"/>
      </w:pPr>
      <w:rPr>
        <w:rFonts w:ascii="Symbol" w:hAnsi="Symbol" w:hint="default"/>
      </w:rPr>
    </w:lvl>
    <w:lvl w:ilvl="4" w:tplc="8EB07264">
      <w:start w:val="1"/>
      <w:numFmt w:val="bullet"/>
      <w:lvlText w:val="o"/>
      <w:lvlJc w:val="left"/>
      <w:pPr>
        <w:ind w:left="3600" w:hanging="360"/>
      </w:pPr>
      <w:rPr>
        <w:rFonts w:ascii="Courier New" w:hAnsi="Courier New" w:hint="default"/>
      </w:rPr>
    </w:lvl>
    <w:lvl w:ilvl="5" w:tplc="FC363942">
      <w:start w:val="1"/>
      <w:numFmt w:val="bullet"/>
      <w:lvlText w:val=""/>
      <w:lvlJc w:val="left"/>
      <w:pPr>
        <w:ind w:left="4320" w:hanging="360"/>
      </w:pPr>
      <w:rPr>
        <w:rFonts w:ascii="Wingdings" w:hAnsi="Wingdings" w:hint="default"/>
      </w:rPr>
    </w:lvl>
    <w:lvl w:ilvl="6" w:tplc="E31AE642">
      <w:start w:val="1"/>
      <w:numFmt w:val="bullet"/>
      <w:lvlText w:val=""/>
      <w:lvlJc w:val="left"/>
      <w:pPr>
        <w:ind w:left="5040" w:hanging="360"/>
      </w:pPr>
      <w:rPr>
        <w:rFonts w:ascii="Symbol" w:hAnsi="Symbol" w:hint="default"/>
      </w:rPr>
    </w:lvl>
    <w:lvl w:ilvl="7" w:tplc="F5125A26">
      <w:start w:val="1"/>
      <w:numFmt w:val="bullet"/>
      <w:lvlText w:val="o"/>
      <w:lvlJc w:val="left"/>
      <w:pPr>
        <w:ind w:left="5760" w:hanging="360"/>
      </w:pPr>
      <w:rPr>
        <w:rFonts w:ascii="Courier New" w:hAnsi="Courier New" w:hint="default"/>
      </w:rPr>
    </w:lvl>
    <w:lvl w:ilvl="8" w:tplc="DED2A16E">
      <w:start w:val="1"/>
      <w:numFmt w:val="bullet"/>
      <w:lvlText w:val=""/>
      <w:lvlJc w:val="left"/>
      <w:pPr>
        <w:ind w:left="6480" w:hanging="360"/>
      </w:pPr>
      <w:rPr>
        <w:rFonts w:ascii="Wingdings" w:hAnsi="Wingdings" w:hint="default"/>
      </w:rPr>
    </w:lvl>
  </w:abstractNum>
  <w:abstractNum w:abstractNumId="9" w15:restartNumberingAfterBreak="0">
    <w:nsid w:val="3F433EA9"/>
    <w:multiLevelType w:val="hybridMultilevel"/>
    <w:tmpl w:val="5150C75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7610C6"/>
    <w:multiLevelType w:val="multilevel"/>
    <w:tmpl w:val="F62A5120"/>
    <w:styleLink w:val="Elencocorrente2"/>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F3715CD"/>
    <w:multiLevelType w:val="hybridMultilevel"/>
    <w:tmpl w:val="C5D072CA"/>
    <w:lvl w:ilvl="0" w:tplc="F96C55BE">
      <w:start w:val="1"/>
      <w:numFmt w:val="bullet"/>
      <w:pStyle w:val="Puntielenco"/>
      <w:lvlText w:val=""/>
      <w:lvlJc w:val="left"/>
      <w:pPr>
        <w:ind w:left="360" w:hanging="360"/>
      </w:pPr>
      <w:rPr>
        <w:rFonts w:ascii="Symbol" w:hAnsi="Symbol" w:hint="default"/>
        <w:color w:val="1B66FF"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213891"/>
    <w:multiLevelType w:val="hybridMultilevel"/>
    <w:tmpl w:val="A0C4FF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F154131"/>
    <w:multiLevelType w:val="hybridMultilevel"/>
    <w:tmpl w:val="6A0EF71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411257"/>
    <w:multiLevelType w:val="hybridMultilevel"/>
    <w:tmpl w:val="CCE86546"/>
    <w:lvl w:ilvl="0" w:tplc="C2666498">
      <w:start w:val="1"/>
      <w:numFmt w:val="bullet"/>
      <w:lvlText w:val=""/>
      <w:lvlJc w:val="left"/>
      <w:pPr>
        <w:ind w:left="720" w:hanging="360"/>
      </w:pPr>
      <w:rPr>
        <w:rFonts w:ascii="Symbol" w:hAnsi="Symbol" w:hint="default"/>
      </w:rPr>
    </w:lvl>
    <w:lvl w:ilvl="1" w:tplc="9D0E9360">
      <w:start w:val="1"/>
      <w:numFmt w:val="bullet"/>
      <w:lvlText w:val="o"/>
      <w:lvlJc w:val="left"/>
      <w:pPr>
        <w:ind w:left="1440" w:hanging="360"/>
      </w:pPr>
      <w:rPr>
        <w:rFonts w:ascii="Courier New" w:hAnsi="Courier New" w:hint="default"/>
      </w:rPr>
    </w:lvl>
    <w:lvl w:ilvl="2" w:tplc="41C8F17E">
      <w:start w:val="1"/>
      <w:numFmt w:val="bullet"/>
      <w:lvlText w:val=""/>
      <w:lvlJc w:val="left"/>
      <w:pPr>
        <w:ind w:left="2160" w:hanging="360"/>
      </w:pPr>
      <w:rPr>
        <w:rFonts w:ascii="Wingdings" w:hAnsi="Wingdings" w:hint="default"/>
      </w:rPr>
    </w:lvl>
    <w:lvl w:ilvl="3" w:tplc="314A71F4">
      <w:start w:val="1"/>
      <w:numFmt w:val="bullet"/>
      <w:lvlText w:val=""/>
      <w:lvlJc w:val="left"/>
      <w:pPr>
        <w:ind w:left="2880" w:hanging="360"/>
      </w:pPr>
      <w:rPr>
        <w:rFonts w:ascii="Symbol" w:hAnsi="Symbol" w:hint="default"/>
      </w:rPr>
    </w:lvl>
    <w:lvl w:ilvl="4" w:tplc="2F6CB904">
      <w:start w:val="1"/>
      <w:numFmt w:val="bullet"/>
      <w:lvlText w:val="o"/>
      <w:lvlJc w:val="left"/>
      <w:pPr>
        <w:ind w:left="3600" w:hanging="360"/>
      </w:pPr>
      <w:rPr>
        <w:rFonts w:ascii="Courier New" w:hAnsi="Courier New" w:hint="default"/>
      </w:rPr>
    </w:lvl>
    <w:lvl w:ilvl="5" w:tplc="62BE8108">
      <w:start w:val="1"/>
      <w:numFmt w:val="bullet"/>
      <w:lvlText w:val=""/>
      <w:lvlJc w:val="left"/>
      <w:pPr>
        <w:ind w:left="4320" w:hanging="360"/>
      </w:pPr>
      <w:rPr>
        <w:rFonts w:ascii="Wingdings" w:hAnsi="Wingdings" w:hint="default"/>
      </w:rPr>
    </w:lvl>
    <w:lvl w:ilvl="6" w:tplc="9CBEA32C">
      <w:start w:val="1"/>
      <w:numFmt w:val="bullet"/>
      <w:lvlText w:val=""/>
      <w:lvlJc w:val="left"/>
      <w:pPr>
        <w:ind w:left="5040" w:hanging="360"/>
      </w:pPr>
      <w:rPr>
        <w:rFonts w:ascii="Symbol" w:hAnsi="Symbol" w:hint="default"/>
      </w:rPr>
    </w:lvl>
    <w:lvl w:ilvl="7" w:tplc="5AC81E9C">
      <w:start w:val="1"/>
      <w:numFmt w:val="bullet"/>
      <w:lvlText w:val="o"/>
      <w:lvlJc w:val="left"/>
      <w:pPr>
        <w:ind w:left="5760" w:hanging="360"/>
      </w:pPr>
      <w:rPr>
        <w:rFonts w:ascii="Courier New" w:hAnsi="Courier New" w:hint="default"/>
      </w:rPr>
    </w:lvl>
    <w:lvl w:ilvl="8" w:tplc="AEEE525E">
      <w:start w:val="1"/>
      <w:numFmt w:val="bullet"/>
      <w:lvlText w:val=""/>
      <w:lvlJc w:val="left"/>
      <w:pPr>
        <w:ind w:left="6480" w:hanging="360"/>
      </w:pPr>
      <w:rPr>
        <w:rFonts w:ascii="Wingdings" w:hAnsi="Wingdings" w:hint="default"/>
      </w:rPr>
    </w:lvl>
  </w:abstractNum>
  <w:abstractNum w:abstractNumId="15" w15:restartNumberingAfterBreak="0">
    <w:nsid w:val="70F7A9C1"/>
    <w:multiLevelType w:val="hybridMultilevel"/>
    <w:tmpl w:val="6868B7E4"/>
    <w:lvl w:ilvl="0" w:tplc="5950E2AC">
      <w:start w:val="1"/>
      <w:numFmt w:val="bullet"/>
      <w:lvlText w:val=""/>
      <w:lvlJc w:val="left"/>
      <w:pPr>
        <w:ind w:left="720" w:hanging="360"/>
      </w:pPr>
      <w:rPr>
        <w:rFonts w:ascii="Symbol" w:hAnsi="Symbol" w:hint="default"/>
      </w:rPr>
    </w:lvl>
    <w:lvl w:ilvl="1" w:tplc="72DE3B86">
      <w:start w:val="1"/>
      <w:numFmt w:val="bullet"/>
      <w:lvlText w:val="o"/>
      <w:lvlJc w:val="left"/>
      <w:pPr>
        <w:ind w:left="1440" w:hanging="360"/>
      </w:pPr>
      <w:rPr>
        <w:rFonts w:ascii="Courier New" w:hAnsi="Courier New" w:hint="default"/>
      </w:rPr>
    </w:lvl>
    <w:lvl w:ilvl="2" w:tplc="0C927C62">
      <w:start w:val="1"/>
      <w:numFmt w:val="bullet"/>
      <w:lvlText w:val=""/>
      <w:lvlJc w:val="left"/>
      <w:pPr>
        <w:ind w:left="2160" w:hanging="360"/>
      </w:pPr>
      <w:rPr>
        <w:rFonts w:ascii="Wingdings" w:hAnsi="Wingdings" w:hint="default"/>
      </w:rPr>
    </w:lvl>
    <w:lvl w:ilvl="3" w:tplc="242618B8">
      <w:start w:val="1"/>
      <w:numFmt w:val="bullet"/>
      <w:lvlText w:val=""/>
      <w:lvlJc w:val="left"/>
      <w:pPr>
        <w:ind w:left="2880" w:hanging="360"/>
      </w:pPr>
      <w:rPr>
        <w:rFonts w:ascii="Symbol" w:hAnsi="Symbol" w:hint="default"/>
      </w:rPr>
    </w:lvl>
    <w:lvl w:ilvl="4" w:tplc="AE0A689A">
      <w:start w:val="1"/>
      <w:numFmt w:val="bullet"/>
      <w:lvlText w:val="o"/>
      <w:lvlJc w:val="left"/>
      <w:pPr>
        <w:ind w:left="3600" w:hanging="360"/>
      </w:pPr>
      <w:rPr>
        <w:rFonts w:ascii="Courier New" w:hAnsi="Courier New" w:hint="default"/>
      </w:rPr>
    </w:lvl>
    <w:lvl w:ilvl="5" w:tplc="372CEB2E">
      <w:start w:val="1"/>
      <w:numFmt w:val="bullet"/>
      <w:lvlText w:val=""/>
      <w:lvlJc w:val="left"/>
      <w:pPr>
        <w:ind w:left="4320" w:hanging="360"/>
      </w:pPr>
      <w:rPr>
        <w:rFonts w:ascii="Wingdings" w:hAnsi="Wingdings" w:hint="default"/>
      </w:rPr>
    </w:lvl>
    <w:lvl w:ilvl="6" w:tplc="0338C6CA">
      <w:start w:val="1"/>
      <w:numFmt w:val="bullet"/>
      <w:lvlText w:val=""/>
      <w:lvlJc w:val="left"/>
      <w:pPr>
        <w:ind w:left="5040" w:hanging="360"/>
      </w:pPr>
      <w:rPr>
        <w:rFonts w:ascii="Symbol" w:hAnsi="Symbol" w:hint="default"/>
      </w:rPr>
    </w:lvl>
    <w:lvl w:ilvl="7" w:tplc="B290C4F0">
      <w:start w:val="1"/>
      <w:numFmt w:val="bullet"/>
      <w:lvlText w:val="o"/>
      <w:lvlJc w:val="left"/>
      <w:pPr>
        <w:ind w:left="5760" w:hanging="360"/>
      </w:pPr>
      <w:rPr>
        <w:rFonts w:ascii="Courier New" w:hAnsi="Courier New" w:hint="default"/>
      </w:rPr>
    </w:lvl>
    <w:lvl w:ilvl="8" w:tplc="AED82384">
      <w:start w:val="1"/>
      <w:numFmt w:val="bullet"/>
      <w:lvlText w:val=""/>
      <w:lvlJc w:val="left"/>
      <w:pPr>
        <w:ind w:left="6480" w:hanging="360"/>
      </w:pPr>
      <w:rPr>
        <w:rFonts w:ascii="Wingdings" w:hAnsi="Wingdings" w:hint="default"/>
      </w:rPr>
    </w:lvl>
  </w:abstractNum>
  <w:abstractNum w:abstractNumId="16" w15:restartNumberingAfterBreak="0">
    <w:nsid w:val="73303BF0"/>
    <w:multiLevelType w:val="hybridMultilevel"/>
    <w:tmpl w:val="5E1E27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69D3B94"/>
    <w:multiLevelType w:val="multilevel"/>
    <w:tmpl w:val="54F468D6"/>
    <w:lvl w:ilvl="0">
      <w:start w:val="1"/>
      <w:numFmt w:val="bullet"/>
      <w:lvlText w:val=""/>
      <w:lvlJc w:val="left"/>
      <w:pPr>
        <w:ind w:left="216" w:hanging="288"/>
      </w:pPr>
      <w:rPr>
        <w:rFonts w:ascii="Symbol" w:hAnsi="Symbol" w:hint="default"/>
      </w:rPr>
    </w:lvl>
    <w:lvl w:ilvl="1">
      <w:start w:val="1"/>
      <w:numFmt w:val="bullet"/>
      <w:lvlText w:val="o"/>
      <w:lvlJc w:val="left"/>
      <w:pPr>
        <w:ind w:left="1460" w:hanging="360"/>
      </w:pPr>
      <w:rPr>
        <w:rFonts w:ascii="Courier New" w:hAnsi="Courier New" w:cs="Courier New" w:hint="default"/>
      </w:rPr>
    </w:lvl>
    <w:lvl w:ilvl="2">
      <w:start w:val="1"/>
      <w:numFmt w:val="bullet"/>
      <w:lvlText w:val=""/>
      <w:lvlJc w:val="left"/>
      <w:pPr>
        <w:ind w:left="2180" w:hanging="360"/>
      </w:pPr>
      <w:rPr>
        <w:rFonts w:ascii="Wingdings" w:hAnsi="Wingdings" w:hint="default"/>
      </w:rPr>
    </w:lvl>
    <w:lvl w:ilvl="3">
      <w:start w:val="1"/>
      <w:numFmt w:val="bullet"/>
      <w:lvlText w:val=""/>
      <w:lvlJc w:val="left"/>
      <w:pPr>
        <w:ind w:left="2900" w:hanging="360"/>
      </w:pPr>
      <w:rPr>
        <w:rFonts w:ascii="Symbol" w:hAnsi="Symbol" w:hint="default"/>
      </w:rPr>
    </w:lvl>
    <w:lvl w:ilvl="4">
      <w:start w:val="1"/>
      <w:numFmt w:val="bullet"/>
      <w:lvlText w:val="o"/>
      <w:lvlJc w:val="left"/>
      <w:pPr>
        <w:ind w:left="3620" w:hanging="360"/>
      </w:pPr>
      <w:rPr>
        <w:rFonts w:ascii="Courier New" w:hAnsi="Courier New" w:cs="Courier New" w:hint="default"/>
      </w:rPr>
    </w:lvl>
    <w:lvl w:ilvl="5">
      <w:start w:val="1"/>
      <w:numFmt w:val="bullet"/>
      <w:lvlText w:val=""/>
      <w:lvlJc w:val="left"/>
      <w:pPr>
        <w:ind w:left="4340" w:hanging="360"/>
      </w:pPr>
      <w:rPr>
        <w:rFonts w:ascii="Wingdings" w:hAnsi="Wingdings" w:hint="default"/>
      </w:rPr>
    </w:lvl>
    <w:lvl w:ilvl="6">
      <w:start w:val="1"/>
      <w:numFmt w:val="bullet"/>
      <w:lvlText w:val=""/>
      <w:lvlJc w:val="left"/>
      <w:pPr>
        <w:ind w:left="5060" w:hanging="360"/>
      </w:pPr>
      <w:rPr>
        <w:rFonts w:ascii="Symbol" w:hAnsi="Symbol" w:hint="default"/>
      </w:rPr>
    </w:lvl>
    <w:lvl w:ilvl="7">
      <w:start w:val="1"/>
      <w:numFmt w:val="bullet"/>
      <w:lvlText w:val="o"/>
      <w:lvlJc w:val="left"/>
      <w:pPr>
        <w:ind w:left="5780" w:hanging="360"/>
      </w:pPr>
      <w:rPr>
        <w:rFonts w:ascii="Courier New" w:hAnsi="Courier New" w:cs="Courier New" w:hint="default"/>
      </w:rPr>
    </w:lvl>
    <w:lvl w:ilvl="8">
      <w:start w:val="1"/>
      <w:numFmt w:val="bullet"/>
      <w:lvlText w:val=""/>
      <w:lvlJc w:val="left"/>
      <w:pPr>
        <w:ind w:left="6500" w:hanging="360"/>
      </w:pPr>
      <w:rPr>
        <w:rFonts w:ascii="Wingdings" w:hAnsi="Wingdings" w:hint="default"/>
      </w:rPr>
    </w:lvl>
  </w:abstractNum>
  <w:abstractNum w:abstractNumId="18" w15:restartNumberingAfterBreak="0">
    <w:nsid w:val="780F216E"/>
    <w:multiLevelType w:val="multilevel"/>
    <w:tmpl w:val="A216D3C4"/>
    <w:lvl w:ilvl="0">
      <w:start w:val="1"/>
      <w:numFmt w:val="bullet"/>
      <w:lvlText w:val=""/>
      <w:lvlJc w:val="left"/>
      <w:pPr>
        <w:ind w:left="740" w:hanging="360"/>
      </w:pPr>
      <w:rPr>
        <w:rFonts w:ascii="Symbol" w:hAnsi="Symbol" w:hint="default"/>
      </w:rPr>
    </w:lvl>
    <w:lvl w:ilvl="1">
      <w:start w:val="1"/>
      <w:numFmt w:val="bullet"/>
      <w:lvlText w:val="o"/>
      <w:lvlJc w:val="left"/>
      <w:pPr>
        <w:ind w:left="1460" w:hanging="360"/>
      </w:pPr>
      <w:rPr>
        <w:rFonts w:ascii="Courier New" w:hAnsi="Courier New" w:cs="Courier New" w:hint="default"/>
      </w:rPr>
    </w:lvl>
    <w:lvl w:ilvl="2">
      <w:start w:val="1"/>
      <w:numFmt w:val="bullet"/>
      <w:lvlText w:val=""/>
      <w:lvlJc w:val="left"/>
      <w:pPr>
        <w:ind w:left="2180" w:hanging="360"/>
      </w:pPr>
      <w:rPr>
        <w:rFonts w:ascii="Wingdings" w:hAnsi="Wingdings" w:hint="default"/>
      </w:rPr>
    </w:lvl>
    <w:lvl w:ilvl="3">
      <w:start w:val="1"/>
      <w:numFmt w:val="bullet"/>
      <w:lvlText w:val=""/>
      <w:lvlJc w:val="left"/>
      <w:pPr>
        <w:ind w:left="2900" w:hanging="360"/>
      </w:pPr>
      <w:rPr>
        <w:rFonts w:ascii="Symbol" w:hAnsi="Symbol" w:hint="default"/>
      </w:rPr>
    </w:lvl>
    <w:lvl w:ilvl="4">
      <w:start w:val="1"/>
      <w:numFmt w:val="bullet"/>
      <w:lvlText w:val="o"/>
      <w:lvlJc w:val="left"/>
      <w:pPr>
        <w:ind w:left="3620" w:hanging="360"/>
      </w:pPr>
      <w:rPr>
        <w:rFonts w:ascii="Courier New" w:hAnsi="Courier New" w:cs="Courier New" w:hint="default"/>
      </w:rPr>
    </w:lvl>
    <w:lvl w:ilvl="5">
      <w:start w:val="1"/>
      <w:numFmt w:val="bullet"/>
      <w:lvlText w:val=""/>
      <w:lvlJc w:val="left"/>
      <w:pPr>
        <w:ind w:left="4340" w:hanging="360"/>
      </w:pPr>
      <w:rPr>
        <w:rFonts w:ascii="Wingdings" w:hAnsi="Wingdings" w:hint="default"/>
      </w:rPr>
    </w:lvl>
    <w:lvl w:ilvl="6">
      <w:start w:val="1"/>
      <w:numFmt w:val="bullet"/>
      <w:lvlText w:val=""/>
      <w:lvlJc w:val="left"/>
      <w:pPr>
        <w:ind w:left="5060" w:hanging="360"/>
      </w:pPr>
      <w:rPr>
        <w:rFonts w:ascii="Symbol" w:hAnsi="Symbol" w:hint="default"/>
      </w:rPr>
    </w:lvl>
    <w:lvl w:ilvl="7">
      <w:start w:val="1"/>
      <w:numFmt w:val="bullet"/>
      <w:lvlText w:val="o"/>
      <w:lvlJc w:val="left"/>
      <w:pPr>
        <w:ind w:left="5780" w:hanging="360"/>
      </w:pPr>
      <w:rPr>
        <w:rFonts w:ascii="Courier New" w:hAnsi="Courier New" w:cs="Courier New" w:hint="default"/>
      </w:rPr>
    </w:lvl>
    <w:lvl w:ilvl="8">
      <w:start w:val="1"/>
      <w:numFmt w:val="bullet"/>
      <w:lvlText w:val=""/>
      <w:lvlJc w:val="left"/>
      <w:pPr>
        <w:ind w:left="6500" w:hanging="360"/>
      </w:pPr>
      <w:rPr>
        <w:rFonts w:ascii="Wingdings" w:hAnsi="Wingdings" w:hint="default"/>
      </w:rPr>
    </w:lvl>
  </w:abstractNum>
  <w:abstractNum w:abstractNumId="19" w15:restartNumberingAfterBreak="0">
    <w:nsid w:val="7D810280"/>
    <w:multiLevelType w:val="multilevel"/>
    <w:tmpl w:val="7018AD8C"/>
    <w:lvl w:ilvl="0">
      <w:start w:val="1"/>
      <w:numFmt w:val="bullet"/>
      <w:lvlText w:val=""/>
      <w:lvlJc w:val="left"/>
      <w:pPr>
        <w:ind w:left="734" w:hanging="360"/>
      </w:pPr>
      <w:rPr>
        <w:rFonts w:ascii="Symbol" w:hAnsi="Symbol" w:hint="default"/>
      </w:rPr>
    </w:lvl>
    <w:lvl w:ilvl="1">
      <w:start w:val="1"/>
      <w:numFmt w:val="bullet"/>
      <w:lvlText w:val="o"/>
      <w:lvlJc w:val="left"/>
      <w:pPr>
        <w:ind w:left="1454" w:hanging="360"/>
      </w:pPr>
      <w:rPr>
        <w:rFonts w:ascii="Courier New" w:hAnsi="Courier New" w:cs="Courier New" w:hint="default"/>
      </w:rPr>
    </w:lvl>
    <w:lvl w:ilvl="2">
      <w:start w:val="1"/>
      <w:numFmt w:val="bullet"/>
      <w:lvlText w:val=""/>
      <w:lvlJc w:val="left"/>
      <w:pPr>
        <w:ind w:left="2174" w:hanging="360"/>
      </w:pPr>
      <w:rPr>
        <w:rFonts w:ascii="Wingdings" w:hAnsi="Wingdings" w:hint="default"/>
      </w:rPr>
    </w:lvl>
    <w:lvl w:ilvl="3">
      <w:start w:val="1"/>
      <w:numFmt w:val="bullet"/>
      <w:lvlText w:val=""/>
      <w:lvlJc w:val="left"/>
      <w:pPr>
        <w:ind w:left="2894" w:hanging="360"/>
      </w:pPr>
      <w:rPr>
        <w:rFonts w:ascii="Symbol" w:hAnsi="Symbol" w:hint="default"/>
      </w:rPr>
    </w:lvl>
    <w:lvl w:ilvl="4">
      <w:start w:val="1"/>
      <w:numFmt w:val="bullet"/>
      <w:lvlText w:val="o"/>
      <w:lvlJc w:val="left"/>
      <w:pPr>
        <w:ind w:left="3614" w:hanging="360"/>
      </w:pPr>
      <w:rPr>
        <w:rFonts w:ascii="Courier New" w:hAnsi="Courier New" w:cs="Courier New" w:hint="default"/>
      </w:rPr>
    </w:lvl>
    <w:lvl w:ilvl="5">
      <w:start w:val="1"/>
      <w:numFmt w:val="bullet"/>
      <w:lvlText w:val=""/>
      <w:lvlJc w:val="left"/>
      <w:pPr>
        <w:ind w:left="4334" w:hanging="360"/>
      </w:pPr>
      <w:rPr>
        <w:rFonts w:ascii="Wingdings" w:hAnsi="Wingdings" w:hint="default"/>
      </w:rPr>
    </w:lvl>
    <w:lvl w:ilvl="6">
      <w:start w:val="1"/>
      <w:numFmt w:val="bullet"/>
      <w:lvlText w:val=""/>
      <w:lvlJc w:val="left"/>
      <w:pPr>
        <w:ind w:left="5054" w:hanging="360"/>
      </w:pPr>
      <w:rPr>
        <w:rFonts w:ascii="Symbol" w:hAnsi="Symbol" w:hint="default"/>
      </w:rPr>
    </w:lvl>
    <w:lvl w:ilvl="7">
      <w:start w:val="1"/>
      <w:numFmt w:val="bullet"/>
      <w:lvlText w:val="o"/>
      <w:lvlJc w:val="left"/>
      <w:pPr>
        <w:ind w:left="5774" w:hanging="360"/>
      </w:pPr>
      <w:rPr>
        <w:rFonts w:ascii="Courier New" w:hAnsi="Courier New" w:cs="Courier New" w:hint="default"/>
      </w:rPr>
    </w:lvl>
    <w:lvl w:ilvl="8">
      <w:start w:val="1"/>
      <w:numFmt w:val="bullet"/>
      <w:lvlText w:val=""/>
      <w:lvlJc w:val="left"/>
      <w:pPr>
        <w:ind w:left="6494" w:hanging="360"/>
      </w:pPr>
      <w:rPr>
        <w:rFonts w:ascii="Wingdings" w:hAnsi="Wingdings" w:hint="default"/>
      </w:rPr>
    </w:lvl>
  </w:abstractNum>
  <w:num w:numId="1" w16cid:durableId="1678802157">
    <w:abstractNumId w:val="8"/>
  </w:num>
  <w:num w:numId="2" w16cid:durableId="1917785974">
    <w:abstractNumId w:val="4"/>
  </w:num>
  <w:num w:numId="3" w16cid:durableId="1035620383">
    <w:abstractNumId w:val="18"/>
  </w:num>
  <w:num w:numId="4" w16cid:durableId="1210456259">
    <w:abstractNumId w:val="17"/>
  </w:num>
  <w:num w:numId="5" w16cid:durableId="1140347343">
    <w:abstractNumId w:val="1"/>
  </w:num>
  <w:num w:numId="6" w16cid:durableId="818109217">
    <w:abstractNumId w:val="3"/>
  </w:num>
  <w:num w:numId="7" w16cid:durableId="968320345">
    <w:abstractNumId w:val="19"/>
  </w:num>
  <w:num w:numId="8" w16cid:durableId="1217205323">
    <w:abstractNumId w:val="0"/>
  </w:num>
  <w:num w:numId="9" w16cid:durableId="1230069371">
    <w:abstractNumId w:val="14"/>
  </w:num>
  <w:num w:numId="10" w16cid:durableId="41445574">
    <w:abstractNumId w:val="15"/>
  </w:num>
  <w:num w:numId="11" w16cid:durableId="8266040">
    <w:abstractNumId w:val="6"/>
  </w:num>
  <w:num w:numId="12" w16cid:durableId="628438875">
    <w:abstractNumId w:val="11"/>
  </w:num>
  <w:num w:numId="13" w16cid:durableId="1714498412">
    <w:abstractNumId w:val="7"/>
  </w:num>
  <w:num w:numId="14" w16cid:durableId="1010060181">
    <w:abstractNumId w:val="10"/>
  </w:num>
  <w:num w:numId="15" w16cid:durableId="918713829">
    <w:abstractNumId w:val="5"/>
  </w:num>
  <w:num w:numId="16" w16cid:durableId="2146895174">
    <w:abstractNumId w:val="16"/>
  </w:num>
  <w:num w:numId="17" w16cid:durableId="2062436265">
    <w:abstractNumId w:val="12"/>
  </w:num>
  <w:num w:numId="18" w16cid:durableId="2059816465">
    <w:abstractNumId w:val="2"/>
  </w:num>
  <w:num w:numId="19" w16cid:durableId="1549609868">
    <w:abstractNumId w:val="13"/>
  </w:num>
  <w:num w:numId="20" w16cid:durableId="21200278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C64"/>
    <w:rsid w:val="0000784B"/>
    <w:rsid w:val="00011451"/>
    <w:rsid w:val="00013E46"/>
    <w:rsid w:val="00016902"/>
    <w:rsid w:val="0001752C"/>
    <w:rsid w:val="00017EF4"/>
    <w:rsid w:val="000274B2"/>
    <w:rsid w:val="00027DE9"/>
    <w:rsid w:val="0003339A"/>
    <w:rsid w:val="000432C9"/>
    <w:rsid w:val="00043E41"/>
    <w:rsid w:val="00047507"/>
    <w:rsid w:val="00060324"/>
    <w:rsid w:val="00064B8C"/>
    <w:rsid w:val="00065F60"/>
    <w:rsid w:val="00066AA8"/>
    <w:rsid w:val="0006707F"/>
    <w:rsid w:val="000704FD"/>
    <w:rsid w:val="00073093"/>
    <w:rsid w:val="0007425D"/>
    <w:rsid w:val="000746AE"/>
    <w:rsid w:val="000808E4"/>
    <w:rsid w:val="00080F95"/>
    <w:rsid w:val="00084493"/>
    <w:rsid w:val="0009179A"/>
    <w:rsid w:val="00091C55"/>
    <w:rsid w:val="00094204"/>
    <w:rsid w:val="000A04DC"/>
    <w:rsid w:val="000A0B46"/>
    <w:rsid w:val="000A3827"/>
    <w:rsid w:val="000A4021"/>
    <w:rsid w:val="000B3CCE"/>
    <w:rsid w:val="000B5CA9"/>
    <w:rsid w:val="000C0722"/>
    <w:rsid w:val="000C1707"/>
    <w:rsid w:val="000C3771"/>
    <w:rsid w:val="000D55D5"/>
    <w:rsid w:val="000D6E1C"/>
    <w:rsid w:val="000E795C"/>
    <w:rsid w:val="00106735"/>
    <w:rsid w:val="00106CD1"/>
    <w:rsid w:val="00111999"/>
    <w:rsid w:val="001153F9"/>
    <w:rsid w:val="00121E79"/>
    <w:rsid w:val="001230CE"/>
    <w:rsid w:val="0014037E"/>
    <w:rsid w:val="0014350B"/>
    <w:rsid w:val="00146414"/>
    <w:rsid w:val="00155A4E"/>
    <w:rsid w:val="001619DD"/>
    <w:rsid w:val="00165A41"/>
    <w:rsid w:val="0017403A"/>
    <w:rsid w:val="00174835"/>
    <w:rsid w:val="001766A9"/>
    <w:rsid w:val="00182A36"/>
    <w:rsid w:val="00185237"/>
    <w:rsid w:val="00185DA0"/>
    <w:rsid w:val="001965FF"/>
    <w:rsid w:val="001A5DB1"/>
    <w:rsid w:val="001A75A9"/>
    <w:rsid w:val="001B0D84"/>
    <w:rsid w:val="001B4A5C"/>
    <w:rsid w:val="001C17AE"/>
    <w:rsid w:val="001C747C"/>
    <w:rsid w:val="001C7DB9"/>
    <w:rsid w:val="001D3773"/>
    <w:rsid w:val="001D5100"/>
    <w:rsid w:val="001E378D"/>
    <w:rsid w:val="001E4C79"/>
    <w:rsid w:val="001E67D0"/>
    <w:rsid w:val="001F2CD4"/>
    <w:rsid w:val="001F43C4"/>
    <w:rsid w:val="001F7CBD"/>
    <w:rsid w:val="00207591"/>
    <w:rsid w:val="00212436"/>
    <w:rsid w:val="00215903"/>
    <w:rsid w:val="00221EE0"/>
    <w:rsid w:val="002325A8"/>
    <w:rsid w:val="00234588"/>
    <w:rsid w:val="0024103B"/>
    <w:rsid w:val="00245FDE"/>
    <w:rsid w:val="002479B2"/>
    <w:rsid w:val="002509AD"/>
    <w:rsid w:val="00255334"/>
    <w:rsid w:val="00256C9B"/>
    <w:rsid w:val="00260753"/>
    <w:rsid w:val="00267080"/>
    <w:rsid w:val="002714B2"/>
    <w:rsid w:val="00273064"/>
    <w:rsid w:val="0028179E"/>
    <w:rsid w:val="00287E68"/>
    <w:rsid w:val="00292A11"/>
    <w:rsid w:val="002A24C9"/>
    <w:rsid w:val="002A55BB"/>
    <w:rsid w:val="002A6D82"/>
    <w:rsid w:val="002B2EBE"/>
    <w:rsid w:val="002B7AC6"/>
    <w:rsid w:val="002C21CC"/>
    <w:rsid w:val="002C3C90"/>
    <w:rsid w:val="002C3FB8"/>
    <w:rsid w:val="002C5DF7"/>
    <w:rsid w:val="002C6A85"/>
    <w:rsid w:val="002D1207"/>
    <w:rsid w:val="002E3224"/>
    <w:rsid w:val="002E7EE0"/>
    <w:rsid w:val="002F6CB9"/>
    <w:rsid w:val="00303559"/>
    <w:rsid w:val="0030671F"/>
    <w:rsid w:val="00307EE8"/>
    <w:rsid w:val="0031260F"/>
    <w:rsid w:val="00313735"/>
    <w:rsid w:val="003163FB"/>
    <w:rsid w:val="00321B8D"/>
    <w:rsid w:val="00324290"/>
    <w:rsid w:val="00330565"/>
    <w:rsid w:val="00335393"/>
    <w:rsid w:val="0033798E"/>
    <w:rsid w:val="00340C75"/>
    <w:rsid w:val="00347866"/>
    <w:rsid w:val="0035482D"/>
    <w:rsid w:val="00357B3D"/>
    <w:rsid w:val="003614A9"/>
    <w:rsid w:val="00377519"/>
    <w:rsid w:val="00377D18"/>
    <w:rsid w:val="0038460C"/>
    <w:rsid w:val="00384699"/>
    <w:rsid w:val="003B357D"/>
    <w:rsid w:val="003D072D"/>
    <w:rsid w:val="003D577F"/>
    <w:rsid w:val="003D5B83"/>
    <w:rsid w:val="003E486E"/>
    <w:rsid w:val="003E64B5"/>
    <w:rsid w:val="003E663B"/>
    <w:rsid w:val="003E6D64"/>
    <w:rsid w:val="003F4D06"/>
    <w:rsid w:val="003F5537"/>
    <w:rsid w:val="003F7678"/>
    <w:rsid w:val="0040143A"/>
    <w:rsid w:val="00403101"/>
    <w:rsid w:val="00405188"/>
    <w:rsid w:val="00410F37"/>
    <w:rsid w:val="004166DE"/>
    <w:rsid w:val="004201D3"/>
    <w:rsid w:val="00422CA2"/>
    <w:rsid w:val="004245C4"/>
    <w:rsid w:val="0042630B"/>
    <w:rsid w:val="00427576"/>
    <w:rsid w:val="00442914"/>
    <w:rsid w:val="004466A5"/>
    <w:rsid w:val="004474FB"/>
    <w:rsid w:val="004475E2"/>
    <w:rsid w:val="0045173A"/>
    <w:rsid w:val="004534C3"/>
    <w:rsid w:val="004569D9"/>
    <w:rsid w:val="00460318"/>
    <w:rsid w:val="00462B7A"/>
    <w:rsid w:val="00464CB5"/>
    <w:rsid w:val="0046736A"/>
    <w:rsid w:val="00473931"/>
    <w:rsid w:val="00475B8D"/>
    <w:rsid w:val="0047646E"/>
    <w:rsid w:val="00477C64"/>
    <w:rsid w:val="00480A93"/>
    <w:rsid w:val="00490212"/>
    <w:rsid w:val="004925BA"/>
    <w:rsid w:val="00494904"/>
    <w:rsid w:val="00496677"/>
    <w:rsid w:val="004A2CC5"/>
    <w:rsid w:val="004A4372"/>
    <w:rsid w:val="004A7AE4"/>
    <w:rsid w:val="004B2C51"/>
    <w:rsid w:val="004B5204"/>
    <w:rsid w:val="004C4898"/>
    <w:rsid w:val="004D2C12"/>
    <w:rsid w:val="004D3623"/>
    <w:rsid w:val="004E134D"/>
    <w:rsid w:val="004E2269"/>
    <w:rsid w:val="004E27B1"/>
    <w:rsid w:val="004F6F2E"/>
    <w:rsid w:val="00510469"/>
    <w:rsid w:val="00512EF9"/>
    <w:rsid w:val="005250ED"/>
    <w:rsid w:val="005315D9"/>
    <w:rsid w:val="00553571"/>
    <w:rsid w:val="00554DC0"/>
    <w:rsid w:val="00556A4B"/>
    <w:rsid w:val="005625C7"/>
    <w:rsid w:val="00572B1F"/>
    <w:rsid w:val="005735C2"/>
    <w:rsid w:val="00574C4D"/>
    <w:rsid w:val="0058093C"/>
    <w:rsid w:val="00586288"/>
    <w:rsid w:val="005932DA"/>
    <w:rsid w:val="005A001B"/>
    <w:rsid w:val="005A01C7"/>
    <w:rsid w:val="005A05E2"/>
    <w:rsid w:val="005B32E9"/>
    <w:rsid w:val="005B704F"/>
    <w:rsid w:val="005C03A3"/>
    <w:rsid w:val="005C3526"/>
    <w:rsid w:val="005C4237"/>
    <w:rsid w:val="005D1B3F"/>
    <w:rsid w:val="005D2E4F"/>
    <w:rsid w:val="005D49CA"/>
    <w:rsid w:val="005D5120"/>
    <w:rsid w:val="005D68BA"/>
    <w:rsid w:val="005D6AFA"/>
    <w:rsid w:val="005E408E"/>
    <w:rsid w:val="005F1993"/>
    <w:rsid w:val="005F5BF0"/>
    <w:rsid w:val="0060326F"/>
    <w:rsid w:val="00617F0F"/>
    <w:rsid w:val="0062312E"/>
    <w:rsid w:val="00623E06"/>
    <w:rsid w:val="00627270"/>
    <w:rsid w:val="0062756C"/>
    <w:rsid w:val="006320D4"/>
    <w:rsid w:val="00632D4C"/>
    <w:rsid w:val="00633CFC"/>
    <w:rsid w:val="00640BD5"/>
    <w:rsid w:val="00642671"/>
    <w:rsid w:val="006450C1"/>
    <w:rsid w:val="00645FB3"/>
    <w:rsid w:val="00646B85"/>
    <w:rsid w:val="00662E8C"/>
    <w:rsid w:val="00665C99"/>
    <w:rsid w:val="00671628"/>
    <w:rsid w:val="00673037"/>
    <w:rsid w:val="0068293D"/>
    <w:rsid w:val="0068361A"/>
    <w:rsid w:val="00693CB4"/>
    <w:rsid w:val="006955AC"/>
    <w:rsid w:val="006A5B2B"/>
    <w:rsid w:val="006B04A0"/>
    <w:rsid w:val="006B2B44"/>
    <w:rsid w:val="006B3BC2"/>
    <w:rsid w:val="006C4331"/>
    <w:rsid w:val="006D5748"/>
    <w:rsid w:val="006D7BFF"/>
    <w:rsid w:val="006E0437"/>
    <w:rsid w:val="006E389E"/>
    <w:rsid w:val="006E41C7"/>
    <w:rsid w:val="006F03BF"/>
    <w:rsid w:val="006F16B7"/>
    <w:rsid w:val="006F4142"/>
    <w:rsid w:val="0070419C"/>
    <w:rsid w:val="00705D7F"/>
    <w:rsid w:val="007108D1"/>
    <w:rsid w:val="00710DD1"/>
    <w:rsid w:val="00713315"/>
    <w:rsid w:val="00720554"/>
    <w:rsid w:val="0072241A"/>
    <w:rsid w:val="0072310F"/>
    <w:rsid w:val="0072534B"/>
    <w:rsid w:val="0073587E"/>
    <w:rsid w:val="00740A7E"/>
    <w:rsid w:val="00740F48"/>
    <w:rsid w:val="007466F4"/>
    <w:rsid w:val="00746BFF"/>
    <w:rsid w:val="00751964"/>
    <w:rsid w:val="00761E49"/>
    <w:rsid w:val="007740DB"/>
    <w:rsid w:val="00774953"/>
    <w:rsid w:val="00777F96"/>
    <w:rsid w:val="00784B02"/>
    <w:rsid w:val="00785436"/>
    <w:rsid w:val="007858E5"/>
    <w:rsid w:val="00796657"/>
    <w:rsid w:val="00797E65"/>
    <w:rsid w:val="007A242C"/>
    <w:rsid w:val="007A3918"/>
    <w:rsid w:val="007A466D"/>
    <w:rsid w:val="007A6CB2"/>
    <w:rsid w:val="007A778A"/>
    <w:rsid w:val="007B0615"/>
    <w:rsid w:val="007B181C"/>
    <w:rsid w:val="007B28D5"/>
    <w:rsid w:val="007B4F2D"/>
    <w:rsid w:val="007B6AC9"/>
    <w:rsid w:val="007C0CF2"/>
    <w:rsid w:val="007C31DA"/>
    <w:rsid w:val="007C605F"/>
    <w:rsid w:val="007C74B7"/>
    <w:rsid w:val="007D04C3"/>
    <w:rsid w:val="007D294F"/>
    <w:rsid w:val="007D64E9"/>
    <w:rsid w:val="007E119D"/>
    <w:rsid w:val="007E1BED"/>
    <w:rsid w:val="007E2782"/>
    <w:rsid w:val="007E3CE5"/>
    <w:rsid w:val="007E4C20"/>
    <w:rsid w:val="007F21E3"/>
    <w:rsid w:val="007F2469"/>
    <w:rsid w:val="007F4D8C"/>
    <w:rsid w:val="007F6301"/>
    <w:rsid w:val="007F71E1"/>
    <w:rsid w:val="00801E68"/>
    <w:rsid w:val="00811323"/>
    <w:rsid w:val="00811C7C"/>
    <w:rsid w:val="00817E2C"/>
    <w:rsid w:val="00830BD1"/>
    <w:rsid w:val="0084117D"/>
    <w:rsid w:val="00851431"/>
    <w:rsid w:val="008539E9"/>
    <w:rsid w:val="008541C2"/>
    <w:rsid w:val="00856734"/>
    <w:rsid w:val="0085752A"/>
    <w:rsid w:val="00861602"/>
    <w:rsid w:val="0086291E"/>
    <w:rsid w:val="0086591B"/>
    <w:rsid w:val="00872921"/>
    <w:rsid w:val="00876A9E"/>
    <w:rsid w:val="0087760D"/>
    <w:rsid w:val="00885382"/>
    <w:rsid w:val="00894050"/>
    <w:rsid w:val="0089745D"/>
    <w:rsid w:val="008A0BDD"/>
    <w:rsid w:val="008A0F27"/>
    <w:rsid w:val="008A14CE"/>
    <w:rsid w:val="008B1ED7"/>
    <w:rsid w:val="008B62FE"/>
    <w:rsid w:val="008C2934"/>
    <w:rsid w:val="008E048E"/>
    <w:rsid w:val="008E3952"/>
    <w:rsid w:val="008F6575"/>
    <w:rsid w:val="00901D41"/>
    <w:rsid w:val="00902B34"/>
    <w:rsid w:val="009045EE"/>
    <w:rsid w:val="00906CD8"/>
    <w:rsid w:val="009111F2"/>
    <w:rsid w:val="009112F0"/>
    <w:rsid w:val="0091205A"/>
    <w:rsid w:val="0091523D"/>
    <w:rsid w:val="009234B5"/>
    <w:rsid w:val="00925C00"/>
    <w:rsid w:val="00927C87"/>
    <w:rsid w:val="009357A4"/>
    <w:rsid w:val="00937C7F"/>
    <w:rsid w:val="00942E47"/>
    <w:rsid w:val="00943D91"/>
    <w:rsid w:val="00944346"/>
    <w:rsid w:val="00954068"/>
    <w:rsid w:val="00956CE0"/>
    <w:rsid w:val="00960F71"/>
    <w:rsid w:val="00970252"/>
    <w:rsid w:val="00977294"/>
    <w:rsid w:val="00977DCC"/>
    <w:rsid w:val="00981593"/>
    <w:rsid w:val="0098199C"/>
    <w:rsid w:val="00981F1D"/>
    <w:rsid w:val="00982B00"/>
    <w:rsid w:val="0098684C"/>
    <w:rsid w:val="00993CA3"/>
    <w:rsid w:val="00997316"/>
    <w:rsid w:val="009A2009"/>
    <w:rsid w:val="009A6B1E"/>
    <w:rsid w:val="009B5655"/>
    <w:rsid w:val="009B5BD6"/>
    <w:rsid w:val="009C1962"/>
    <w:rsid w:val="009C7782"/>
    <w:rsid w:val="009D0CA4"/>
    <w:rsid w:val="009D2087"/>
    <w:rsid w:val="009E1FBC"/>
    <w:rsid w:val="009E281C"/>
    <w:rsid w:val="009E5354"/>
    <w:rsid w:val="009E7B36"/>
    <w:rsid w:val="009F1AE1"/>
    <w:rsid w:val="009F40FE"/>
    <w:rsid w:val="009F5632"/>
    <w:rsid w:val="009F71F5"/>
    <w:rsid w:val="00A03935"/>
    <w:rsid w:val="00A14864"/>
    <w:rsid w:val="00A17C16"/>
    <w:rsid w:val="00A20554"/>
    <w:rsid w:val="00A25B1F"/>
    <w:rsid w:val="00A37B48"/>
    <w:rsid w:val="00A4550D"/>
    <w:rsid w:val="00A47A62"/>
    <w:rsid w:val="00A5173E"/>
    <w:rsid w:val="00A545AD"/>
    <w:rsid w:val="00A635D5"/>
    <w:rsid w:val="00A64500"/>
    <w:rsid w:val="00A65C21"/>
    <w:rsid w:val="00A72E2D"/>
    <w:rsid w:val="00A737E6"/>
    <w:rsid w:val="00A73EDD"/>
    <w:rsid w:val="00A81573"/>
    <w:rsid w:val="00A82D03"/>
    <w:rsid w:val="00A831EA"/>
    <w:rsid w:val="00A97E1A"/>
    <w:rsid w:val="00AA0895"/>
    <w:rsid w:val="00AA3E88"/>
    <w:rsid w:val="00AA4B28"/>
    <w:rsid w:val="00AA4CCA"/>
    <w:rsid w:val="00AB03E4"/>
    <w:rsid w:val="00AB2151"/>
    <w:rsid w:val="00AB29D4"/>
    <w:rsid w:val="00AB4518"/>
    <w:rsid w:val="00AB6AF9"/>
    <w:rsid w:val="00AC17B5"/>
    <w:rsid w:val="00AC1D20"/>
    <w:rsid w:val="00AD0388"/>
    <w:rsid w:val="00AE17C6"/>
    <w:rsid w:val="00B02FE2"/>
    <w:rsid w:val="00B043D4"/>
    <w:rsid w:val="00B044C8"/>
    <w:rsid w:val="00B04A53"/>
    <w:rsid w:val="00B04DDF"/>
    <w:rsid w:val="00B10C68"/>
    <w:rsid w:val="00B14E21"/>
    <w:rsid w:val="00B20CBD"/>
    <w:rsid w:val="00B22008"/>
    <w:rsid w:val="00B36D0E"/>
    <w:rsid w:val="00B425E2"/>
    <w:rsid w:val="00B468DE"/>
    <w:rsid w:val="00B5002A"/>
    <w:rsid w:val="00B5429F"/>
    <w:rsid w:val="00B54B2F"/>
    <w:rsid w:val="00B606A2"/>
    <w:rsid w:val="00B607A9"/>
    <w:rsid w:val="00B62A64"/>
    <w:rsid w:val="00B66593"/>
    <w:rsid w:val="00B77CDC"/>
    <w:rsid w:val="00B80EE9"/>
    <w:rsid w:val="00BA1AE3"/>
    <w:rsid w:val="00BA77D3"/>
    <w:rsid w:val="00BB29E4"/>
    <w:rsid w:val="00BB60DC"/>
    <w:rsid w:val="00BC0E27"/>
    <w:rsid w:val="00BC3C1B"/>
    <w:rsid w:val="00BC410B"/>
    <w:rsid w:val="00BC7F3E"/>
    <w:rsid w:val="00BD0276"/>
    <w:rsid w:val="00BD2465"/>
    <w:rsid w:val="00BD328F"/>
    <w:rsid w:val="00BE4120"/>
    <w:rsid w:val="00BF58F3"/>
    <w:rsid w:val="00C0551E"/>
    <w:rsid w:val="00C058B2"/>
    <w:rsid w:val="00C0683C"/>
    <w:rsid w:val="00C1017F"/>
    <w:rsid w:val="00C118C7"/>
    <w:rsid w:val="00C16940"/>
    <w:rsid w:val="00C16B77"/>
    <w:rsid w:val="00C215ED"/>
    <w:rsid w:val="00C25D46"/>
    <w:rsid w:val="00C26637"/>
    <w:rsid w:val="00C26F0B"/>
    <w:rsid w:val="00C3717D"/>
    <w:rsid w:val="00C37DC7"/>
    <w:rsid w:val="00C37FD2"/>
    <w:rsid w:val="00C4324B"/>
    <w:rsid w:val="00C43EA6"/>
    <w:rsid w:val="00C47C3D"/>
    <w:rsid w:val="00C542D0"/>
    <w:rsid w:val="00C55701"/>
    <w:rsid w:val="00C55C51"/>
    <w:rsid w:val="00C56894"/>
    <w:rsid w:val="00C63B18"/>
    <w:rsid w:val="00C66995"/>
    <w:rsid w:val="00C669AE"/>
    <w:rsid w:val="00C764ED"/>
    <w:rsid w:val="00C76E22"/>
    <w:rsid w:val="00C8183F"/>
    <w:rsid w:val="00C8238F"/>
    <w:rsid w:val="00C83E97"/>
    <w:rsid w:val="00C8625B"/>
    <w:rsid w:val="00C92011"/>
    <w:rsid w:val="00CA7C07"/>
    <w:rsid w:val="00CB288D"/>
    <w:rsid w:val="00CB5A71"/>
    <w:rsid w:val="00CB5EA6"/>
    <w:rsid w:val="00CC3996"/>
    <w:rsid w:val="00CC429F"/>
    <w:rsid w:val="00CC569B"/>
    <w:rsid w:val="00CD08CC"/>
    <w:rsid w:val="00CD2D9F"/>
    <w:rsid w:val="00CE17A0"/>
    <w:rsid w:val="00CE556F"/>
    <w:rsid w:val="00CE6E86"/>
    <w:rsid w:val="00CF0B09"/>
    <w:rsid w:val="00CF1233"/>
    <w:rsid w:val="00CF4208"/>
    <w:rsid w:val="00CF677A"/>
    <w:rsid w:val="00CF67AF"/>
    <w:rsid w:val="00D11D1F"/>
    <w:rsid w:val="00D20BA5"/>
    <w:rsid w:val="00D27DF5"/>
    <w:rsid w:val="00D37D17"/>
    <w:rsid w:val="00D439AD"/>
    <w:rsid w:val="00D44351"/>
    <w:rsid w:val="00D44551"/>
    <w:rsid w:val="00D46D72"/>
    <w:rsid w:val="00D506B5"/>
    <w:rsid w:val="00D51D30"/>
    <w:rsid w:val="00D52BE1"/>
    <w:rsid w:val="00D536E4"/>
    <w:rsid w:val="00D5552B"/>
    <w:rsid w:val="00D649DF"/>
    <w:rsid w:val="00D6544A"/>
    <w:rsid w:val="00D73002"/>
    <w:rsid w:val="00D75F2B"/>
    <w:rsid w:val="00D87E03"/>
    <w:rsid w:val="00D911D0"/>
    <w:rsid w:val="00DA46D2"/>
    <w:rsid w:val="00DA475E"/>
    <w:rsid w:val="00DA6296"/>
    <w:rsid w:val="00DB29DA"/>
    <w:rsid w:val="00DC13F7"/>
    <w:rsid w:val="00DC4DC0"/>
    <w:rsid w:val="00DC60C6"/>
    <w:rsid w:val="00DC77F8"/>
    <w:rsid w:val="00DC7C88"/>
    <w:rsid w:val="00DD2BA9"/>
    <w:rsid w:val="00DD53A6"/>
    <w:rsid w:val="00DD6D9A"/>
    <w:rsid w:val="00DF1F47"/>
    <w:rsid w:val="00DF5447"/>
    <w:rsid w:val="00E00D15"/>
    <w:rsid w:val="00E05B3F"/>
    <w:rsid w:val="00E05F5B"/>
    <w:rsid w:val="00E067BA"/>
    <w:rsid w:val="00E2436C"/>
    <w:rsid w:val="00E40C3C"/>
    <w:rsid w:val="00E449AA"/>
    <w:rsid w:val="00E47EF0"/>
    <w:rsid w:val="00E5390E"/>
    <w:rsid w:val="00E5729A"/>
    <w:rsid w:val="00E624DA"/>
    <w:rsid w:val="00E6525B"/>
    <w:rsid w:val="00E705CB"/>
    <w:rsid w:val="00E80D22"/>
    <w:rsid w:val="00E81EEB"/>
    <w:rsid w:val="00E8269A"/>
    <w:rsid w:val="00E97CB2"/>
    <w:rsid w:val="00EA0ACB"/>
    <w:rsid w:val="00EA4BCF"/>
    <w:rsid w:val="00EB2E9C"/>
    <w:rsid w:val="00EB3FA2"/>
    <w:rsid w:val="00EB5EBC"/>
    <w:rsid w:val="00EB61AF"/>
    <w:rsid w:val="00EC0683"/>
    <w:rsid w:val="00EC3B4B"/>
    <w:rsid w:val="00ED3A69"/>
    <w:rsid w:val="00ED6E70"/>
    <w:rsid w:val="00EE0263"/>
    <w:rsid w:val="00EE28BB"/>
    <w:rsid w:val="00EE3F1F"/>
    <w:rsid w:val="00EE5CBD"/>
    <w:rsid w:val="00EF10F2"/>
    <w:rsid w:val="00EF1661"/>
    <w:rsid w:val="00EF4F3A"/>
    <w:rsid w:val="00F05326"/>
    <w:rsid w:val="00F07350"/>
    <w:rsid w:val="00F14399"/>
    <w:rsid w:val="00F2054D"/>
    <w:rsid w:val="00F31058"/>
    <w:rsid w:val="00F4056B"/>
    <w:rsid w:val="00F41ACF"/>
    <w:rsid w:val="00F41FA9"/>
    <w:rsid w:val="00F4340A"/>
    <w:rsid w:val="00F521D3"/>
    <w:rsid w:val="00F5689F"/>
    <w:rsid w:val="00F613F7"/>
    <w:rsid w:val="00F67B85"/>
    <w:rsid w:val="00F7064C"/>
    <w:rsid w:val="00F7157D"/>
    <w:rsid w:val="00F748EF"/>
    <w:rsid w:val="00F852A2"/>
    <w:rsid w:val="00F95AF2"/>
    <w:rsid w:val="00F97C5C"/>
    <w:rsid w:val="00FA1EEA"/>
    <w:rsid w:val="00FA3E9E"/>
    <w:rsid w:val="00FB4D56"/>
    <w:rsid w:val="00FC4225"/>
    <w:rsid w:val="00FC49AC"/>
    <w:rsid w:val="00FC533E"/>
    <w:rsid w:val="00FC6CDF"/>
    <w:rsid w:val="00FC78D4"/>
    <w:rsid w:val="00FE2299"/>
    <w:rsid w:val="00FE2B5A"/>
    <w:rsid w:val="00FE74E3"/>
    <w:rsid w:val="00FF29E8"/>
    <w:rsid w:val="00FF5535"/>
    <w:rsid w:val="032FB0DA"/>
    <w:rsid w:val="03A61407"/>
    <w:rsid w:val="0568BF1F"/>
    <w:rsid w:val="05D69049"/>
    <w:rsid w:val="06523E59"/>
    <w:rsid w:val="0892F35F"/>
    <w:rsid w:val="095D7BB7"/>
    <w:rsid w:val="0AD5F7B6"/>
    <w:rsid w:val="0C76D0D8"/>
    <w:rsid w:val="0DDA795B"/>
    <w:rsid w:val="0EF0DBB0"/>
    <w:rsid w:val="0FB07B3C"/>
    <w:rsid w:val="108848E7"/>
    <w:rsid w:val="10B57A46"/>
    <w:rsid w:val="11076AC6"/>
    <w:rsid w:val="116D46C7"/>
    <w:rsid w:val="13FB7E65"/>
    <w:rsid w:val="181579C9"/>
    <w:rsid w:val="18C910CC"/>
    <w:rsid w:val="1B6431F5"/>
    <w:rsid w:val="1DD07347"/>
    <w:rsid w:val="2056E48F"/>
    <w:rsid w:val="228CD37E"/>
    <w:rsid w:val="22B64D95"/>
    <w:rsid w:val="22D43203"/>
    <w:rsid w:val="24FB0AB2"/>
    <w:rsid w:val="25131E10"/>
    <w:rsid w:val="2574449E"/>
    <w:rsid w:val="25F4EC10"/>
    <w:rsid w:val="2778B286"/>
    <w:rsid w:val="27A1A993"/>
    <w:rsid w:val="27B2D8D0"/>
    <w:rsid w:val="27E4F5E1"/>
    <w:rsid w:val="27EB31CA"/>
    <w:rsid w:val="28ACEDD9"/>
    <w:rsid w:val="2C7A4160"/>
    <w:rsid w:val="2CB9A773"/>
    <w:rsid w:val="2D733AAF"/>
    <w:rsid w:val="3068EEA1"/>
    <w:rsid w:val="31B3FDA4"/>
    <w:rsid w:val="31E047D5"/>
    <w:rsid w:val="324670F6"/>
    <w:rsid w:val="3257C262"/>
    <w:rsid w:val="32862BB9"/>
    <w:rsid w:val="3372DAF1"/>
    <w:rsid w:val="353AAB34"/>
    <w:rsid w:val="359750EA"/>
    <w:rsid w:val="3AC0AC39"/>
    <w:rsid w:val="3CE0F9A0"/>
    <w:rsid w:val="3E3AA52A"/>
    <w:rsid w:val="3F06839F"/>
    <w:rsid w:val="3F09DF3F"/>
    <w:rsid w:val="3FF020FB"/>
    <w:rsid w:val="45F46301"/>
    <w:rsid w:val="48B54849"/>
    <w:rsid w:val="49E761C6"/>
    <w:rsid w:val="4C9AC43C"/>
    <w:rsid w:val="4EE26710"/>
    <w:rsid w:val="4F09FBEA"/>
    <w:rsid w:val="4F5D841D"/>
    <w:rsid w:val="4FD2A718"/>
    <w:rsid w:val="501710F2"/>
    <w:rsid w:val="5043E4EF"/>
    <w:rsid w:val="50BF779A"/>
    <w:rsid w:val="529D2652"/>
    <w:rsid w:val="55090990"/>
    <w:rsid w:val="55B6C58F"/>
    <w:rsid w:val="56C56A73"/>
    <w:rsid w:val="56EB14E1"/>
    <w:rsid w:val="5776827B"/>
    <w:rsid w:val="5BEC55CB"/>
    <w:rsid w:val="5D34E458"/>
    <w:rsid w:val="5F3F2513"/>
    <w:rsid w:val="5FADCC99"/>
    <w:rsid w:val="60C97377"/>
    <w:rsid w:val="61B12F38"/>
    <w:rsid w:val="636AB504"/>
    <w:rsid w:val="63A71C10"/>
    <w:rsid w:val="63E726DE"/>
    <w:rsid w:val="64C45F02"/>
    <w:rsid w:val="6889DDF1"/>
    <w:rsid w:val="69CAEE9C"/>
    <w:rsid w:val="6A8BAB54"/>
    <w:rsid w:val="6B3D8ADA"/>
    <w:rsid w:val="6BC49DF3"/>
    <w:rsid w:val="6C9308F0"/>
    <w:rsid w:val="6D3DCEC6"/>
    <w:rsid w:val="6D673579"/>
    <w:rsid w:val="6E82710D"/>
    <w:rsid w:val="6EEB0390"/>
    <w:rsid w:val="6F923157"/>
    <w:rsid w:val="6FAE40D0"/>
    <w:rsid w:val="6FEB279E"/>
    <w:rsid w:val="700A9B8D"/>
    <w:rsid w:val="714CD54D"/>
    <w:rsid w:val="716733B9"/>
    <w:rsid w:val="74ED4713"/>
    <w:rsid w:val="762D773D"/>
    <w:rsid w:val="7A8DAB06"/>
    <w:rsid w:val="7D02B7D0"/>
    <w:rsid w:val="7DD9A9F9"/>
    <w:rsid w:val="7E8819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147F1C"/>
  <w15:docId w15:val="{60A12ABD-5416-47BF-9D4C-26B392DD3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uiPriority="0"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4B2"/>
    <w:pPr>
      <w:spacing w:after="120"/>
    </w:pPr>
    <w:rPr>
      <w:rFonts w:eastAsia="Arial" w:cs="Arial"/>
      <w:sz w:val="18"/>
      <w:szCs w:val="16"/>
      <w:lang w:bidi="en-US"/>
    </w:rPr>
  </w:style>
  <w:style w:type="paragraph" w:styleId="Heading1">
    <w:name w:val="heading 1"/>
    <w:next w:val="Normal"/>
    <w:link w:val="Heading1Char"/>
    <w:uiPriority w:val="9"/>
    <w:qFormat/>
    <w:rsid w:val="00FC4225"/>
    <w:pPr>
      <w:spacing w:after="120"/>
      <w:outlineLvl w:val="0"/>
    </w:pPr>
    <w:rPr>
      <w:rFonts w:eastAsia="Dotum" w:cs="Arial"/>
      <w:caps/>
      <w:color w:val="1B66FF" w:themeColor="accent1"/>
      <w:spacing w:val="20"/>
      <w:sz w:val="32"/>
      <w:szCs w:val="16"/>
      <w:lang w:bidi="en-US"/>
    </w:rPr>
  </w:style>
  <w:style w:type="paragraph" w:styleId="Heading2">
    <w:name w:val="heading 2"/>
    <w:next w:val="Normal"/>
    <w:link w:val="Heading2Char"/>
    <w:uiPriority w:val="9"/>
    <w:qFormat/>
    <w:rsid w:val="00FC4225"/>
    <w:pPr>
      <w:spacing w:before="240" w:after="120"/>
      <w:outlineLvl w:val="1"/>
    </w:pPr>
    <w:rPr>
      <w:rFonts w:eastAsia="Dotum" w:cs="Arial"/>
      <w:b/>
      <w:bCs/>
      <w:lang w:bidi="en-US"/>
    </w:rPr>
  </w:style>
  <w:style w:type="paragraph" w:styleId="Heading3">
    <w:name w:val="heading 3"/>
    <w:basedOn w:val="Normal"/>
    <w:next w:val="Normal"/>
    <w:link w:val="Heading3Char"/>
    <w:uiPriority w:val="9"/>
    <w:rsid w:val="00CF677A"/>
    <w:pPr>
      <w:spacing w:before="20"/>
      <w:outlineLvl w:val="2"/>
    </w:pPr>
    <w:rPr>
      <w:i/>
    </w:rPr>
  </w:style>
  <w:style w:type="paragraph" w:styleId="Heading4">
    <w:name w:val="heading 4"/>
    <w:aliases w:val="Heading 4 Job Title"/>
    <w:basedOn w:val="Normal"/>
    <w:next w:val="Normal"/>
    <w:link w:val="Heading4Char"/>
    <w:uiPriority w:val="9"/>
    <w:semiHidden/>
    <w:qFormat/>
    <w:rsid w:val="00EF10F2"/>
    <w:pPr>
      <w:spacing w:before="99"/>
      <w:outlineLvl w:val="3"/>
    </w:pPr>
    <w:rPr>
      <w:b/>
      <w:bC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qFormat/>
    <w:rsid w:val="00EF10F2"/>
  </w:style>
  <w:style w:type="paragraph" w:styleId="ListParagraph">
    <w:name w:val="List Paragraph"/>
    <w:basedOn w:val="Normal"/>
    <w:uiPriority w:val="1"/>
    <w:semiHidden/>
    <w:qFormat/>
  </w:style>
  <w:style w:type="paragraph" w:customStyle="1" w:styleId="Paragrafotabella">
    <w:name w:val="Paragrafo tabella"/>
    <w:basedOn w:val="Normal"/>
    <w:uiPriority w:val="1"/>
    <w:semiHidden/>
    <w:qFormat/>
  </w:style>
  <w:style w:type="character" w:customStyle="1" w:styleId="Heading1Char">
    <w:name w:val="Heading 1 Char"/>
    <w:basedOn w:val="DefaultParagraphFont"/>
    <w:link w:val="Heading1"/>
    <w:uiPriority w:val="9"/>
    <w:rsid w:val="00FC4225"/>
    <w:rPr>
      <w:rFonts w:eastAsia="Dotum" w:cs="Arial"/>
      <w:caps/>
      <w:color w:val="1B66FF" w:themeColor="accent1"/>
      <w:spacing w:val="20"/>
      <w:sz w:val="32"/>
      <w:szCs w:val="16"/>
      <w:lang w:bidi="en-US"/>
    </w:rPr>
  </w:style>
  <w:style w:type="character" w:customStyle="1" w:styleId="Heading2Char">
    <w:name w:val="Heading 2 Char"/>
    <w:basedOn w:val="DefaultParagraphFont"/>
    <w:link w:val="Heading2"/>
    <w:uiPriority w:val="9"/>
    <w:rsid w:val="00FC4225"/>
    <w:rPr>
      <w:rFonts w:eastAsia="Dotum" w:cs="Arial"/>
      <w:b/>
      <w:bCs/>
      <w:lang w:bidi="en-US"/>
    </w:rPr>
  </w:style>
  <w:style w:type="character" w:customStyle="1" w:styleId="Heading3Char">
    <w:name w:val="Heading 3 Char"/>
    <w:basedOn w:val="DefaultParagraphFont"/>
    <w:link w:val="Heading3"/>
    <w:uiPriority w:val="9"/>
    <w:rsid w:val="00CF677A"/>
    <w:rPr>
      <w:rFonts w:eastAsia="Arial" w:cs="Arial"/>
      <w:i/>
      <w:sz w:val="18"/>
      <w:szCs w:val="16"/>
      <w:lang w:bidi="en-US"/>
    </w:rPr>
  </w:style>
  <w:style w:type="character" w:customStyle="1" w:styleId="Heading4Char">
    <w:name w:val="Heading 4 Char"/>
    <w:aliases w:val="Heading 4 Job Title Char"/>
    <w:basedOn w:val="DefaultParagraphFont"/>
    <w:link w:val="Heading4"/>
    <w:uiPriority w:val="9"/>
    <w:semiHidden/>
    <w:rsid w:val="00A82D03"/>
    <w:rPr>
      <w:rFonts w:ascii="Arial Nova" w:eastAsia="Arial" w:hAnsi="Arial Nova" w:cs="Arial"/>
      <w:b/>
      <w:bCs/>
      <w:color w:val="231F20"/>
      <w:sz w:val="23"/>
      <w:szCs w:val="16"/>
      <w:lang w:bidi="en-US"/>
    </w:rPr>
  </w:style>
  <w:style w:type="paragraph" w:customStyle="1" w:styleId="Competenzeelencopuntato">
    <w:name w:val="Competenze elenco puntato"/>
    <w:basedOn w:val="Normal"/>
    <w:semiHidden/>
    <w:qFormat/>
    <w:rsid w:val="004D3623"/>
    <w:pPr>
      <w:numPr>
        <w:numId w:val="6"/>
      </w:numPr>
    </w:pPr>
  </w:style>
  <w:style w:type="paragraph" w:styleId="Title">
    <w:name w:val="Title"/>
    <w:basedOn w:val="Normal"/>
    <w:next w:val="Normal"/>
    <w:link w:val="TitleChar"/>
    <w:uiPriority w:val="10"/>
    <w:qFormat/>
    <w:rsid w:val="00FC4225"/>
    <w:pPr>
      <w:spacing w:after="0" w:line="800" w:lineRule="exact"/>
      <w:outlineLvl w:val="0"/>
    </w:pPr>
    <w:rPr>
      <w:rFonts w:asciiTheme="majorHAnsi" w:eastAsia="Batang" w:hAnsiTheme="majorHAnsi"/>
      <w:caps/>
      <w:color w:val="1B66FF" w:themeColor="accent1"/>
      <w:spacing w:val="20"/>
      <w:sz w:val="80"/>
      <w:szCs w:val="80"/>
    </w:rPr>
  </w:style>
  <w:style w:type="character" w:customStyle="1" w:styleId="TitleChar">
    <w:name w:val="Title Char"/>
    <w:basedOn w:val="DefaultParagraphFont"/>
    <w:link w:val="Title"/>
    <w:uiPriority w:val="10"/>
    <w:rsid w:val="00FC4225"/>
    <w:rPr>
      <w:rFonts w:asciiTheme="majorHAnsi" w:eastAsia="Batang" w:hAnsiTheme="majorHAnsi" w:cs="Arial"/>
      <w:caps/>
      <w:color w:val="1B66FF" w:themeColor="accent1"/>
      <w:spacing w:val="20"/>
      <w:sz w:val="80"/>
      <w:szCs w:val="80"/>
      <w:lang w:bidi="en-US"/>
    </w:rPr>
  </w:style>
  <w:style w:type="character" w:customStyle="1" w:styleId="Indirizzoimpiegoincorsivo">
    <w:name w:val="Indirizzo impiego in corsivo"/>
    <w:basedOn w:val="DefaultParagraphFont"/>
    <w:uiPriority w:val="1"/>
    <w:semiHidden/>
    <w:qFormat/>
    <w:rsid w:val="00EF10F2"/>
    <w:rPr>
      <w:i/>
      <w:iCs/>
    </w:rPr>
  </w:style>
  <w:style w:type="character" w:customStyle="1" w:styleId="Impiegoincorsivo">
    <w:name w:val="Impiego in corsivo"/>
    <w:basedOn w:val="DefaultParagraphFont"/>
    <w:uiPriority w:val="1"/>
    <w:semiHidden/>
    <w:qFormat/>
    <w:rsid w:val="00EF10F2"/>
    <w:rPr>
      <w:i/>
      <w:iCs/>
    </w:rPr>
  </w:style>
  <w:style w:type="paragraph" w:customStyle="1" w:styleId="Corpo">
    <w:name w:val="Corpo"/>
    <w:basedOn w:val="Normal"/>
    <w:uiPriority w:val="99"/>
    <w:semiHidden/>
    <w:rsid w:val="00EF10F2"/>
    <w:pPr>
      <w:widowControl/>
      <w:adjustRightInd w:val="0"/>
      <w:spacing w:before="43" w:line="200" w:lineRule="atLeast"/>
      <w:textAlignment w:val="center"/>
    </w:pPr>
    <w:rPr>
      <w:rFonts w:eastAsiaTheme="minorHAnsi"/>
      <w:color w:val="000000"/>
      <w:lang w:bidi="ar-SA"/>
    </w:rPr>
  </w:style>
  <w:style w:type="paragraph" w:customStyle="1" w:styleId="Elencopuntatocorpo">
    <w:name w:val="Elenco puntato corpo"/>
    <w:basedOn w:val="Corpo"/>
    <w:uiPriority w:val="99"/>
    <w:semiHidden/>
    <w:rsid w:val="00EF10F2"/>
    <w:pPr>
      <w:ind w:left="180" w:hanging="180"/>
    </w:pPr>
  </w:style>
  <w:style w:type="paragraph" w:styleId="Subtitle">
    <w:name w:val="Subtitle"/>
    <w:basedOn w:val="Normal"/>
    <w:next w:val="Normal"/>
    <w:link w:val="SubtitleChar"/>
    <w:uiPriority w:val="11"/>
    <w:qFormat/>
    <w:rsid w:val="002E7EE0"/>
    <w:pPr>
      <w:pBdr>
        <w:top w:val="single" w:sz="4" w:space="10" w:color="auto"/>
      </w:pBdr>
      <w:spacing w:before="120" w:after="160"/>
      <w:outlineLvl w:val="1"/>
    </w:pPr>
    <w:rPr>
      <w:rFonts w:eastAsia="Dotum"/>
      <w:caps/>
      <w:color w:val="1B66FF" w:themeColor="accent1"/>
      <w:spacing w:val="20"/>
      <w:sz w:val="32"/>
    </w:rPr>
  </w:style>
  <w:style w:type="character" w:customStyle="1" w:styleId="SubtitleChar">
    <w:name w:val="Subtitle Char"/>
    <w:basedOn w:val="DefaultParagraphFont"/>
    <w:link w:val="Subtitle"/>
    <w:uiPriority w:val="11"/>
    <w:rsid w:val="002E7EE0"/>
    <w:rPr>
      <w:rFonts w:ascii="Dotum" w:eastAsia="Dotum" w:hAnsi="Dotum" w:cs="Arial"/>
      <w:caps/>
      <w:color w:val="1B66FF" w:themeColor="accent1"/>
      <w:spacing w:val="20"/>
      <w:sz w:val="32"/>
      <w:szCs w:val="16"/>
      <w:lang w:bidi="en-US"/>
    </w:rPr>
  </w:style>
  <w:style w:type="character" w:styleId="PlaceholderText">
    <w:name w:val="Placeholder Text"/>
    <w:basedOn w:val="DefaultParagraphFont"/>
    <w:uiPriority w:val="99"/>
    <w:semiHidden/>
    <w:rsid w:val="00F5689F"/>
    <w:rPr>
      <w:color w:val="808080"/>
    </w:rPr>
  </w:style>
  <w:style w:type="table" w:styleId="TableGrid">
    <w:name w:val="Table Grid"/>
    <w:basedOn w:val="TableNormal"/>
    <w:uiPriority w:val="39"/>
    <w:rsid w:val="00F56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1nonrisolta">
    <w:name w:val="Menzione1 non risolta"/>
    <w:basedOn w:val="DefaultParagraphFont"/>
    <w:uiPriority w:val="99"/>
    <w:semiHidden/>
    <w:rsid w:val="00F5689F"/>
    <w:rPr>
      <w:color w:val="605E5C"/>
      <w:shd w:val="clear" w:color="auto" w:fill="E1DFDD"/>
    </w:rPr>
  </w:style>
  <w:style w:type="paragraph" w:styleId="Header">
    <w:name w:val="header"/>
    <w:basedOn w:val="Normal"/>
    <w:link w:val="HeaderChar"/>
    <w:uiPriority w:val="99"/>
    <w:semiHidden/>
    <w:rsid w:val="002F6CB9"/>
    <w:pPr>
      <w:tabs>
        <w:tab w:val="center" w:pos="4680"/>
        <w:tab w:val="right" w:pos="9360"/>
      </w:tabs>
    </w:pPr>
  </w:style>
  <w:style w:type="character" w:customStyle="1" w:styleId="HeaderChar">
    <w:name w:val="Header Char"/>
    <w:basedOn w:val="DefaultParagraphFont"/>
    <w:link w:val="Header"/>
    <w:uiPriority w:val="99"/>
    <w:semiHidden/>
    <w:rsid w:val="004D3623"/>
    <w:rPr>
      <w:rFonts w:eastAsia="Arial" w:cs="Arial"/>
      <w:sz w:val="18"/>
      <w:szCs w:val="16"/>
      <w:lang w:bidi="en-US"/>
    </w:rPr>
  </w:style>
  <w:style w:type="paragraph" w:styleId="Footer">
    <w:name w:val="footer"/>
    <w:basedOn w:val="Normal"/>
    <w:link w:val="FooterChar"/>
    <w:uiPriority w:val="99"/>
    <w:semiHidden/>
    <w:rsid w:val="002F6CB9"/>
    <w:pPr>
      <w:tabs>
        <w:tab w:val="center" w:pos="4680"/>
        <w:tab w:val="right" w:pos="9360"/>
      </w:tabs>
    </w:pPr>
  </w:style>
  <w:style w:type="character" w:customStyle="1" w:styleId="FooterChar">
    <w:name w:val="Footer Char"/>
    <w:basedOn w:val="DefaultParagraphFont"/>
    <w:link w:val="Footer"/>
    <w:uiPriority w:val="99"/>
    <w:semiHidden/>
    <w:rsid w:val="004D3623"/>
    <w:rPr>
      <w:rFonts w:eastAsia="Arial" w:cs="Arial"/>
      <w:sz w:val="18"/>
      <w:szCs w:val="16"/>
      <w:lang w:bidi="en-US"/>
    </w:rPr>
  </w:style>
  <w:style w:type="paragraph" w:styleId="BalloonText">
    <w:name w:val="Balloon Text"/>
    <w:basedOn w:val="Normal"/>
    <w:link w:val="BalloonTextChar"/>
    <w:uiPriority w:val="99"/>
    <w:semiHidden/>
    <w:rsid w:val="005A05E2"/>
    <w:rPr>
      <w:rFonts w:ascii="Segoe UI" w:hAnsi="Segoe UI" w:cs="Segoe UI"/>
      <w:szCs w:val="18"/>
    </w:rPr>
  </w:style>
  <w:style w:type="character" w:customStyle="1" w:styleId="BalloonTextChar">
    <w:name w:val="Balloon Text Char"/>
    <w:basedOn w:val="DefaultParagraphFont"/>
    <w:link w:val="BalloonText"/>
    <w:uiPriority w:val="99"/>
    <w:semiHidden/>
    <w:rsid w:val="004D3623"/>
    <w:rPr>
      <w:rFonts w:ascii="Segoe UI" w:eastAsia="Arial" w:hAnsi="Segoe UI" w:cs="Segoe UI"/>
      <w:sz w:val="18"/>
      <w:szCs w:val="18"/>
      <w:lang w:bidi="en-US"/>
    </w:rPr>
  </w:style>
  <w:style w:type="character" w:customStyle="1" w:styleId="Corsivo">
    <w:name w:val="Corsivo"/>
    <w:uiPriority w:val="1"/>
    <w:rsid w:val="0087760D"/>
    <w:rPr>
      <w:b/>
      <w:i/>
    </w:rPr>
  </w:style>
  <w:style w:type="paragraph" w:customStyle="1" w:styleId="Posizione">
    <w:name w:val="Posizione"/>
    <w:basedOn w:val="Normal"/>
    <w:qFormat/>
    <w:rsid w:val="00CE17A0"/>
    <w:pPr>
      <w:spacing w:after="0"/>
    </w:pPr>
    <w:rPr>
      <w:rFonts w:eastAsia="Dotum"/>
      <w:color w:val="1B66FF" w:themeColor="accent1"/>
      <w:spacing w:val="20"/>
      <w:sz w:val="44"/>
    </w:rPr>
  </w:style>
  <w:style w:type="character" w:styleId="Hyperlink">
    <w:name w:val="Hyperlink"/>
    <w:basedOn w:val="DefaultParagraphFont"/>
    <w:uiPriority w:val="99"/>
    <w:semiHidden/>
    <w:rsid w:val="003D577F"/>
    <w:rPr>
      <w:color w:val="D21E1F" w:themeColor="hyperlink"/>
      <w:u w:val="single"/>
    </w:rPr>
  </w:style>
  <w:style w:type="character" w:styleId="UnresolvedMention">
    <w:name w:val="Unresolved Mention"/>
    <w:basedOn w:val="DefaultParagraphFont"/>
    <w:uiPriority w:val="99"/>
    <w:semiHidden/>
    <w:unhideWhenUsed/>
    <w:rsid w:val="003D577F"/>
    <w:rPr>
      <w:color w:val="605E5C"/>
      <w:shd w:val="clear" w:color="auto" w:fill="E1DFDD"/>
    </w:rPr>
  </w:style>
  <w:style w:type="paragraph" w:customStyle="1" w:styleId="Elenchi">
    <w:name w:val="Elenchi"/>
    <w:basedOn w:val="Normal"/>
    <w:qFormat/>
    <w:rsid w:val="00982B00"/>
  </w:style>
  <w:style w:type="paragraph" w:customStyle="1" w:styleId="Puntielenco">
    <w:name w:val="Punti elenco"/>
    <w:basedOn w:val="ListParagraph"/>
    <w:qFormat/>
    <w:rsid w:val="00C669AE"/>
    <w:pPr>
      <w:numPr>
        <w:numId w:val="12"/>
      </w:numPr>
    </w:pPr>
  </w:style>
  <w:style w:type="numbering" w:customStyle="1" w:styleId="Elencocorrente1">
    <w:name w:val="Elenco corrente1"/>
    <w:uiPriority w:val="99"/>
    <w:rsid w:val="00982B00"/>
    <w:pPr>
      <w:numPr>
        <w:numId w:val="13"/>
      </w:numPr>
    </w:pPr>
  </w:style>
  <w:style w:type="numbering" w:customStyle="1" w:styleId="Elencocorrente2">
    <w:name w:val="Elenco corrente2"/>
    <w:uiPriority w:val="99"/>
    <w:rsid w:val="00982B00"/>
    <w:pPr>
      <w:numPr>
        <w:numId w:val="14"/>
      </w:numPr>
    </w:pPr>
  </w:style>
  <w:style w:type="numbering" w:customStyle="1" w:styleId="Elencocorrente3">
    <w:name w:val="Elenco corrente3"/>
    <w:uiPriority w:val="99"/>
    <w:rsid w:val="00BB29E4"/>
    <w:pPr>
      <w:numPr>
        <w:numId w:val="15"/>
      </w:numPr>
    </w:pPr>
  </w:style>
  <w:style w:type="character" w:styleId="FollowedHyperlink">
    <w:name w:val="FollowedHyperlink"/>
    <w:basedOn w:val="DefaultParagraphFont"/>
    <w:uiPriority w:val="99"/>
    <w:semiHidden/>
    <w:rsid w:val="0072534B"/>
    <w:rPr>
      <w:color w:val="BFBFBF" w:themeColor="followedHyperlink"/>
      <w:u w:val="single"/>
    </w:rPr>
  </w:style>
  <w:style w:type="paragraph" w:customStyle="1" w:styleId="CVNormal">
    <w:name w:val="CV Normal"/>
    <w:basedOn w:val="Normal"/>
    <w:rsid w:val="00AB4518"/>
    <w:pPr>
      <w:widowControl/>
      <w:suppressAutoHyphens/>
      <w:autoSpaceDE/>
      <w:autoSpaceDN/>
      <w:spacing w:after="0"/>
      <w:ind w:left="113" w:right="113"/>
    </w:pPr>
    <w:rPr>
      <w:rFonts w:ascii="Arial Narrow" w:eastAsia="Times New Roman" w:hAnsi="Arial Narrow" w:cs="Times New Roman"/>
      <w:sz w:val="20"/>
      <w:szCs w:val="20"/>
      <w:lang w:eastAsia="ar-SA" w:bidi="ar-SA"/>
    </w:rPr>
  </w:style>
  <w:style w:type="paragraph" w:customStyle="1" w:styleId="CVFooterLeft">
    <w:name w:val="CV Footer Left"/>
    <w:basedOn w:val="Normal"/>
    <w:rsid w:val="00AB4518"/>
    <w:pPr>
      <w:widowControl/>
      <w:suppressAutoHyphens/>
      <w:autoSpaceDE/>
      <w:autoSpaceDN/>
      <w:spacing w:after="0"/>
      <w:ind w:firstLine="360"/>
      <w:jc w:val="right"/>
    </w:pPr>
    <w:rPr>
      <w:rFonts w:ascii="Arial Narrow" w:eastAsia="Times New Roman" w:hAnsi="Arial Narrow" w:cs="Times New Roman"/>
      <w:bCs/>
      <w:sz w:val="16"/>
      <w:szCs w:val="20"/>
      <w:lang w:eastAsia="ar-SA" w:bidi="ar-SA"/>
    </w:rPr>
  </w:style>
  <w:style w:type="paragraph" w:customStyle="1" w:styleId="CVMajor">
    <w:name w:val="CV Major"/>
    <w:basedOn w:val="Normal"/>
    <w:rsid w:val="000D6E1C"/>
    <w:pPr>
      <w:widowControl/>
      <w:suppressAutoHyphens/>
      <w:autoSpaceDE/>
      <w:autoSpaceDN/>
      <w:spacing w:after="0"/>
      <w:ind w:left="113" w:right="113"/>
    </w:pPr>
    <w:rPr>
      <w:rFonts w:ascii="Arial Narrow" w:eastAsia="Times New Roman" w:hAnsi="Arial Narrow" w:cs="Times New Roman"/>
      <w:b/>
      <w:sz w:val="24"/>
      <w:szCs w:val="20"/>
      <w:lang w:eastAsia="ar-SA" w:bidi="ar-SA"/>
    </w:rPr>
  </w:style>
  <w:style w:type="paragraph" w:customStyle="1" w:styleId="CVMajor-FirstLine">
    <w:name w:val="CV Major - First Line"/>
    <w:basedOn w:val="CVMajor"/>
    <w:next w:val="CVMajor"/>
    <w:rsid w:val="000D6E1C"/>
    <w:pPr>
      <w:spacing w:before="74"/>
    </w:pPr>
  </w:style>
  <w:style w:type="paragraph" w:customStyle="1" w:styleId="CVNormal-FirstLine">
    <w:name w:val="CV Normal - First Line"/>
    <w:basedOn w:val="CVNormal"/>
    <w:next w:val="CVNormal"/>
    <w:rsid w:val="000D6E1C"/>
    <w:pPr>
      <w:spacing w:before="7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06825">
      <w:bodyDiv w:val="1"/>
      <w:marLeft w:val="0"/>
      <w:marRight w:val="0"/>
      <w:marTop w:val="0"/>
      <w:marBottom w:val="0"/>
      <w:divBdr>
        <w:top w:val="none" w:sz="0" w:space="0" w:color="auto"/>
        <w:left w:val="none" w:sz="0" w:space="0" w:color="auto"/>
        <w:bottom w:val="none" w:sz="0" w:space="0" w:color="auto"/>
        <w:right w:val="none" w:sz="0" w:space="0" w:color="auto"/>
      </w:divBdr>
    </w:div>
    <w:div w:id="312105385">
      <w:bodyDiv w:val="1"/>
      <w:marLeft w:val="0"/>
      <w:marRight w:val="0"/>
      <w:marTop w:val="0"/>
      <w:marBottom w:val="0"/>
      <w:divBdr>
        <w:top w:val="none" w:sz="0" w:space="0" w:color="auto"/>
        <w:left w:val="none" w:sz="0" w:space="0" w:color="auto"/>
        <w:bottom w:val="none" w:sz="0" w:space="0" w:color="auto"/>
        <w:right w:val="none" w:sz="0" w:space="0" w:color="auto"/>
      </w:divBdr>
    </w:div>
    <w:div w:id="534075161">
      <w:bodyDiv w:val="1"/>
      <w:marLeft w:val="0"/>
      <w:marRight w:val="0"/>
      <w:marTop w:val="0"/>
      <w:marBottom w:val="0"/>
      <w:divBdr>
        <w:top w:val="none" w:sz="0" w:space="0" w:color="auto"/>
        <w:left w:val="none" w:sz="0" w:space="0" w:color="auto"/>
        <w:bottom w:val="none" w:sz="0" w:space="0" w:color="auto"/>
        <w:right w:val="none" w:sz="0" w:space="0" w:color="auto"/>
      </w:divBdr>
    </w:div>
    <w:div w:id="598292618">
      <w:bodyDiv w:val="1"/>
      <w:marLeft w:val="0"/>
      <w:marRight w:val="0"/>
      <w:marTop w:val="0"/>
      <w:marBottom w:val="0"/>
      <w:divBdr>
        <w:top w:val="none" w:sz="0" w:space="0" w:color="auto"/>
        <w:left w:val="none" w:sz="0" w:space="0" w:color="auto"/>
        <w:bottom w:val="none" w:sz="0" w:space="0" w:color="auto"/>
        <w:right w:val="none" w:sz="0" w:space="0" w:color="auto"/>
      </w:divBdr>
    </w:div>
    <w:div w:id="667446404">
      <w:bodyDiv w:val="1"/>
      <w:marLeft w:val="0"/>
      <w:marRight w:val="0"/>
      <w:marTop w:val="0"/>
      <w:marBottom w:val="0"/>
      <w:divBdr>
        <w:top w:val="none" w:sz="0" w:space="0" w:color="auto"/>
        <w:left w:val="none" w:sz="0" w:space="0" w:color="auto"/>
        <w:bottom w:val="none" w:sz="0" w:space="0" w:color="auto"/>
        <w:right w:val="none" w:sz="0" w:space="0" w:color="auto"/>
      </w:divBdr>
    </w:div>
    <w:div w:id="871845942">
      <w:bodyDiv w:val="1"/>
      <w:marLeft w:val="0"/>
      <w:marRight w:val="0"/>
      <w:marTop w:val="0"/>
      <w:marBottom w:val="0"/>
      <w:divBdr>
        <w:top w:val="none" w:sz="0" w:space="0" w:color="auto"/>
        <w:left w:val="none" w:sz="0" w:space="0" w:color="auto"/>
        <w:bottom w:val="none" w:sz="0" w:space="0" w:color="auto"/>
        <w:right w:val="none" w:sz="0" w:space="0" w:color="auto"/>
      </w:divBdr>
    </w:div>
    <w:div w:id="1040208835">
      <w:bodyDiv w:val="1"/>
      <w:marLeft w:val="0"/>
      <w:marRight w:val="0"/>
      <w:marTop w:val="0"/>
      <w:marBottom w:val="0"/>
      <w:divBdr>
        <w:top w:val="none" w:sz="0" w:space="0" w:color="auto"/>
        <w:left w:val="none" w:sz="0" w:space="0" w:color="auto"/>
        <w:bottom w:val="none" w:sz="0" w:space="0" w:color="auto"/>
        <w:right w:val="none" w:sz="0" w:space="0" w:color="auto"/>
      </w:divBdr>
    </w:div>
    <w:div w:id="1093092650">
      <w:bodyDiv w:val="1"/>
      <w:marLeft w:val="0"/>
      <w:marRight w:val="0"/>
      <w:marTop w:val="0"/>
      <w:marBottom w:val="0"/>
      <w:divBdr>
        <w:top w:val="none" w:sz="0" w:space="0" w:color="auto"/>
        <w:left w:val="none" w:sz="0" w:space="0" w:color="auto"/>
        <w:bottom w:val="none" w:sz="0" w:space="0" w:color="auto"/>
        <w:right w:val="none" w:sz="0" w:space="0" w:color="auto"/>
      </w:divBdr>
    </w:div>
    <w:div w:id="1167600454">
      <w:bodyDiv w:val="1"/>
      <w:marLeft w:val="0"/>
      <w:marRight w:val="0"/>
      <w:marTop w:val="0"/>
      <w:marBottom w:val="0"/>
      <w:divBdr>
        <w:top w:val="none" w:sz="0" w:space="0" w:color="auto"/>
        <w:left w:val="none" w:sz="0" w:space="0" w:color="auto"/>
        <w:bottom w:val="none" w:sz="0" w:space="0" w:color="auto"/>
        <w:right w:val="none" w:sz="0" w:space="0" w:color="auto"/>
      </w:divBdr>
    </w:div>
    <w:div w:id="1220169198">
      <w:bodyDiv w:val="1"/>
      <w:marLeft w:val="0"/>
      <w:marRight w:val="0"/>
      <w:marTop w:val="0"/>
      <w:marBottom w:val="0"/>
      <w:divBdr>
        <w:top w:val="none" w:sz="0" w:space="0" w:color="auto"/>
        <w:left w:val="none" w:sz="0" w:space="0" w:color="auto"/>
        <w:bottom w:val="none" w:sz="0" w:space="0" w:color="auto"/>
        <w:right w:val="none" w:sz="0" w:space="0" w:color="auto"/>
      </w:divBdr>
    </w:div>
    <w:div w:id="1250233233">
      <w:bodyDiv w:val="1"/>
      <w:marLeft w:val="0"/>
      <w:marRight w:val="0"/>
      <w:marTop w:val="0"/>
      <w:marBottom w:val="0"/>
      <w:divBdr>
        <w:top w:val="none" w:sz="0" w:space="0" w:color="auto"/>
        <w:left w:val="none" w:sz="0" w:space="0" w:color="auto"/>
        <w:bottom w:val="none" w:sz="0" w:space="0" w:color="auto"/>
        <w:right w:val="none" w:sz="0" w:space="0" w:color="auto"/>
      </w:divBdr>
    </w:div>
    <w:div w:id="1337541617">
      <w:bodyDiv w:val="1"/>
      <w:marLeft w:val="0"/>
      <w:marRight w:val="0"/>
      <w:marTop w:val="0"/>
      <w:marBottom w:val="0"/>
      <w:divBdr>
        <w:top w:val="none" w:sz="0" w:space="0" w:color="auto"/>
        <w:left w:val="none" w:sz="0" w:space="0" w:color="auto"/>
        <w:bottom w:val="none" w:sz="0" w:space="0" w:color="auto"/>
        <w:right w:val="none" w:sz="0" w:space="0" w:color="auto"/>
      </w:divBdr>
    </w:div>
    <w:div w:id="1379740329">
      <w:bodyDiv w:val="1"/>
      <w:marLeft w:val="0"/>
      <w:marRight w:val="0"/>
      <w:marTop w:val="0"/>
      <w:marBottom w:val="0"/>
      <w:divBdr>
        <w:top w:val="none" w:sz="0" w:space="0" w:color="auto"/>
        <w:left w:val="none" w:sz="0" w:space="0" w:color="auto"/>
        <w:bottom w:val="none" w:sz="0" w:space="0" w:color="auto"/>
        <w:right w:val="none" w:sz="0" w:space="0" w:color="auto"/>
      </w:divBdr>
    </w:div>
    <w:div w:id="1442870666">
      <w:bodyDiv w:val="1"/>
      <w:marLeft w:val="0"/>
      <w:marRight w:val="0"/>
      <w:marTop w:val="0"/>
      <w:marBottom w:val="0"/>
      <w:divBdr>
        <w:top w:val="none" w:sz="0" w:space="0" w:color="auto"/>
        <w:left w:val="none" w:sz="0" w:space="0" w:color="auto"/>
        <w:bottom w:val="none" w:sz="0" w:space="0" w:color="auto"/>
        <w:right w:val="none" w:sz="0" w:space="0" w:color="auto"/>
      </w:divBdr>
    </w:div>
    <w:div w:id="1608192452">
      <w:bodyDiv w:val="1"/>
      <w:marLeft w:val="0"/>
      <w:marRight w:val="0"/>
      <w:marTop w:val="0"/>
      <w:marBottom w:val="0"/>
      <w:divBdr>
        <w:top w:val="none" w:sz="0" w:space="0" w:color="auto"/>
        <w:left w:val="none" w:sz="0" w:space="0" w:color="auto"/>
        <w:bottom w:val="none" w:sz="0" w:space="0" w:color="auto"/>
        <w:right w:val="none" w:sz="0" w:space="0" w:color="auto"/>
      </w:divBdr>
    </w:div>
    <w:div w:id="1614049793">
      <w:bodyDiv w:val="1"/>
      <w:marLeft w:val="0"/>
      <w:marRight w:val="0"/>
      <w:marTop w:val="0"/>
      <w:marBottom w:val="0"/>
      <w:divBdr>
        <w:top w:val="none" w:sz="0" w:space="0" w:color="auto"/>
        <w:left w:val="none" w:sz="0" w:space="0" w:color="auto"/>
        <w:bottom w:val="none" w:sz="0" w:space="0" w:color="auto"/>
        <w:right w:val="none" w:sz="0" w:space="0" w:color="auto"/>
      </w:divBdr>
    </w:div>
    <w:div w:id="1960599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nkedin.com/public-profile/settings?trk=d_flagship3_profile_self_view_public_profile"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533143\AppData\Roaming\Microsoft\Templates\Curriculum%20per%20graphic%20designer%20minimalista%20bianco.dotx" TargetMode="External"/></Relationships>
</file>

<file path=word/theme/theme1.xml><?xml version="1.0" encoding="utf-8"?>
<a:theme xmlns:a="http://schemas.openxmlformats.org/drawingml/2006/main" name="Office Theme">
  <a:themeElements>
    <a:clrScheme name="Y-3">
      <a:dk1>
        <a:srgbClr val="000000"/>
      </a:dk1>
      <a:lt1>
        <a:srgbClr val="FFFFFF"/>
      </a:lt1>
      <a:dk2>
        <a:srgbClr val="778495"/>
      </a:dk2>
      <a:lt2>
        <a:srgbClr val="F0F0F0"/>
      </a:lt2>
      <a:accent1>
        <a:srgbClr val="1B66FF"/>
      </a:accent1>
      <a:accent2>
        <a:srgbClr val="0057FF"/>
      </a:accent2>
      <a:accent3>
        <a:srgbClr val="1B66FF"/>
      </a:accent3>
      <a:accent4>
        <a:srgbClr val="0057FF"/>
      </a:accent4>
      <a:accent5>
        <a:srgbClr val="1B66FF"/>
      </a:accent5>
      <a:accent6>
        <a:srgbClr val="0057FF"/>
      </a:accent6>
      <a:hlink>
        <a:srgbClr val="D21E1F"/>
      </a:hlink>
      <a:folHlink>
        <a:srgbClr val="BFBFBF"/>
      </a:folHlink>
    </a:clrScheme>
    <a:fontScheme name="Custom 24">
      <a:majorFont>
        <a:latin typeface="Batang"/>
        <a:ea typeface=""/>
        <a:cs typeface=""/>
      </a:majorFont>
      <a:minorFont>
        <a:latin typeface="Dotum"/>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230e9df3-be65-4c73-a93b-d1236ebd677e" xsi:nil="true"/>
    <MediaServiceKeyPoints xmlns="71af3243-3dd4-4a8d-8c0d-dd76da1f02a5" xsi:nil="true"/>
    <Image xmlns="71af3243-3dd4-4a8d-8c0d-dd76da1f02a5">
      <Url xsi:nil="true"/>
      <Description xsi:nil="true"/>
    </Image>
    <Status xmlns="71af3243-3dd4-4a8d-8c0d-dd76da1f02a5">Not started</Status>
    <Background xmlns="71af3243-3dd4-4a8d-8c0d-dd76da1f02a5">false</Background>
    <ImageTagsTaxHTField xmlns="71af3243-3dd4-4a8d-8c0d-dd76da1f02a5">
      <Terms xmlns="http://schemas.microsoft.com/office/infopath/2007/PartnerControls"/>
    </ImageTagsTaxHTFiel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8" ma:contentTypeDescription="Create a new document." ma:contentTypeScope="" ma:versionID="60f5a4f2d2b0abadcf532d48ebf9cb71">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7dd78129e6a1811f84807ad11c65153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element ref="ns2: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ADDF8-99A8-4912-90BE-99EF86D2F024}">
  <ds:schemaRefs>
    <ds:schemaRef ds:uri="http://schemas.microsoft.com/office/2006/metadata/properties"/>
    <ds:schemaRef ds:uri="http://schemas.microsoft.com/office/infopath/2007/PartnerControls"/>
    <ds:schemaRef ds:uri="http://schemas.microsoft.com/sharepoint/v3"/>
    <ds:schemaRef ds:uri="230e9df3-be65-4c73-a93b-d1236ebd677e"/>
    <ds:schemaRef ds:uri="71af3243-3dd4-4a8d-8c0d-dd76da1f02a5"/>
  </ds:schemaRefs>
</ds:datastoreItem>
</file>

<file path=customXml/itemProps2.xml><?xml version="1.0" encoding="utf-8"?>
<ds:datastoreItem xmlns:ds="http://schemas.openxmlformats.org/officeDocument/2006/customXml" ds:itemID="{892F61D2-5DDA-4F31-8D2D-6F968F2CCE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B61D5A-ACDC-47A8-8C32-A26B262D672B}">
  <ds:schemaRefs>
    <ds:schemaRef ds:uri="http://schemas.microsoft.com/sharepoint/v3/contenttype/forms"/>
  </ds:schemaRefs>
</ds:datastoreItem>
</file>

<file path=customXml/itemProps4.xml><?xml version="1.0" encoding="utf-8"?>
<ds:datastoreItem xmlns:ds="http://schemas.openxmlformats.org/officeDocument/2006/customXml" ds:itemID="{AB82FF7A-CD88-4277-BCBC-B687323A6C18}">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Curriculum per graphic designer minimalista bianco.dotx</Template>
  <TotalTime>122</TotalTime>
  <Pages>4</Pages>
  <Words>1163</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Petruzzelli, Francesco</dc:creator>
  <cp:keywords/>
  <dc:description/>
  <cp:lastModifiedBy>Petruzzelli, Francesco</cp:lastModifiedBy>
  <cp:revision>25</cp:revision>
  <dcterms:created xsi:type="dcterms:W3CDTF">2025-01-30T09:49:00Z</dcterms:created>
  <dcterms:modified xsi:type="dcterms:W3CDTF">2025-01-30T12:16:00Z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MediaServiceImageTags">
    <vt:lpwstr/>
  </property>
</Properties>
</file>