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38E1" w:rsidRDefault="00B938E1">
      <w:pPr>
        <w:spacing w:line="2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B938E1" w:rsidRDefault="00D35E9F">
      <w:pPr>
        <w:spacing w:line="0" w:lineRule="atLeast"/>
        <w:ind w:left="3200"/>
        <w:rPr>
          <w:rFonts w:ascii="Times New Roman" w:eastAsia="Times New Roman" w:hAnsi="Times New Roman"/>
          <w:b/>
          <w:color w:val="365F91"/>
          <w:sz w:val="40"/>
        </w:rPr>
      </w:pPr>
      <w:r>
        <w:rPr>
          <w:rFonts w:ascii="Times New Roman" w:eastAsia="Times New Roman" w:hAnsi="Times New Roman"/>
          <w:b/>
          <w:color w:val="365F91"/>
          <w:sz w:val="40"/>
        </w:rPr>
        <w:t>Ma</w:t>
      </w:r>
      <w:r w:rsidR="004C2219">
        <w:rPr>
          <w:rFonts w:ascii="Times New Roman" w:eastAsia="Times New Roman" w:hAnsi="Times New Roman"/>
          <w:b/>
          <w:color w:val="365F91"/>
          <w:sz w:val="40"/>
        </w:rPr>
        <w:t>riam Malak Mekhaeil</w:t>
      </w:r>
    </w:p>
    <w:p w:rsidR="00B938E1" w:rsidRDefault="00EE714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5222240</wp:posOffset>
            </wp:positionH>
            <wp:positionV relativeFrom="margin">
              <wp:posOffset>378460</wp:posOffset>
            </wp:positionV>
            <wp:extent cx="1630680" cy="1974215"/>
            <wp:effectExtent l="0" t="0" r="0" b="0"/>
            <wp:wrapSquare wrapText="bothSides"/>
            <wp:docPr id="14" name="Picture 14" descr="IMG-20180828-WA0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 descr="IMG-20180828-WA00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B938E1" w:rsidRPr="009C000D" w:rsidRDefault="00B938E1" w:rsidP="00AC7B2B">
      <w:pPr>
        <w:tabs>
          <w:tab w:val="left" w:pos="3160"/>
        </w:tabs>
        <w:spacing w:line="239" w:lineRule="auto"/>
        <w:ind w:left="1180"/>
        <w:rPr>
          <w:rFonts w:ascii="Times New Roman" w:eastAsia="Times New Roman" w:hAnsi="Times New Roman"/>
          <w:sz w:val="22"/>
        </w:rPr>
      </w:pPr>
      <w:r w:rsidRPr="009C000D">
        <w:rPr>
          <w:rFonts w:ascii="Times New Roman" w:eastAsia="Times New Roman" w:hAnsi="Times New Roman"/>
          <w:color w:val="365F91"/>
          <w:sz w:val="24"/>
        </w:rPr>
        <w:t>Current Position</w:t>
      </w:r>
      <w:r w:rsidRPr="009C000D">
        <w:rPr>
          <w:rFonts w:ascii="Times New Roman" w:eastAsia="Times New Roman" w:hAnsi="Times New Roman"/>
        </w:rPr>
        <w:tab/>
      </w:r>
      <w:r w:rsidRPr="009C000D">
        <w:rPr>
          <w:rFonts w:ascii="Times New Roman" w:eastAsia="Times New Roman" w:hAnsi="Times New Roman"/>
          <w:sz w:val="22"/>
        </w:rPr>
        <w:t xml:space="preserve">: </w:t>
      </w:r>
      <w:r w:rsidR="004C2219">
        <w:rPr>
          <w:rFonts w:ascii="Times New Roman" w:eastAsia="Times New Roman" w:hAnsi="Times New Roman"/>
          <w:szCs w:val="18"/>
        </w:rPr>
        <w:t xml:space="preserve"> </w:t>
      </w:r>
      <w:r w:rsidR="00A766CD">
        <w:rPr>
          <w:rFonts w:ascii="Times New Roman" w:eastAsia="Times New Roman" w:hAnsi="Times New Roman"/>
          <w:szCs w:val="18"/>
        </w:rPr>
        <w:t xml:space="preserve">Software Engineer </w:t>
      </w:r>
    </w:p>
    <w:p w:rsidR="00B938E1" w:rsidRDefault="00B938E1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B938E1" w:rsidRDefault="00B938E1" w:rsidP="00AC7B2B">
      <w:pPr>
        <w:tabs>
          <w:tab w:val="left" w:pos="3180"/>
        </w:tabs>
        <w:spacing w:line="0" w:lineRule="atLeast"/>
        <w:ind w:left="1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365F91"/>
          <w:sz w:val="24"/>
        </w:rPr>
        <w:t>Address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 w:rsidR="00AC7B2B">
        <w:rPr>
          <w:rFonts w:ascii="Times New Roman" w:eastAsia="Times New Roman" w:hAnsi="Times New Roman"/>
          <w:sz w:val="24"/>
        </w:rPr>
        <w:t>DUBAI</w:t>
      </w:r>
      <w:r w:rsidR="009C000D">
        <w:rPr>
          <w:rFonts w:ascii="Times New Roman" w:eastAsia="Times New Roman" w:hAnsi="Times New Roman"/>
          <w:sz w:val="24"/>
        </w:rPr>
        <w:t xml:space="preserve"> _ UAE</w:t>
      </w:r>
    </w:p>
    <w:p w:rsidR="00B938E1" w:rsidRDefault="00B938E1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4D786F" w:rsidRDefault="00B938E1" w:rsidP="003D2DD2">
      <w:pPr>
        <w:tabs>
          <w:tab w:val="left" w:pos="3180"/>
        </w:tabs>
        <w:spacing w:line="239" w:lineRule="auto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color w:val="365F91"/>
          <w:sz w:val="24"/>
        </w:rPr>
        <w:t>Mobile tel. number</w:t>
      </w:r>
      <w:r>
        <w:rPr>
          <w:rFonts w:ascii="Times New Roman" w:eastAsia="Times New Roman" w:hAnsi="Times New Roman"/>
        </w:rPr>
        <w:tab/>
      </w:r>
      <w:r w:rsidR="003D2DD2">
        <w:rPr>
          <w:rFonts w:ascii="Times New Roman" w:eastAsia="Times New Roman" w:hAnsi="Times New Roman"/>
          <w:sz w:val="23"/>
        </w:rPr>
        <w:t xml:space="preserve">: </w:t>
      </w:r>
      <w:r w:rsidR="006E01E7">
        <w:rPr>
          <w:rFonts w:ascii="Times New Roman" w:eastAsia="Times New Roman" w:hAnsi="Times New Roman"/>
          <w:sz w:val="23"/>
        </w:rPr>
        <w:t>(+971) 553907190</w:t>
      </w:r>
    </w:p>
    <w:p w:rsidR="004D786F" w:rsidRPr="004D786F" w:rsidRDefault="003D2DD2" w:rsidP="009C000D">
      <w:pPr>
        <w:tabs>
          <w:tab w:val="left" w:pos="3180"/>
        </w:tabs>
        <w:spacing w:line="239" w:lineRule="auto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color w:val="365F91"/>
          <w:sz w:val="24"/>
        </w:rPr>
        <w:t xml:space="preserve">                                   </w:t>
      </w:r>
    </w:p>
    <w:p w:rsidR="00B938E1" w:rsidRDefault="00B938E1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D650E7" w:rsidRDefault="00B938E1" w:rsidP="006E01E7">
      <w:pPr>
        <w:tabs>
          <w:tab w:val="left" w:pos="3200"/>
        </w:tabs>
        <w:spacing w:line="239" w:lineRule="auto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color w:val="365F91"/>
          <w:sz w:val="24"/>
        </w:rPr>
        <w:t>E-mail address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 xml:space="preserve">: </w:t>
      </w:r>
      <w:r w:rsidR="00D650E7">
        <w:rPr>
          <w:rFonts w:ascii="Times New Roman" w:eastAsia="Times New Roman" w:hAnsi="Times New Roman"/>
          <w:sz w:val="23"/>
        </w:rPr>
        <w:t xml:space="preserve"> </w:t>
      </w:r>
      <w:r w:rsidR="006E01E7">
        <w:rPr>
          <w:rFonts w:ascii="Times New Roman" w:eastAsia="Times New Roman" w:hAnsi="Times New Roman"/>
          <w:sz w:val="23"/>
        </w:rPr>
        <w:t>mariam.malak1305@gmail.com</w:t>
      </w:r>
    </w:p>
    <w:p w:rsidR="00B938E1" w:rsidRDefault="00B938E1">
      <w:pPr>
        <w:spacing w:line="1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tabs>
          <w:tab w:val="left" w:pos="3180"/>
        </w:tabs>
        <w:spacing w:line="0" w:lineRule="atLeast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color w:val="365F91"/>
          <w:sz w:val="24"/>
        </w:rPr>
        <w:t>Date of birth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 xml:space="preserve">: </w:t>
      </w:r>
      <w:r w:rsidR="006E01E7">
        <w:rPr>
          <w:rFonts w:ascii="Times New Roman" w:eastAsia="Times New Roman" w:hAnsi="Times New Roman"/>
          <w:sz w:val="22"/>
        </w:rPr>
        <w:t>13</w:t>
      </w:r>
      <w:r w:rsidR="006E01E7" w:rsidRPr="006E01E7">
        <w:rPr>
          <w:rFonts w:ascii="Times New Roman" w:eastAsia="Times New Roman" w:hAnsi="Times New Roman"/>
          <w:sz w:val="22"/>
          <w:vertAlign w:val="superscript"/>
        </w:rPr>
        <w:t>th</w:t>
      </w:r>
      <w:r w:rsidR="006E01E7">
        <w:rPr>
          <w:rFonts w:ascii="Times New Roman" w:eastAsia="Times New Roman" w:hAnsi="Times New Roman"/>
          <w:sz w:val="22"/>
        </w:rPr>
        <w:t xml:space="preserve"> May 1996</w:t>
      </w:r>
    </w:p>
    <w:p w:rsidR="00B938E1" w:rsidRDefault="00B938E1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tabs>
          <w:tab w:val="left" w:pos="3140"/>
        </w:tabs>
        <w:spacing w:line="0" w:lineRule="atLeast"/>
        <w:ind w:left="1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365F91"/>
          <w:sz w:val="24"/>
        </w:rPr>
        <w:t>Nationality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Egyptian</w:t>
      </w:r>
    </w:p>
    <w:p w:rsidR="00B938E1" w:rsidRDefault="00EE714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-68580</wp:posOffset>
            </wp:positionH>
            <wp:positionV relativeFrom="paragraph">
              <wp:posOffset>574040</wp:posOffset>
            </wp:positionV>
            <wp:extent cx="6921500" cy="328295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Pr="004D786F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0" w:lineRule="atLeast"/>
        <w:rPr>
          <w:rFonts w:ascii="Times New Roman" w:eastAsia="Times New Roman" w:hAnsi="Times New Roman"/>
          <w:b/>
          <w:color w:val="FFFFFF"/>
          <w:sz w:val="24"/>
        </w:rPr>
      </w:pPr>
      <w:r>
        <w:rPr>
          <w:rFonts w:ascii="Times New Roman" w:eastAsia="Times New Roman" w:hAnsi="Times New Roman"/>
          <w:b/>
          <w:color w:val="FFFFFF"/>
          <w:sz w:val="24"/>
        </w:rPr>
        <w:t>OBJECTIVE</w:t>
      </w: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B938E1" w:rsidRDefault="00B938E1" w:rsidP="006E01E7">
      <w:pPr>
        <w:spacing w:line="234" w:lineRule="auto"/>
        <w:ind w:left="1180"/>
        <w:rPr>
          <w:rFonts w:ascii="Times New Roman" w:eastAsia="Times New Roman" w:hAnsi="Times New Roman"/>
          <w:sz w:val="24"/>
        </w:rPr>
      </w:pPr>
      <w:r w:rsidRPr="00F73CB4">
        <w:rPr>
          <w:rFonts w:ascii="Times New Roman" w:eastAsia="Times New Roman" w:hAnsi="Times New Roman"/>
          <w:color w:val="222222"/>
          <w:sz w:val="24"/>
          <w:szCs w:val="22"/>
        </w:rPr>
        <w:t>Seeking a</w:t>
      </w:r>
      <w:r w:rsidR="006E01E7">
        <w:rPr>
          <w:rFonts w:ascii="Times New Roman" w:eastAsia="Times New Roman" w:hAnsi="Times New Roman"/>
          <w:color w:val="222222"/>
          <w:sz w:val="24"/>
          <w:szCs w:val="22"/>
        </w:rPr>
        <w:t xml:space="preserve"> challenging position where I can utilize my talents and skills </w:t>
      </w:r>
      <w:r w:rsidR="006E01E7">
        <w:rPr>
          <w:rFonts w:ascii="Times New Roman" w:eastAsia="Times New Roman" w:hAnsi="Times New Roman"/>
          <w:sz w:val="24"/>
        </w:rPr>
        <w:t>to contribute to leadership and interpersonal skills to the benefit of the organization.</w:t>
      </w:r>
    </w:p>
    <w:p w:rsidR="00B938E1" w:rsidRDefault="00B938E1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0" w:lineRule="atLeast"/>
        <w:rPr>
          <w:rFonts w:ascii="Times New Roman" w:eastAsia="Times New Roman" w:hAnsi="Times New Roman"/>
          <w:b/>
          <w:color w:val="FFFFFF"/>
          <w:sz w:val="24"/>
        </w:rPr>
      </w:pPr>
      <w:r>
        <w:rPr>
          <w:rFonts w:ascii="Times New Roman" w:eastAsia="Times New Roman" w:hAnsi="Times New Roman"/>
          <w:b/>
          <w:color w:val="FFFFFF"/>
          <w:sz w:val="24"/>
        </w:rPr>
        <w:t>EDUCATION</w:t>
      </w: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B938E1" w:rsidRPr="00F73CB4" w:rsidRDefault="006E01E7">
      <w:pPr>
        <w:spacing w:line="0" w:lineRule="atLeast"/>
        <w:ind w:left="1180"/>
        <w:rPr>
          <w:rFonts w:ascii="Times New Roman" w:eastAsia="Times New Roman" w:hAnsi="Times New Roman"/>
          <w:b/>
          <w:sz w:val="28"/>
          <w:szCs w:val="22"/>
          <w:u w:val="single"/>
        </w:rPr>
      </w:pPr>
      <w:r>
        <w:rPr>
          <w:rFonts w:ascii="Times New Roman" w:eastAsia="Times New Roman" w:hAnsi="Times New Roman"/>
          <w:b/>
          <w:sz w:val="28"/>
          <w:szCs w:val="22"/>
          <w:u w:val="single"/>
        </w:rPr>
        <w:t>MODERN ACADEMY IN MAADI 2018</w:t>
      </w:r>
    </w:p>
    <w:p w:rsidR="00B938E1" w:rsidRPr="00F73CB4" w:rsidRDefault="00B938E1" w:rsidP="006E01E7">
      <w:pPr>
        <w:spacing w:line="237" w:lineRule="auto"/>
        <w:ind w:left="1180"/>
        <w:rPr>
          <w:rFonts w:ascii="Times New Roman" w:eastAsia="Times New Roman" w:hAnsi="Times New Roman"/>
          <w:color w:val="222222"/>
          <w:sz w:val="24"/>
          <w:szCs w:val="24"/>
        </w:rPr>
      </w:pPr>
      <w:r w:rsidRPr="00F73CB4">
        <w:rPr>
          <w:rFonts w:ascii="Times New Roman" w:eastAsia="Times New Roman" w:hAnsi="Times New Roman"/>
          <w:color w:val="222222"/>
          <w:sz w:val="24"/>
          <w:szCs w:val="24"/>
        </w:rPr>
        <w:t xml:space="preserve">Bachelor degree in </w:t>
      </w:r>
      <w:r w:rsidR="006E01E7">
        <w:rPr>
          <w:rFonts w:ascii="Times New Roman" w:eastAsia="Times New Roman" w:hAnsi="Times New Roman"/>
          <w:color w:val="222222"/>
          <w:sz w:val="24"/>
          <w:szCs w:val="24"/>
        </w:rPr>
        <w:t>Computer Science &amp; Software Engineering, 2018</w:t>
      </w:r>
    </w:p>
    <w:p w:rsidR="00B938E1" w:rsidRDefault="00EE714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color w:val="222222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-132080</wp:posOffset>
            </wp:positionH>
            <wp:positionV relativeFrom="paragraph">
              <wp:posOffset>118745</wp:posOffset>
            </wp:positionV>
            <wp:extent cx="7048500" cy="44259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Pr="00CA4D9A" w:rsidRDefault="00B938E1">
      <w:pPr>
        <w:spacing w:line="0" w:lineRule="atLeast"/>
        <w:rPr>
          <w:rFonts w:ascii="Times New Roman" w:eastAsia="Times New Roman" w:hAnsi="Times New Roman"/>
          <w:b/>
          <w:color w:val="FFFFFF"/>
          <w:sz w:val="24"/>
        </w:rPr>
      </w:pPr>
      <w:r w:rsidRPr="00CA4D9A">
        <w:rPr>
          <w:rFonts w:ascii="Times New Roman" w:eastAsia="Times New Roman" w:hAnsi="Times New Roman"/>
          <w:b/>
          <w:color w:val="FFFFFF"/>
          <w:sz w:val="24"/>
        </w:rPr>
        <w:t>SKILLS</w:t>
      </w:r>
    </w:p>
    <w:p w:rsidR="00B938E1" w:rsidRDefault="00B938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38E1" w:rsidRDefault="00B938E1">
      <w:pPr>
        <w:spacing w:line="0" w:lineRule="atLeast"/>
        <w:ind w:left="1180"/>
        <w:rPr>
          <w:rFonts w:ascii="Times New Roman" w:eastAsia="Times New Roman" w:hAnsi="Times New Roman"/>
          <w:b/>
          <w:color w:val="365F91"/>
          <w:sz w:val="24"/>
          <w:u w:val="single"/>
        </w:rPr>
      </w:pPr>
      <w:r>
        <w:rPr>
          <w:rFonts w:ascii="Times New Roman" w:eastAsia="Times New Roman" w:hAnsi="Times New Roman"/>
          <w:b/>
          <w:color w:val="365F91"/>
          <w:sz w:val="24"/>
          <w:u w:val="single"/>
        </w:rPr>
        <w:t>Personal skills:</w:t>
      </w:r>
    </w:p>
    <w:p w:rsidR="00B938E1" w:rsidRDefault="00B938E1">
      <w:pPr>
        <w:numPr>
          <w:ilvl w:val="0"/>
          <w:numId w:val="1"/>
        </w:numPr>
        <w:tabs>
          <w:tab w:val="left" w:pos="1380"/>
        </w:tabs>
        <w:spacing w:line="235" w:lineRule="auto"/>
        <w:ind w:left="1380" w:hanging="20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A wide degree of creativity</w:t>
      </w:r>
    </w:p>
    <w:p w:rsidR="00B938E1" w:rsidRDefault="00B938E1">
      <w:pPr>
        <w:numPr>
          <w:ilvl w:val="0"/>
          <w:numId w:val="1"/>
        </w:numPr>
        <w:tabs>
          <w:tab w:val="left" w:pos="1380"/>
        </w:tabs>
        <w:spacing w:line="0" w:lineRule="atLeast"/>
        <w:ind w:left="1380" w:hanging="20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Problem Solver</w:t>
      </w:r>
    </w:p>
    <w:p w:rsidR="00B938E1" w:rsidRDefault="00B938E1">
      <w:pPr>
        <w:numPr>
          <w:ilvl w:val="0"/>
          <w:numId w:val="1"/>
        </w:numPr>
        <w:tabs>
          <w:tab w:val="left" w:pos="1320"/>
        </w:tabs>
        <w:spacing w:line="0" w:lineRule="atLeast"/>
        <w:ind w:left="1320" w:hanging="1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Ability to work well in a team as well as independently.</w:t>
      </w:r>
    </w:p>
    <w:p w:rsidR="00B938E1" w:rsidRDefault="00B938E1">
      <w:pPr>
        <w:numPr>
          <w:ilvl w:val="0"/>
          <w:numId w:val="1"/>
        </w:numPr>
        <w:tabs>
          <w:tab w:val="left" w:pos="1320"/>
        </w:tabs>
        <w:spacing w:line="0" w:lineRule="atLeast"/>
        <w:ind w:left="1320" w:hanging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Ability to learn new tasks quickly.</w:t>
      </w:r>
    </w:p>
    <w:p w:rsidR="00B938E1" w:rsidRDefault="00B938E1">
      <w:pPr>
        <w:numPr>
          <w:ilvl w:val="0"/>
          <w:numId w:val="1"/>
        </w:numPr>
        <w:tabs>
          <w:tab w:val="left" w:pos="1320"/>
        </w:tabs>
        <w:spacing w:line="0" w:lineRule="atLeast"/>
        <w:ind w:left="1320" w:hanging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Communication skills.</w:t>
      </w:r>
    </w:p>
    <w:p w:rsidR="00B938E1" w:rsidRDefault="00B938E1">
      <w:pPr>
        <w:numPr>
          <w:ilvl w:val="0"/>
          <w:numId w:val="1"/>
        </w:numPr>
        <w:tabs>
          <w:tab w:val="left" w:pos="1320"/>
        </w:tabs>
        <w:spacing w:line="0" w:lineRule="atLeast"/>
        <w:ind w:left="1320" w:hanging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Ability to work under pressure.</w:t>
      </w:r>
    </w:p>
    <w:p w:rsidR="00B938E1" w:rsidRDefault="00B938E1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F7CCB" w:rsidRDefault="000F7CCB">
      <w:pPr>
        <w:spacing w:line="0" w:lineRule="atLeast"/>
        <w:ind w:left="1180"/>
        <w:rPr>
          <w:rFonts w:ascii="Times New Roman" w:eastAsia="Times New Roman" w:hAnsi="Times New Roman"/>
          <w:b/>
          <w:color w:val="365F91"/>
          <w:sz w:val="24"/>
          <w:u w:val="single"/>
        </w:rPr>
      </w:pPr>
    </w:p>
    <w:p w:rsidR="00B938E1" w:rsidRDefault="00B938E1">
      <w:pPr>
        <w:spacing w:line="0" w:lineRule="atLeast"/>
        <w:ind w:left="1180"/>
        <w:rPr>
          <w:rFonts w:ascii="Times New Roman" w:eastAsia="Times New Roman" w:hAnsi="Times New Roman"/>
          <w:b/>
          <w:color w:val="365F91"/>
          <w:sz w:val="24"/>
          <w:u w:val="single"/>
        </w:rPr>
      </w:pPr>
      <w:r>
        <w:rPr>
          <w:rFonts w:ascii="Times New Roman" w:eastAsia="Times New Roman" w:hAnsi="Times New Roman"/>
          <w:b/>
          <w:color w:val="365F91"/>
          <w:sz w:val="24"/>
          <w:u w:val="single"/>
        </w:rPr>
        <w:t>Computer skills:</w:t>
      </w:r>
    </w:p>
    <w:p w:rsidR="00B938E1" w:rsidRDefault="00B938E1">
      <w:pPr>
        <w:spacing w:line="7" w:lineRule="exact"/>
        <w:rPr>
          <w:rFonts w:ascii="Times New Roman" w:eastAsia="Times New Roman" w:hAnsi="Times New Roman"/>
          <w:sz w:val="24"/>
        </w:rPr>
      </w:pPr>
    </w:p>
    <w:p w:rsidR="004D786F" w:rsidRDefault="00B938E1" w:rsidP="004D786F">
      <w:pPr>
        <w:spacing w:line="234" w:lineRule="auto"/>
        <w:ind w:left="1180" w:right="2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A good understanding of Microsoft Office applications (Word, Excel, PowerPoint and Outlook – General Apps)</w:t>
      </w:r>
    </w:p>
    <w:p w:rsidR="00D35E9F" w:rsidRDefault="00D35E9F" w:rsidP="004D786F">
      <w:pPr>
        <w:spacing w:line="234" w:lineRule="auto"/>
        <w:ind w:left="1180" w:right="2960"/>
        <w:rPr>
          <w:rFonts w:ascii="Times New Roman" w:eastAsia="Times New Roman" w:hAnsi="Times New Roman"/>
          <w:sz w:val="24"/>
        </w:rPr>
      </w:pPr>
    </w:p>
    <w:p w:rsidR="000F7CCB" w:rsidRDefault="000F7CCB" w:rsidP="004D786F">
      <w:pPr>
        <w:spacing w:line="234" w:lineRule="auto"/>
        <w:ind w:left="1180" w:right="2960"/>
        <w:rPr>
          <w:rFonts w:ascii="Times New Roman" w:eastAsia="Times New Roman" w:hAnsi="Times New Roman"/>
          <w:b/>
          <w:color w:val="365F91"/>
          <w:sz w:val="24"/>
          <w:u w:val="single"/>
        </w:rPr>
      </w:pPr>
    </w:p>
    <w:p w:rsidR="00B938E1" w:rsidRPr="004D786F" w:rsidRDefault="00B938E1" w:rsidP="004D786F">
      <w:pPr>
        <w:spacing w:line="234" w:lineRule="auto"/>
        <w:ind w:left="1180" w:right="2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365F91"/>
          <w:sz w:val="24"/>
          <w:u w:val="single"/>
        </w:rPr>
        <w:t>Language skills:</w:t>
      </w:r>
    </w:p>
    <w:p w:rsidR="00B938E1" w:rsidRDefault="00B938E1">
      <w:pPr>
        <w:numPr>
          <w:ilvl w:val="0"/>
          <w:numId w:val="2"/>
        </w:numPr>
        <w:tabs>
          <w:tab w:val="left" w:pos="1320"/>
        </w:tabs>
        <w:spacing w:line="235" w:lineRule="auto"/>
        <w:ind w:left="1320" w:hanging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Native Language Arabic (reading and writing)</w:t>
      </w:r>
    </w:p>
    <w:p w:rsidR="00B938E1" w:rsidRDefault="00B938E1">
      <w:pPr>
        <w:numPr>
          <w:ilvl w:val="0"/>
          <w:numId w:val="2"/>
        </w:numPr>
        <w:tabs>
          <w:tab w:val="left" w:pos="1320"/>
        </w:tabs>
        <w:spacing w:line="239" w:lineRule="auto"/>
        <w:ind w:left="1320" w:hanging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Very Good in English (reading and writing)</w:t>
      </w:r>
    </w:p>
    <w:p w:rsidR="00B938E1" w:rsidRDefault="00B938E1" w:rsidP="00B51246">
      <w:pPr>
        <w:tabs>
          <w:tab w:val="left" w:pos="1320"/>
        </w:tabs>
        <w:spacing w:line="239" w:lineRule="auto"/>
        <w:jc w:val="both"/>
        <w:rPr>
          <w:rFonts w:ascii="Times New Roman" w:eastAsia="Times New Roman" w:hAnsi="Times New Roman"/>
          <w:sz w:val="24"/>
        </w:rPr>
        <w:sectPr w:rsidR="00B938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38"/>
          <w:pgMar w:top="1440" w:right="1700" w:bottom="1440" w:left="620" w:header="0" w:footer="0" w:gutter="0"/>
          <w:cols w:space="0" w:equalWidth="0">
            <w:col w:w="9580"/>
          </w:cols>
          <w:docGrid w:linePitch="360"/>
        </w:sectPr>
      </w:pPr>
    </w:p>
    <w:p w:rsidR="00326119" w:rsidRDefault="00EE7140" w:rsidP="00326119">
      <w:pPr>
        <w:tabs>
          <w:tab w:val="left" w:pos="1220"/>
        </w:tabs>
        <w:spacing w:line="0" w:lineRule="atLeast"/>
        <w:ind w:left="1220"/>
        <w:jc w:val="both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-259715</wp:posOffset>
            </wp:positionH>
            <wp:positionV relativeFrom="paragraph">
              <wp:posOffset>-1270</wp:posOffset>
            </wp:positionV>
            <wp:extent cx="7048500" cy="564515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E1" w:rsidRPr="00B51246" w:rsidRDefault="000F7CCB" w:rsidP="000F7CCB">
      <w:pPr>
        <w:spacing w:line="0" w:lineRule="atLeast"/>
        <w:rPr>
          <w:rFonts w:ascii="Times New Roman" w:eastAsia="Times New Roman" w:hAnsi="Times New Roman"/>
          <w:b/>
          <w:color w:val="EEECE1"/>
          <w:sz w:val="24"/>
        </w:rPr>
      </w:pPr>
      <w:r w:rsidRPr="00B51246">
        <w:rPr>
          <w:rFonts w:ascii="Times New Roman" w:eastAsia="Times New Roman" w:hAnsi="Times New Roman"/>
          <w:b/>
          <w:color w:val="EEECE1"/>
          <w:sz w:val="24"/>
        </w:rPr>
        <w:t>Personal Information</w:t>
      </w:r>
    </w:p>
    <w:p w:rsidR="000F7CCB" w:rsidRDefault="000F7CCB" w:rsidP="000F7CC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F7CCB" w:rsidRDefault="000F7CCB" w:rsidP="00B51246">
      <w:pPr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</w:p>
    <w:p w:rsidR="00B51246" w:rsidRPr="004A294B" w:rsidRDefault="00D35E9F" w:rsidP="00B51246">
      <w:pPr>
        <w:pStyle w:val="p15"/>
        <w:numPr>
          <w:ilvl w:val="0"/>
          <w:numId w:val="10"/>
        </w:numPr>
        <w:rPr>
          <w:rStyle w:val="ft21"/>
          <w:rFonts w:ascii="Times" w:hAnsi="Times" w:cs="Times"/>
          <w:i w:val="0"/>
          <w:iCs w:val="0"/>
          <w:sz w:val="28"/>
          <w:szCs w:val="28"/>
        </w:rPr>
      </w:pPr>
      <w:r>
        <w:rPr>
          <w:rStyle w:val="ft21"/>
          <w:rFonts w:ascii="Times" w:hAnsi="Times" w:cs="Times"/>
          <w:i w:val="0"/>
          <w:iCs w:val="0"/>
          <w:sz w:val="28"/>
          <w:szCs w:val="28"/>
        </w:rPr>
        <w:t xml:space="preserve">Mariam Malak </w:t>
      </w:r>
    </w:p>
    <w:p w:rsidR="00B51246" w:rsidRPr="004A294B" w:rsidRDefault="00D35E9F" w:rsidP="00B51246">
      <w:pPr>
        <w:pStyle w:val="p15"/>
        <w:numPr>
          <w:ilvl w:val="0"/>
          <w:numId w:val="10"/>
        </w:numPr>
        <w:rPr>
          <w:rStyle w:val="ft21"/>
          <w:rFonts w:ascii="Times" w:hAnsi="Times" w:cs="Times"/>
          <w:i w:val="0"/>
          <w:iCs w:val="0"/>
          <w:sz w:val="28"/>
          <w:szCs w:val="28"/>
        </w:rPr>
      </w:pPr>
      <w:r>
        <w:rPr>
          <w:rStyle w:val="ft21"/>
          <w:rFonts w:ascii="Times" w:hAnsi="Times" w:cs="Times"/>
          <w:i w:val="0"/>
          <w:iCs w:val="0"/>
          <w:sz w:val="28"/>
          <w:szCs w:val="28"/>
        </w:rPr>
        <w:t>Software Engineer</w:t>
      </w:r>
    </w:p>
    <w:p w:rsidR="00B51246" w:rsidRPr="004A294B" w:rsidRDefault="00D35E9F" w:rsidP="00B51246">
      <w:pPr>
        <w:pStyle w:val="p15"/>
        <w:numPr>
          <w:ilvl w:val="0"/>
          <w:numId w:val="10"/>
        </w:numPr>
        <w:rPr>
          <w:rFonts w:ascii="Times" w:hAnsi="Times" w:cs="Times"/>
          <w:sz w:val="22"/>
          <w:szCs w:val="22"/>
        </w:rPr>
      </w:pPr>
      <w:r>
        <w:rPr>
          <w:rStyle w:val="ft21"/>
          <w:rFonts w:ascii="Times" w:hAnsi="Times" w:cs="Times"/>
          <w:sz w:val="28"/>
          <w:szCs w:val="28"/>
        </w:rPr>
        <w:t>Date of Birth: 13-05-1996</w:t>
      </w:r>
      <w:r w:rsidR="00B51246" w:rsidRPr="004A294B">
        <w:rPr>
          <w:rStyle w:val="ft21"/>
          <w:rFonts w:ascii="Times" w:hAnsi="Times" w:cs="Times"/>
          <w:sz w:val="28"/>
          <w:szCs w:val="28"/>
        </w:rPr>
        <w:t>.</w:t>
      </w:r>
    </w:p>
    <w:p w:rsidR="00B51246" w:rsidRPr="004A294B" w:rsidRDefault="00B51246" w:rsidP="00B51246">
      <w:pPr>
        <w:pStyle w:val="p16"/>
        <w:numPr>
          <w:ilvl w:val="0"/>
          <w:numId w:val="10"/>
        </w:numPr>
        <w:rPr>
          <w:rFonts w:ascii="Times" w:hAnsi="Times" w:cs="Times"/>
          <w:sz w:val="22"/>
          <w:szCs w:val="22"/>
        </w:rPr>
      </w:pPr>
      <w:r w:rsidRPr="004A294B">
        <w:rPr>
          <w:rStyle w:val="ft21"/>
          <w:rFonts w:ascii="Times" w:hAnsi="Times" w:cs="Times"/>
          <w:sz w:val="28"/>
          <w:szCs w:val="28"/>
        </w:rPr>
        <w:t>Nationality: Egyptian.</w:t>
      </w:r>
    </w:p>
    <w:p w:rsidR="008C143F" w:rsidRPr="00D35E9F" w:rsidRDefault="00D35E9F" w:rsidP="00D35E9F">
      <w:pPr>
        <w:pStyle w:val="p15"/>
        <w:numPr>
          <w:ilvl w:val="0"/>
          <w:numId w:val="10"/>
        </w:numPr>
        <w:rPr>
          <w:rStyle w:val="ft21"/>
          <w:rFonts w:ascii="Times" w:hAnsi="Times" w:cs="Times"/>
          <w:i w:val="0"/>
          <w:iCs w:val="0"/>
          <w:sz w:val="22"/>
          <w:szCs w:val="22"/>
        </w:rPr>
      </w:pPr>
      <w:r>
        <w:rPr>
          <w:rStyle w:val="ft21"/>
          <w:rFonts w:ascii="Times" w:hAnsi="Times" w:cs="Times"/>
          <w:sz w:val="28"/>
          <w:szCs w:val="28"/>
        </w:rPr>
        <w:t>Marital status: Married</w:t>
      </w:r>
      <w:r w:rsidR="00B51246" w:rsidRPr="004A294B">
        <w:rPr>
          <w:rStyle w:val="ft21"/>
          <w:rFonts w:ascii="Times" w:hAnsi="Times" w:cs="Times"/>
          <w:sz w:val="28"/>
          <w:szCs w:val="28"/>
        </w:rPr>
        <w:t>.</w:t>
      </w:r>
    </w:p>
    <w:sectPr w:rsidR="008C143F" w:rsidRPr="00D35E9F">
      <w:pgSz w:w="11900" w:h="16838"/>
      <w:pgMar w:top="1180" w:right="1740" w:bottom="1440" w:left="720" w:header="0" w:footer="0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140" w:rsidRDefault="00EE7140" w:rsidP="00EE7140">
      <w:r>
        <w:separator/>
      </w:r>
    </w:p>
  </w:endnote>
  <w:endnote w:type="continuationSeparator" w:id="0">
    <w:p w:rsidR="00EE7140" w:rsidRDefault="00EE7140" w:rsidP="00EE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40" w:rsidRDefault="00EE7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40" w:rsidRDefault="00EE7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40" w:rsidRDefault="00EE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140" w:rsidRDefault="00EE7140" w:rsidP="00EE7140">
      <w:r>
        <w:separator/>
      </w:r>
    </w:p>
  </w:footnote>
  <w:footnote w:type="continuationSeparator" w:id="0">
    <w:p w:rsidR="00EE7140" w:rsidRDefault="00EE7140" w:rsidP="00EE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40" w:rsidRDefault="00EE7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40" w:rsidRDefault="00EE71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40" w:rsidRDefault="00EE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BA886B74">
      <w:start w:val="1"/>
      <w:numFmt w:val="bullet"/>
      <w:lvlText w:val="-"/>
      <w:lvlJc w:val="left"/>
    </w:lvl>
    <w:lvl w:ilvl="1" w:tplc="C9123BF0">
      <w:start w:val="1"/>
      <w:numFmt w:val="bullet"/>
      <w:lvlText w:val=""/>
      <w:lvlJc w:val="left"/>
    </w:lvl>
    <w:lvl w:ilvl="2" w:tplc="B1801810">
      <w:start w:val="1"/>
      <w:numFmt w:val="bullet"/>
      <w:lvlText w:val=""/>
      <w:lvlJc w:val="left"/>
    </w:lvl>
    <w:lvl w:ilvl="3" w:tplc="78C8251C">
      <w:start w:val="1"/>
      <w:numFmt w:val="bullet"/>
      <w:lvlText w:val=""/>
      <w:lvlJc w:val="left"/>
    </w:lvl>
    <w:lvl w:ilvl="4" w:tplc="010C85A2">
      <w:start w:val="1"/>
      <w:numFmt w:val="bullet"/>
      <w:lvlText w:val=""/>
      <w:lvlJc w:val="left"/>
    </w:lvl>
    <w:lvl w:ilvl="5" w:tplc="3E1C0196">
      <w:start w:val="1"/>
      <w:numFmt w:val="bullet"/>
      <w:lvlText w:val=""/>
      <w:lvlJc w:val="left"/>
    </w:lvl>
    <w:lvl w:ilvl="6" w:tplc="27401524">
      <w:start w:val="1"/>
      <w:numFmt w:val="bullet"/>
      <w:lvlText w:val=""/>
      <w:lvlJc w:val="left"/>
    </w:lvl>
    <w:lvl w:ilvl="7" w:tplc="5C86D480">
      <w:start w:val="1"/>
      <w:numFmt w:val="bullet"/>
      <w:lvlText w:val=""/>
      <w:lvlJc w:val="left"/>
    </w:lvl>
    <w:lvl w:ilvl="8" w:tplc="B62C252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80F22C88">
      <w:start w:val="1"/>
      <w:numFmt w:val="bullet"/>
      <w:lvlText w:val="-"/>
      <w:lvlJc w:val="left"/>
    </w:lvl>
    <w:lvl w:ilvl="1" w:tplc="D3A27166">
      <w:start w:val="1"/>
      <w:numFmt w:val="bullet"/>
      <w:lvlText w:val=""/>
      <w:lvlJc w:val="left"/>
    </w:lvl>
    <w:lvl w:ilvl="2" w:tplc="E474EF6A">
      <w:start w:val="1"/>
      <w:numFmt w:val="bullet"/>
      <w:lvlText w:val=""/>
      <w:lvlJc w:val="left"/>
    </w:lvl>
    <w:lvl w:ilvl="3" w:tplc="5BD6B6EC">
      <w:start w:val="1"/>
      <w:numFmt w:val="bullet"/>
      <w:lvlText w:val=""/>
      <w:lvlJc w:val="left"/>
    </w:lvl>
    <w:lvl w:ilvl="4" w:tplc="00C858AE">
      <w:start w:val="1"/>
      <w:numFmt w:val="bullet"/>
      <w:lvlText w:val=""/>
      <w:lvlJc w:val="left"/>
    </w:lvl>
    <w:lvl w:ilvl="5" w:tplc="96A0E7F8">
      <w:start w:val="1"/>
      <w:numFmt w:val="bullet"/>
      <w:lvlText w:val=""/>
      <w:lvlJc w:val="left"/>
    </w:lvl>
    <w:lvl w:ilvl="6" w:tplc="DB20E0CA">
      <w:start w:val="1"/>
      <w:numFmt w:val="bullet"/>
      <w:lvlText w:val=""/>
      <w:lvlJc w:val="left"/>
    </w:lvl>
    <w:lvl w:ilvl="7" w:tplc="227EBFCC">
      <w:start w:val="1"/>
      <w:numFmt w:val="bullet"/>
      <w:lvlText w:val=""/>
      <w:lvlJc w:val="left"/>
    </w:lvl>
    <w:lvl w:ilvl="8" w:tplc="67B88E0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68B086F8">
      <w:start w:val="1"/>
      <w:numFmt w:val="bullet"/>
      <w:lvlText w:val="-"/>
      <w:lvlJc w:val="left"/>
    </w:lvl>
    <w:lvl w:ilvl="1" w:tplc="36BC36FA">
      <w:start w:val="1"/>
      <w:numFmt w:val="bullet"/>
      <w:lvlText w:val=""/>
      <w:lvlJc w:val="left"/>
    </w:lvl>
    <w:lvl w:ilvl="2" w:tplc="63808278">
      <w:start w:val="1"/>
      <w:numFmt w:val="bullet"/>
      <w:lvlText w:val=""/>
      <w:lvlJc w:val="left"/>
    </w:lvl>
    <w:lvl w:ilvl="3" w:tplc="9C329596">
      <w:start w:val="1"/>
      <w:numFmt w:val="bullet"/>
      <w:lvlText w:val=""/>
      <w:lvlJc w:val="left"/>
    </w:lvl>
    <w:lvl w:ilvl="4" w:tplc="22DE040C">
      <w:start w:val="1"/>
      <w:numFmt w:val="bullet"/>
      <w:lvlText w:val=""/>
      <w:lvlJc w:val="left"/>
    </w:lvl>
    <w:lvl w:ilvl="5" w:tplc="94BA3A0C">
      <w:start w:val="1"/>
      <w:numFmt w:val="bullet"/>
      <w:lvlText w:val=""/>
      <w:lvlJc w:val="left"/>
    </w:lvl>
    <w:lvl w:ilvl="6" w:tplc="6614A25E">
      <w:start w:val="1"/>
      <w:numFmt w:val="bullet"/>
      <w:lvlText w:val=""/>
      <w:lvlJc w:val="left"/>
    </w:lvl>
    <w:lvl w:ilvl="7" w:tplc="99862FB0">
      <w:start w:val="1"/>
      <w:numFmt w:val="bullet"/>
      <w:lvlText w:val=""/>
      <w:lvlJc w:val="left"/>
    </w:lvl>
    <w:lvl w:ilvl="8" w:tplc="F61641D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496E4D44">
      <w:start w:val="1"/>
      <w:numFmt w:val="bullet"/>
      <w:lvlText w:val="-"/>
      <w:lvlJc w:val="left"/>
    </w:lvl>
    <w:lvl w:ilvl="1" w:tplc="AD38AA80">
      <w:start w:val="1"/>
      <w:numFmt w:val="bullet"/>
      <w:lvlText w:val=""/>
      <w:lvlJc w:val="left"/>
    </w:lvl>
    <w:lvl w:ilvl="2" w:tplc="5F1E8E7E">
      <w:start w:val="1"/>
      <w:numFmt w:val="bullet"/>
      <w:lvlText w:val=""/>
      <w:lvlJc w:val="left"/>
    </w:lvl>
    <w:lvl w:ilvl="3" w:tplc="EC8C5348">
      <w:start w:val="1"/>
      <w:numFmt w:val="bullet"/>
      <w:lvlText w:val=""/>
      <w:lvlJc w:val="left"/>
    </w:lvl>
    <w:lvl w:ilvl="4" w:tplc="7DB0336E">
      <w:start w:val="1"/>
      <w:numFmt w:val="bullet"/>
      <w:lvlText w:val=""/>
      <w:lvlJc w:val="left"/>
    </w:lvl>
    <w:lvl w:ilvl="5" w:tplc="4C18A70C">
      <w:start w:val="1"/>
      <w:numFmt w:val="bullet"/>
      <w:lvlText w:val=""/>
      <w:lvlJc w:val="left"/>
    </w:lvl>
    <w:lvl w:ilvl="6" w:tplc="F8E61980">
      <w:start w:val="1"/>
      <w:numFmt w:val="bullet"/>
      <w:lvlText w:val=""/>
      <w:lvlJc w:val="left"/>
    </w:lvl>
    <w:lvl w:ilvl="7" w:tplc="A12EE1F0">
      <w:start w:val="1"/>
      <w:numFmt w:val="bullet"/>
      <w:lvlText w:val=""/>
      <w:lvlJc w:val="left"/>
    </w:lvl>
    <w:lvl w:ilvl="8" w:tplc="616E2D8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A60A4EE0">
      <w:start w:val="1"/>
      <w:numFmt w:val="bullet"/>
      <w:lvlText w:val="-"/>
      <w:lvlJc w:val="left"/>
    </w:lvl>
    <w:lvl w:ilvl="1" w:tplc="42AC28B0">
      <w:start w:val="1"/>
      <w:numFmt w:val="bullet"/>
      <w:lvlText w:val=""/>
      <w:lvlJc w:val="left"/>
    </w:lvl>
    <w:lvl w:ilvl="2" w:tplc="76089982">
      <w:start w:val="1"/>
      <w:numFmt w:val="bullet"/>
      <w:lvlText w:val=""/>
      <w:lvlJc w:val="left"/>
    </w:lvl>
    <w:lvl w:ilvl="3" w:tplc="7F9CF830">
      <w:start w:val="1"/>
      <w:numFmt w:val="bullet"/>
      <w:lvlText w:val=""/>
      <w:lvlJc w:val="left"/>
    </w:lvl>
    <w:lvl w:ilvl="4" w:tplc="0C66EBD6">
      <w:start w:val="1"/>
      <w:numFmt w:val="bullet"/>
      <w:lvlText w:val=""/>
      <w:lvlJc w:val="left"/>
    </w:lvl>
    <w:lvl w:ilvl="5" w:tplc="39E8ED1A">
      <w:start w:val="1"/>
      <w:numFmt w:val="bullet"/>
      <w:lvlText w:val=""/>
      <w:lvlJc w:val="left"/>
    </w:lvl>
    <w:lvl w:ilvl="6" w:tplc="91B09B9C">
      <w:start w:val="1"/>
      <w:numFmt w:val="bullet"/>
      <w:lvlText w:val=""/>
      <w:lvlJc w:val="left"/>
    </w:lvl>
    <w:lvl w:ilvl="7" w:tplc="2D1AB98A">
      <w:start w:val="1"/>
      <w:numFmt w:val="bullet"/>
      <w:lvlText w:val=""/>
      <w:lvlJc w:val="left"/>
    </w:lvl>
    <w:lvl w:ilvl="8" w:tplc="5A54D598">
      <w:start w:val="1"/>
      <w:numFmt w:val="bullet"/>
      <w:lvlText w:val=""/>
      <w:lvlJc w:val="left"/>
    </w:lvl>
  </w:abstractNum>
  <w:abstractNum w:abstractNumId="5" w15:restartNumberingAfterBreak="0">
    <w:nsid w:val="12433B38"/>
    <w:multiLevelType w:val="hybridMultilevel"/>
    <w:tmpl w:val="E49498A6"/>
    <w:lvl w:ilvl="0" w:tplc="0409000D">
      <w:start w:val="1"/>
      <w:numFmt w:val="bullet"/>
      <w:lvlText w:val=""/>
      <w:lvlJc w:val="left"/>
      <w:pPr>
        <w:ind w:left="1335" w:hanging="975"/>
      </w:pPr>
      <w:rPr>
        <w:rFonts w:ascii="Wingdings" w:hAnsi="Wingdings" w:hint="default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27C2"/>
    <w:multiLevelType w:val="hybridMultilevel"/>
    <w:tmpl w:val="D64E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1991"/>
    <w:multiLevelType w:val="hybridMultilevel"/>
    <w:tmpl w:val="3F46E6E6"/>
    <w:lvl w:ilvl="0" w:tplc="325EBA28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23B0"/>
    <w:multiLevelType w:val="hybridMultilevel"/>
    <w:tmpl w:val="AE4C0CA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A6F1E"/>
    <w:multiLevelType w:val="hybridMultilevel"/>
    <w:tmpl w:val="389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2A714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3F23"/>
    <w:multiLevelType w:val="hybridMultilevel"/>
    <w:tmpl w:val="D55A717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3AD4218E"/>
    <w:multiLevelType w:val="hybridMultilevel"/>
    <w:tmpl w:val="E6A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3FDB"/>
    <w:multiLevelType w:val="hybridMultilevel"/>
    <w:tmpl w:val="E3B67FA4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56225"/>
    <w:multiLevelType w:val="hybridMultilevel"/>
    <w:tmpl w:val="F77C016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4369D"/>
    <w:multiLevelType w:val="hybridMultilevel"/>
    <w:tmpl w:val="2C8E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4B87E"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C33FE"/>
    <w:multiLevelType w:val="hybridMultilevel"/>
    <w:tmpl w:val="D99E35D2"/>
    <w:lvl w:ilvl="0" w:tplc="6DC8328E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57DEF"/>
    <w:multiLevelType w:val="hybridMultilevel"/>
    <w:tmpl w:val="8AD2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F5F19"/>
    <w:multiLevelType w:val="hybridMultilevel"/>
    <w:tmpl w:val="C8FC2A88"/>
    <w:lvl w:ilvl="0" w:tplc="D03AF5D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16"/>
  </w:num>
  <w:num w:numId="14">
    <w:abstractNumId w:val="7"/>
  </w:num>
  <w:num w:numId="15">
    <w:abstractNumId w:val="11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6F"/>
    <w:rsid w:val="00042E4C"/>
    <w:rsid w:val="000F7CCB"/>
    <w:rsid w:val="00122F62"/>
    <w:rsid w:val="002829C9"/>
    <w:rsid w:val="002B21D8"/>
    <w:rsid w:val="00314F65"/>
    <w:rsid w:val="00326119"/>
    <w:rsid w:val="003D2DD2"/>
    <w:rsid w:val="00404FF8"/>
    <w:rsid w:val="00476240"/>
    <w:rsid w:val="004A294B"/>
    <w:rsid w:val="004C2219"/>
    <w:rsid w:val="004D786F"/>
    <w:rsid w:val="00585A0F"/>
    <w:rsid w:val="00681FF5"/>
    <w:rsid w:val="006E01E7"/>
    <w:rsid w:val="00746872"/>
    <w:rsid w:val="008C143F"/>
    <w:rsid w:val="009C000D"/>
    <w:rsid w:val="00A766CD"/>
    <w:rsid w:val="00AC7B2B"/>
    <w:rsid w:val="00B51246"/>
    <w:rsid w:val="00B938E1"/>
    <w:rsid w:val="00C21183"/>
    <w:rsid w:val="00C85592"/>
    <w:rsid w:val="00CA4D9A"/>
    <w:rsid w:val="00D35E9F"/>
    <w:rsid w:val="00D60F40"/>
    <w:rsid w:val="00D650E7"/>
    <w:rsid w:val="00E57363"/>
    <w:rsid w:val="00EE7140"/>
    <w:rsid w:val="00F73CB4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72A0361-C36D-5743-A7D8-0DA97157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19"/>
    <w:pPr>
      <w:ind w:left="720"/>
    </w:pPr>
  </w:style>
  <w:style w:type="paragraph" w:customStyle="1" w:styleId="p15">
    <w:name w:val="p15"/>
    <w:basedOn w:val="Normal"/>
    <w:rsid w:val="00B51246"/>
    <w:pPr>
      <w:spacing w:before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B5124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B51246"/>
    <w:pPr>
      <w:spacing w:befor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DefaultParagraphFont"/>
    <w:rsid w:val="00B51246"/>
    <w:rPr>
      <w:rFonts w:ascii="Wingdings" w:hAnsi="Wingdings" w:hint="default"/>
      <w:sz w:val="29"/>
      <w:szCs w:val="29"/>
    </w:rPr>
  </w:style>
  <w:style w:type="character" w:customStyle="1" w:styleId="ft21">
    <w:name w:val="ft21"/>
    <w:basedOn w:val="DefaultParagraphFont"/>
    <w:rsid w:val="00B51246"/>
    <w:rPr>
      <w:rFonts w:ascii="Times New Roman" w:hAnsi="Times New Roman" w:cs="Times New Roman" w:hint="default"/>
      <w:i/>
      <w:iCs/>
      <w:sz w:val="29"/>
      <w:szCs w:val="29"/>
    </w:rPr>
  </w:style>
  <w:style w:type="paragraph" w:customStyle="1" w:styleId="p14">
    <w:name w:val="p14"/>
    <w:basedOn w:val="Normal"/>
    <w:rsid w:val="00B51246"/>
    <w:pPr>
      <w:spacing w:before="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efaultParagraphFont"/>
    <w:rsid w:val="00585A0F"/>
  </w:style>
  <w:style w:type="character" w:styleId="Hyperlink">
    <w:name w:val="Hyperlink"/>
    <w:basedOn w:val="DefaultParagraphFont"/>
    <w:uiPriority w:val="99"/>
    <w:unhideWhenUsed/>
    <w:rsid w:val="00D650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140"/>
  </w:style>
  <w:style w:type="paragraph" w:styleId="Footer">
    <w:name w:val="footer"/>
    <w:basedOn w:val="Normal"/>
    <w:link w:val="FooterChar"/>
    <w:uiPriority w:val="99"/>
    <w:unhideWhenUsed/>
    <w:rsid w:val="00EE7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874">
          <w:marLeft w:val="1515"/>
          <w:marRight w:val="0"/>
          <w:marTop w:val="1275"/>
          <w:marBottom w:val="8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983">
          <w:marLeft w:val="1515"/>
          <w:marRight w:val="0"/>
          <w:marTop w:val="1275"/>
          <w:marBottom w:val="8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image" Target="media/image4.jpeg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3.jpe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B9E71-CCA1-034A-8216-BC46114E81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</dc:creator>
  <cp:keywords/>
  <cp:lastModifiedBy>Guest User</cp:lastModifiedBy>
  <cp:revision>2</cp:revision>
  <dcterms:created xsi:type="dcterms:W3CDTF">2019-01-11T20:20:00Z</dcterms:created>
  <dcterms:modified xsi:type="dcterms:W3CDTF">2019-01-11T20:20:00Z</dcterms:modified>
</cp:coreProperties>
</file>