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FD0" w:rsidRDefault="007D042F">
      <w:pPr>
        <w:pStyle w:val="Heading1"/>
        <w:jc w:val="right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-455295</wp:posOffset>
            </wp:positionV>
            <wp:extent cx="1357630" cy="1676400"/>
            <wp:effectExtent l="0" t="0" r="0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-796925</wp:posOffset>
                </wp:positionV>
                <wp:extent cx="3771900" cy="2018030"/>
                <wp:effectExtent l="381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FD0" w:rsidRDefault="00663FD0">
                            <w:pPr>
                              <w:pStyle w:val="Heading1"/>
                              <w:rPr>
                                <w:b/>
                                <w:sz w:val="26"/>
                                <w:lang w:eastAsia="ar-SA"/>
                              </w:rPr>
                            </w:pPr>
                          </w:p>
                          <w:p w:rsidR="00663FD0" w:rsidRDefault="00663FD0">
                            <w:pPr>
                              <w:pStyle w:val="Heading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63FD0" w:rsidRDefault="00663FD0">
                            <w:pPr>
                              <w:pStyle w:val="Heading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63FD0" w:rsidRDefault="00531FA2">
                            <w:pPr>
                              <w:pStyle w:val="Heading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SAMINA MOHAMMED</w:t>
                            </w:r>
                          </w:p>
                          <w:p w:rsidR="00663FD0" w:rsidRDefault="00440A81">
                            <w:pPr>
                              <w:jc w:val="both"/>
                            </w:pPr>
                            <w:r>
                              <w:t>SALMIYA BLOCK 3,</w:t>
                            </w:r>
                          </w:p>
                          <w:p w:rsidR="00440A81" w:rsidRDefault="00440A81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t>KUWAIT</w:t>
                            </w:r>
                          </w:p>
                          <w:p w:rsidR="00663FD0" w:rsidRDefault="00440A81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Mob </w:t>
                            </w:r>
                            <w:r w:rsidR="001F7F50">
                              <w:rPr>
                                <w:lang w:val="en-GB"/>
                              </w:rPr>
                              <w:t>no: -</w:t>
                            </w:r>
                            <w:r>
                              <w:rPr>
                                <w:lang w:val="en-GB"/>
                              </w:rPr>
                              <w:t xml:space="preserve"> +965 60712614</w:t>
                            </w:r>
                          </w:p>
                          <w:p w:rsidR="00663FD0" w:rsidRDefault="001F7F50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Email: -</w:t>
                            </w:r>
                            <w:r w:rsidR="00531FA2">
                              <w:rPr>
                                <w:b/>
                                <w:u w:val="single"/>
                              </w:rPr>
                              <w:t xml:space="preserve"> saminashaikh68@yahoo.com</w:t>
                            </w:r>
                          </w:p>
                          <w:p w:rsidR="00663FD0" w:rsidRDefault="00663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-62.75pt;width:297pt;height:15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" stroked="f">
                <v:textbox>
                  <w:txbxContent>
                    <w:p w:rsidR="00663FD0" w:rsidRDefault="00663FD0">
                      <w:pPr>
                        <w:pStyle w:val="Heading1"/>
                        <w:rPr>
                          <w:b/>
                          <w:sz w:val="26"/>
                          <w:lang w:eastAsia="ar-SA"/>
                        </w:rPr>
                      </w:pPr>
                    </w:p>
                    <w:p w:rsidR="00663FD0" w:rsidRDefault="00663FD0">
                      <w:pPr>
                        <w:pStyle w:val="Heading1"/>
                        <w:rPr>
                          <w:b/>
                          <w:sz w:val="28"/>
                        </w:rPr>
                      </w:pPr>
                    </w:p>
                    <w:p w:rsidR="00663FD0" w:rsidRDefault="00663FD0">
                      <w:pPr>
                        <w:pStyle w:val="Heading1"/>
                        <w:rPr>
                          <w:b/>
                          <w:sz w:val="28"/>
                        </w:rPr>
                      </w:pPr>
                    </w:p>
                    <w:p w:rsidR="00663FD0" w:rsidRDefault="00531FA2">
                      <w:pPr>
                        <w:pStyle w:val="Heading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SAMINA MOHAMMED</w:t>
                      </w:r>
                    </w:p>
                    <w:p w:rsidR="00663FD0" w:rsidRDefault="00440A81">
                      <w:pPr>
                        <w:jc w:val="both"/>
                      </w:pPr>
                      <w:r>
                        <w:t>SALMIYA BLOCK 3,</w:t>
                      </w:r>
                    </w:p>
                    <w:p w:rsidR="00440A81" w:rsidRDefault="00440A81">
                      <w:pPr>
                        <w:jc w:val="both"/>
                        <w:rPr>
                          <w:lang w:val="en-GB"/>
                        </w:rPr>
                      </w:pPr>
                      <w:r>
                        <w:t>KUWAIT</w:t>
                      </w:r>
                    </w:p>
                    <w:p w:rsidR="00663FD0" w:rsidRDefault="00440A81">
                      <w:pPr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Mob </w:t>
                      </w:r>
                      <w:r w:rsidR="001F7F50">
                        <w:rPr>
                          <w:lang w:val="en-GB"/>
                        </w:rPr>
                        <w:t>no: -</w:t>
                      </w:r>
                      <w:r>
                        <w:rPr>
                          <w:lang w:val="en-GB"/>
                        </w:rPr>
                        <w:t xml:space="preserve"> +965 60712614</w:t>
                      </w:r>
                    </w:p>
                    <w:p w:rsidR="00663FD0" w:rsidRDefault="001F7F50">
                      <w:pPr>
                        <w:jc w:val="both"/>
                      </w:pPr>
                      <w:r>
                        <w:rPr>
                          <w:b/>
                        </w:rPr>
                        <w:t>Email: -</w:t>
                      </w:r>
                      <w:r w:rsidR="00531FA2">
                        <w:rPr>
                          <w:b/>
                          <w:u w:val="single"/>
                        </w:rPr>
                        <w:t xml:space="preserve"> saminashaikh68@yahoo.com</w:t>
                      </w:r>
                    </w:p>
                    <w:p w:rsidR="00663FD0" w:rsidRDefault="00663FD0"/>
                  </w:txbxContent>
                </v:textbox>
              </v:shape>
            </w:pict>
          </mc:Fallback>
        </mc:AlternateContent>
      </w:r>
      <w:r w:rsidR="00531FA2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p w:rsidR="00663FD0" w:rsidRDefault="00663FD0">
      <w:pPr>
        <w:jc w:val="both"/>
        <w:rPr>
          <w:b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</w:tblGrid>
      <w:tr w:rsidR="00663FD0">
        <w:trPr>
          <w:trHeight w:val="480"/>
        </w:trPr>
        <w:tc>
          <w:tcPr>
            <w:tcW w:w="8760" w:type="dxa"/>
            <w:shd w:val="clear" w:color="auto" w:fill="A6A6A6"/>
          </w:tcPr>
          <w:p w:rsidR="00663FD0" w:rsidRDefault="00531FA2">
            <w:pPr>
              <w:tabs>
                <w:tab w:val="left" w:pos="3030"/>
              </w:tabs>
              <w:ind w:left="12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663FD0" w:rsidRDefault="00531FA2">
            <w:pPr>
              <w:ind w:left="12"/>
              <w:jc w:val="both"/>
              <w:rPr>
                <w:b/>
              </w:rPr>
            </w:pPr>
            <w:r>
              <w:rPr>
                <w:b/>
                <w:u w:val="single"/>
              </w:rPr>
              <w:t>CAREER OBJECTIVES</w:t>
            </w:r>
          </w:p>
        </w:tc>
      </w:tr>
    </w:tbl>
    <w:p w:rsidR="00663FD0" w:rsidRDefault="00663FD0">
      <w:pPr>
        <w:jc w:val="both"/>
      </w:pPr>
    </w:p>
    <w:p w:rsidR="00663FD0" w:rsidRDefault="00531FA2">
      <w:pPr>
        <w:tabs>
          <w:tab w:val="left" w:pos="180"/>
          <w:tab w:val="left" w:pos="360"/>
          <w:tab w:val="left" w:pos="720"/>
        </w:tabs>
        <w:spacing w:line="360" w:lineRule="auto"/>
        <w:jc w:val="both"/>
      </w:pPr>
      <w:r>
        <w:t>To work for an organization with challenging and creative environment, where performance is rewarded and where I can apply my knowledge and Skills.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5"/>
      </w:tblGrid>
      <w:tr w:rsidR="00663FD0">
        <w:trPr>
          <w:trHeight w:val="450"/>
        </w:trPr>
        <w:tc>
          <w:tcPr>
            <w:tcW w:w="8745" w:type="dxa"/>
            <w:shd w:val="clear" w:color="auto" w:fill="A6A6A6"/>
          </w:tcPr>
          <w:p w:rsidR="00663FD0" w:rsidRDefault="00663FD0">
            <w:pPr>
              <w:jc w:val="both"/>
              <w:rPr>
                <w:b/>
              </w:rPr>
            </w:pPr>
          </w:p>
          <w:p w:rsidR="00663FD0" w:rsidRDefault="00531FA2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EDUCATIONAL QUALIFICATION</w:t>
            </w:r>
          </w:p>
        </w:tc>
      </w:tr>
    </w:tbl>
    <w:p w:rsidR="00663FD0" w:rsidRDefault="00663FD0">
      <w:pPr>
        <w:jc w:val="both"/>
      </w:pPr>
    </w:p>
    <w:p w:rsidR="00663FD0" w:rsidRDefault="00531FA2">
      <w:pPr>
        <w:jc w:val="both"/>
        <w:rPr>
          <w:b/>
          <w:u w:val="single"/>
        </w:rPr>
      </w:pPr>
      <w:r>
        <w:rPr>
          <w:b/>
          <w:u w:val="single"/>
        </w:rPr>
        <w:t>T.Y.</w:t>
      </w:r>
      <w:r w:rsidR="001F7F50">
        <w:rPr>
          <w:b/>
          <w:u w:val="single"/>
        </w:rPr>
        <w:t>B. Com</w:t>
      </w:r>
      <w:r>
        <w:rPr>
          <w:b/>
          <w:u w:val="single"/>
        </w:rPr>
        <w:t xml:space="preserve">  </w:t>
      </w:r>
    </w:p>
    <w:p w:rsidR="00663FD0" w:rsidRDefault="00531FA2">
      <w:pPr>
        <w:jc w:val="both"/>
      </w:pPr>
      <w:r>
        <w:t xml:space="preserve">2004-2007 Mumbai University </w:t>
      </w:r>
    </w:p>
    <w:p w:rsidR="00663FD0" w:rsidRDefault="00531FA2">
      <w:pPr>
        <w:jc w:val="both"/>
        <w:rPr>
          <w:b/>
          <w:u w:val="single"/>
        </w:rPr>
      </w:pPr>
      <w:r>
        <w:rPr>
          <w:b/>
          <w:u w:val="single"/>
        </w:rPr>
        <w:t xml:space="preserve">Higher Secondary Certificate </w:t>
      </w:r>
    </w:p>
    <w:p w:rsidR="00663FD0" w:rsidRDefault="00531FA2">
      <w:pPr>
        <w:jc w:val="both"/>
      </w:pPr>
      <w:r>
        <w:t xml:space="preserve">2003-2004 Mumbai Board </w:t>
      </w:r>
    </w:p>
    <w:p w:rsidR="00663FD0" w:rsidRDefault="00531FA2">
      <w:pPr>
        <w:jc w:val="both"/>
        <w:rPr>
          <w:b/>
          <w:u w:val="single"/>
        </w:rPr>
      </w:pPr>
      <w:r>
        <w:rPr>
          <w:b/>
          <w:u w:val="single"/>
        </w:rPr>
        <w:t>Secondary School Certificate</w:t>
      </w:r>
    </w:p>
    <w:p w:rsidR="00663FD0" w:rsidRDefault="00531FA2">
      <w:pPr>
        <w:tabs>
          <w:tab w:val="left" w:pos="3540"/>
        </w:tabs>
        <w:jc w:val="both"/>
      </w:pPr>
      <w:r>
        <w:t xml:space="preserve">2001-2002 Mumbai Board </w:t>
      </w:r>
      <w:r>
        <w:tab/>
      </w:r>
    </w:p>
    <w:p w:rsidR="00663FD0" w:rsidRDefault="00663FD0">
      <w:pPr>
        <w:jc w:val="both"/>
      </w:pPr>
    </w:p>
    <w:tbl>
      <w:tblPr>
        <w:tblW w:w="882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663FD0">
        <w:trPr>
          <w:trHeight w:val="555"/>
        </w:trPr>
        <w:tc>
          <w:tcPr>
            <w:tcW w:w="8820" w:type="dxa"/>
            <w:shd w:val="clear" w:color="auto" w:fill="A6A6A6"/>
          </w:tcPr>
          <w:p w:rsidR="00663FD0" w:rsidRDefault="00663FD0">
            <w:pPr>
              <w:ind w:left="-18"/>
              <w:jc w:val="both"/>
            </w:pPr>
          </w:p>
          <w:p w:rsidR="00663FD0" w:rsidRDefault="00531FA2">
            <w:pPr>
              <w:ind w:left="-18"/>
            </w:pPr>
            <w:r>
              <w:rPr>
                <w:b/>
                <w:u w:val="single"/>
              </w:rPr>
              <w:t>WORK EXPERIENCE</w:t>
            </w:r>
          </w:p>
        </w:tc>
      </w:tr>
    </w:tbl>
    <w:p w:rsidR="00663FD0" w:rsidRDefault="00663FD0">
      <w:pPr>
        <w:rPr>
          <w:b/>
        </w:rPr>
      </w:pPr>
    </w:p>
    <w:p w:rsidR="00440A81" w:rsidRDefault="00440A81">
      <w:pPr>
        <w:rPr>
          <w:b/>
        </w:rPr>
      </w:pPr>
    </w:p>
    <w:p w:rsidR="00440A81" w:rsidRDefault="005810F2">
      <w:pPr>
        <w:rPr>
          <w:b/>
        </w:rPr>
      </w:pPr>
      <w:r>
        <w:rPr>
          <w:b/>
        </w:rPr>
        <w:t>KUWAIT GRAND HOTEL</w:t>
      </w:r>
    </w:p>
    <w:p w:rsidR="00440A81" w:rsidRDefault="00440A81">
      <w:pPr>
        <w:rPr>
          <w:b/>
        </w:rPr>
      </w:pPr>
      <w:r>
        <w:rPr>
          <w:b/>
        </w:rPr>
        <w:t>Designation</w:t>
      </w:r>
      <w:r w:rsidR="006A74CE">
        <w:rPr>
          <w:b/>
        </w:rPr>
        <w:t xml:space="preserve">: </w:t>
      </w:r>
      <w:r w:rsidR="00D048AC">
        <w:rPr>
          <w:b/>
        </w:rPr>
        <w:t>Accountant 5</w:t>
      </w:r>
      <w:r w:rsidR="00582FCB">
        <w:rPr>
          <w:b/>
        </w:rPr>
        <w:t xml:space="preserve"> Year</w:t>
      </w:r>
      <w:r w:rsidR="00B5006F">
        <w:rPr>
          <w:b/>
        </w:rPr>
        <w:t>s</w:t>
      </w:r>
      <w:r w:rsidR="00BE04CA">
        <w:rPr>
          <w:b/>
        </w:rPr>
        <w:t xml:space="preserve"> 10</w:t>
      </w:r>
      <w:bookmarkStart w:id="0" w:name="_GoBack"/>
      <w:bookmarkEnd w:id="0"/>
      <w:r w:rsidR="00113EE0">
        <w:rPr>
          <w:b/>
        </w:rPr>
        <w:t>Months</w:t>
      </w:r>
      <w:r w:rsidR="00B5006F">
        <w:rPr>
          <w:b/>
        </w:rPr>
        <w:t xml:space="preserve"> </w:t>
      </w:r>
      <w:r w:rsidR="004351FC">
        <w:rPr>
          <w:b/>
        </w:rPr>
        <w:t>(</w:t>
      </w:r>
      <w:r w:rsidR="00582FCB">
        <w:rPr>
          <w:b/>
        </w:rPr>
        <w:t>04</w:t>
      </w:r>
      <w:r w:rsidR="00582FCB" w:rsidRPr="00582FCB">
        <w:rPr>
          <w:b/>
          <w:vertAlign w:val="superscript"/>
        </w:rPr>
        <w:t>th</w:t>
      </w:r>
      <w:r w:rsidR="004351FC">
        <w:rPr>
          <w:b/>
        </w:rPr>
        <w:t xml:space="preserve"> November 2018 to         </w:t>
      </w:r>
    </w:p>
    <w:p w:rsidR="004351FC" w:rsidRDefault="004351FC">
      <w:pPr>
        <w:rPr>
          <w:b/>
        </w:rPr>
      </w:pPr>
      <w:r>
        <w:rPr>
          <w:b/>
        </w:rPr>
        <w:t xml:space="preserve">                       Till date)</w:t>
      </w:r>
    </w:p>
    <w:p w:rsidR="00440A81" w:rsidRDefault="00440A81" w:rsidP="00440A81">
      <w:pPr>
        <w:rPr>
          <w:b/>
        </w:rPr>
      </w:pPr>
      <w:r>
        <w:rPr>
          <w:b/>
        </w:rPr>
        <w:t>Responsibilities:</w:t>
      </w:r>
    </w:p>
    <w:p w:rsidR="00D54D42" w:rsidRPr="00440A81" w:rsidRDefault="00D54D42" w:rsidP="00440A81">
      <w:pPr>
        <w:rPr>
          <w:b/>
        </w:rPr>
      </w:pPr>
    </w:p>
    <w:p w:rsidR="00440A81" w:rsidRDefault="00440A81" w:rsidP="00D54D42">
      <w:pPr>
        <w:numPr>
          <w:ilvl w:val="0"/>
          <w:numId w:val="3"/>
        </w:numPr>
        <w:ind w:left="714" w:hanging="357"/>
        <w:contextualSpacing/>
      </w:pPr>
      <w:r>
        <w:t>Maintaining Purchase records in Excel.</w:t>
      </w:r>
    </w:p>
    <w:p w:rsidR="00440A81" w:rsidRDefault="00440A81" w:rsidP="00D54D42">
      <w:pPr>
        <w:numPr>
          <w:ilvl w:val="0"/>
          <w:numId w:val="3"/>
        </w:numPr>
        <w:ind w:left="714" w:hanging="357"/>
        <w:contextualSpacing/>
      </w:pPr>
      <w:r>
        <w:t>Day to Day transaction in Tally ERP 9.0 software</w:t>
      </w:r>
    </w:p>
    <w:p w:rsidR="00D54D42" w:rsidRDefault="00D54D42" w:rsidP="00D54D42">
      <w:pPr>
        <w:numPr>
          <w:ilvl w:val="0"/>
          <w:numId w:val="3"/>
        </w:numPr>
        <w:ind w:left="714" w:hanging="357"/>
        <w:contextualSpacing/>
      </w:pPr>
      <w:r>
        <w:t>Preparing Purchase Order</w:t>
      </w:r>
    </w:p>
    <w:p w:rsidR="00440A81" w:rsidRDefault="00440A81" w:rsidP="00D54D42">
      <w:pPr>
        <w:numPr>
          <w:ilvl w:val="0"/>
          <w:numId w:val="3"/>
        </w:numPr>
        <w:ind w:left="714" w:hanging="357"/>
        <w:contextualSpacing/>
      </w:pPr>
      <w:r>
        <w:t>Maintaining Bank/Cash book</w:t>
      </w:r>
    </w:p>
    <w:p w:rsidR="00440A81" w:rsidRDefault="00440A81" w:rsidP="00D54D42">
      <w:pPr>
        <w:numPr>
          <w:ilvl w:val="0"/>
          <w:numId w:val="3"/>
        </w:numPr>
        <w:ind w:left="714" w:hanging="357"/>
        <w:contextualSpacing/>
      </w:pPr>
      <w:r>
        <w:t xml:space="preserve">Preparing </w:t>
      </w:r>
      <w:r w:rsidR="001F7F50">
        <w:t>Bank Reconciliation</w:t>
      </w:r>
    </w:p>
    <w:p w:rsidR="00440A81" w:rsidRDefault="00440A81" w:rsidP="00D54D42">
      <w:pPr>
        <w:numPr>
          <w:ilvl w:val="0"/>
          <w:numId w:val="3"/>
        </w:numPr>
        <w:ind w:left="714" w:hanging="357"/>
        <w:contextualSpacing/>
      </w:pPr>
      <w:r>
        <w:t>Correspondence independently.</w:t>
      </w:r>
    </w:p>
    <w:p w:rsidR="00440A81" w:rsidRDefault="00440A81" w:rsidP="00D54D42">
      <w:pPr>
        <w:numPr>
          <w:ilvl w:val="0"/>
          <w:numId w:val="3"/>
        </w:numPr>
        <w:ind w:left="714" w:hanging="357"/>
        <w:contextualSpacing/>
      </w:pPr>
      <w:r>
        <w:t>Preparing Payroll</w:t>
      </w:r>
    </w:p>
    <w:p w:rsidR="00440A81" w:rsidRDefault="00440A81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 xml:space="preserve">Maintenance of petty cash. </w:t>
      </w:r>
    </w:p>
    <w:p w:rsidR="00440A81" w:rsidRPr="00D54D42" w:rsidRDefault="00440A81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 xml:space="preserve">To maintain daily cash and bank books. </w:t>
      </w:r>
    </w:p>
    <w:p w:rsidR="00440A81" w:rsidRPr="00D54D42" w:rsidRDefault="00440A81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Checking of book of Accounts.</w:t>
      </w:r>
      <w:r w:rsidRPr="00D54D42">
        <w:t xml:space="preserve">         </w:t>
      </w:r>
    </w:p>
    <w:p w:rsidR="00440A81" w:rsidRDefault="00440A81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MIS Reports</w:t>
      </w:r>
    </w:p>
    <w:p w:rsidR="005810F2" w:rsidRPr="00D54D42" w:rsidRDefault="005810F2" w:rsidP="005810F2">
      <w:pPr>
        <w:spacing w:before="100" w:after="100"/>
        <w:ind w:left="714"/>
        <w:contextualSpacing/>
      </w:pPr>
    </w:p>
    <w:p w:rsidR="00440A81" w:rsidRDefault="00113EE0" w:rsidP="00D54D42">
      <w:pPr>
        <w:numPr>
          <w:ilvl w:val="0"/>
          <w:numId w:val="3"/>
        </w:numPr>
        <w:ind w:left="714" w:hanging="357"/>
        <w:contextualSpacing/>
      </w:pPr>
      <w:r>
        <w:lastRenderedPageBreak/>
        <w:t>C</w:t>
      </w:r>
      <w:r w:rsidRPr="00D54D42">
        <w:t>oordinating</w:t>
      </w:r>
      <w:r w:rsidR="00440A81" w:rsidRPr="00D54D42">
        <w:t xml:space="preserve"> with the customers for Outstanding Payment.</w:t>
      </w:r>
    </w:p>
    <w:p w:rsidR="00D54D42" w:rsidRDefault="00113EE0" w:rsidP="00D54D42">
      <w:pPr>
        <w:numPr>
          <w:ilvl w:val="0"/>
          <w:numId w:val="3"/>
        </w:numPr>
        <w:ind w:left="714" w:hanging="357"/>
        <w:contextualSpacing/>
      </w:pPr>
      <w:r>
        <w:t>Coordinating</w:t>
      </w:r>
      <w:r w:rsidR="00B821E2">
        <w:t xml:space="preserve"> with the suppliers for Placing the order and for Price n</w:t>
      </w:r>
      <w:r w:rsidR="00D54D42">
        <w:t>egotiation</w:t>
      </w:r>
      <w:r w:rsidR="00B821E2">
        <w:t>.</w:t>
      </w:r>
    </w:p>
    <w:p w:rsidR="00440A81" w:rsidRPr="00D54D42" w:rsidRDefault="00440A81" w:rsidP="00D54D42">
      <w:pPr>
        <w:numPr>
          <w:ilvl w:val="0"/>
          <w:numId w:val="3"/>
        </w:numPr>
        <w:contextualSpacing/>
      </w:pPr>
      <w:r w:rsidRPr="00D54D42">
        <w:t xml:space="preserve">Checking &amp; replying mails. </w:t>
      </w:r>
    </w:p>
    <w:p w:rsidR="00440A81" w:rsidRPr="00D54D42" w:rsidRDefault="00440A81" w:rsidP="00D54D42">
      <w:pPr>
        <w:numPr>
          <w:ilvl w:val="0"/>
          <w:numId w:val="3"/>
        </w:numPr>
        <w:contextualSpacing/>
      </w:pPr>
      <w:r w:rsidRPr="00D54D42">
        <w:t>Preparation of Invoices and Bills.</w:t>
      </w:r>
    </w:p>
    <w:p w:rsidR="00440A81" w:rsidRPr="00D54D42" w:rsidRDefault="00440A81" w:rsidP="00D54D42">
      <w:pPr>
        <w:numPr>
          <w:ilvl w:val="0"/>
          <w:numId w:val="3"/>
        </w:numPr>
        <w:contextualSpacing/>
      </w:pPr>
      <w:r w:rsidRPr="00D54D42">
        <w:t>Preparation of Outstanding payments.</w:t>
      </w:r>
    </w:p>
    <w:p w:rsidR="00440A81" w:rsidRPr="00D54D42" w:rsidRDefault="00440A81" w:rsidP="00D54D42">
      <w:pPr>
        <w:numPr>
          <w:ilvl w:val="0"/>
          <w:numId w:val="3"/>
        </w:numPr>
        <w:contextualSpacing/>
      </w:pPr>
      <w:r w:rsidRPr="00D54D42">
        <w:t>Keeping Inventory records.</w:t>
      </w:r>
    </w:p>
    <w:p w:rsidR="00440A81" w:rsidRPr="00D54D42" w:rsidRDefault="00440A81" w:rsidP="00D54D42">
      <w:pPr>
        <w:numPr>
          <w:ilvl w:val="0"/>
          <w:numId w:val="3"/>
        </w:numPr>
        <w:contextualSpacing/>
      </w:pPr>
      <w:r w:rsidRPr="00D54D42">
        <w:t>Working on Opera Software for Checking the</w:t>
      </w:r>
      <w:r w:rsidR="005232D7" w:rsidRPr="00D54D42">
        <w:t xml:space="preserve"> reservations and guest details for preparation of Invoices.</w:t>
      </w:r>
    </w:p>
    <w:p w:rsidR="005232D7" w:rsidRPr="00D54D42" w:rsidRDefault="00582FCB" w:rsidP="00D54D42">
      <w:pPr>
        <w:numPr>
          <w:ilvl w:val="0"/>
          <w:numId w:val="3"/>
        </w:numPr>
        <w:contextualSpacing/>
      </w:pPr>
      <w:r w:rsidRPr="00D54D42">
        <w:t>Checking the stock for every department as per their consumption.</w:t>
      </w:r>
    </w:p>
    <w:p w:rsidR="00582FCB" w:rsidRPr="00440A81" w:rsidRDefault="00582FCB" w:rsidP="00D54D42">
      <w:pPr>
        <w:numPr>
          <w:ilvl w:val="0"/>
          <w:numId w:val="3"/>
        </w:numPr>
        <w:contextualSpacing/>
        <w:rPr>
          <w:rFonts w:ascii="Verdana" w:hAnsi="Verdana"/>
          <w:lang w:eastAsia="en-US"/>
        </w:rPr>
      </w:pPr>
      <w:r w:rsidRPr="00D54D42">
        <w:t>Making cost for the Menus and updating the price accordingly.</w:t>
      </w:r>
    </w:p>
    <w:p w:rsidR="00440A81" w:rsidRDefault="00440A81" w:rsidP="00D54D42">
      <w:pPr>
        <w:spacing w:before="100" w:after="100"/>
        <w:ind w:left="720"/>
        <w:contextualSpacing/>
        <w:rPr>
          <w:rFonts w:ascii="Verdana" w:hAnsi="Verdana"/>
          <w:lang w:eastAsia="en-US"/>
        </w:rPr>
      </w:pPr>
    </w:p>
    <w:p w:rsidR="00440A81" w:rsidRDefault="00440A81">
      <w:pPr>
        <w:rPr>
          <w:b/>
        </w:rPr>
      </w:pPr>
    </w:p>
    <w:p w:rsidR="00B821E2" w:rsidRDefault="00B821E2">
      <w:pPr>
        <w:rPr>
          <w:b/>
        </w:rPr>
      </w:pPr>
    </w:p>
    <w:p w:rsidR="00663FD0" w:rsidRDefault="00531FA2">
      <w:pPr>
        <w:rPr>
          <w:b/>
        </w:rPr>
      </w:pPr>
      <w:r>
        <w:rPr>
          <w:b/>
        </w:rPr>
        <w:t xml:space="preserve">MIRACLE CABLES (INDIA) PVT. LTD. </w:t>
      </w:r>
      <w:r w:rsidR="00D10318">
        <w:rPr>
          <w:b/>
        </w:rPr>
        <w:t>(INDIA)</w:t>
      </w:r>
    </w:p>
    <w:p w:rsidR="00663FD0" w:rsidRDefault="00531FA2">
      <w:pPr>
        <w:rPr>
          <w:b/>
        </w:rPr>
      </w:pPr>
      <w:r>
        <w:rPr>
          <w:b/>
        </w:rPr>
        <w:t xml:space="preserve">Designation: Accountant cum Admin 3 Year 10 Months </w:t>
      </w:r>
      <w:r w:rsidR="00582FCB">
        <w:rPr>
          <w:b/>
        </w:rPr>
        <w:t>(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July 2011 to 31</w:t>
      </w:r>
      <w:r>
        <w:rPr>
          <w:b/>
          <w:vertAlign w:val="superscript"/>
        </w:rPr>
        <w:t>st</w:t>
      </w:r>
      <w:r>
        <w:rPr>
          <w:b/>
        </w:rPr>
        <w:t xml:space="preserve"> May 2015) </w:t>
      </w:r>
    </w:p>
    <w:p w:rsidR="00663FD0" w:rsidRDefault="00531FA2">
      <w:pPr>
        <w:rPr>
          <w:b/>
        </w:rPr>
      </w:pPr>
      <w:r>
        <w:rPr>
          <w:b/>
        </w:rPr>
        <w:t>Responsibilities</w:t>
      </w:r>
    </w:p>
    <w:p w:rsidR="00D54D42" w:rsidRDefault="00D54D42">
      <w:pPr>
        <w:rPr>
          <w:b/>
        </w:rPr>
      </w:pPr>
    </w:p>
    <w:p w:rsidR="00663FD0" w:rsidRDefault="00531FA2" w:rsidP="00D54D42">
      <w:pPr>
        <w:numPr>
          <w:ilvl w:val="0"/>
          <w:numId w:val="3"/>
        </w:numPr>
        <w:ind w:left="714" w:hanging="357"/>
        <w:contextualSpacing/>
      </w:pPr>
      <w:r>
        <w:t>Maintaining Sales records in Excel.</w:t>
      </w:r>
    </w:p>
    <w:p w:rsidR="00663FD0" w:rsidRDefault="00531FA2" w:rsidP="00D54D42">
      <w:pPr>
        <w:numPr>
          <w:ilvl w:val="0"/>
          <w:numId w:val="3"/>
        </w:numPr>
        <w:ind w:left="714" w:hanging="357"/>
        <w:contextualSpacing/>
      </w:pPr>
      <w:r>
        <w:t>Maintaining Purchase records in Excel.</w:t>
      </w:r>
    </w:p>
    <w:p w:rsidR="00D54D42" w:rsidRDefault="00D54D42" w:rsidP="00D54D42">
      <w:pPr>
        <w:numPr>
          <w:ilvl w:val="0"/>
          <w:numId w:val="3"/>
        </w:numPr>
        <w:ind w:left="714" w:hanging="357"/>
        <w:contextualSpacing/>
      </w:pPr>
      <w:r>
        <w:t>Preparing Purchase Order</w:t>
      </w:r>
    </w:p>
    <w:p w:rsidR="00663FD0" w:rsidRDefault="00531FA2" w:rsidP="00D54D42">
      <w:pPr>
        <w:numPr>
          <w:ilvl w:val="0"/>
          <w:numId w:val="3"/>
        </w:numPr>
        <w:ind w:left="714" w:hanging="357"/>
        <w:contextualSpacing/>
      </w:pPr>
      <w:r>
        <w:t xml:space="preserve">Day to Day transaction in Visual </w:t>
      </w:r>
      <w:r w:rsidR="001F7F50">
        <w:t>T. Fat</w:t>
      </w:r>
      <w:r>
        <w:t xml:space="preserve"> Accounting Software</w:t>
      </w:r>
    </w:p>
    <w:p w:rsidR="00663FD0" w:rsidRDefault="00531FA2" w:rsidP="00D54D42">
      <w:pPr>
        <w:numPr>
          <w:ilvl w:val="0"/>
          <w:numId w:val="3"/>
        </w:numPr>
        <w:ind w:left="714" w:hanging="357"/>
        <w:contextualSpacing/>
      </w:pPr>
      <w:r>
        <w:t>Maintaining Bank/Cash book</w:t>
      </w:r>
    </w:p>
    <w:p w:rsidR="00663FD0" w:rsidRDefault="00531FA2">
      <w:pPr>
        <w:numPr>
          <w:ilvl w:val="0"/>
          <w:numId w:val="3"/>
        </w:numPr>
      </w:pPr>
      <w:r>
        <w:t xml:space="preserve">Preparing </w:t>
      </w:r>
      <w:r w:rsidR="001F7F50">
        <w:t>Bank Reconciliation</w:t>
      </w:r>
    </w:p>
    <w:p w:rsidR="00663FD0" w:rsidRDefault="00531FA2">
      <w:pPr>
        <w:numPr>
          <w:ilvl w:val="0"/>
          <w:numId w:val="3"/>
        </w:numPr>
      </w:pPr>
      <w:r>
        <w:t>Correspondence independently.</w:t>
      </w:r>
    </w:p>
    <w:p w:rsidR="00663FD0" w:rsidRDefault="00531FA2">
      <w:pPr>
        <w:numPr>
          <w:ilvl w:val="0"/>
          <w:numId w:val="3"/>
        </w:numPr>
      </w:pPr>
      <w:r>
        <w:t xml:space="preserve">Preparing Salary </w:t>
      </w:r>
    </w:p>
    <w:p w:rsidR="00663FD0" w:rsidRDefault="00531FA2" w:rsidP="005F33AB">
      <w:pPr>
        <w:numPr>
          <w:ilvl w:val="0"/>
          <w:numId w:val="3"/>
        </w:numPr>
        <w:contextualSpacing/>
      </w:pPr>
      <w:r>
        <w:t xml:space="preserve">Knowledge of </w:t>
      </w:r>
      <w:r w:rsidR="004A2719">
        <w:t xml:space="preserve"> </w:t>
      </w:r>
      <w:r w:rsidR="001F7F50">
        <w:t>PT, ESIC, E.P.F.</w:t>
      </w:r>
    </w:p>
    <w:p w:rsidR="00663FD0" w:rsidRDefault="00531FA2" w:rsidP="005F33AB">
      <w:pPr>
        <w:numPr>
          <w:ilvl w:val="0"/>
          <w:numId w:val="3"/>
        </w:numPr>
        <w:spacing w:before="100" w:after="100"/>
        <w:contextualSpacing/>
      </w:pPr>
      <w:r>
        <w:t xml:space="preserve">Maintenance of petty cash. </w:t>
      </w:r>
    </w:p>
    <w:p w:rsidR="00663FD0" w:rsidRPr="00D54D42" w:rsidRDefault="00531FA2" w:rsidP="005F33AB">
      <w:pPr>
        <w:numPr>
          <w:ilvl w:val="0"/>
          <w:numId w:val="3"/>
        </w:numPr>
        <w:spacing w:before="100" w:after="100"/>
        <w:contextualSpacing/>
      </w:pPr>
      <w:r>
        <w:t xml:space="preserve">To maintain daily cash and bank books. </w:t>
      </w:r>
    </w:p>
    <w:p w:rsidR="00663FD0" w:rsidRPr="00D54D42" w:rsidRDefault="00531FA2" w:rsidP="005F33AB">
      <w:pPr>
        <w:numPr>
          <w:ilvl w:val="0"/>
          <w:numId w:val="3"/>
        </w:numPr>
        <w:spacing w:before="100" w:after="100"/>
        <w:contextualSpacing/>
      </w:pPr>
      <w:r>
        <w:t>Checking of book of Accounts.</w:t>
      </w:r>
      <w:r w:rsidRPr="00D54D42">
        <w:t xml:space="preserve">          </w:t>
      </w:r>
    </w:p>
    <w:p w:rsidR="00663FD0" w:rsidRPr="00D54D42" w:rsidRDefault="00531FA2" w:rsidP="005F33AB">
      <w:pPr>
        <w:numPr>
          <w:ilvl w:val="0"/>
          <w:numId w:val="3"/>
        </w:numPr>
        <w:spacing w:before="100" w:after="100"/>
        <w:contextualSpacing/>
      </w:pPr>
      <w:r w:rsidRPr="00D54D42">
        <w:t>Preparation of Invoices and Bills.</w:t>
      </w:r>
    </w:p>
    <w:p w:rsidR="00663FD0" w:rsidRPr="00D54D42" w:rsidRDefault="00531FA2" w:rsidP="005F33AB">
      <w:pPr>
        <w:numPr>
          <w:ilvl w:val="0"/>
          <w:numId w:val="3"/>
        </w:numPr>
        <w:spacing w:before="100" w:after="100"/>
        <w:contextualSpacing/>
      </w:pPr>
      <w:r w:rsidRPr="00D54D42">
        <w:t>Preparation of Outstanding payments.</w:t>
      </w:r>
    </w:p>
    <w:p w:rsidR="00663FD0" w:rsidRPr="00D54D42" w:rsidRDefault="00531FA2" w:rsidP="005F33AB">
      <w:pPr>
        <w:numPr>
          <w:ilvl w:val="0"/>
          <w:numId w:val="3"/>
        </w:numPr>
        <w:spacing w:before="100" w:after="100"/>
        <w:contextualSpacing/>
      </w:pPr>
      <w:r w:rsidRPr="00D54D42">
        <w:t>MIS Reports</w:t>
      </w:r>
    </w:p>
    <w:p w:rsidR="00663FD0" w:rsidRDefault="00531FA2" w:rsidP="005F33AB">
      <w:pPr>
        <w:numPr>
          <w:ilvl w:val="0"/>
          <w:numId w:val="3"/>
        </w:numPr>
        <w:contextualSpacing/>
      </w:pPr>
      <w:r>
        <w:t>Knowledge of Excise.</w:t>
      </w:r>
    </w:p>
    <w:p w:rsidR="00663FD0" w:rsidRDefault="00113EE0" w:rsidP="00D54D42">
      <w:pPr>
        <w:numPr>
          <w:ilvl w:val="0"/>
          <w:numId w:val="3"/>
        </w:numPr>
        <w:ind w:left="714" w:hanging="357"/>
        <w:contextualSpacing/>
      </w:pPr>
      <w:r>
        <w:t>C</w:t>
      </w:r>
      <w:r w:rsidRPr="00D54D42">
        <w:t>oordinating</w:t>
      </w:r>
      <w:r w:rsidR="00531FA2" w:rsidRPr="00D54D42">
        <w:t xml:space="preserve"> with the customers for Outstanding Payment.</w:t>
      </w:r>
    </w:p>
    <w:p w:rsidR="00663FD0" w:rsidRDefault="00531FA2" w:rsidP="00D54D42">
      <w:pPr>
        <w:numPr>
          <w:ilvl w:val="0"/>
          <w:numId w:val="3"/>
        </w:numPr>
        <w:ind w:left="714" w:hanging="357"/>
        <w:contextualSpacing/>
      </w:pPr>
      <w:r w:rsidRPr="00D54D42">
        <w:t>Solving the problem of the staff and workers.</w:t>
      </w:r>
    </w:p>
    <w:p w:rsidR="00663FD0" w:rsidRDefault="00113EE0" w:rsidP="00D54D42">
      <w:pPr>
        <w:numPr>
          <w:ilvl w:val="0"/>
          <w:numId w:val="3"/>
        </w:numPr>
        <w:ind w:left="714" w:hanging="357"/>
        <w:contextualSpacing/>
      </w:pPr>
      <w:r>
        <w:t>Co</w:t>
      </w:r>
      <w:r w:rsidRPr="00D54D42">
        <w:t>ordinating</w:t>
      </w:r>
      <w:r w:rsidR="00531FA2" w:rsidRPr="00D54D42">
        <w:t xml:space="preserve"> with the workers related to production.</w:t>
      </w:r>
    </w:p>
    <w:p w:rsidR="00663FD0" w:rsidRDefault="00531FA2" w:rsidP="00D54D42">
      <w:pPr>
        <w:numPr>
          <w:ilvl w:val="0"/>
          <w:numId w:val="3"/>
        </w:numPr>
        <w:ind w:left="714" w:hanging="357"/>
        <w:contextualSpacing/>
      </w:pPr>
      <w:r w:rsidRPr="00D54D42">
        <w:t>Planning for the increase in day to day production.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Checking &amp; replying mails.</w:t>
      </w:r>
    </w:p>
    <w:p w:rsidR="001F7F50" w:rsidRPr="00D54D42" w:rsidRDefault="001F7F50" w:rsidP="00D54D42">
      <w:pPr>
        <w:numPr>
          <w:ilvl w:val="0"/>
          <w:numId w:val="3"/>
        </w:numPr>
        <w:spacing w:before="100" w:after="100"/>
        <w:contextualSpacing/>
      </w:pPr>
      <w:r w:rsidRPr="00D54D42">
        <w:t>Answer all inquiries from visitors.</w:t>
      </w:r>
    </w:p>
    <w:p w:rsidR="001F7F50" w:rsidRPr="00D54D42" w:rsidRDefault="001F7F50" w:rsidP="00D54D42">
      <w:pPr>
        <w:numPr>
          <w:ilvl w:val="0"/>
          <w:numId w:val="3"/>
        </w:numPr>
        <w:spacing w:before="100" w:after="100"/>
        <w:contextualSpacing/>
      </w:pPr>
      <w:r w:rsidRPr="00D54D42">
        <w:t xml:space="preserve">Check details on documents, </w:t>
      </w:r>
      <w:r w:rsidR="00C25CE3" w:rsidRPr="00D54D42">
        <w:t>reports, forms</w:t>
      </w:r>
      <w:r w:rsidRPr="00D54D42">
        <w:t xml:space="preserve"> brochures for accuracy and completeness.</w:t>
      </w:r>
    </w:p>
    <w:p w:rsidR="001F7F50" w:rsidRPr="00D54D42" w:rsidRDefault="001F7F50" w:rsidP="00D54D42">
      <w:pPr>
        <w:numPr>
          <w:ilvl w:val="0"/>
          <w:numId w:val="3"/>
        </w:numPr>
        <w:spacing w:before="100" w:after="100"/>
        <w:contextualSpacing/>
      </w:pPr>
      <w:r w:rsidRPr="00D54D42">
        <w:t>Assisting in ordering office supplies maintaining the office equipment.</w:t>
      </w:r>
    </w:p>
    <w:p w:rsidR="001F7F50" w:rsidRDefault="001F7F50" w:rsidP="00D54D42">
      <w:pPr>
        <w:numPr>
          <w:ilvl w:val="0"/>
          <w:numId w:val="3"/>
        </w:numPr>
        <w:spacing w:before="100" w:after="100"/>
        <w:contextualSpacing/>
      </w:pPr>
      <w:r w:rsidRPr="00D54D42">
        <w:t xml:space="preserve">Assist in the recruiting of new </w:t>
      </w:r>
      <w:r w:rsidR="00C25CE3" w:rsidRPr="00D54D42">
        <w:t>members and</w:t>
      </w:r>
      <w:r w:rsidRPr="00D54D42">
        <w:t xml:space="preserve"> follow up with existing members.</w:t>
      </w:r>
    </w:p>
    <w:p w:rsidR="00D54D42" w:rsidRDefault="00D54D42" w:rsidP="00D54D42">
      <w:pPr>
        <w:spacing w:before="100" w:after="100"/>
      </w:pPr>
    </w:p>
    <w:p w:rsidR="00D54D42" w:rsidRDefault="00D54D42" w:rsidP="00D54D42">
      <w:pPr>
        <w:spacing w:before="100" w:after="100"/>
      </w:pPr>
    </w:p>
    <w:p w:rsidR="00663FD0" w:rsidRDefault="00531FA2">
      <w:pPr>
        <w:rPr>
          <w:b/>
        </w:rPr>
      </w:pPr>
      <w:r>
        <w:rPr>
          <w:b/>
        </w:rPr>
        <w:lastRenderedPageBreak/>
        <w:t xml:space="preserve">ROCKWELL HEAT TREATMENT PVT. LTD. </w:t>
      </w:r>
      <w:r w:rsidR="00D10318">
        <w:rPr>
          <w:b/>
        </w:rPr>
        <w:t>(INDIA)</w:t>
      </w:r>
    </w:p>
    <w:p w:rsidR="00663FD0" w:rsidRDefault="00531FA2">
      <w:pPr>
        <w:rPr>
          <w:b/>
        </w:rPr>
      </w:pPr>
      <w:r>
        <w:rPr>
          <w:b/>
        </w:rPr>
        <w:t xml:space="preserve">Designation: Accountant </w:t>
      </w:r>
      <w:r>
        <w:rPr>
          <w:b/>
          <w:lang w:val="en-GB"/>
        </w:rPr>
        <w:t xml:space="preserve">cum Executive Assistant </w:t>
      </w:r>
      <w:r>
        <w:rPr>
          <w:b/>
        </w:rPr>
        <w:t>4 Years 3Months (1</w:t>
      </w:r>
      <w:r>
        <w:rPr>
          <w:b/>
          <w:vertAlign w:val="superscript"/>
        </w:rPr>
        <w:t>st</w:t>
      </w:r>
      <w:r>
        <w:rPr>
          <w:b/>
        </w:rPr>
        <w:t xml:space="preserve"> April 2007 to 30</w:t>
      </w:r>
      <w:r>
        <w:rPr>
          <w:b/>
          <w:vertAlign w:val="superscript"/>
        </w:rPr>
        <w:t>th</w:t>
      </w:r>
      <w:r>
        <w:rPr>
          <w:b/>
        </w:rPr>
        <w:t xml:space="preserve"> June 2011) </w:t>
      </w:r>
    </w:p>
    <w:p w:rsidR="00663FD0" w:rsidRDefault="00531FA2">
      <w:pPr>
        <w:rPr>
          <w:b/>
        </w:rPr>
      </w:pPr>
      <w:r>
        <w:rPr>
          <w:b/>
        </w:rPr>
        <w:t>Responsibilities</w:t>
      </w:r>
    </w:p>
    <w:p w:rsidR="00D54D42" w:rsidRDefault="00D54D42">
      <w:pPr>
        <w:rPr>
          <w:b/>
        </w:rPr>
      </w:pP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Maintaining Sales Register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Maintaining Purchase Register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Maintaining Sales records in Excel.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Maintaining Purchase records in Excel.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Day to Day transaction in Tally ERP 9.0 software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Maintaining Bank/Cash book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Correspondence independently.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 xml:space="preserve">Preparing Salary 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 xml:space="preserve">Knowledge of </w:t>
      </w:r>
      <w:r w:rsidR="001F7F50">
        <w:t>PT, ESIC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 xml:space="preserve">Maintenance of petty cash. 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 xml:space="preserve">To maintain daily cash and bank books. 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Checking of book of Accounts.</w:t>
      </w:r>
      <w:r w:rsidRPr="00D54D42">
        <w:t xml:space="preserve">          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Preparation of Invoices and Bills.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Preparation of Outstanding payments.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MIS Reports</w:t>
      </w:r>
    </w:p>
    <w:p w:rsidR="00663FD0" w:rsidRDefault="00985790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C</w:t>
      </w:r>
      <w:r w:rsidRPr="00D54D42">
        <w:t>oordinating</w:t>
      </w:r>
      <w:r w:rsidR="00531FA2" w:rsidRPr="00D54D42">
        <w:t xml:space="preserve"> with the customers for Outstanding Payment.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 xml:space="preserve">Checking &amp; replying mails. 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Knowledge of Excise.</w:t>
      </w:r>
    </w:p>
    <w:p w:rsidR="00663FD0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Solving the problem of the staff and workers.</w:t>
      </w:r>
    </w:p>
    <w:p w:rsidR="00663FD0" w:rsidRDefault="00985790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C</w:t>
      </w:r>
      <w:r w:rsidRPr="00D54D42">
        <w:t>oordinating</w:t>
      </w:r>
      <w:r w:rsidR="00531FA2" w:rsidRPr="00D54D42">
        <w:t xml:space="preserve"> with the workers related to production.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Planning for the increase in day to day production.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 xml:space="preserve">Travel </w:t>
      </w:r>
      <w:r w:rsidR="001F7F50" w:rsidRPr="00D54D42">
        <w:t>arrangement, Schedule</w:t>
      </w:r>
      <w:r w:rsidRPr="00D54D42">
        <w:t xml:space="preserve"> Meetings and appointments.</w:t>
      </w:r>
    </w:p>
    <w:p w:rsidR="00663FD0" w:rsidRPr="00D54D42" w:rsidRDefault="00531FA2" w:rsidP="00D54D42">
      <w:pPr>
        <w:numPr>
          <w:ilvl w:val="0"/>
          <w:numId w:val="3"/>
        </w:numPr>
        <w:spacing w:before="100" w:after="100"/>
        <w:ind w:left="714" w:hanging="357"/>
        <w:contextualSpacing/>
      </w:pPr>
      <w:r w:rsidRPr="00D54D42">
        <w:t>Communicate with the clients</w:t>
      </w:r>
    </w:p>
    <w:p w:rsidR="00D54D42" w:rsidRPr="00076421" w:rsidRDefault="00076421" w:rsidP="00076421">
      <w:pPr>
        <w:numPr>
          <w:ilvl w:val="0"/>
          <w:numId w:val="3"/>
        </w:numPr>
        <w:spacing w:before="100" w:after="100"/>
        <w:ind w:left="714" w:hanging="357"/>
        <w:contextualSpacing/>
      </w:pPr>
      <w:r>
        <w:t>Checking &amp; replying mails.</w:t>
      </w:r>
    </w:p>
    <w:p w:rsidR="00B821E2" w:rsidRDefault="00B821E2">
      <w:pPr>
        <w:spacing w:before="100" w:after="100"/>
        <w:ind w:left="720"/>
        <w:rPr>
          <w:rFonts w:ascii="Palatino Linotype" w:hAnsi="Palatino Linotype"/>
          <w:lang w:eastAsia="en-US"/>
        </w:rPr>
      </w:pPr>
    </w:p>
    <w:p w:rsidR="00D54D42" w:rsidRDefault="00D54D42">
      <w:pPr>
        <w:spacing w:before="100" w:after="100"/>
        <w:ind w:left="720"/>
        <w:rPr>
          <w:rFonts w:ascii="Palatino Linotype" w:hAnsi="Palatino Linotype"/>
          <w:lang w:eastAsia="en-US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5"/>
      </w:tblGrid>
      <w:tr w:rsidR="00663FD0">
        <w:trPr>
          <w:trHeight w:val="495"/>
        </w:trPr>
        <w:tc>
          <w:tcPr>
            <w:tcW w:w="8745" w:type="dxa"/>
            <w:shd w:val="clear" w:color="auto" w:fill="A6A6A6"/>
          </w:tcPr>
          <w:p w:rsidR="00663FD0" w:rsidRDefault="00663FD0">
            <w:pPr>
              <w:ind w:left="27"/>
              <w:jc w:val="both"/>
              <w:rPr>
                <w:b/>
              </w:rPr>
            </w:pPr>
          </w:p>
          <w:p w:rsidR="00663FD0" w:rsidRDefault="00531FA2">
            <w:pPr>
              <w:ind w:left="27"/>
              <w:jc w:val="both"/>
              <w:rPr>
                <w:b/>
              </w:rPr>
            </w:pPr>
            <w:r>
              <w:rPr>
                <w:b/>
                <w:u w:val="single"/>
              </w:rPr>
              <w:t>COMPUTER KNOWLEDGE</w:t>
            </w:r>
          </w:p>
        </w:tc>
      </w:tr>
    </w:tbl>
    <w:p w:rsidR="00663FD0" w:rsidRDefault="00531FA2" w:rsidP="00D54D42">
      <w:pPr>
        <w:numPr>
          <w:ilvl w:val="0"/>
          <w:numId w:val="3"/>
        </w:numPr>
        <w:jc w:val="both"/>
      </w:pPr>
      <w:r>
        <w:t>Operating Systems</w:t>
      </w:r>
      <w:r>
        <w:tab/>
        <w:t>: DOS and Windows 98/2000/XP.</w:t>
      </w:r>
    </w:p>
    <w:p w:rsidR="00663FD0" w:rsidRDefault="00531FA2">
      <w:pPr>
        <w:numPr>
          <w:ilvl w:val="0"/>
          <w:numId w:val="3"/>
        </w:numPr>
        <w:jc w:val="both"/>
      </w:pPr>
      <w:r>
        <w:t xml:space="preserve">Office Packages </w:t>
      </w:r>
      <w:r>
        <w:tab/>
        <w:t>: Tally7.2, ERP9, MS-Word, MS- Excel, MS –PowerPoint.</w:t>
      </w:r>
    </w:p>
    <w:p w:rsidR="00663FD0" w:rsidRDefault="00531FA2">
      <w:pPr>
        <w:numPr>
          <w:ilvl w:val="0"/>
          <w:numId w:val="3"/>
        </w:numPr>
        <w:ind w:right="-264"/>
        <w:jc w:val="both"/>
      </w:pPr>
      <w:r>
        <w:t xml:space="preserve">Internet Skills        </w:t>
      </w:r>
      <w:r>
        <w:tab/>
        <w:t>: Web browsing and data mining using various search engines.</w:t>
      </w:r>
    </w:p>
    <w:p w:rsidR="00663FD0" w:rsidRDefault="00531FA2">
      <w:pPr>
        <w:numPr>
          <w:ilvl w:val="0"/>
          <w:numId w:val="3"/>
        </w:numPr>
        <w:ind w:right="-264"/>
        <w:jc w:val="both"/>
        <w:rPr>
          <w:sz w:val="28"/>
        </w:rPr>
      </w:pPr>
      <w:r>
        <w:t>Maharashtra Business Training Board (</w:t>
      </w:r>
      <w:proofErr w:type="spellStart"/>
      <w:r>
        <w:t>Ms</w:t>
      </w:r>
      <w:proofErr w:type="spellEnd"/>
      <w:r>
        <w:t>-</w:t>
      </w:r>
      <w:r w:rsidR="00985790">
        <w:t>Word, Excel, PowerPoint, Access, Internet</w:t>
      </w:r>
      <w:r>
        <w:t>)</w:t>
      </w:r>
    </w:p>
    <w:p w:rsidR="00663FD0" w:rsidRPr="00D048AC" w:rsidRDefault="00531FA2">
      <w:pPr>
        <w:numPr>
          <w:ilvl w:val="0"/>
          <w:numId w:val="3"/>
        </w:numPr>
        <w:ind w:right="-264"/>
        <w:jc w:val="both"/>
        <w:rPr>
          <w:sz w:val="28"/>
        </w:rPr>
      </w:pPr>
      <w:r>
        <w:t xml:space="preserve">Diploma in Software </w:t>
      </w:r>
      <w:r w:rsidR="00985790">
        <w:t>Programming (C, C++, Java, Oracle, VB</w:t>
      </w:r>
      <w:r>
        <w:t>)</w:t>
      </w:r>
    </w:p>
    <w:p w:rsidR="00D048AC" w:rsidRDefault="00D048AC" w:rsidP="00D048AC">
      <w:pPr>
        <w:ind w:right="-264"/>
        <w:jc w:val="both"/>
      </w:pPr>
    </w:p>
    <w:p w:rsidR="00D048AC" w:rsidRDefault="00D048AC" w:rsidP="00D048AC">
      <w:pPr>
        <w:ind w:right="-264"/>
        <w:jc w:val="both"/>
      </w:pPr>
    </w:p>
    <w:p w:rsidR="00D048AC" w:rsidRDefault="00D048AC" w:rsidP="00D048AC">
      <w:pPr>
        <w:ind w:right="-264"/>
        <w:jc w:val="both"/>
      </w:pPr>
    </w:p>
    <w:p w:rsidR="00D048AC" w:rsidRDefault="00D048AC" w:rsidP="00D048AC">
      <w:pPr>
        <w:ind w:right="-264"/>
        <w:jc w:val="both"/>
        <w:rPr>
          <w:sz w:val="28"/>
        </w:rPr>
      </w:pPr>
    </w:p>
    <w:p w:rsidR="00663FD0" w:rsidRDefault="00663FD0">
      <w:pPr>
        <w:ind w:left="360"/>
        <w:jc w:val="both"/>
        <w:rPr>
          <w:b/>
          <w:u w:val="single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5"/>
      </w:tblGrid>
      <w:tr w:rsidR="00663FD0">
        <w:trPr>
          <w:trHeight w:val="423"/>
        </w:trPr>
        <w:tc>
          <w:tcPr>
            <w:tcW w:w="8775" w:type="dxa"/>
            <w:shd w:val="clear" w:color="auto" w:fill="A6A6A6"/>
          </w:tcPr>
          <w:p w:rsidR="00663FD0" w:rsidRDefault="00663FD0">
            <w:pPr>
              <w:ind w:left="27"/>
              <w:jc w:val="both"/>
              <w:rPr>
                <w:b/>
                <w:u w:val="single"/>
              </w:rPr>
            </w:pPr>
          </w:p>
          <w:p w:rsidR="00663FD0" w:rsidRDefault="00531FA2">
            <w:pPr>
              <w:ind w:left="27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STRENGTH</w:t>
            </w:r>
          </w:p>
        </w:tc>
      </w:tr>
    </w:tbl>
    <w:p w:rsidR="00663FD0" w:rsidRDefault="00531FA2">
      <w:pPr>
        <w:numPr>
          <w:ilvl w:val="0"/>
          <w:numId w:val="3"/>
        </w:numPr>
        <w:jc w:val="both"/>
      </w:pPr>
      <w:r>
        <w:t xml:space="preserve">Ability to work smart </w:t>
      </w:r>
    </w:p>
    <w:p w:rsidR="00663FD0" w:rsidRDefault="00531FA2">
      <w:pPr>
        <w:numPr>
          <w:ilvl w:val="0"/>
          <w:numId w:val="3"/>
        </w:numPr>
        <w:jc w:val="both"/>
      </w:pPr>
      <w:r>
        <w:t>Ability to learn quickly</w:t>
      </w:r>
    </w:p>
    <w:p w:rsidR="00663FD0" w:rsidRDefault="00531FA2">
      <w:pPr>
        <w:numPr>
          <w:ilvl w:val="0"/>
          <w:numId w:val="3"/>
        </w:numPr>
        <w:jc w:val="both"/>
      </w:pPr>
      <w:r>
        <w:t xml:space="preserve">Positive thinking </w:t>
      </w:r>
    </w:p>
    <w:p w:rsidR="00663FD0" w:rsidRDefault="00531FA2">
      <w:pPr>
        <w:numPr>
          <w:ilvl w:val="0"/>
          <w:numId w:val="3"/>
        </w:numPr>
        <w:jc w:val="both"/>
      </w:pPr>
      <w:r>
        <w:t>Management Skills</w:t>
      </w:r>
    </w:p>
    <w:p w:rsidR="00663FD0" w:rsidRDefault="00531FA2">
      <w:pPr>
        <w:numPr>
          <w:ilvl w:val="0"/>
          <w:numId w:val="3"/>
        </w:numPr>
        <w:jc w:val="both"/>
      </w:pPr>
      <w:r>
        <w:t>Comprehensive problem solving abilities</w:t>
      </w:r>
    </w:p>
    <w:p w:rsidR="00663FD0" w:rsidRDefault="00531FA2">
      <w:pPr>
        <w:numPr>
          <w:ilvl w:val="0"/>
          <w:numId w:val="3"/>
        </w:numPr>
        <w:jc w:val="both"/>
      </w:pPr>
      <w:r>
        <w:t>Communication</w:t>
      </w:r>
    </w:p>
    <w:p w:rsidR="00663FD0" w:rsidRDefault="00663FD0">
      <w:pPr>
        <w:jc w:val="both"/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</w:tblGrid>
      <w:tr w:rsidR="00663FD0">
        <w:trPr>
          <w:trHeight w:val="480"/>
        </w:trPr>
        <w:tc>
          <w:tcPr>
            <w:tcW w:w="8760" w:type="dxa"/>
            <w:shd w:val="clear" w:color="auto" w:fill="A6A6A6"/>
          </w:tcPr>
          <w:p w:rsidR="00663FD0" w:rsidRDefault="00663FD0">
            <w:pPr>
              <w:ind w:left="72"/>
              <w:jc w:val="both"/>
              <w:rPr>
                <w:b/>
                <w:u w:val="single"/>
              </w:rPr>
            </w:pPr>
          </w:p>
          <w:p w:rsidR="00663FD0" w:rsidRDefault="00531FA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HOBBIES</w:t>
            </w:r>
          </w:p>
        </w:tc>
      </w:tr>
    </w:tbl>
    <w:p w:rsidR="00663FD0" w:rsidRPr="00D54D42" w:rsidRDefault="00531FA2" w:rsidP="00D54D42">
      <w:pPr>
        <w:numPr>
          <w:ilvl w:val="0"/>
          <w:numId w:val="3"/>
        </w:numPr>
        <w:jc w:val="both"/>
      </w:pPr>
      <w:r>
        <w:t xml:space="preserve">Listening Music  </w:t>
      </w:r>
    </w:p>
    <w:p w:rsidR="00663FD0" w:rsidRDefault="00531FA2">
      <w:pPr>
        <w:numPr>
          <w:ilvl w:val="0"/>
          <w:numId w:val="3"/>
        </w:numPr>
        <w:jc w:val="both"/>
        <w:rPr>
          <w:b/>
        </w:rPr>
      </w:pPr>
      <w:r>
        <w:t>Visiting to new places</w:t>
      </w:r>
    </w:p>
    <w:p w:rsidR="00663FD0" w:rsidRDefault="00531FA2">
      <w:pPr>
        <w:numPr>
          <w:ilvl w:val="0"/>
          <w:numId w:val="3"/>
        </w:numPr>
        <w:jc w:val="both"/>
        <w:rPr>
          <w:b/>
        </w:rPr>
      </w:pPr>
      <w:r>
        <w:t xml:space="preserve">Playing Badminton   </w:t>
      </w:r>
    </w:p>
    <w:p w:rsidR="00663FD0" w:rsidRDefault="00663FD0">
      <w:pPr>
        <w:ind w:left="360"/>
        <w:jc w:val="both"/>
        <w:rPr>
          <w:b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5"/>
      </w:tblGrid>
      <w:tr w:rsidR="00663FD0">
        <w:trPr>
          <w:trHeight w:val="480"/>
        </w:trPr>
        <w:tc>
          <w:tcPr>
            <w:tcW w:w="8775" w:type="dxa"/>
            <w:shd w:val="clear" w:color="auto" w:fill="A6A6A6"/>
          </w:tcPr>
          <w:p w:rsidR="00663FD0" w:rsidRDefault="00663FD0">
            <w:pPr>
              <w:ind w:left="417"/>
              <w:jc w:val="both"/>
              <w:rPr>
                <w:b/>
              </w:rPr>
            </w:pPr>
          </w:p>
          <w:p w:rsidR="00663FD0" w:rsidRDefault="00531FA2">
            <w:pPr>
              <w:ind w:left="57"/>
              <w:jc w:val="both"/>
              <w:rPr>
                <w:b/>
              </w:rPr>
            </w:pPr>
            <w:r>
              <w:rPr>
                <w:b/>
                <w:u w:val="single"/>
              </w:rPr>
              <w:t>PERSONAL DATA</w:t>
            </w:r>
          </w:p>
        </w:tc>
      </w:tr>
    </w:tbl>
    <w:p w:rsidR="00663FD0" w:rsidRDefault="00440A81">
      <w:pPr>
        <w:jc w:val="both"/>
      </w:pPr>
      <w:r>
        <w:t>Name</w:t>
      </w:r>
      <w:r>
        <w:tab/>
      </w:r>
      <w:r>
        <w:tab/>
      </w:r>
      <w:r>
        <w:tab/>
      </w:r>
      <w:r w:rsidR="00531FA2">
        <w:t xml:space="preserve">:  </w:t>
      </w:r>
      <w:proofErr w:type="spellStart"/>
      <w:r w:rsidR="00531FA2">
        <w:t>Samina</w:t>
      </w:r>
      <w:proofErr w:type="spellEnd"/>
      <w:r w:rsidR="00531FA2">
        <w:t xml:space="preserve"> Mohammed </w:t>
      </w:r>
      <w:proofErr w:type="spellStart"/>
      <w:r w:rsidR="00531FA2">
        <w:t>Hassanuddin</w:t>
      </w:r>
      <w:proofErr w:type="spellEnd"/>
    </w:p>
    <w:p w:rsidR="00663FD0" w:rsidRDefault="00531FA2">
      <w:pPr>
        <w:jc w:val="both"/>
      </w:pPr>
      <w:r>
        <w:t xml:space="preserve">Date of Birth              </w:t>
      </w:r>
      <w:r>
        <w:tab/>
        <w:t>:   21</w:t>
      </w:r>
      <w:r w:rsidR="005810F2">
        <w:rPr>
          <w:vertAlign w:val="superscript"/>
        </w:rPr>
        <w:t>st</w:t>
      </w:r>
      <w:r>
        <w:t xml:space="preserve"> Oct, 198</w:t>
      </w:r>
      <w:r w:rsidR="00C11276">
        <w:t>5</w:t>
      </w:r>
    </w:p>
    <w:p w:rsidR="00663FD0" w:rsidRDefault="00440A81">
      <w:pPr>
        <w:jc w:val="both"/>
      </w:pPr>
      <w:r>
        <w:t xml:space="preserve">Fathers’ Name          </w:t>
      </w:r>
      <w:proofErr w:type="gramStart"/>
      <w:r>
        <w:t xml:space="preserve">  </w:t>
      </w:r>
      <w:r w:rsidR="00531FA2">
        <w:t>:</w:t>
      </w:r>
      <w:proofErr w:type="gramEnd"/>
      <w:r w:rsidR="00531FA2">
        <w:t xml:space="preserve">  Mohammed </w:t>
      </w:r>
      <w:proofErr w:type="spellStart"/>
      <w:r w:rsidR="00531FA2">
        <w:t>Hassanuddin</w:t>
      </w:r>
      <w:proofErr w:type="spellEnd"/>
    </w:p>
    <w:p w:rsidR="00663FD0" w:rsidRDefault="00531FA2">
      <w:pPr>
        <w:jc w:val="both"/>
      </w:pPr>
      <w:r>
        <w:t>Language Proficiency</w:t>
      </w:r>
      <w:r>
        <w:tab/>
        <w:t>:  English, Hindi, Marathi, Urdu, Konkani.</w:t>
      </w:r>
    </w:p>
    <w:p w:rsidR="00663FD0" w:rsidRDefault="00531FA2">
      <w:pPr>
        <w:jc w:val="both"/>
      </w:pPr>
      <w:r>
        <w:t xml:space="preserve">Passport No. </w:t>
      </w:r>
      <w:r>
        <w:tab/>
      </w:r>
      <w:r>
        <w:tab/>
        <w:t>:  P1132467</w:t>
      </w:r>
    </w:p>
    <w:p w:rsidR="00663FD0" w:rsidRDefault="00440A81">
      <w:pPr>
        <w:jc w:val="both"/>
      </w:pPr>
      <w:r>
        <w:t xml:space="preserve">Issued On </w:t>
      </w:r>
      <w:r>
        <w:tab/>
      </w:r>
      <w:r>
        <w:tab/>
      </w:r>
      <w:r w:rsidR="00531FA2">
        <w:t>:  05/04/2016</w:t>
      </w:r>
    </w:p>
    <w:p w:rsidR="00663FD0" w:rsidRDefault="00440A81">
      <w:pPr>
        <w:jc w:val="both"/>
      </w:pPr>
      <w:r>
        <w:t xml:space="preserve">Expiry On </w:t>
      </w:r>
      <w:r>
        <w:tab/>
      </w:r>
      <w:r>
        <w:tab/>
      </w:r>
      <w:r w:rsidR="00531FA2">
        <w:t>:  04/04/2026</w:t>
      </w:r>
    </w:p>
    <w:p w:rsidR="00856F7B" w:rsidRDefault="00856F7B">
      <w:pPr>
        <w:jc w:val="both"/>
      </w:pPr>
      <w:r>
        <w:t xml:space="preserve">Visa Type                 </w:t>
      </w:r>
      <w:proofErr w:type="gramStart"/>
      <w:r>
        <w:t xml:space="preserve">  :</w:t>
      </w:r>
      <w:proofErr w:type="gramEnd"/>
      <w:r>
        <w:t xml:space="preserve"> </w:t>
      </w:r>
      <w:r w:rsidR="001F7F50">
        <w:t xml:space="preserve">Article </w:t>
      </w:r>
      <w:r w:rsidR="00DB3111">
        <w:t>18 Transferable</w:t>
      </w:r>
    </w:p>
    <w:p w:rsidR="00663FD0" w:rsidRDefault="00663FD0">
      <w:pPr>
        <w:jc w:val="both"/>
      </w:pPr>
    </w:p>
    <w:p w:rsidR="00663FD0" w:rsidRDefault="00663FD0">
      <w:pPr>
        <w:jc w:val="both"/>
        <w:rPr>
          <w:color w:val="A6A6A6"/>
        </w:rPr>
      </w:pPr>
    </w:p>
    <w:tbl>
      <w:tblPr>
        <w:tblW w:w="0" w:type="auto"/>
        <w:tblInd w:w="1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663FD0">
        <w:trPr>
          <w:trHeight w:val="485"/>
        </w:trPr>
        <w:tc>
          <w:tcPr>
            <w:tcW w:w="8820" w:type="dxa"/>
            <w:shd w:val="clear" w:color="auto" w:fill="A6A6A6"/>
          </w:tcPr>
          <w:p w:rsidR="00663FD0" w:rsidRDefault="00663FD0">
            <w:pPr>
              <w:jc w:val="both"/>
              <w:rPr>
                <w:color w:val="A6A6A6"/>
              </w:rPr>
            </w:pPr>
          </w:p>
          <w:p w:rsidR="00663FD0" w:rsidRDefault="00531FA2">
            <w:pPr>
              <w:jc w:val="both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DECLARATION</w:t>
            </w:r>
          </w:p>
        </w:tc>
      </w:tr>
    </w:tbl>
    <w:p w:rsidR="00663FD0" w:rsidRDefault="00663FD0">
      <w:pPr>
        <w:jc w:val="both"/>
        <w:rPr>
          <w:color w:val="A6A6A6"/>
        </w:rPr>
      </w:pPr>
    </w:p>
    <w:p w:rsidR="00663FD0" w:rsidRDefault="00531FA2">
      <w:pPr>
        <w:pStyle w:val="BodyText2"/>
        <w:rPr>
          <w:sz w:val="24"/>
        </w:rPr>
      </w:pPr>
      <w:r>
        <w:rPr>
          <w:sz w:val="24"/>
        </w:rPr>
        <w:t>I hereby declare that above given information is genuine to the best of my Knowledge.</w:t>
      </w:r>
    </w:p>
    <w:p w:rsidR="00663FD0" w:rsidRDefault="00985790">
      <w:pPr>
        <w:pStyle w:val="BodyText2"/>
        <w:rPr>
          <w:sz w:val="24"/>
        </w:rPr>
      </w:pPr>
      <w:r>
        <w:rPr>
          <w:sz w:val="24"/>
        </w:rPr>
        <w:t>Date: -</w:t>
      </w:r>
    </w:p>
    <w:p w:rsidR="00663FD0" w:rsidRDefault="001F7F50">
      <w:pPr>
        <w:pStyle w:val="BodyText2"/>
      </w:pPr>
      <w:r>
        <w:rPr>
          <w:sz w:val="24"/>
        </w:rPr>
        <w:t>Place: -</w:t>
      </w:r>
      <w:r w:rsidR="006450D6">
        <w:rPr>
          <w:sz w:val="24"/>
        </w:rPr>
        <w:t>Kuwait</w:t>
      </w:r>
      <w:r w:rsidR="00531FA2">
        <w:rPr>
          <w:sz w:val="24"/>
        </w:rPr>
        <w:tab/>
      </w:r>
      <w:r w:rsidR="00531FA2">
        <w:rPr>
          <w:sz w:val="24"/>
        </w:rPr>
        <w:tab/>
      </w:r>
      <w:r w:rsidR="00531FA2">
        <w:rPr>
          <w:sz w:val="24"/>
        </w:rPr>
        <w:tab/>
      </w:r>
      <w:r w:rsidR="006450D6">
        <w:rPr>
          <w:sz w:val="24"/>
        </w:rPr>
        <w:t xml:space="preserve">                    </w:t>
      </w:r>
      <w:r w:rsidR="00985790">
        <w:rPr>
          <w:sz w:val="24"/>
        </w:rPr>
        <w:t xml:space="preserve">     </w:t>
      </w:r>
      <w:proofErr w:type="gramStart"/>
      <w:r w:rsidR="00985790">
        <w:rPr>
          <w:sz w:val="24"/>
        </w:rPr>
        <w:t xml:space="preserve">   (</w:t>
      </w:r>
      <w:proofErr w:type="gramEnd"/>
      <w:r w:rsidR="00531FA2">
        <w:rPr>
          <w:b/>
        </w:rPr>
        <w:t>MOHAMMED SAMINA HASSANUDDIN)</w:t>
      </w:r>
    </w:p>
    <w:sectPr w:rsidR="0066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32" w:rsidRDefault="00E93A32">
      <w:r>
        <w:separator/>
      </w:r>
    </w:p>
  </w:endnote>
  <w:endnote w:type="continuationSeparator" w:id="0">
    <w:p w:rsidR="00E93A32" w:rsidRDefault="00E9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charset w:val="00"/>
    <w:family w:val="swiss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C" w:rsidRDefault="006F5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C" w:rsidRDefault="006F5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C" w:rsidRDefault="006F5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32" w:rsidRDefault="00E93A32">
      <w:r>
        <w:separator/>
      </w:r>
    </w:p>
  </w:footnote>
  <w:footnote w:type="continuationSeparator" w:id="0">
    <w:p w:rsidR="00E93A32" w:rsidRDefault="00E9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C" w:rsidRDefault="006F5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C" w:rsidRDefault="006F5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C" w:rsidRDefault="006F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62771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6" w15:restartNumberingAfterBreak="0">
    <w:nsid w:val="4A5276E1"/>
    <w:multiLevelType w:val="hybridMultilevel"/>
    <w:tmpl w:val="EA4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7ABE"/>
    <w:multiLevelType w:val="hybridMultilevel"/>
    <w:tmpl w:val="40A0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C"/>
    <w:rsid w:val="00076421"/>
    <w:rsid w:val="00113EE0"/>
    <w:rsid w:val="001240A7"/>
    <w:rsid w:val="001570DB"/>
    <w:rsid w:val="001E7ADC"/>
    <w:rsid w:val="001F7F50"/>
    <w:rsid w:val="00206025"/>
    <w:rsid w:val="00333A25"/>
    <w:rsid w:val="003675BA"/>
    <w:rsid w:val="00382E96"/>
    <w:rsid w:val="004153B1"/>
    <w:rsid w:val="004323D8"/>
    <w:rsid w:val="004351FC"/>
    <w:rsid w:val="00440A81"/>
    <w:rsid w:val="004A2719"/>
    <w:rsid w:val="005232D7"/>
    <w:rsid w:val="00531FA2"/>
    <w:rsid w:val="005421A3"/>
    <w:rsid w:val="005810F2"/>
    <w:rsid w:val="00582FCB"/>
    <w:rsid w:val="005C06E8"/>
    <w:rsid w:val="005F33AB"/>
    <w:rsid w:val="00624789"/>
    <w:rsid w:val="006450D6"/>
    <w:rsid w:val="00656838"/>
    <w:rsid w:val="00663FD0"/>
    <w:rsid w:val="00670891"/>
    <w:rsid w:val="006A74CE"/>
    <w:rsid w:val="006B5779"/>
    <w:rsid w:val="006F34FB"/>
    <w:rsid w:val="006F515C"/>
    <w:rsid w:val="00700515"/>
    <w:rsid w:val="007D042F"/>
    <w:rsid w:val="0084551F"/>
    <w:rsid w:val="00856F7B"/>
    <w:rsid w:val="008E4BB1"/>
    <w:rsid w:val="00985790"/>
    <w:rsid w:val="009A694B"/>
    <w:rsid w:val="009B5A16"/>
    <w:rsid w:val="009C41D2"/>
    <w:rsid w:val="00A76F42"/>
    <w:rsid w:val="00B5006F"/>
    <w:rsid w:val="00B821E2"/>
    <w:rsid w:val="00B83333"/>
    <w:rsid w:val="00B8666C"/>
    <w:rsid w:val="00BE04CA"/>
    <w:rsid w:val="00C11276"/>
    <w:rsid w:val="00C25CE3"/>
    <w:rsid w:val="00D048AC"/>
    <w:rsid w:val="00D10318"/>
    <w:rsid w:val="00D16204"/>
    <w:rsid w:val="00D43F55"/>
    <w:rsid w:val="00D54D42"/>
    <w:rsid w:val="00DB3111"/>
    <w:rsid w:val="00DF0BF4"/>
    <w:rsid w:val="00E56D93"/>
    <w:rsid w:val="00E93A32"/>
    <w:rsid w:val="00F829D1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ACC1C8"/>
  <w15:chartTrackingRefBased/>
  <w15:docId w15:val="{5472F2B5-F379-EA4D-B023-C3A609F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ar-SA"/>
    </w:rPr>
  </w:style>
  <w:style w:type="paragraph" w:styleId="Heading1">
    <w:name w:val="heading 1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next w:val="Normal"/>
    <w:link w:val="Heading5Char"/>
    <w:uiPriority w:val="9"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semiHidden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styleId="Hyperlink">
    <w:name w:val="Hyperlink"/>
    <w:basedOn w:val="Defaultparagraphfont1"/>
    <w:rPr>
      <w:color w:val="0000FF"/>
      <w:u w:val="single"/>
    </w:rPr>
  </w:style>
  <w:style w:type="paragraph" w:customStyle="1" w:styleId="Heading">
    <w:name w:val="Heading"/>
    <w:next w:val="BodyText"/>
    <w:pPr>
      <w:keepNext/>
      <w:spacing w:before="240" w:after="120"/>
    </w:pPr>
    <w:rPr>
      <w:rFonts w:ascii="Nimbus Sans L" w:eastAsia="DejaVu Sans" w:hAnsi="Nimbus Sans L" w:cs="DejaVu Sans"/>
      <w:sz w:val="28"/>
    </w:rPr>
  </w:style>
  <w:style w:type="paragraph" w:styleId="BodyText">
    <w:name w:val="Body Text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qFormat/>
    <w:pPr>
      <w:spacing w:before="120" w:after="120"/>
    </w:pPr>
    <w:rPr>
      <w:i/>
      <w:sz w:val="24"/>
    </w:rPr>
  </w:style>
  <w:style w:type="paragraph" w:customStyle="1" w:styleId="Index">
    <w:name w:val="Index"/>
  </w:style>
  <w:style w:type="paragraph" w:styleId="BodyTextIndent2">
    <w:name w:val="Body Text Indent 2"/>
    <w:pPr>
      <w:tabs>
        <w:tab w:val="left" w:pos="1440"/>
      </w:tabs>
      <w:ind w:left="720" w:hanging="720"/>
    </w:pPr>
    <w:rPr>
      <w:sz w:val="28"/>
    </w:rPr>
  </w:style>
  <w:style w:type="paragraph" w:styleId="BodyTextIndent">
    <w:name w:val="Body Text Indent"/>
    <w:pPr>
      <w:ind w:left="2160" w:firstLine="720"/>
      <w:jc w:val="center"/>
    </w:pPr>
    <w:rPr>
      <w:rFonts w:ascii="Arial" w:hAnsi="Arial" w:cs="Arial"/>
      <w:sz w:val="24"/>
    </w:rPr>
  </w:style>
  <w:style w:type="paragraph" w:styleId="BodyText2">
    <w:name w:val="Body Text 2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lang w:eastAsia="ar-SA"/>
    </w:rPr>
  </w:style>
  <w:style w:type="paragraph" w:styleId="ListParagraph">
    <w:name w:val="List Paragraph"/>
    <w:uiPriority w:val="34"/>
    <w:qFormat/>
    <w:pPr>
      <w:ind w:left="720"/>
    </w:pPr>
  </w:style>
  <w:style w:type="paragraph" w:styleId="Header">
    <w:name w:val="header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lang w:eastAsia="ar-SA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next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FootnoteText">
    <w:name w:val="footnote text"/>
    <w:next w:val="Normal"/>
    <w:link w:val="FootnoteTextChar"/>
    <w:uiPriority w:val="99"/>
    <w:semiHidden/>
  </w:style>
  <w:style w:type="paragraph" w:styleId="Quote">
    <w:name w:val="Quote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paragraph" w:styleId="Subtitle">
    <w:name w:val="Subtitle"/>
    <w:next w:val="Normal"/>
    <w:link w:val="SubtitleChar"/>
    <w:uiPriority w:val="11"/>
    <w:qFormat/>
    <w:rPr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next w:val="Normal"/>
    <w:link w:val="EndnoteTextChar"/>
    <w:uiPriority w:val="99"/>
    <w:semiHidden/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next w:val="Normal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IntenseQuote">
    <w:name w:val="Intense Quote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04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48AC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subject/>
  <dc:creator>harsh</dc:creator>
  <cp:keywords/>
  <cp:lastModifiedBy>Accounts</cp:lastModifiedBy>
  <cp:revision>8</cp:revision>
  <cp:lastPrinted>2024-05-25T10:03:00Z</cp:lastPrinted>
  <dcterms:created xsi:type="dcterms:W3CDTF">2024-05-05T12:00:00Z</dcterms:created>
  <dcterms:modified xsi:type="dcterms:W3CDTF">2024-09-07T11:51:00Z</dcterms:modified>
</cp:coreProperties>
</file>