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A2" w:rsidRPr="00591E9B" w:rsidRDefault="00B21290" w:rsidP="00F774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5AA6033" wp14:editId="7439475C">
            <wp:simplePos x="0" y="0"/>
            <wp:positionH relativeFrom="margin">
              <wp:posOffset>5629275</wp:posOffset>
            </wp:positionH>
            <wp:positionV relativeFrom="margin">
              <wp:posOffset>-104775</wp:posOffset>
            </wp:positionV>
            <wp:extent cx="876300" cy="1241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1-8p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/>
                    <a:stretch/>
                  </pic:blipFill>
                  <pic:spPr bwMode="auto">
                    <a:xfrm>
                      <a:off x="0" y="0"/>
                      <a:ext cx="876300" cy="124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0A0" w:rsidRPr="00591E9B">
        <w:rPr>
          <w:rFonts w:ascii="Times New Roman" w:hAnsi="Times New Roman" w:cs="Times New Roman"/>
          <w:b/>
          <w:sz w:val="44"/>
          <w:szCs w:val="44"/>
        </w:rPr>
        <w:t>MAHESH SUNDAR RAO</w:t>
      </w:r>
    </w:p>
    <w:p w:rsidR="003C6FA2" w:rsidRPr="00591E9B" w:rsidRDefault="0066657A" w:rsidP="00F774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9B">
        <w:rPr>
          <w:rFonts w:ascii="Times New Roman" w:hAnsi="Times New Roman" w:cs="Times New Roman"/>
          <w:sz w:val="28"/>
          <w:szCs w:val="28"/>
        </w:rPr>
        <w:t>Email</w:t>
      </w:r>
      <w:r w:rsidR="00AB76BE" w:rsidRPr="00591E9B">
        <w:rPr>
          <w:rFonts w:ascii="Times New Roman" w:hAnsi="Times New Roman" w:cs="Times New Roman"/>
          <w:sz w:val="28"/>
          <w:szCs w:val="28"/>
        </w:rPr>
        <w:t>:</w:t>
      </w:r>
      <w:r w:rsidR="005836B0" w:rsidRPr="00591E9B">
        <w:rPr>
          <w:rFonts w:ascii="Times New Roman" w:hAnsi="Times New Roman" w:cs="Times New Roman"/>
          <w:sz w:val="28"/>
          <w:szCs w:val="28"/>
        </w:rPr>
        <w:t xml:space="preserve"> </w:t>
      </w:r>
      <w:r w:rsidR="00151BFB">
        <w:rPr>
          <w:rFonts w:ascii="Times New Roman" w:hAnsi="Times New Roman" w:cs="Times New Roman"/>
          <w:sz w:val="28"/>
          <w:szCs w:val="28"/>
        </w:rPr>
        <w:t>msrao.5077</w:t>
      </w:r>
      <w:bookmarkStart w:id="0" w:name="_GoBack"/>
      <w:bookmarkEnd w:id="0"/>
      <w:r w:rsidR="002D2F0E">
        <w:rPr>
          <w:rFonts w:ascii="Times New Roman" w:hAnsi="Times New Roman" w:cs="Times New Roman"/>
          <w:sz w:val="28"/>
          <w:szCs w:val="28"/>
        </w:rPr>
        <w:t>@gmail.com</w:t>
      </w:r>
    </w:p>
    <w:p w:rsidR="00AB76BE" w:rsidRDefault="00163AB8" w:rsidP="00F7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E9B">
        <w:rPr>
          <w:rFonts w:ascii="Times New Roman" w:hAnsi="Times New Roman" w:cs="Times New Roman"/>
          <w:sz w:val="28"/>
          <w:szCs w:val="28"/>
        </w:rPr>
        <w:t>Mobile:</w:t>
      </w:r>
      <w:r w:rsidR="005610A0" w:rsidRPr="00591E9B">
        <w:rPr>
          <w:rFonts w:ascii="Times New Roman" w:hAnsi="Times New Roman" w:cs="Times New Roman"/>
          <w:sz w:val="28"/>
          <w:szCs w:val="28"/>
        </w:rPr>
        <w:t xml:space="preserve"> +</w:t>
      </w:r>
      <w:r w:rsidR="000D24DB">
        <w:rPr>
          <w:rFonts w:ascii="Times New Roman" w:hAnsi="Times New Roman" w:cs="Times New Roman"/>
          <w:sz w:val="28"/>
          <w:szCs w:val="28"/>
        </w:rPr>
        <w:t>971509062126</w:t>
      </w:r>
      <w:r w:rsidR="00093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90" w:rsidRDefault="00B21290" w:rsidP="00B2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290" w:rsidRPr="00591E9B" w:rsidRDefault="00B21290" w:rsidP="00B2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0A0" w:rsidRDefault="00AB76BE" w:rsidP="008900B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Pr="00591E9B">
        <w:rPr>
          <w:rFonts w:ascii="Times New Roman" w:hAnsi="Times New Roman" w:cs="Times New Roman"/>
          <w:u w:val="single"/>
        </w:rPr>
        <w:tab/>
      </w:r>
      <w:r w:rsidR="00163AB8" w:rsidRPr="00591E9B">
        <w:rPr>
          <w:rFonts w:ascii="Times New Roman" w:hAnsi="Times New Roman" w:cs="Times New Roman"/>
          <w:u w:val="single"/>
        </w:rPr>
        <w:t>_____</w:t>
      </w:r>
    </w:p>
    <w:p w:rsidR="005610A0" w:rsidRPr="009E5528" w:rsidRDefault="005610A0" w:rsidP="00F43C10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9E5528">
        <w:rPr>
          <w:b/>
          <w:bCs/>
          <w:sz w:val="28"/>
          <w:szCs w:val="28"/>
          <w:u w:val="single"/>
        </w:rPr>
        <w:t>CAREER OBJECTIVE</w:t>
      </w:r>
    </w:p>
    <w:p w:rsidR="00AD2A4D" w:rsidRDefault="005610A0" w:rsidP="00AD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E9B">
        <w:rPr>
          <w:rFonts w:ascii="Times New Roman" w:hAnsi="Times New Roman" w:cs="Times New Roman"/>
          <w:sz w:val="24"/>
          <w:szCs w:val="24"/>
        </w:rPr>
        <w:t xml:space="preserve">To work and learn in a professionally competent environment, and contribute to the organizational growth to the best of my ability, and develop new skills &amp; use my knowledge in the field of management and </w:t>
      </w:r>
      <w:r w:rsidR="00787989" w:rsidRPr="00591E9B">
        <w:rPr>
          <w:rFonts w:ascii="Times New Roman" w:hAnsi="Times New Roman" w:cs="Times New Roman"/>
          <w:sz w:val="24"/>
          <w:szCs w:val="24"/>
        </w:rPr>
        <w:t>hospitality</w:t>
      </w:r>
      <w:r w:rsidRPr="00591E9B">
        <w:rPr>
          <w:rFonts w:ascii="Times New Roman" w:hAnsi="Times New Roman" w:cs="Times New Roman"/>
          <w:sz w:val="24"/>
          <w:szCs w:val="24"/>
        </w:rPr>
        <w:t xml:space="preserve"> in a manner that will benefit both, the company and </w:t>
      </w:r>
      <w:r w:rsidR="00616094" w:rsidRPr="00591E9B">
        <w:rPr>
          <w:rFonts w:ascii="Times New Roman" w:hAnsi="Times New Roman" w:cs="Times New Roman"/>
          <w:sz w:val="24"/>
          <w:szCs w:val="24"/>
        </w:rPr>
        <w:t>me</w:t>
      </w:r>
      <w:r w:rsidRPr="00591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0B1" w:rsidRPr="00591E9B" w:rsidRDefault="008900B1" w:rsidP="00AD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0A0" w:rsidRPr="009E5528" w:rsidRDefault="005610A0" w:rsidP="00787989">
      <w:pPr>
        <w:pStyle w:val="Default"/>
        <w:spacing w:line="360" w:lineRule="auto"/>
        <w:rPr>
          <w:b/>
          <w:bCs/>
          <w:sz w:val="28"/>
          <w:szCs w:val="28"/>
        </w:rPr>
      </w:pPr>
      <w:r w:rsidRPr="009E5528">
        <w:rPr>
          <w:b/>
          <w:bCs/>
          <w:sz w:val="28"/>
          <w:szCs w:val="28"/>
          <w:u w:val="single"/>
        </w:rPr>
        <w:t>WORK EXPERIENCE</w:t>
      </w:r>
    </w:p>
    <w:p w:rsidR="006C1576" w:rsidRPr="009E5528" w:rsidRDefault="005610A0" w:rsidP="00270BFE">
      <w:pPr>
        <w:pStyle w:val="Default"/>
        <w:spacing w:after="60"/>
        <w:rPr>
          <w:b/>
          <w:u w:val="single"/>
        </w:rPr>
      </w:pPr>
      <w:r w:rsidRPr="009E5528">
        <w:rPr>
          <w:b/>
          <w:u w:val="single"/>
        </w:rPr>
        <w:t>ETIHAD AIRWAYS</w:t>
      </w:r>
      <w:r w:rsidR="00787989" w:rsidRPr="009E5528">
        <w:rPr>
          <w:b/>
          <w:u w:val="single"/>
        </w:rPr>
        <w:t xml:space="preserve">,  Abu Dhabi </w:t>
      </w:r>
    </w:p>
    <w:p w:rsidR="0076010E" w:rsidRPr="00785376" w:rsidRDefault="00426662" w:rsidP="00755E6D">
      <w:pPr>
        <w:pStyle w:val="Default"/>
        <w:spacing w:after="60"/>
        <w:rPr>
          <w:b/>
        </w:rPr>
      </w:pPr>
      <w:r>
        <w:rPr>
          <w:b/>
        </w:rPr>
        <w:t xml:space="preserve">  </w:t>
      </w:r>
      <w:r w:rsidR="006C1576">
        <w:rPr>
          <w:b/>
        </w:rPr>
        <w:t xml:space="preserve"> </w:t>
      </w:r>
      <w:r w:rsidR="006822BB">
        <w:rPr>
          <w:b/>
        </w:rPr>
        <w:t>Onboard Food and Beverage Manager (</w:t>
      </w:r>
      <w:r w:rsidR="00E643A5">
        <w:rPr>
          <w:b/>
        </w:rPr>
        <w:t>Business</w:t>
      </w:r>
      <w:r w:rsidR="002D2F0E">
        <w:rPr>
          <w:b/>
        </w:rPr>
        <w:t xml:space="preserve"> and First)</w:t>
      </w:r>
      <w:r w:rsidR="008338C2">
        <w:rPr>
          <w:b/>
        </w:rPr>
        <w:t xml:space="preserve"> </w:t>
      </w:r>
      <w:r w:rsidR="00785376">
        <w:rPr>
          <w:b/>
        </w:rPr>
        <w:t>-</w:t>
      </w:r>
      <w:r w:rsidR="00270BFE" w:rsidRPr="00785376">
        <w:rPr>
          <w:b/>
        </w:rPr>
        <w:t xml:space="preserve"> Oct 2013 to </w:t>
      </w:r>
      <w:r w:rsidR="00DA1998" w:rsidRPr="00785376">
        <w:rPr>
          <w:b/>
        </w:rPr>
        <w:t xml:space="preserve">Nov </w:t>
      </w:r>
      <w:r w:rsidR="00270BFE" w:rsidRPr="00785376">
        <w:rPr>
          <w:b/>
        </w:rPr>
        <w:t>2020</w:t>
      </w:r>
    </w:p>
    <w:p w:rsidR="00755E6D" w:rsidRPr="008900B1" w:rsidRDefault="00755E6D" w:rsidP="00755E6D">
      <w:pPr>
        <w:pStyle w:val="Default"/>
        <w:spacing w:after="60"/>
        <w:rPr>
          <w:b/>
          <w:u w:val="single"/>
        </w:rPr>
      </w:pPr>
      <w:r w:rsidRPr="008900B1">
        <w:rPr>
          <w:b/>
          <w:u w:val="single"/>
        </w:rPr>
        <w:t>Responsibilities:</w:t>
      </w:r>
    </w:p>
    <w:p w:rsidR="00595F88" w:rsidRDefault="00595F88" w:rsidP="002A0FDF">
      <w:pPr>
        <w:pStyle w:val="Default"/>
        <w:numPr>
          <w:ilvl w:val="0"/>
          <w:numId w:val="9"/>
        </w:numPr>
        <w:spacing w:after="60"/>
      </w:pPr>
      <w:r>
        <w:t>Briefing the crew before operation and making sure they are up to date with the service standards</w:t>
      </w:r>
    </w:p>
    <w:p w:rsidR="00595F88" w:rsidRDefault="00595F88" w:rsidP="002A0FDF">
      <w:pPr>
        <w:pStyle w:val="Default"/>
        <w:numPr>
          <w:ilvl w:val="0"/>
          <w:numId w:val="9"/>
        </w:numPr>
        <w:spacing w:after="60"/>
      </w:pPr>
      <w:r>
        <w:t>Handling guest complains and solving it to the best of my ability</w:t>
      </w:r>
    </w:p>
    <w:p w:rsidR="00595F88" w:rsidRDefault="00595F88" w:rsidP="002A0FDF">
      <w:pPr>
        <w:pStyle w:val="Default"/>
        <w:numPr>
          <w:ilvl w:val="0"/>
          <w:numId w:val="9"/>
        </w:numPr>
        <w:spacing w:after="60"/>
      </w:pPr>
      <w:r>
        <w:t>Preparing on board cabin report – guest related issue/feedback/suggestion</w:t>
      </w:r>
    </w:p>
    <w:p w:rsidR="00755E6D" w:rsidRDefault="000B5FB3" w:rsidP="002A0FDF">
      <w:pPr>
        <w:pStyle w:val="Default"/>
        <w:numPr>
          <w:ilvl w:val="0"/>
          <w:numId w:val="9"/>
        </w:numPr>
        <w:spacing w:after="60"/>
      </w:pPr>
      <w:r w:rsidRPr="000B5FB3">
        <w:t xml:space="preserve">Personally engaging with every guest and making sure they experiencing the best of </w:t>
      </w:r>
      <w:r w:rsidR="008900B1">
        <w:t>the</w:t>
      </w:r>
      <w:r w:rsidRPr="000B5FB3">
        <w:t xml:space="preserve"> service</w:t>
      </w:r>
    </w:p>
    <w:p w:rsidR="000B5FB3" w:rsidRDefault="000B5FB3" w:rsidP="002A0FDF">
      <w:pPr>
        <w:pStyle w:val="Default"/>
        <w:numPr>
          <w:ilvl w:val="0"/>
          <w:numId w:val="9"/>
        </w:numPr>
        <w:spacing w:after="60"/>
      </w:pPr>
      <w:r>
        <w:t>Colle</w:t>
      </w:r>
      <w:r w:rsidR="008900B1">
        <w:t>cting guest food &amp; drinks order</w:t>
      </w:r>
      <w:r>
        <w:t xml:space="preserve"> and </w:t>
      </w:r>
      <w:r w:rsidR="008900B1">
        <w:t>delivering</w:t>
      </w:r>
      <w:r>
        <w:t xml:space="preserve"> as per their preference</w:t>
      </w:r>
    </w:p>
    <w:p w:rsidR="000B5FB3" w:rsidRDefault="007B7D43" w:rsidP="002A0FDF">
      <w:pPr>
        <w:pStyle w:val="Default"/>
        <w:numPr>
          <w:ilvl w:val="0"/>
          <w:numId w:val="9"/>
        </w:numPr>
        <w:spacing w:after="60"/>
      </w:pPr>
      <w:r>
        <w:t>Noting and reporting cabin maintenance defects to cabin manager</w:t>
      </w:r>
    </w:p>
    <w:p w:rsidR="007B7D43" w:rsidRDefault="007B7D43" w:rsidP="002A0FDF">
      <w:pPr>
        <w:pStyle w:val="Default"/>
        <w:numPr>
          <w:ilvl w:val="0"/>
          <w:numId w:val="9"/>
        </w:numPr>
        <w:spacing w:after="60"/>
      </w:pPr>
      <w:r>
        <w:t>Ensuring cabin is set as per standard before guest arrival</w:t>
      </w:r>
    </w:p>
    <w:p w:rsidR="00174C37" w:rsidRDefault="007B7D43" w:rsidP="002A0FDF">
      <w:pPr>
        <w:pStyle w:val="Default"/>
        <w:numPr>
          <w:ilvl w:val="0"/>
          <w:numId w:val="9"/>
        </w:numPr>
        <w:spacing w:after="60"/>
      </w:pPr>
      <w:r>
        <w:t xml:space="preserve">Endorsing and selling </w:t>
      </w:r>
      <w:r w:rsidRPr="007B7D43">
        <w:rPr>
          <w:b/>
        </w:rPr>
        <w:t xml:space="preserve">Duty Free </w:t>
      </w:r>
      <w:r>
        <w:t>products on board &amp; promoting new arrivals</w:t>
      </w:r>
    </w:p>
    <w:p w:rsidR="008900B1" w:rsidRDefault="008900B1" w:rsidP="008900B1">
      <w:pPr>
        <w:pStyle w:val="Default"/>
        <w:spacing w:after="60"/>
        <w:ind w:left="720"/>
      </w:pPr>
    </w:p>
    <w:p w:rsidR="008900B1" w:rsidRPr="009E5528" w:rsidRDefault="008900B1" w:rsidP="008900B1">
      <w:pPr>
        <w:pStyle w:val="Default"/>
        <w:spacing w:after="60"/>
        <w:rPr>
          <w:b/>
          <w:u w:val="single"/>
        </w:rPr>
      </w:pPr>
      <w:r w:rsidRPr="009E5528">
        <w:rPr>
          <w:b/>
          <w:u w:val="single"/>
        </w:rPr>
        <w:t>SHANGRI-LA HOTEL, Abu Dhabi</w:t>
      </w:r>
    </w:p>
    <w:p w:rsidR="008900B1" w:rsidRPr="008900B1" w:rsidRDefault="008900B1" w:rsidP="008900B1">
      <w:pPr>
        <w:pStyle w:val="Default"/>
        <w:spacing w:after="60"/>
        <w:rPr>
          <w:b/>
        </w:rPr>
      </w:pPr>
      <w:r>
        <w:rPr>
          <w:b/>
        </w:rPr>
        <w:t xml:space="preserve">Service Leader – F&amp;B </w:t>
      </w:r>
      <w:r w:rsidRPr="008900B1">
        <w:t>– Dec ’09 o Oct ’13</w:t>
      </w:r>
      <w:r>
        <w:rPr>
          <w:b/>
        </w:rPr>
        <w:t xml:space="preserve"> </w:t>
      </w:r>
    </w:p>
    <w:p w:rsidR="008900B1" w:rsidRPr="008900B1" w:rsidRDefault="008900B1" w:rsidP="008900B1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900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Responsibilities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:rsidR="00755E6D" w:rsidRPr="00755E6D" w:rsidRDefault="00755E6D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Conducting briefing &amp; 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>updating staff about VIP guest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 in hotel and about 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their preferences </w:t>
      </w:r>
    </w:p>
    <w:p w:rsidR="00755E6D" w:rsidRDefault="00755E6D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1E9B">
        <w:rPr>
          <w:rFonts w:ascii="Times New Roman" w:hAnsi="Times New Roman" w:cs="Times New Roman"/>
          <w:bCs/>
          <w:iCs/>
          <w:sz w:val="24"/>
          <w:szCs w:val="24"/>
        </w:rPr>
        <w:t>Making floor Plan for restaurant set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up</w:t>
      </w:r>
    </w:p>
    <w:p w:rsidR="00755E6D" w:rsidRPr="00755E6D" w:rsidRDefault="00755E6D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Making sure operation is running smoothly during busy hours</w:t>
      </w:r>
    </w:p>
    <w:p w:rsidR="00174C37" w:rsidRPr="00591E9B" w:rsidRDefault="00174C37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1E9B">
        <w:rPr>
          <w:rFonts w:ascii="Times New Roman" w:hAnsi="Times New Roman" w:cs="Times New Roman"/>
          <w:bCs/>
          <w:iCs/>
          <w:sz w:val="24"/>
          <w:szCs w:val="24"/>
        </w:rPr>
        <w:t>Check all staff grooming as per standard</w:t>
      </w:r>
    </w:p>
    <w:p w:rsidR="00174C37" w:rsidRPr="00591E9B" w:rsidRDefault="00174C37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1E9B">
        <w:rPr>
          <w:rFonts w:ascii="Times New Roman" w:hAnsi="Times New Roman" w:cs="Times New Roman"/>
          <w:bCs/>
          <w:iCs/>
          <w:sz w:val="24"/>
          <w:szCs w:val="24"/>
        </w:rPr>
        <w:t>Handling the store requisition</w:t>
      </w:r>
    </w:p>
    <w:p w:rsidR="00174C37" w:rsidRDefault="00755E6D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EOD bills checking &amp; h</w:t>
      </w:r>
      <w:r w:rsidR="00174C37" w:rsidRPr="00755E6D">
        <w:rPr>
          <w:rFonts w:ascii="Times New Roman" w:hAnsi="Times New Roman" w:cs="Times New Roman"/>
          <w:bCs/>
          <w:iCs/>
          <w:sz w:val="24"/>
          <w:szCs w:val="24"/>
        </w:rPr>
        <w:t>andling b</w:t>
      </w:r>
      <w:r>
        <w:rPr>
          <w:rFonts w:ascii="Times New Roman" w:hAnsi="Times New Roman" w:cs="Times New Roman"/>
          <w:bCs/>
          <w:iCs/>
          <w:sz w:val="24"/>
          <w:szCs w:val="24"/>
        </w:rPr>
        <w:t>ills related issues with finance</w:t>
      </w:r>
    </w:p>
    <w:p w:rsidR="00174C37" w:rsidRDefault="00755E6D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Suggesting and implementing new ide</w:t>
      </w:r>
      <w:r w:rsidR="000B5FB3">
        <w:rPr>
          <w:rFonts w:ascii="Times New Roman" w:hAnsi="Times New Roman" w:cs="Times New Roman"/>
          <w:bCs/>
          <w:iCs/>
          <w:sz w:val="24"/>
          <w:szCs w:val="24"/>
        </w:rPr>
        <w:t>as to operate efficiently</w:t>
      </w:r>
    </w:p>
    <w:p w:rsidR="00503119" w:rsidRDefault="00503119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Attending F&amp;B meetings on daily basis- discussing about covers, Revenue.</w:t>
      </w:r>
    </w:p>
    <w:p w:rsidR="00503119" w:rsidRDefault="00503119" w:rsidP="002A0FDF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Handling Restaurant in absence of manager- complaints, feedback, credit cards issue.</w:t>
      </w:r>
    </w:p>
    <w:p w:rsidR="002A0FDF" w:rsidRDefault="002A0FDF" w:rsidP="002A0FDF">
      <w:pPr>
        <w:suppressAutoHyphens w:val="0"/>
        <w:spacing w:after="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0FDF" w:rsidRPr="009E5528" w:rsidRDefault="002A0FDF" w:rsidP="008900B1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PALMS HOTELS TOWERS AND VILLAS,</w:t>
      </w:r>
      <w:r w:rsidRPr="002A0F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0FDF">
        <w:rPr>
          <w:rFonts w:ascii="Times New Roman" w:hAnsi="Times New Roman" w:cs="Times New Roman"/>
          <w:b/>
          <w:bCs/>
          <w:iCs/>
          <w:sz w:val="24"/>
          <w:szCs w:val="24"/>
        </w:rPr>
        <w:t>Mumbai, INDIA</w:t>
      </w:r>
    </w:p>
    <w:p w:rsidR="008900B1" w:rsidRPr="008900B1" w:rsidRDefault="008900B1" w:rsidP="002A0FD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00B1">
        <w:rPr>
          <w:rFonts w:ascii="Times New Roman" w:hAnsi="Times New Roman" w:cs="Times New Roman"/>
          <w:b/>
          <w:bCs/>
          <w:iCs/>
          <w:sz w:val="24"/>
          <w:szCs w:val="24"/>
        </w:rPr>
        <w:t>F&amp;B Associate</w:t>
      </w:r>
      <w:r w:rsidRPr="008900B1">
        <w:rPr>
          <w:rFonts w:ascii="Times New Roman" w:hAnsi="Times New Roman" w:cs="Times New Roman"/>
          <w:bCs/>
          <w:iCs/>
          <w:sz w:val="24"/>
          <w:szCs w:val="24"/>
        </w:rPr>
        <w:t xml:space="preserve"> – June ’08 – Dec ’09 – </w:t>
      </w:r>
      <w:r w:rsidRPr="008900B1">
        <w:rPr>
          <w:rFonts w:ascii="Times New Roman" w:hAnsi="Times New Roman" w:cs="Times New Roman"/>
          <w:b/>
          <w:bCs/>
          <w:iCs/>
          <w:sz w:val="24"/>
          <w:szCs w:val="24"/>
        </w:rPr>
        <w:t>Room Service Department</w:t>
      </w:r>
    </w:p>
    <w:p w:rsidR="00CF011D" w:rsidRPr="00591E9B" w:rsidRDefault="00AB76BE" w:rsidP="002A0F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E9B">
        <w:rPr>
          <w:rFonts w:ascii="Times New Roman" w:hAnsi="Times New Roman" w:cs="Times New Roman"/>
          <w:b/>
          <w:sz w:val="28"/>
          <w:szCs w:val="28"/>
          <w:u w:val="single"/>
        </w:rPr>
        <w:t>ACADEMIC RECORD</w:t>
      </w:r>
    </w:p>
    <w:tbl>
      <w:tblPr>
        <w:tblpPr w:leftFromText="180" w:rightFromText="180" w:vertAnchor="text" w:horzAnchor="margin" w:tblpX="126" w:tblpY="267"/>
        <w:tblOverlap w:val="never"/>
        <w:tblW w:w="7668" w:type="dxa"/>
        <w:tblLook w:val="0000" w:firstRow="0" w:lastRow="0" w:firstColumn="0" w:lastColumn="0" w:noHBand="0" w:noVBand="0"/>
      </w:tblPr>
      <w:tblGrid>
        <w:gridCol w:w="2538"/>
        <w:gridCol w:w="3150"/>
        <w:gridCol w:w="1980"/>
      </w:tblGrid>
      <w:tr w:rsidR="00E07755" w:rsidRPr="00591E9B" w:rsidTr="00E07755">
        <w:trPr>
          <w:cantSplit/>
          <w:trHeight w:val="32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654FBC">
            <w:pPr>
              <w:pStyle w:val="Institution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91E9B">
              <w:rPr>
                <w:rFonts w:ascii="Times New Roman" w:hAnsi="Times New Roman"/>
                <w:b/>
                <w:bCs/>
                <w:sz w:val="20"/>
              </w:rPr>
              <w:t>Degree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654FBC">
            <w:pPr>
              <w:pStyle w:val="Achievement"/>
              <w:spacing w:after="0"/>
              <w:ind w:left="240" w:hanging="240"/>
              <w:jc w:val="center"/>
              <w:rPr>
                <w:rFonts w:ascii="Times New Roman" w:hAnsi="Times New Roman"/>
                <w:b/>
              </w:rPr>
            </w:pPr>
            <w:r w:rsidRPr="00591E9B">
              <w:rPr>
                <w:rFonts w:ascii="Times New Roman" w:hAnsi="Times New Roman"/>
                <w:b/>
                <w:bCs/>
              </w:rPr>
              <w:t>School/College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654FBC">
            <w:pPr>
              <w:pStyle w:val="Achievement"/>
              <w:spacing w:after="0"/>
              <w:ind w:left="-57" w:firstLine="57"/>
              <w:jc w:val="center"/>
              <w:rPr>
                <w:rFonts w:ascii="Times New Roman" w:hAnsi="Times New Roman"/>
                <w:b/>
                <w:bCs/>
              </w:rPr>
            </w:pPr>
            <w:r w:rsidRPr="00591E9B">
              <w:rPr>
                <w:rFonts w:ascii="Times New Roman" w:hAnsi="Times New Roman"/>
                <w:b/>
                <w:bCs/>
              </w:rPr>
              <w:t>Year of   Passing</w:t>
            </w:r>
          </w:p>
        </w:tc>
      </w:tr>
      <w:tr w:rsidR="00E07755" w:rsidRPr="00591E9B" w:rsidTr="00E07755">
        <w:trPr>
          <w:cantSplit/>
          <w:trHeight w:val="56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654FBC">
            <w:pPr>
              <w:pStyle w:val="Institution"/>
              <w:jc w:val="center"/>
              <w:rPr>
                <w:rFonts w:ascii="Times New Roman" w:hAnsi="Times New Roman"/>
                <w:bCs/>
                <w:sz w:val="20"/>
              </w:rPr>
            </w:pPr>
            <w:r w:rsidRPr="00591E9B">
              <w:rPr>
                <w:rFonts w:ascii="Times New Roman" w:hAnsi="Times New Roman"/>
                <w:sz w:val="20"/>
              </w:rPr>
              <w:t>Bachelor of Hotel &amp; Tourism Management Studies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654FBC">
            <w:pPr>
              <w:pStyle w:val="Achievement"/>
              <w:spacing w:after="0"/>
              <w:ind w:left="-108"/>
              <w:jc w:val="center"/>
              <w:rPr>
                <w:rFonts w:ascii="Times New Roman" w:hAnsi="Times New Roman"/>
              </w:rPr>
            </w:pPr>
            <w:r w:rsidRPr="00591E9B">
              <w:rPr>
                <w:rFonts w:ascii="Times New Roman" w:hAnsi="Times New Roman"/>
              </w:rPr>
              <w:t xml:space="preserve">Kohinoor College of Hotel &amp; Tourism Management Studies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654FBC">
            <w:pPr>
              <w:pStyle w:val="Achievement"/>
              <w:spacing w:after="0"/>
              <w:ind w:left="-57" w:firstLine="57"/>
              <w:jc w:val="center"/>
              <w:rPr>
                <w:rFonts w:ascii="Times New Roman" w:hAnsi="Times New Roman"/>
              </w:rPr>
            </w:pPr>
            <w:r w:rsidRPr="00591E9B">
              <w:rPr>
                <w:rFonts w:ascii="Times New Roman" w:hAnsi="Times New Roman"/>
              </w:rPr>
              <w:t>200</w:t>
            </w:r>
            <w:r w:rsidR="006C1576">
              <w:rPr>
                <w:rFonts w:ascii="Times New Roman" w:hAnsi="Times New Roman"/>
              </w:rPr>
              <w:t>8</w:t>
            </w:r>
          </w:p>
        </w:tc>
      </w:tr>
      <w:tr w:rsidR="00E07755" w:rsidRPr="00591E9B" w:rsidTr="00E07755">
        <w:trPr>
          <w:cantSplit/>
          <w:trHeight w:val="8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2C5B86">
            <w:pPr>
              <w:pStyle w:val="Institution"/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91E9B">
              <w:rPr>
                <w:rFonts w:ascii="Times New Roman" w:hAnsi="Times New Roman"/>
                <w:bCs/>
                <w:sz w:val="20"/>
              </w:rPr>
              <w:lastRenderedPageBreak/>
              <w:t>Pre-University</w:t>
            </w:r>
          </w:p>
          <w:p w:rsidR="00E07755" w:rsidRPr="00591E9B" w:rsidRDefault="00E07755" w:rsidP="002C5B86">
            <w:pPr>
              <w:pStyle w:val="Achievement"/>
              <w:jc w:val="center"/>
              <w:rPr>
                <w:rFonts w:ascii="Times New Roman" w:hAnsi="Times New Roman"/>
                <w:lang w:val="en-US" w:eastAsia="en-US"/>
              </w:rPr>
            </w:pPr>
            <w:r w:rsidRPr="00591E9B">
              <w:rPr>
                <w:rFonts w:ascii="Times New Roman" w:hAnsi="Times New Roman"/>
                <w:lang w:val="en-US" w:eastAsia="en-US"/>
              </w:rPr>
              <w:t>(Commerce)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2C5B86">
            <w:pPr>
              <w:pStyle w:val="Achievement"/>
              <w:spacing w:after="0"/>
              <w:ind w:left="-108" w:firstLine="108"/>
              <w:jc w:val="center"/>
              <w:rPr>
                <w:rFonts w:ascii="Times New Roman" w:hAnsi="Times New Roman"/>
              </w:rPr>
            </w:pPr>
            <w:r w:rsidRPr="00591E9B">
              <w:rPr>
                <w:rFonts w:ascii="Times New Roman" w:hAnsi="Times New Roman"/>
              </w:rPr>
              <w:t>Thakur College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2C5B86">
            <w:pPr>
              <w:pStyle w:val="Achievement"/>
              <w:spacing w:after="0"/>
              <w:jc w:val="center"/>
              <w:rPr>
                <w:rFonts w:ascii="Times New Roman" w:hAnsi="Times New Roman"/>
              </w:rPr>
            </w:pPr>
            <w:r w:rsidRPr="00591E9B">
              <w:rPr>
                <w:rFonts w:ascii="Times New Roman" w:hAnsi="Times New Roman"/>
              </w:rPr>
              <w:t>2005</w:t>
            </w:r>
          </w:p>
        </w:tc>
      </w:tr>
      <w:tr w:rsidR="00E07755" w:rsidRPr="00591E9B" w:rsidTr="00E07755">
        <w:trPr>
          <w:cantSplit/>
          <w:trHeight w:val="8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2C5B86">
            <w:pPr>
              <w:pStyle w:val="Institution"/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91E9B">
              <w:rPr>
                <w:rFonts w:ascii="Times New Roman" w:hAnsi="Times New Roman"/>
                <w:bCs/>
                <w:sz w:val="20"/>
              </w:rPr>
              <w:t>SSLC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2C5B86">
            <w:pPr>
              <w:pStyle w:val="Achievement"/>
              <w:spacing w:after="0"/>
              <w:ind w:left="-108" w:firstLine="108"/>
              <w:jc w:val="center"/>
              <w:rPr>
                <w:rFonts w:ascii="Times New Roman" w:hAnsi="Times New Roman"/>
              </w:rPr>
            </w:pPr>
            <w:r w:rsidRPr="00591E9B">
              <w:rPr>
                <w:rFonts w:ascii="Times New Roman" w:hAnsi="Times New Roman"/>
              </w:rPr>
              <w:t>Children's  Academy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5" w:rsidRPr="00591E9B" w:rsidRDefault="00E07755" w:rsidP="002C5B86">
            <w:pPr>
              <w:pStyle w:val="Achievement"/>
              <w:spacing w:after="0"/>
              <w:jc w:val="center"/>
              <w:rPr>
                <w:rFonts w:ascii="Times New Roman" w:hAnsi="Times New Roman"/>
              </w:rPr>
            </w:pPr>
            <w:r w:rsidRPr="00591E9B">
              <w:rPr>
                <w:rFonts w:ascii="Times New Roman" w:hAnsi="Times New Roman"/>
              </w:rPr>
              <w:t>2003</w:t>
            </w:r>
          </w:p>
        </w:tc>
      </w:tr>
    </w:tbl>
    <w:p w:rsidR="00591E9B" w:rsidRPr="00591E9B" w:rsidRDefault="00591E9B" w:rsidP="00591E9B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:rsidR="00E07755" w:rsidRDefault="00E07755" w:rsidP="00591E9B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:rsidR="00E07755" w:rsidRDefault="00E07755" w:rsidP="00591E9B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:rsidR="00E07755" w:rsidRDefault="00E07755" w:rsidP="00591E9B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:rsidR="00591E9B" w:rsidRPr="00591E9B" w:rsidRDefault="00591E9B" w:rsidP="00591E9B">
      <w:pPr>
        <w:pStyle w:val="Default"/>
        <w:spacing w:line="276" w:lineRule="auto"/>
        <w:rPr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 xml:space="preserve">INTERNSHIP </w:t>
      </w:r>
    </w:p>
    <w:p w:rsidR="00591E9B" w:rsidRPr="00591E9B" w:rsidRDefault="00591E9B" w:rsidP="002A0FDF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1E9B">
        <w:rPr>
          <w:rFonts w:ascii="Times New Roman" w:hAnsi="Times New Roman" w:cs="Times New Roman"/>
          <w:sz w:val="23"/>
          <w:szCs w:val="23"/>
        </w:rPr>
        <w:t xml:space="preserve">Worked as an intern at </w:t>
      </w:r>
      <w:r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Sun’n’Sand Juhu Beach Hotel, Mumbai - </w:t>
      </w:r>
      <w:r w:rsidRPr="008900B1">
        <w:rPr>
          <w:rFonts w:ascii="Times New Roman" w:hAnsi="Times New Roman" w:cs="Times New Roman"/>
          <w:bCs/>
          <w:iCs/>
          <w:sz w:val="24"/>
          <w:szCs w:val="24"/>
        </w:rPr>
        <w:t>6 months</w:t>
      </w:r>
      <w:r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>industrial training</w:t>
      </w:r>
    </w:p>
    <w:p w:rsidR="00591E9B" w:rsidRDefault="00591E9B" w:rsidP="002A0FDF">
      <w:pPr>
        <w:pStyle w:val="ListParagraph"/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E9B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591E9B">
        <w:rPr>
          <w:rFonts w:ascii="Times New Roman" w:hAnsi="Times New Roman" w:cs="Times New Roman"/>
          <w:b/>
          <w:sz w:val="24"/>
          <w:szCs w:val="24"/>
        </w:rPr>
        <w:t>Palms Hotel Towers and Villas</w:t>
      </w:r>
      <w:r w:rsidRPr="00591E9B">
        <w:rPr>
          <w:rFonts w:ascii="Times New Roman" w:hAnsi="Times New Roman" w:cs="Times New Roman"/>
          <w:sz w:val="24"/>
          <w:szCs w:val="24"/>
        </w:rPr>
        <w:t xml:space="preserve"> as </w:t>
      </w:r>
      <w:r w:rsidRPr="00591E9B">
        <w:rPr>
          <w:rFonts w:ascii="Times New Roman" w:hAnsi="Times New Roman" w:cs="Times New Roman"/>
          <w:b/>
          <w:sz w:val="24"/>
          <w:szCs w:val="24"/>
        </w:rPr>
        <w:t>Hotels</w:t>
      </w:r>
      <w:r w:rsidRPr="00591E9B">
        <w:rPr>
          <w:rFonts w:ascii="Times New Roman" w:hAnsi="Times New Roman" w:cs="Times New Roman"/>
          <w:sz w:val="24"/>
          <w:szCs w:val="24"/>
        </w:rPr>
        <w:t xml:space="preserve"> </w:t>
      </w:r>
      <w:r w:rsidRPr="00591E9B">
        <w:rPr>
          <w:rFonts w:ascii="Times New Roman" w:hAnsi="Times New Roman" w:cs="Times New Roman"/>
          <w:b/>
          <w:sz w:val="24"/>
          <w:szCs w:val="24"/>
        </w:rPr>
        <w:t>Operational Trainee -</w:t>
      </w:r>
      <w:r w:rsidRPr="00591E9B">
        <w:rPr>
          <w:rFonts w:ascii="Times New Roman" w:hAnsi="Times New Roman" w:cs="Times New Roman"/>
          <w:sz w:val="24"/>
          <w:szCs w:val="24"/>
        </w:rPr>
        <w:t xml:space="preserve"> </w:t>
      </w:r>
      <w:r w:rsidRPr="008900B1">
        <w:rPr>
          <w:rFonts w:ascii="Times New Roman" w:hAnsi="Times New Roman" w:cs="Times New Roman"/>
          <w:sz w:val="24"/>
          <w:szCs w:val="24"/>
        </w:rPr>
        <w:t>4.5 Months</w:t>
      </w:r>
    </w:p>
    <w:p w:rsidR="00174C37" w:rsidRPr="00591E9B" w:rsidRDefault="00174C37" w:rsidP="00174C37">
      <w:pPr>
        <w:pStyle w:val="ListParagraph"/>
        <w:suppressAutoHyphens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16DF" w:rsidRPr="00591E9B" w:rsidRDefault="006416DF" w:rsidP="006416DF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 xml:space="preserve">Work </w:t>
      </w:r>
      <w:r w:rsidR="005610A0" w:rsidRPr="00591E9B">
        <w:rPr>
          <w:b/>
          <w:bCs/>
          <w:sz w:val="28"/>
          <w:szCs w:val="28"/>
          <w:u w:val="single"/>
        </w:rPr>
        <w:t>R</w:t>
      </w:r>
      <w:r w:rsidRPr="00591E9B">
        <w:rPr>
          <w:b/>
          <w:bCs/>
          <w:sz w:val="28"/>
          <w:szCs w:val="28"/>
          <w:u w:val="single"/>
        </w:rPr>
        <w:t>elated</w:t>
      </w:r>
      <w:r w:rsidR="005610A0" w:rsidRPr="00591E9B">
        <w:rPr>
          <w:b/>
          <w:bCs/>
          <w:sz w:val="28"/>
          <w:szCs w:val="28"/>
          <w:u w:val="single"/>
        </w:rPr>
        <w:t xml:space="preserve"> C</w:t>
      </w:r>
      <w:r w:rsidRPr="00591E9B">
        <w:rPr>
          <w:b/>
          <w:bCs/>
          <w:sz w:val="28"/>
          <w:szCs w:val="28"/>
          <w:u w:val="single"/>
        </w:rPr>
        <w:t>ourse / Training</w:t>
      </w:r>
      <w:r w:rsidR="005610A0" w:rsidRPr="00591E9B">
        <w:rPr>
          <w:b/>
          <w:bCs/>
          <w:sz w:val="28"/>
          <w:szCs w:val="28"/>
          <w:u w:val="single"/>
        </w:rPr>
        <w:t xml:space="preserve"> </w:t>
      </w:r>
    </w:p>
    <w:p w:rsidR="006416DF" w:rsidRPr="00591E9B" w:rsidRDefault="006416DF" w:rsidP="002A0FD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E9B">
        <w:rPr>
          <w:rFonts w:ascii="Times New Roman" w:hAnsi="Times New Roman" w:cs="Times New Roman"/>
          <w:b/>
          <w:sz w:val="24"/>
          <w:szCs w:val="24"/>
        </w:rPr>
        <w:t>F&amp;B Managers Initial Training</w:t>
      </w:r>
      <w:r w:rsidRPr="00591E9B">
        <w:rPr>
          <w:rFonts w:ascii="Times New Roman" w:hAnsi="Times New Roman" w:cs="Times New Roman"/>
          <w:sz w:val="24"/>
          <w:szCs w:val="24"/>
        </w:rPr>
        <w:t xml:space="preserve"> from </w:t>
      </w:r>
      <w:r w:rsidRPr="00591E9B">
        <w:rPr>
          <w:rFonts w:ascii="Times New Roman" w:hAnsi="Times New Roman" w:cs="Times New Roman"/>
          <w:b/>
          <w:sz w:val="24"/>
          <w:szCs w:val="24"/>
        </w:rPr>
        <w:t>Etihad Airways</w:t>
      </w:r>
      <w:r w:rsidRPr="00591E9B">
        <w:rPr>
          <w:rFonts w:ascii="Times New Roman" w:hAnsi="Times New Roman" w:cs="Times New Roman"/>
          <w:sz w:val="24"/>
          <w:szCs w:val="24"/>
        </w:rPr>
        <w:t xml:space="preserve"> (Certified) - 2013</w:t>
      </w:r>
    </w:p>
    <w:p w:rsidR="008900B1" w:rsidRPr="008900B1" w:rsidRDefault="00637E1C" w:rsidP="002A0FD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Certified </w:t>
      </w:r>
      <w:r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Basic Wine Training 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from </w:t>
      </w:r>
      <w:r w:rsidR="006416DF"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>Shangri-La H</w:t>
      </w:r>
      <w:r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>otel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00B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 2012</w:t>
      </w:r>
    </w:p>
    <w:p w:rsidR="006416DF" w:rsidRPr="00AD2A4D" w:rsidRDefault="005610A0" w:rsidP="006416DF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AD2A4D">
        <w:rPr>
          <w:b/>
          <w:bCs/>
          <w:sz w:val="28"/>
          <w:szCs w:val="28"/>
          <w:u w:val="single"/>
        </w:rPr>
        <w:t xml:space="preserve">AWARDS: </w:t>
      </w:r>
    </w:p>
    <w:p w:rsidR="00AD2A4D" w:rsidRPr="00AD2A4D" w:rsidRDefault="00AD2A4D" w:rsidP="002A0FDF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Awarded </w:t>
      </w:r>
      <w:r w:rsidRPr="00AD2A4D">
        <w:rPr>
          <w:rFonts w:ascii="Times New Roman" w:hAnsi="Times New Roman" w:cs="Times New Roman"/>
          <w:b/>
          <w:bCs/>
          <w:iCs/>
          <w:sz w:val="24"/>
          <w:szCs w:val="24"/>
        </w:rPr>
        <w:t>Top Duty Free Seller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by region – </w:t>
      </w:r>
      <w:r w:rsidRPr="00AD2A4D">
        <w:rPr>
          <w:rFonts w:ascii="Times New Roman" w:hAnsi="Times New Roman" w:cs="Times New Roman"/>
          <w:b/>
          <w:bCs/>
          <w:iCs/>
          <w:sz w:val="24"/>
          <w:szCs w:val="24"/>
        </w:rPr>
        <w:t>Europe 2017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Etihad Airways</w:t>
      </w:r>
    </w:p>
    <w:p w:rsidR="00270BFE" w:rsidRPr="00591E9B" w:rsidRDefault="00616094" w:rsidP="002A0FDF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Awarded </w:t>
      </w:r>
      <w:r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Gold </w:t>
      </w:r>
      <w:r w:rsidR="00270BFE"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Star </w:t>
      </w:r>
      <w:r w:rsidRPr="00591E9B">
        <w:rPr>
          <w:rFonts w:ascii="Times New Roman" w:hAnsi="Times New Roman" w:cs="Times New Roman"/>
          <w:b/>
          <w:bCs/>
          <w:iCs/>
          <w:sz w:val="24"/>
          <w:szCs w:val="24"/>
        </w:rPr>
        <w:t>&amp; Silver Star :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70BFE" w:rsidRPr="00591E9B">
        <w:rPr>
          <w:rFonts w:ascii="Times New Roman" w:hAnsi="Times New Roman" w:cs="Times New Roman"/>
          <w:bCs/>
          <w:iCs/>
          <w:sz w:val="24"/>
          <w:szCs w:val="24"/>
        </w:rPr>
        <w:t>2010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70BFE" w:rsidRPr="00591E9B">
        <w:rPr>
          <w:rFonts w:ascii="Times New Roman" w:hAnsi="Times New Roman" w:cs="Times New Roman"/>
          <w:bCs/>
          <w:iCs/>
          <w:sz w:val="24"/>
          <w:szCs w:val="24"/>
        </w:rPr>
        <w:t>2012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 for service performance at</w:t>
      </w:r>
      <w:r w:rsidR="00270BFE"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 Shangri-La</w:t>
      </w:r>
      <w:r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 Hotel, </w:t>
      </w:r>
      <w:r w:rsidR="00270BFE" w:rsidRPr="00591E9B">
        <w:rPr>
          <w:rFonts w:ascii="Times New Roman" w:hAnsi="Times New Roman" w:cs="Times New Roman"/>
          <w:bCs/>
          <w:iCs/>
          <w:sz w:val="24"/>
          <w:szCs w:val="24"/>
        </w:rPr>
        <w:t xml:space="preserve">Abu Dhabi </w:t>
      </w:r>
    </w:p>
    <w:p w:rsidR="005610A0" w:rsidRPr="00591E9B" w:rsidRDefault="005610A0" w:rsidP="0077271E">
      <w:pPr>
        <w:spacing w:after="0" w:line="240" w:lineRule="auto"/>
        <w:rPr>
          <w:rFonts w:ascii="Times New Roman" w:hAnsi="Times New Roman" w:cs="Times New Roman"/>
        </w:rPr>
      </w:pPr>
    </w:p>
    <w:p w:rsidR="005610A0" w:rsidRPr="00591E9B" w:rsidRDefault="005610A0" w:rsidP="005610A0">
      <w:pPr>
        <w:pStyle w:val="Default"/>
        <w:rPr>
          <w:b/>
          <w:bCs/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 xml:space="preserve">TECHNICAL SKILLS </w:t>
      </w:r>
    </w:p>
    <w:p w:rsidR="00484F40" w:rsidRPr="00591E9B" w:rsidRDefault="00AD2A4D" w:rsidP="002A0FDF">
      <w:pPr>
        <w:pStyle w:val="Default"/>
        <w:numPr>
          <w:ilvl w:val="1"/>
          <w:numId w:val="6"/>
        </w:numPr>
        <w:spacing w:after="44"/>
      </w:pPr>
      <w:r>
        <w:t>Managing and Leading team</w:t>
      </w:r>
    </w:p>
    <w:p w:rsidR="00484F40" w:rsidRPr="00591E9B" w:rsidRDefault="00484F40" w:rsidP="002A0FDF">
      <w:pPr>
        <w:pStyle w:val="Default"/>
        <w:numPr>
          <w:ilvl w:val="1"/>
          <w:numId w:val="6"/>
        </w:numPr>
      </w:pPr>
      <w:r w:rsidRPr="00591E9B">
        <w:t xml:space="preserve">Customer service </w:t>
      </w:r>
    </w:p>
    <w:p w:rsidR="00591E9B" w:rsidRPr="00591E9B" w:rsidRDefault="00591E9B" w:rsidP="002A0FDF">
      <w:pPr>
        <w:pStyle w:val="Default"/>
        <w:numPr>
          <w:ilvl w:val="1"/>
          <w:numId w:val="6"/>
        </w:numPr>
        <w:spacing w:line="276" w:lineRule="auto"/>
      </w:pPr>
      <w:r w:rsidRPr="00591E9B">
        <w:t>Sales (On Board Duty Free)</w:t>
      </w:r>
    </w:p>
    <w:p w:rsidR="00270BFE" w:rsidRPr="00591E9B" w:rsidRDefault="00591E9B" w:rsidP="002A0FDF">
      <w:pPr>
        <w:pStyle w:val="Default"/>
        <w:numPr>
          <w:ilvl w:val="1"/>
          <w:numId w:val="6"/>
        </w:numPr>
        <w:spacing w:after="44" w:line="360" w:lineRule="auto"/>
      </w:pPr>
      <w:r w:rsidRPr="00591E9B">
        <w:t>MS-Office</w:t>
      </w:r>
    </w:p>
    <w:p w:rsidR="005610A0" w:rsidRPr="00591E9B" w:rsidRDefault="005610A0" w:rsidP="00591E9B">
      <w:pPr>
        <w:pStyle w:val="Default"/>
        <w:spacing w:line="360" w:lineRule="auto"/>
        <w:rPr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 xml:space="preserve">RESPONSIBILITIES UNDERTAKEN: </w:t>
      </w:r>
    </w:p>
    <w:p w:rsidR="005610A0" w:rsidRPr="00591E9B" w:rsidRDefault="00E1150F" w:rsidP="002A0FDF">
      <w:pPr>
        <w:pStyle w:val="Default"/>
        <w:numPr>
          <w:ilvl w:val="1"/>
          <w:numId w:val="4"/>
        </w:numPr>
        <w:spacing w:line="276" w:lineRule="auto"/>
      </w:pPr>
      <w:r w:rsidRPr="00591E9B">
        <w:t>Elected</w:t>
      </w:r>
      <w:r w:rsidR="00270BFE" w:rsidRPr="00591E9B">
        <w:t xml:space="preserve"> &amp; operated</w:t>
      </w:r>
      <w:r w:rsidRPr="00591E9B">
        <w:t xml:space="preserve"> as Asst. F &amp; B Manager in</w:t>
      </w:r>
      <w:r w:rsidR="00AD2A4D">
        <w:t xml:space="preserve"> Annual College</w:t>
      </w:r>
      <w:r w:rsidRPr="00591E9B">
        <w:t xml:space="preserve"> Theme Dinner</w:t>
      </w:r>
    </w:p>
    <w:p w:rsidR="00E1150F" w:rsidRPr="00591E9B" w:rsidRDefault="00E1150F" w:rsidP="00E1150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A0" w:rsidRPr="00591E9B" w:rsidRDefault="005610A0" w:rsidP="00591E9B">
      <w:pPr>
        <w:pStyle w:val="Default"/>
        <w:spacing w:line="276" w:lineRule="auto"/>
        <w:rPr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 xml:space="preserve">STRENGTHS </w:t>
      </w:r>
    </w:p>
    <w:p w:rsidR="00AD2A4D" w:rsidRPr="00AD2A4D" w:rsidRDefault="00AD2A4D" w:rsidP="002A0FDF">
      <w:pPr>
        <w:pStyle w:val="Default"/>
        <w:numPr>
          <w:ilvl w:val="0"/>
          <w:numId w:val="2"/>
        </w:numPr>
        <w:spacing w:after="44" w:line="276" w:lineRule="auto"/>
        <w:rPr>
          <w:sz w:val="23"/>
          <w:szCs w:val="23"/>
        </w:rPr>
      </w:pPr>
      <w:r w:rsidRPr="00591E9B">
        <w:rPr>
          <w:sz w:val="23"/>
          <w:szCs w:val="23"/>
        </w:rPr>
        <w:t xml:space="preserve">Initiative by nature and eager to learn </w:t>
      </w:r>
    </w:p>
    <w:p w:rsidR="005610A0" w:rsidRPr="00591E9B" w:rsidRDefault="005610A0" w:rsidP="002A0FDF">
      <w:pPr>
        <w:pStyle w:val="Default"/>
        <w:numPr>
          <w:ilvl w:val="0"/>
          <w:numId w:val="2"/>
        </w:numPr>
        <w:spacing w:after="44" w:line="276" w:lineRule="auto"/>
        <w:rPr>
          <w:sz w:val="23"/>
          <w:szCs w:val="23"/>
        </w:rPr>
      </w:pPr>
      <w:r w:rsidRPr="00591E9B">
        <w:rPr>
          <w:sz w:val="23"/>
          <w:szCs w:val="23"/>
        </w:rPr>
        <w:t xml:space="preserve">Strong communication skills </w:t>
      </w:r>
    </w:p>
    <w:p w:rsidR="008900B1" w:rsidRPr="008900B1" w:rsidRDefault="005610A0" w:rsidP="002A0FDF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591E9B">
        <w:rPr>
          <w:sz w:val="23"/>
          <w:szCs w:val="23"/>
        </w:rPr>
        <w:t xml:space="preserve">Team player </w:t>
      </w:r>
    </w:p>
    <w:p w:rsidR="00DC3E39" w:rsidRPr="00591E9B" w:rsidRDefault="00DC3E39" w:rsidP="002A0FDF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591E9B">
        <w:rPr>
          <w:sz w:val="23"/>
          <w:szCs w:val="23"/>
        </w:rPr>
        <w:t>Ability to work under pressure</w:t>
      </w:r>
    </w:p>
    <w:p w:rsidR="00591E9B" w:rsidRPr="00591E9B" w:rsidRDefault="00591E9B" w:rsidP="00AD2A4D">
      <w:pPr>
        <w:pStyle w:val="Default"/>
        <w:spacing w:line="276" w:lineRule="auto"/>
        <w:rPr>
          <w:sz w:val="23"/>
          <w:szCs w:val="23"/>
        </w:rPr>
      </w:pPr>
    </w:p>
    <w:p w:rsidR="005610A0" w:rsidRPr="00591E9B" w:rsidRDefault="005610A0" w:rsidP="00591E9B">
      <w:pPr>
        <w:pStyle w:val="Default"/>
        <w:spacing w:line="276" w:lineRule="auto"/>
        <w:rPr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 xml:space="preserve">LANGUAGE PROFICIENCY </w:t>
      </w:r>
    </w:p>
    <w:p w:rsidR="005610A0" w:rsidRPr="00591E9B" w:rsidRDefault="005610A0" w:rsidP="002A0FDF">
      <w:pPr>
        <w:pStyle w:val="Default"/>
        <w:numPr>
          <w:ilvl w:val="0"/>
          <w:numId w:val="3"/>
        </w:numPr>
        <w:spacing w:line="276" w:lineRule="auto"/>
        <w:rPr>
          <w:sz w:val="23"/>
          <w:szCs w:val="23"/>
        </w:rPr>
      </w:pPr>
      <w:r w:rsidRPr="00591E9B">
        <w:rPr>
          <w:sz w:val="23"/>
          <w:szCs w:val="23"/>
        </w:rPr>
        <w:t xml:space="preserve">Fluency in English, Hindi, Kannada &amp; </w:t>
      </w:r>
      <w:r w:rsidR="00484F40" w:rsidRPr="00591E9B">
        <w:rPr>
          <w:sz w:val="23"/>
          <w:szCs w:val="23"/>
        </w:rPr>
        <w:t>Marathi</w:t>
      </w:r>
      <w:r w:rsidRPr="00591E9B">
        <w:rPr>
          <w:sz w:val="23"/>
          <w:szCs w:val="23"/>
        </w:rPr>
        <w:t xml:space="preserve"> </w:t>
      </w:r>
    </w:p>
    <w:p w:rsidR="005610A0" w:rsidRPr="00591E9B" w:rsidRDefault="005610A0" w:rsidP="005610A0">
      <w:pPr>
        <w:pStyle w:val="Default"/>
        <w:rPr>
          <w:sz w:val="23"/>
          <w:szCs w:val="23"/>
        </w:rPr>
      </w:pPr>
    </w:p>
    <w:p w:rsidR="005610A0" w:rsidRPr="00591E9B" w:rsidRDefault="005610A0" w:rsidP="00591E9B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>PERSONAL PROFILE</w:t>
      </w:r>
    </w:p>
    <w:p w:rsidR="00484F40" w:rsidRDefault="00484F40" w:rsidP="00591E9B">
      <w:pPr>
        <w:pStyle w:val="Default"/>
        <w:spacing w:line="276" w:lineRule="auto"/>
        <w:rPr>
          <w:sz w:val="23"/>
          <w:szCs w:val="23"/>
        </w:rPr>
      </w:pPr>
      <w:r w:rsidRPr="00591E9B">
        <w:rPr>
          <w:sz w:val="23"/>
          <w:szCs w:val="23"/>
        </w:rPr>
        <w:t xml:space="preserve">Date of Birth    </w:t>
      </w:r>
      <w:r w:rsidR="00591E9B" w:rsidRPr="00591E9B">
        <w:rPr>
          <w:sz w:val="23"/>
          <w:szCs w:val="23"/>
        </w:rPr>
        <w:t xml:space="preserve">              </w:t>
      </w:r>
      <w:r w:rsidR="00616094" w:rsidRPr="00591E9B">
        <w:rPr>
          <w:sz w:val="23"/>
          <w:szCs w:val="23"/>
        </w:rPr>
        <w:t xml:space="preserve"> </w:t>
      </w:r>
      <w:r w:rsidRPr="00591E9B">
        <w:rPr>
          <w:sz w:val="23"/>
          <w:szCs w:val="23"/>
        </w:rPr>
        <w:t>:      21-12-1986</w:t>
      </w:r>
    </w:p>
    <w:p w:rsidR="00174C37" w:rsidRPr="00591E9B" w:rsidRDefault="00174C37" w:rsidP="00591E9B">
      <w:pPr>
        <w:pStyle w:val="Default"/>
        <w:spacing w:line="276" w:lineRule="auto"/>
        <w:rPr>
          <w:bCs/>
        </w:rPr>
      </w:pPr>
      <w:r>
        <w:rPr>
          <w:sz w:val="23"/>
          <w:szCs w:val="23"/>
        </w:rPr>
        <w:t>Nationality                       :     INDIAN</w:t>
      </w:r>
    </w:p>
    <w:p w:rsidR="000933EC" w:rsidRDefault="00E1150F" w:rsidP="00591E9B">
      <w:pPr>
        <w:pStyle w:val="Default"/>
        <w:spacing w:line="276" w:lineRule="auto"/>
        <w:rPr>
          <w:bCs/>
        </w:rPr>
      </w:pPr>
      <w:r w:rsidRPr="00591E9B">
        <w:rPr>
          <w:bCs/>
        </w:rPr>
        <w:t>Current Address             :     Abu Dhabi, UAE</w:t>
      </w:r>
    </w:p>
    <w:p w:rsidR="00616094" w:rsidRPr="00591E9B" w:rsidRDefault="000933EC" w:rsidP="00591E9B">
      <w:pPr>
        <w:pStyle w:val="Default"/>
        <w:spacing w:line="276" w:lineRule="auto"/>
        <w:rPr>
          <w:bCs/>
        </w:rPr>
      </w:pPr>
      <w:r>
        <w:rPr>
          <w:bCs/>
        </w:rPr>
        <w:t xml:space="preserve">    </w:t>
      </w:r>
    </w:p>
    <w:p w:rsidR="00591E9B" w:rsidRPr="00591E9B" w:rsidRDefault="00591E9B" w:rsidP="00591E9B">
      <w:pPr>
        <w:pStyle w:val="Default"/>
        <w:spacing w:line="276" w:lineRule="auto"/>
        <w:rPr>
          <w:bCs/>
        </w:rPr>
      </w:pPr>
    </w:p>
    <w:p w:rsidR="005610A0" w:rsidRPr="00591E9B" w:rsidRDefault="005610A0" w:rsidP="00E1150F">
      <w:pPr>
        <w:pStyle w:val="Default"/>
        <w:spacing w:line="360" w:lineRule="auto"/>
        <w:rPr>
          <w:sz w:val="28"/>
          <w:szCs w:val="28"/>
          <w:u w:val="single"/>
        </w:rPr>
      </w:pPr>
      <w:r w:rsidRPr="00591E9B">
        <w:rPr>
          <w:b/>
          <w:bCs/>
          <w:sz w:val="28"/>
          <w:szCs w:val="28"/>
          <w:u w:val="single"/>
        </w:rPr>
        <w:t xml:space="preserve">DECLARATION </w:t>
      </w:r>
    </w:p>
    <w:p w:rsidR="00E618D4" w:rsidRPr="00591E9B" w:rsidRDefault="005610A0" w:rsidP="00616094">
      <w:pPr>
        <w:pStyle w:val="Default"/>
        <w:spacing w:line="360" w:lineRule="auto"/>
        <w:rPr>
          <w:sz w:val="23"/>
          <w:szCs w:val="23"/>
        </w:rPr>
      </w:pPr>
      <w:r w:rsidRPr="00591E9B">
        <w:rPr>
          <w:sz w:val="23"/>
          <w:szCs w:val="23"/>
        </w:rPr>
        <w:t xml:space="preserve">I, </w:t>
      </w:r>
      <w:r w:rsidR="00E1150F" w:rsidRPr="00591E9B">
        <w:rPr>
          <w:b/>
          <w:sz w:val="23"/>
          <w:szCs w:val="23"/>
        </w:rPr>
        <w:t>Mahesh Sundar Rao</w:t>
      </w:r>
      <w:r w:rsidRPr="00591E9B">
        <w:rPr>
          <w:sz w:val="23"/>
          <w:szCs w:val="23"/>
        </w:rPr>
        <w:t xml:space="preserve">, hereby declare that the above furnished details are true to the best of my knowledge. </w:t>
      </w:r>
    </w:p>
    <w:p w:rsidR="00616094" w:rsidRPr="00591E9B" w:rsidRDefault="00616094" w:rsidP="00616094">
      <w:pPr>
        <w:pStyle w:val="Default"/>
        <w:spacing w:line="360" w:lineRule="auto"/>
        <w:rPr>
          <w:sz w:val="23"/>
          <w:szCs w:val="23"/>
        </w:rPr>
      </w:pPr>
    </w:p>
    <w:p w:rsidR="00AB6698" w:rsidRPr="00591E9B" w:rsidRDefault="00E1150F" w:rsidP="006160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1E9B">
        <w:rPr>
          <w:rFonts w:ascii="Times New Roman" w:hAnsi="Times New Roman" w:cs="Times New Roman"/>
          <w:b/>
          <w:bCs/>
          <w:sz w:val="32"/>
          <w:szCs w:val="32"/>
        </w:rPr>
        <w:t>MAHESH SUNDAR RAO</w:t>
      </w:r>
    </w:p>
    <w:sectPr w:rsidR="00AB6698" w:rsidRPr="00591E9B" w:rsidSect="00F43C10">
      <w:footnotePr>
        <w:pos w:val="beneathText"/>
      </w:footnotePr>
      <w:pgSz w:w="11905" w:h="16837"/>
      <w:pgMar w:top="720" w:right="720" w:bottom="720" w:left="720" w:header="720" w:footer="720" w:gutter="0"/>
      <w:pgBorders>
        <w:top w:val="double" w:sz="1" w:space="16" w:color="000000"/>
        <w:left w:val="double" w:sz="1" w:space="11" w:color="000000"/>
        <w:bottom w:val="double" w:sz="1" w:space="25" w:color="000000"/>
        <w:right w:val="double" w:sz="1" w:space="1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4F5268"/>
    <w:multiLevelType w:val="multilevel"/>
    <w:tmpl w:val="5D3C3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237222C"/>
    <w:multiLevelType w:val="multilevel"/>
    <w:tmpl w:val="54721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175291"/>
    <w:multiLevelType w:val="hybridMultilevel"/>
    <w:tmpl w:val="8572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F3705"/>
    <w:multiLevelType w:val="multilevel"/>
    <w:tmpl w:val="0D0014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4CF3582"/>
    <w:multiLevelType w:val="multilevel"/>
    <w:tmpl w:val="5D3C3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1AE016C"/>
    <w:multiLevelType w:val="multilevel"/>
    <w:tmpl w:val="82DCC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71A6A3F"/>
    <w:multiLevelType w:val="multilevel"/>
    <w:tmpl w:val="5D3C3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5561716"/>
    <w:multiLevelType w:val="multilevel"/>
    <w:tmpl w:val="D7E872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692CC8"/>
    <w:multiLevelType w:val="hybridMultilevel"/>
    <w:tmpl w:val="3C1A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DF"/>
    <w:rsid w:val="00015E57"/>
    <w:rsid w:val="000368DD"/>
    <w:rsid w:val="00053ADB"/>
    <w:rsid w:val="000933EC"/>
    <w:rsid w:val="000A6EF3"/>
    <w:rsid w:val="000B5FB3"/>
    <w:rsid w:val="000B62E5"/>
    <w:rsid w:val="000C5B06"/>
    <w:rsid w:val="000D1FD9"/>
    <w:rsid w:val="000D24DB"/>
    <w:rsid w:val="000D3851"/>
    <w:rsid w:val="001375D3"/>
    <w:rsid w:val="001460A7"/>
    <w:rsid w:val="00151BFB"/>
    <w:rsid w:val="001521B4"/>
    <w:rsid w:val="00163AB8"/>
    <w:rsid w:val="00174C37"/>
    <w:rsid w:val="0018621B"/>
    <w:rsid w:val="001A0B51"/>
    <w:rsid w:val="001D3BCB"/>
    <w:rsid w:val="001E351B"/>
    <w:rsid w:val="001E7F0A"/>
    <w:rsid w:val="00226208"/>
    <w:rsid w:val="00234A3C"/>
    <w:rsid w:val="00251A22"/>
    <w:rsid w:val="002641F9"/>
    <w:rsid w:val="00270BFE"/>
    <w:rsid w:val="00272FD0"/>
    <w:rsid w:val="002A0FDF"/>
    <w:rsid w:val="002A28E2"/>
    <w:rsid w:val="002C5B86"/>
    <w:rsid w:val="002D2F0E"/>
    <w:rsid w:val="0030669E"/>
    <w:rsid w:val="00317F69"/>
    <w:rsid w:val="00345B8B"/>
    <w:rsid w:val="00355B07"/>
    <w:rsid w:val="00356BDB"/>
    <w:rsid w:val="00373A9C"/>
    <w:rsid w:val="00391214"/>
    <w:rsid w:val="003C6FA2"/>
    <w:rsid w:val="003D1759"/>
    <w:rsid w:val="003D3F46"/>
    <w:rsid w:val="00420D2D"/>
    <w:rsid w:val="00426662"/>
    <w:rsid w:val="004328E3"/>
    <w:rsid w:val="004472B3"/>
    <w:rsid w:val="00457A0F"/>
    <w:rsid w:val="00470923"/>
    <w:rsid w:val="00477773"/>
    <w:rsid w:val="00484F40"/>
    <w:rsid w:val="004A2D70"/>
    <w:rsid w:val="00503119"/>
    <w:rsid w:val="00513DF4"/>
    <w:rsid w:val="00533F4A"/>
    <w:rsid w:val="00560DA3"/>
    <w:rsid w:val="005610A0"/>
    <w:rsid w:val="005836B0"/>
    <w:rsid w:val="00590CA1"/>
    <w:rsid w:val="00591E9B"/>
    <w:rsid w:val="00595F88"/>
    <w:rsid w:val="0059676B"/>
    <w:rsid w:val="005A2CAD"/>
    <w:rsid w:val="005B682B"/>
    <w:rsid w:val="005E6D1B"/>
    <w:rsid w:val="0061284E"/>
    <w:rsid w:val="006142F7"/>
    <w:rsid w:val="00616094"/>
    <w:rsid w:val="006327FE"/>
    <w:rsid w:val="00632D2B"/>
    <w:rsid w:val="0063638A"/>
    <w:rsid w:val="00637E1C"/>
    <w:rsid w:val="006416DF"/>
    <w:rsid w:val="0066657A"/>
    <w:rsid w:val="00672ACC"/>
    <w:rsid w:val="00680409"/>
    <w:rsid w:val="006822BB"/>
    <w:rsid w:val="00682FD2"/>
    <w:rsid w:val="006B048F"/>
    <w:rsid w:val="006C1576"/>
    <w:rsid w:val="006D7286"/>
    <w:rsid w:val="00745FD0"/>
    <w:rsid w:val="00755E6D"/>
    <w:rsid w:val="0076010E"/>
    <w:rsid w:val="00766052"/>
    <w:rsid w:val="0077271E"/>
    <w:rsid w:val="00775430"/>
    <w:rsid w:val="00784014"/>
    <w:rsid w:val="00785376"/>
    <w:rsid w:val="00787989"/>
    <w:rsid w:val="007B09E5"/>
    <w:rsid w:val="007B4270"/>
    <w:rsid w:val="007B7A9C"/>
    <w:rsid w:val="007B7D43"/>
    <w:rsid w:val="007D14F4"/>
    <w:rsid w:val="007D792D"/>
    <w:rsid w:val="007E7486"/>
    <w:rsid w:val="007F0E1D"/>
    <w:rsid w:val="00800D8F"/>
    <w:rsid w:val="008338C2"/>
    <w:rsid w:val="00860193"/>
    <w:rsid w:val="008900B1"/>
    <w:rsid w:val="008A060D"/>
    <w:rsid w:val="008A48D5"/>
    <w:rsid w:val="008B075A"/>
    <w:rsid w:val="008B65E6"/>
    <w:rsid w:val="008F7078"/>
    <w:rsid w:val="009103F0"/>
    <w:rsid w:val="00917452"/>
    <w:rsid w:val="00982E05"/>
    <w:rsid w:val="009907D6"/>
    <w:rsid w:val="00990D54"/>
    <w:rsid w:val="009923A5"/>
    <w:rsid w:val="009E5528"/>
    <w:rsid w:val="00A374AF"/>
    <w:rsid w:val="00A42E22"/>
    <w:rsid w:val="00A64313"/>
    <w:rsid w:val="00A960E9"/>
    <w:rsid w:val="00AB1590"/>
    <w:rsid w:val="00AB6698"/>
    <w:rsid w:val="00AB76BE"/>
    <w:rsid w:val="00AC30FE"/>
    <w:rsid w:val="00AC7B56"/>
    <w:rsid w:val="00AD2A4D"/>
    <w:rsid w:val="00B0251D"/>
    <w:rsid w:val="00B21290"/>
    <w:rsid w:val="00B278B7"/>
    <w:rsid w:val="00B44618"/>
    <w:rsid w:val="00BA2194"/>
    <w:rsid w:val="00BB52E8"/>
    <w:rsid w:val="00BC37CA"/>
    <w:rsid w:val="00BD135E"/>
    <w:rsid w:val="00BD72D0"/>
    <w:rsid w:val="00BE433C"/>
    <w:rsid w:val="00C00E45"/>
    <w:rsid w:val="00C07439"/>
    <w:rsid w:val="00C13852"/>
    <w:rsid w:val="00C23A2F"/>
    <w:rsid w:val="00C32223"/>
    <w:rsid w:val="00C40FEA"/>
    <w:rsid w:val="00C55DC6"/>
    <w:rsid w:val="00CC2796"/>
    <w:rsid w:val="00CC6CA2"/>
    <w:rsid w:val="00CE16AC"/>
    <w:rsid w:val="00CF011D"/>
    <w:rsid w:val="00D000F5"/>
    <w:rsid w:val="00D255C2"/>
    <w:rsid w:val="00D74A18"/>
    <w:rsid w:val="00D82E37"/>
    <w:rsid w:val="00DA1998"/>
    <w:rsid w:val="00DA73AC"/>
    <w:rsid w:val="00DB6F91"/>
    <w:rsid w:val="00DC1688"/>
    <w:rsid w:val="00DC3E39"/>
    <w:rsid w:val="00DD674B"/>
    <w:rsid w:val="00DE1969"/>
    <w:rsid w:val="00DF6617"/>
    <w:rsid w:val="00E00A1B"/>
    <w:rsid w:val="00E05972"/>
    <w:rsid w:val="00E07755"/>
    <w:rsid w:val="00E1150F"/>
    <w:rsid w:val="00E124DF"/>
    <w:rsid w:val="00E302E5"/>
    <w:rsid w:val="00E360CE"/>
    <w:rsid w:val="00E4125E"/>
    <w:rsid w:val="00E507FA"/>
    <w:rsid w:val="00E618D4"/>
    <w:rsid w:val="00E643A5"/>
    <w:rsid w:val="00E72F9B"/>
    <w:rsid w:val="00EA254A"/>
    <w:rsid w:val="00EA38C0"/>
    <w:rsid w:val="00EC1068"/>
    <w:rsid w:val="00ED5383"/>
    <w:rsid w:val="00F3466D"/>
    <w:rsid w:val="00F42EFF"/>
    <w:rsid w:val="00F43C10"/>
    <w:rsid w:val="00F473B8"/>
    <w:rsid w:val="00F508EA"/>
    <w:rsid w:val="00F7740C"/>
    <w:rsid w:val="00F9247A"/>
    <w:rsid w:val="00FA61C9"/>
    <w:rsid w:val="00FC1EC4"/>
    <w:rsid w:val="00FC4AE7"/>
    <w:rsid w:val="00FD3C80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4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D14F4"/>
    <w:rPr>
      <w:rFonts w:ascii="Symbol" w:hAnsi="Symbol"/>
    </w:rPr>
  </w:style>
  <w:style w:type="character" w:customStyle="1" w:styleId="WW8Num1z1">
    <w:name w:val="WW8Num1z1"/>
    <w:rsid w:val="007D14F4"/>
    <w:rPr>
      <w:rFonts w:ascii="Courier New" w:hAnsi="Courier New" w:cs="Courier New"/>
    </w:rPr>
  </w:style>
  <w:style w:type="character" w:customStyle="1" w:styleId="WW8Num1z2">
    <w:name w:val="WW8Num1z2"/>
    <w:rsid w:val="007D14F4"/>
    <w:rPr>
      <w:rFonts w:ascii="Wingdings" w:hAnsi="Wingdings"/>
    </w:rPr>
  </w:style>
  <w:style w:type="character" w:customStyle="1" w:styleId="WW8Num2z0">
    <w:name w:val="WW8Num2z0"/>
    <w:rsid w:val="007D14F4"/>
    <w:rPr>
      <w:rFonts w:ascii="Symbol" w:hAnsi="Symbol"/>
    </w:rPr>
  </w:style>
  <w:style w:type="character" w:customStyle="1" w:styleId="WW8Num2z1">
    <w:name w:val="WW8Num2z1"/>
    <w:rsid w:val="007D14F4"/>
    <w:rPr>
      <w:rFonts w:ascii="Courier New" w:hAnsi="Courier New" w:cs="Courier New"/>
    </w:rPr>
  </w:style>
  <w:style w:type="character" w:customStyle="1" w:styleId="WW8Num2z2">
    <w:name w:val="WW8Num2z2"/>
    <w:rsid w:val="007D14F4"/>
    <w:rPr>
      <w:rFonts w:ascii="Wingdings" w:hAnsi="Wingdings"/>
    </w:rPr>
  </w:style>
  <w:style w:type="character" w:customStyle="1" w:styleId="WW8Num3z0">
    <w:name w:val="WW8Num3z0"/>
    <w:rsid w:val="007D14F4"/>
    <w:rPr>
      <w:rFonts w:ascii="Symbol" w:hAnsi="Symbol"/>
    </w:rPr>
  </w:style>
  <w:style w:type="character" w:customStyle="1" w:styleId="WW8Num3z1">
    <w:name w:val="WW8Num3z1"/>
    <w:rsid w:val="007D14F4"/>
    <w:rPr>
      <w:rFonts w:ascii="Courier New" w:hAnsi="Courier New" w:cs="Courier New"/>
    </w:rPr>
  </w:style>
  <w:style w:type="character" w:customStyle="1" w:styleId="WW8Num3z2">
    <w:name w:val="WW8Num3z2"/>
    <w:rsid w:val="007D14F4"/>
    <w:rPr>
      <w:rFonts w:ascii="Wingdings" w:hAnsi="Wingdings"/>
    </w:rPr>
  </w:style>
  <w:style w:type="character" w:customStyle="1" w:styleId="WW8Num4z0">
    <w:name w:val="WW8Num4z0"/>
    <w:rsid w:val="007D14F4"/>
    <w:rPr>
      <w:rFonts w:ascii="Symbol" w:hAnsi="Symbol"/>
    </w:rPr>
  </w:style>
  <w:style w:type="character" w:customStyle="1" w:styleId="WW8Num4z1">
    <w:name w:val="WW8Num4z1"/>
    <w:rsid w:val="007D14F4"/>
    <w:rPr>
      <w:rFonts w:ascii="Courier New" w:hAnsi="Courier New" w:cs="Courier New"/>
    </w:rPr>
  </w:style>
  <w:style w:type="character" w:customStyle="1" w:styleId="WW8Num4z2">
    <w:name w:val="WW8Num4z2"/>
    <w:rsid w:val="007D14F4"/>
    <w:rPr>
      <w:rFonts w:ascii="Wingdings" w:hAnsi="Wingdings"/>
    </w:rPr>
  </w:style>
  <w:style w:type="character" w:customStyle="1" w:styleId="WW8Num5z0">
    <w:name w:val="WW8Num5z0"/>
    <w:rsid w:val="007D14F4"/>
    <w:rPr>
      <w:rFonts w:ascii="Symbol" w:hAnsi="Symbol"/>
    </w:rPr>
  </w:style>
  <w:style w:type="character" w:customStyle="1" w:styleId="WW8Num5z1">
    <w:name w:val="WW8Num5z1"/>
    <w:rsid w:val="007D14F4"/>
    <w:rPr>
      <w:rFonts w:ascii="Courier New" w:hAnsi="Courier New" w:cs="Courier New"/>
    </w:rPr>
  </w:style>
  <w:style w:type="character" w:customStyle="1" w:styleId="WW8Num5z2">
    <w:name w:val="WW8Num5z2"/>
    <w:rsid w:val="007D14F4"/>
    <w:rPr>
      <w:rFonts w:ascii="Wingdings" w:hAnsi="Wingdings"/>
    </w:rPr>
  </w:style>
  <w:style w:type="character" w:customStyle="1" w:styleId="WW8Num6z0">
    <w:name w:val="WW8Num6z0"/>
    <w:rsid w:val="007D14F4"/>
    <w:rPr>
      <w:rFonts w:ascii="Symbol" w:hAnsi="Symbol"/>
    </w:rPr>
  </w:style>
  <w:style w:type="character" w:customStyle="1" w:styleId="WW8Num6z1">
    <w:name w:val="WW8Num6z1"/>
    <w:rsid w:val="007D14F4"/>
    <w:rPr>
      <w:rFonts w:ascii="Courier New" w:hAnsi="Courier New" w:cs="Courier New"/>
    </w:rPr>
  </w:style>
  <w:style w:type="character" w:customStyle="1" w:styleId="WW8Num6z2">
    <w:name w:val="WW8Num6z2"/>
    <w:rsid w:val="007D14F4"/>
    <w:rPr>
      <w:rFonts w:ascii="Wingdings" w:hAnsi="Wingdings"/>
    </w:rPr>
  </w:style>
  <w:style w:type="character" w:customStyle="1" w:styleId="WW8Num7z0">
    <w:name w:val="WW8Num7z0"/>
    <w:rsid w:val="007D14F4"/>
    <w:rPr>
      <w:rFonts w:ascii="Symbol" w:hAnsi="Symbol"/>
    </w:rPr>
  </w:style>
  <w:style w:type="character" w:customStyle="1" w:styleId="WW8Num7z1">
    <w:name w:val="WW8Num7z1"/>
    <w:rsid w:val="007D14F4"/>
    <w:rPr>
      <w:rFonts w:ascii="Courier New" w:hAnsi="Courier New" w:cs="Courier New"/>
    </w:rPr>
  </w:style>
  <w:style w:type="character" w:customStyle="1" w:styleId="WW8Num7z2">
    <w:name w:val="WW8Num7z2"/>
    <w:rsid w:val="007D14F4"/>
    <w:rPr>
      <w:rFonts w:ascii="Wingdings" w:hAnsi="Wingdings"/>
    </w:rPr>
  </w:style>
  <w:style w:type="character" w:customStyle="1" w:styleId="BodyTextChar">
    <w:name w:val="Body Text Char"/>
    <w:basedOn w:val="DefaultParagraphFont"/>
    <w:rsid w:val="007D14F4"/>
    <w:rPr>
      <w:sz w:val="22"/>
      <w:szCs w:val="22"/>
      <w:lang w:val="en-IN" w:eastAsia="ar-SA" w:bidi="ar-SA"/>
    </w:rPr>
  </w:style>
  <w:style w:type="paragraph" w:customStyle="1" w:styleId="Heading">
    <w:name w:val="Heading"/>
    <w:basedOn w:val="Normal"/>
    <w:next w:val="BodyText"/>
    <w:rsid w:val="007D14F4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BodyText">
    <w:name w:val="Body Text"/>
    <w:next w:val="Achievement"/>
    <w:rsid w:val="007D14F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en-IN" w:eastAsia="ar-SA"/>
    </w:rPr>
  </w:style>
  <w:style w:type="paragraph" w:styleId="List">
    <w:name w:val="List"/>
    <w:basedOn w:val="BodyText"/>
    <w:rsid w:val="007D14F4"/>
    <w:rPr>
      <w:rFonts w:cs="Tahoma"/>
    </w:rPr>
  </w:style>
  <w:style w:type="paragraph" w:styleId="Caption">
    <w:name w:val="caption"/>
    <w:basedOn w:val="Normal"/>
    <w:qFormat/>
    <w:rsid w:val="007D1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D14F4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7D14F4"/>
    <w:pPr>
      <w:ind w:left="720"/>
    </w:pPr>
  </w:style>
  <w:style w:type="paragraph" w:customStyle="1" w:styleId="Achievement">
    <w:name w:val="Achievement"/>
    <w:basedOn w:val="Normal"/>
    <w:rsid w:val="007D14F4"/>
    <w:pPr>
      <w:spacing w:after="12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TableContents">
    <w:name w:val="Table Contents"/>
    <w:basedOn w:val="Normal"/>
    <w:rsid w:val="007D14F4"/>
    <w:pPr>
      <w:suppressLineNumbers/>
    </w:pPr>
  </w:style>
  <w:style w:type="paragraph" w:customStyle="1" w:styleId="TableHeading">
    <w:name w:val="Table Heading"/>
    <w:basedOn w:val="TableContents"/>
    <w:rsid w:val="007D14F4"/>
    <w:pPr>
      <w:jc w:val="center"/>
    </w:pPr>
    <w:rPr>
      <w:b/>
      <w:bCs/>
    </w:rPr>
  </w:style>
  <w:style w:type="character" w:styleId="Hyperlink">
    <w:name w:val="Hyperlink"/>
    <w:basedOn w:val="DefaultParagraphFont"/>
    <w:rsid w:val="006142F7"/>
    <w:rPr>
      <w:color w:val="0000FF"/>
      <w:u w:val="single"/>
    </w:rPr>
  </w:style>
  <w:style w:type="paragraph" w:customStyle="1" w:styleId="Institution">
    <w:name w:val="Institution"/>
    <w:basedOn w:val="Normal"/>
    <w:next w:val="Achievement"/>
    <w:rsid w:val="00CF011D"/>
    <w:pPr>
      <w:tabs>
        <w:tab w:val="left" w:pos="1440"/>
        <w:tab w:val="right" w:pos="6480"/>
      </w:tabs>
      <w:suppressAutoHyphens w:val="0"/>
      <w:spacing w:before="60" w:after="0" w:line="22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table" w:styleId="TableGrid">
    <w:name w:val="Table Grid"/>
    <w:basedOn w:val="TableNormal"/>
    <w:rsid w:val="00CF0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0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4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D14F4"/>
    <w:rPr>
      <w:rFonts w:ascii="Symbol" w:hAnsi="Symbol"/>
    </w:rPr>
  </w:style>
  <w:style w:type="character" w:customStyle="1" w:styleId="WW8Num1z1">
    <w:name w:val="WW8Num1z1"/>
    <w:rsid w:val="007D14F4"/>
    <w:rPr>
      <w:rFonts w:ascii="Courier New" w:hAnsi="Courier New" w:cs="Courier New"/>
    </w:rPr>
  </w:style>
  <w:style w:type="character" w:customStyle="1" w:styleId="WW8Num1z2">
    <w:name w:val="WW8Num1z2"/>
    <w:rsid w:val="007D14F4"/>
    <w:rPr>
      <w:rFonts w:ascii="Wingdings" w:hAnsi="Wingdings"/>
    </w:rPr>
  </w:style>
  <w:style w:type="character" w:customStyle="1" w:styleId="WW8Num2z0">
    <w:name w:val="WW8Num2z0"/>
    <w:rsid w:val="007D14F4"/>
    <w:rPr>
      <w:rFonts w:ascii="Symbol" w:hAnsi="Symbol"/>
    </w:rPr>
  </w:style>
  <w:style w:type="character" w:customStyle="1" w:styleId="WW8Num2z1">
    <w:name w:val="WW8Num2z1"/>
    <w:rsid w:val="007D14F4"/>
    <w:rPr>
      <w:rFonts w:ascii="Courier New" w:hAnsi="Courier New" w:cs="Courier New"/>
    </w:rPr>
  </w:style>
  <w:style w:type="character" w:customStyle="1" w:styleId="WW8Num2z2">
    <w:name w:val="WW8Num2z2"/>
    <w:rsid w:val="007D14F4"/>
    <w:rPr>
      <w:rFonts w:ascii="Wingdings" w:hAnsi="Wingdings"/>
    </w:rPr>
  </w:style>
  <w:style w:type="character" w:customStyle="1" w:styleId="WW8Num3z0">
    <w:name w:val="WW8Num3z0"/>
    <w:rsid w:val="007D14F4"/>
    <w:rPr>
      <w:rFonts w:ascii="Symbol" w:hAnsi="Symbol"/>
    </w:rPr>
  </w:style>
  <w:style w:type="character" w:customStyle="1" w:styleId="WW8Num3z1">
    <w:name w:val="WW8Num3z1"/>
    <w:rsid w:val="007D14F4"/>
    <w:rPr>
      <w:rFonts w:ascii="Courier New" w:hAnsi="Courier New" w:cs="Courier New"/>
    </w:rPr>
  </w:style>
  <w:style w:type="character" w:customStyle="1" w:styleId="WW8Num3z2">
    <w:name w:val="WW8Num3z2"/>
    <w:rsid w:val="007D14F4"/>
    <w:rPr>
      <w:rFonts w:ascii="Wingdings" w:hAnsi="Wingdings"/>
    </w:rPr>
  </w:style>
  <w:style w:type="character" w:customStyle="1" w:styleId="WW8Num4z0">
    <w:name w:val="WW8Num4z0"/>
    <w:rsid w:val="007D14F4"/>
    <w:rPr>
      <w:rFonts w:ascii="Symbol" w:hAnsi="Symbol"/>
    </w:rPr>
  </w:style>
  <w:style w:type="character" w:customStyle="1" w:styleId="WW8Num4z1">
    <w:name w:val="WW8Num4z1"/>
    <w:rsid w:val="007D14F4"/>
    <w:rPr>
      <w:rFonts w:ascii="Courier New" w:hAnsi="Courier New" w:cs="Courier New"/>
    </w:rPr>
  </w:style>
  <w:style w:type="character" w:customStyle="1" w:styleId="WW8Num4z2">
    <w:name w:val="WW8Num4z2"/>
    <w:rsid w:val="007D14F4"/>
    <w:rPr>
      <w:rFonts w:ascii="Wingdings" w:hAnsi="Wingdings"/>
    </w:rPr>
  </w:style>
  <w:style w:type="character" w:customStyle="1" w:styleId="WW8Num5z0">
    <w:name w:val="WW8Num5z0"/>
    <w:rsid w:val="007D14F4"/>
    <w:rPr>
      <w:rFonts w:ascii="Symbol" w:hAnsi="Symbol"/>
    </w:rPr>
  </w:style>
  <w:style w:type="character" w:customStyle="1" w:styleId="WW8Num5z1">
    <w:name w:val="WW8Num5z1"/>
    <w:rsid w:val="007D14F4"/>
    <w:rPr>
      <w:rFonts w:ascii="Courier New" w:hAnsi="Courier New" w:cs="Courier New"/>
    </w:rPr>
  </w:style>
  <w:style w:type="character" w:customStyle="1" w:styleId="WW8Num5z2">
    <w:name w:val="WW8Num5z2"/>
    <w:rsid w:val="007D14F4"/>
    <w:rPr>
      <w:rFonts w:ascii="Wingdings" w:hAnsi="Wingdings"/>
    </w:rPr>
  </w:style>
  <w:style w:type="character" w:customStyle="1" w:styleId="WW8Num6z0">
    <w:name w:val="WW8Num6z0"/>
    <w:rsid w:val="007D14F4"/>
    <w:rPr>
      <w:rFonts w:ascii="Symbol" w:hAnsi="Symbol"/>
    </w:rPr>
  </w:style>
  <w:style w:type="character" w:customStyle="1" w:styleId="WW8Num6z1">
    <w:name w:val="WW8Num6z1"/>
    <w:rsid w:val="007D14F4"/>
    <w:rPr>
      <w:rFonts w:ascii="Courier New" w:hAnsi="Courier New" w:cs="Courier New"/>
    </w:rPr>
  </w:style>
  <w:style w:type="character" w:customStyle="1" w:styleId="WW8Num6z2">
    <w:name w:val="WW8Num6z2"/>
    <w:rsid w:val="007D14F4"/>
    <w:rPr>
      <w:rFonts w:ascii="Wingdings" w:hAnsi="Wingdings"/>
    </w:rPr>
  </w:style>
  <w:style w:type="character" w:customStyle="1" w:styleId="WW8Num7z0">
    <w:name w:val="WW8Num7z0"/>
    <w:rsid w:val="007D14F4"/>
    <w:rPr>
      <w:rFonts w:ascii="Symbol" w:hAnsi="Symbol"/>
    </w:rPr>
  </w:style>
  <w:style w:type="character" w:customStyle="1" w:styleId="WW8Num7z1">
    <w:name w:val="WW8Num7z1"/>
    <w:rsid w:val="007D14F4"/>
    <w:rPr>
      <w:rFonts w:ascii="Courier New" w:hAnsi="Courier New" w:cs="Courier New"/>
    </w:rPr>
  </w:style>
  <w:style w:type="character" w:customStyle="1" w:styleId="WW8Num7z2">
    <w:name w:val="WW8Num7z2"/>
    <w:rsid w:val="007D14F4"/>
    <w:rPr>
      <w:rFonts w:ascii="Wingdings" w:hAnsi="Wingdings"/>
    </w:rPr>
  </w:style>
  <w:style w:type="character" w:customStyle="1" w:styleId="BodyTextChar">
    <w:name w:val="Body Text Char"/>
    <w:basedOn w:val="DefaultParagraphFont"/>
    <w:rsid w:val="007D14F4"/>
    <w:rPr>
      <w:sz w:val="22"/>
      <w:szCs w:val="22"/>
      <w:lang w:val="en-IN" w:eastAsia="ar-SA" w:bidi="ar-SA"/>
    </w:rPr>
  </w:style>
  <w:style w:type="paragraph" w:customStyle="1" w:styleId="Heading">
    <w:name w:val="Heading"/>
    <w:basedOn w:val="Normal"/>
    <w:next w:val="BodyText"/>
    <w:rsid w:val="007D14F4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BodyText">
    <w:name w:val="Body Text"/>
    <w:next w:val="Achievement"/>
    <w:rsid w:val="007D14F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en-IN" w:eastAsia="ar-SA"/>
    </w:rPr>
  </w:style>
  <w:style w:type="paragraph" w:styleId="List">
    <w:name w:val="List"/>
    <w:basedOn w:val="BodyText"/>
    <w:rsid w:val="007D14F4"/>
    <w:rPr>
      <w:rFonts w:cs="Tahoma"/>
    </w:rPr>
  </w:style>
  <w:style w:type="paragraph" w:styleId="Caption">
    <w:name w:val="caption"/>
    <w:basedOn w:val="Normal"/>
    <w:qFormat/>
    <w:rsid w:val="007D1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D14F4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7D14F4"/>
    <w:pPr>
      <w:ind w:left="720"/>
    </w:pPr>
  </w:style>
  <w:style w:type="paragraph" w:customStyle="1" w:styleId="Achievement">
    <w:name w:val="Achievement"/>
    <w:basedOn w:val="Normal"/>
    <w:rsid w:val="007D14F4"/>
    <w:pPr>
      <w:spacing w:after="12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TableContents">
    <w:name w:val="Table Contents"/>
    <w:basedOn w:val="Normal"/>
    <w:rsid w:val="007D14F4"/>
    <w:pPr>
      <w:suppressLineNumbers/>
    </w:pPr>
  </w:style>
  <w:style w:type="paragraph" w:customStyle="1" w:styleId="TableHeading">
    <w:name w:val="Table Heading"/>
    <w:basedOn w:val="TableContents"/>
    <w:rsid w:val="007D14F4"/>
    <w:pPr>
      <w:jc w:val="center"/>
    </w:pPr>
    <w:rPr>
      <w:b/>
      <w:bCs/>
    </w:rPr>
  </w:style>
  <w:style w:type="character" w:styleId="Hyperlink">
    <w:name w:val="Hyperlink"/>
    <w:basedOn w:val="DefaultParagraphFont"/>
    <w:rsid w:val="006142F7"/>
    <w:rPr>
      <w:color w:val="0000FF"/>
      <w:u w:val="single"/>
    </w:rPr>
  </w:style>
  <w:style w:type="paragraph" w:customStyle="1" w:styleId="Institution">
    <w:name w:val="Institution"/>
    <w:basedOn w:val="Normal"/>
    <w:next w:val="Achievement"/>
    <w:rsid w:val="00CF011D"/>
    <w:pPr>
      <w:tabs>
        <w:tab w:val="left" w:pos="1440"/>
        <w:tab w:val="right" w:pos="6480"/>
      </w:tabs>
      <w:suppressAutoHyphens w:val="0"/>
      <w:spacing w:before="60" w:after="0" w:line="22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table" w:styleId="TableGrid">
    <w:name w:val="Table Grid"/>
    <w:basedOn w:val="TableNormal"/>
    <w:rsid w:val="00CF0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0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5610-E2E0-4383-A795-5D063F23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SHRUTI MOHAN</vt:lpstr>
    </vt:vector>
  </TitlesOfParts>
  <Company>cocos</Company>
  <LinksUpToDate>false</LinksUpToDate>
  <CharactersWithSpaces>3355</CharactersWithSpaces>
  <SharedDoc>false</SharedDoc>
  <HLinks>
    <vt:vector size="12" baseType="variant">
      <vt:variant>
        <vt:i4>3014725</vt:i4>
      </vt:variant>
      <vt:variant>
        <vt:i4>3</vt:i4>
      </vt:variant>
      <vt:variant>
        <vt:i4>0</vt:i4>
      </vt:variant>
      <vt:variant>
        <vt:i4>5</vt:i4>
      </vt:variant>
      <vt:variant>
        <vt:lpwstr>mailto:priyo.guha@zeenetwork.com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mailto:kumarkanil@email.com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 Rao</dc:title>
  <dc:creator>Sajith Sugathan</dc:creator>
  <cp:lastModifiedBy>User</cp:lastModifiedBy>
  <cp:revision>29</cp:revision>
  <cp:lastPrinted>2020-10-12T14:20:00Z</cp:lastPrinted>
  <dcterms:created xsi:type="dcterms:W3CDTF">2021-08-11T09:14:00Z</dcterms:created>
  <dcterms:modified xsi:type="dcterms:W3CDTF">2021-10-14T12:46:00Z</dcterms:modified>
</cp:coreProperties>
</file>