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6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</w:pPr>
            <w:r>
              <w:rPr>
                <w:lang w:val="en-IN" w:eastAsia="en-IN"/>
              </w:rPr>
              <w:drawing>
                <wp:inline distT="0" distB="0" distL="0" distR="0">
                  <wp:extent cx="725170" cy="929640"/>
                  <wp:effectExtent l="0" t="0" r="635" b="1905"/>
                  <wp:docPr id="1026" name="Picture 2" descr="/private/var/mobile/Containers/Data/Application/BFEFC7B8-9CB2-45F8-A5B2-097F6FF33A0E/tmp/insert_image_tmp_dir/2020-11-01 00:11:17.033000.png2020-11-01 00:11:17.03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/private/var/mobile/Containers/Data/Application/BFEFC7B8-9CB2-45F8-A5B2-097F6FF33A0E/tmp/insert_image_tmp_dir/2020-11-01 00:11:17.033000.png2020-11-01 00:11:17.033000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9296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</w:pPr>
            <w:r>
              <w:t>SHIVANI D. KHALE</w:t>
            </w:r>
          </w:p>
          <w:p>
            <w:pPr>
              <w:pStyle w:val="10"/>
              <w:rPr>
                <w:szCs w:val="20"/>
              </w:rPr>
            </w:pPr>
            <w:r>
              <w:rPr>
                <w:szCs w:val="20"/>
              </w:rPr>
              <w:t>303, PARASDHAM CHS</w:t>
            </w:r>
          </w:p>
          <w:p>
            <w:pPr>
              <w:pStyle w:val="10"/>
              <w:rPr>
                <w:szCs w:val="20"/>
              </w:rPr>
            </w:pPr>
            <w:r>
              <w:rPr>
                <w:szCs w:val="20"/>
              </w:rPr>
              <w:t xml:space="preserve">PLOT-31 SEC-13, </w:t>
            </w:r>
          </w:p>
          <w:p>
            <w:pPr>
              <w:pStyle w:val="10"/>
              <w:rPr>
                <w:szCs w:val="20"/>
              </w:rPr>
            </w:pPr>
            <w:r>
              <w:rPr>
                <w:szCs w:val="20"/>
              </w:rPr>
              <w:t>KHANDA COLONY,</w:t>
            </w:r>
          </w:p>
          <w:p>
            <w:pPr>
              <w:pStyle w:val="10"/>
              <w:rPr>
                <w:szCs w:val="20"/>
              </w:rPr>
            </w:pPr>
            <w:r>
              <w:rPr>
                <w:szCs w:val="20"/>
              </w:rPr>
              <w:t>NEW PANVEL 410206</w:t>
            </w:r>
          </w:p>
          <w:p>
            <w:pPr>
              <w:pStyle w:val="10"/>
              <w:rPr>
                <w:szCs w:val="20"/>
              </w:rPr>
            </w:pPr>
            <w:r>
              <w:rPr>
                <w:szCs w:val="20"/>
              </w:rPr>
              <w:t>+91 7977804271</w:t>
            </w:r>
          </w:p>
          <w:p>
            <w:pPr>
              <w:pStyle w:val="10"/>
            </w:pPr>
            <w:r>
              <w:fldChar w:fldCharType="begin"/>
            </w:r>
            <w:r>
              <w:instrText xml:space="preserve"> HYPERLINK "mailto:shivanidk1705@gmail.com" </w:instrText>
            </w:r>
            <w:r>
              <w:fldChar w:fldCharType="separate"/>
            </w:r>
            <w:r>
              <w:rPr>
                <w:rStyle w:val="6"/>
                <w:szCs w:val="20"/>
              </w:rPr>
              <w:t>shivanidk1705@gmail.com</w:t>
            </w:r>
            <w:r>
              <w:rPr>
                <w:rStyle w:val="6"/>
                <w:szCs w:val="20"/>
              </w:rPr>
              <w:fldChar w:fldCharType="end"/>
            </w:r>
          </w:p>
          <w:p>
            <w:pPr>
              <w:pStyle w:val="14"/>
              <w:rPr>
                <w:color w:val="121212"/>
                <w:sz w:val="24"/>
                <w:szCs w:val="24"/>
              </w:rPr>
            </w:pPr>
            <w:r>
              <w:rPr>
                <w:color w:val="376092" w:themeColor="accent1" w:themeShade="BF"/>
                <w:sz w:val="24"/>
                <w:szCs w:val="24"/>
              </w:rPr>
              <w:t>Personal Details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DOB:</w:t>
            </w:r>
            <w:r>
              <w:rPr>
                <w:color w:val="121212"/>
                <w:sz w:val="24"/>
                <w:szCs w:val="24"/>
              </w:rPr>
              <w:t xml:space="preserve"> 26/07/1998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</w:rPr>
            </w:pPr>
            <w:r>
              <w:rPr>
                <w:color w:val="121212"/>
                <w:sz w:val="24"/>
                <w:szCs w:val="24"/>
              </w:rPr>
              <w:t>Marital status: Unmarried</w:t>
            </w:r>
          </w:p>
          <w:p>
            <w:pPr>
              <w:pStyle w:val="14"/>
              <w:rPr>
                <w:color w:val="121212"/>
                <w:sz w:val="24"/>
                <w:szCs w:val="24"/>
              </w:rPr>
            </w:pPr>
            <w:r>
              <w:rPr>
                <w:color w:val="376092" w:themeColor="accent1" w:themeShade="BF"/>
                <w:sz w:val="24"/>
                <w:szCs w:val="24"/>
              </w:rPr>
              <w:t>Languages known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 xml:space="preserve">English 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 xml:space="preserve">Hindi 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8"/>
                <w:szCs w:val="28"/>
              </w:rPr>
            </w:pPr>
            <w:r>
              <w:rPr>
                <w:color w:val="121212"/>
                <w:sz w:val="24"/>
                <w:szCs w:val="24"/>
              </w:rPr>
              <w:t>Marathi</w:t>
            </w:r>
          </w:p>
          <w:p>
            <w:pPr>
              <w:pStyle w:val="14"/>
              <w:rPr>
                <w:color w:val="121212"/>
                <w:sz w:val="24"/>
                <w:szCs w:val="24"/>
              </w:rPr>
            </w:pPr>
            <w:r>
              <w:rPr>
                <w:color w:val="376092" w:themeColor="accent1" w:themeShade="BF"/>
                <w:sz w:val="24"/>
                <w:szCs w:val="24"/>
              </w:rPr>
              <w:t>Hobby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>Sketching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8"/>
                <w:szCs w:val="28"/>
              </w:rPr>
            </w:pPr>
            <w:r>
              <w:rPr>
                <w:color w:val="121212"/>
                <w:sz w:val="24"/>
                <w:szCs w:val="24"/>
              </w:rPr>
              <w:t xml:space="preserve">Painting 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color w:val="121212"/>
                <w:sz w:val="28"/>
                <w:szCs w:val="28"/>
              </w:rPr>
            </w:pPr>
          </w:p>
          <w:p>
            <w:pPr>
              <w:pStyle w:val="14"/>
              <w:rPr>
                <w:color w:val="121212"/>
                <w:sz w:val="24"/>
                <w:szCs w:val="24"/>
              </w:rPr>
            </w:pPr>
            <w:r>
              <w:rPr>
                <w:color w:val="376092" w:themeColor="accent1" w:themeShade="BF"/>
                <w:sz w:val="24"/>
                <w:szCs w:val="24"/>
              </w:rPr>
              <w:t>Skills</w:t>
            </w:r>
          </w:p>
          <w:p>
            <w:pPr>
              <w:pStyle w:val="13"/>
              <w:numPr>
                <w:ilvl w:val="0"/>
                <w:numId w:val="1"/>
              </w:numPr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</w:rPr>
              <w:t xml:space="preserve">Adaptability </w:t>
            </w:r>
          </w:p>
          <w:p>
            <w:pPr>
              <w:pStyle w:val="13"/>
              <w:numPr>
                <w:ilvl w:val="0"/>
                <w:numId w:val="1"/>
              </w:numPr>
            </w:pPr>
            <w:r>
              <w:rPr>
                <w:color w:val="121212"/>
                <w:sz w:val="24"/>
                <w:szCs w:val="24"/>
              </w:rPr>
              <w:t>Team Work</w:t>
            </w:r>
          </w:p>
          <w:p>
            <w:pPr/>
          </w:p>
          <w:p>
            <w:pPr>
              <w:pStyle w:val="13"/>
            </w:pPr>
          </w:p>
          <w:p>
            <w:pPr/>
          </w:p>
          <w:p>
            <w:pPr/>
          </w:p>
          <w:p>
            <w:pPr/>
          </w:p>
          <w:p>
            <w:pPr/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2"/>
              <w:rPr>
                <w:i w:val="0"/>
                <w:iCs w:val="0"/>
                <w:color w:val="121212"/>
                <w:sz w:val="32"/>
                <w:szCs w:val="32"/>
                <w:u w:val="single"/>
              </w:rPr>
            </w:pPr>
            <w:r>
              <w:rPr>
                <w:i w:val="0"/>
                <w:iCs w:val="0"/>
                <w:color w:val="121212"/>
                <w:sz w:val="32"/>
                <w:szCs w:val="32"/>
                <w:u w:val="single"/>
              </w:rPr>
              <w:t>Objective</w:t>
            </w:r>
          </w:p>
          <w:p>
            <w:pPr>
              <w:pStyle w:val="3"/>
              <w:rPr>
                <w:i w:val="0"/>
                <w:iCs w:val="0"/>
                <w:color w:val="121212"/>
                <w:sz w:val="28"/>
                <w:szCs w:val="28"/>
              </w:rPr>
            </w:pPr>
            <w:r>
              <w:rPr>
                <w:i w:val="0"/>
                <w:iCs w:val="0"/>
                <w:color w:val="121212"/>
                <w:sz w:val="28"/>
                <w:szCs w:val="28"/>
              </w:rPr>
              <w:t xml:space="preserve">To make use of my extensive skills and be a part of an organization to focus on and achieve, the long-term goals.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/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2"/>
              <w:rPr>
                <w:i w:val="0"/>
                <w:iCs w:val="0"/>
                <w:color w:val="121212"/>
                <w:sz w:val="32"/>
                <w:szCs w:val="32"/>
                <w:u w:val="single"/>
              </w:rPr>
            </w:pPr>
            <w:r>
              <w:rPr>
                <w:i w:val="0"/>
                <w:iCs w:val="0"/>
                <w:color w:val="121212"/>
                <w:sz w:val="32"/>
                <w:szCs w:val="32"/>
                <w:u w:val="single"/>
              </w:rPr>
              <w:t>Education</w:t>
            </w:r>
          </w:p>
          <w:p>
            <w:pPr>
              <w:pStyle w:val="13"/>
              <w:numPr>
                <w:ilvl w:val="0"/>
                <w:numId w:val="2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Aviation, Hospitality and Travel Management (06/2018 – 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2019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)</w:t>
            </w:r>
          </w:p>
          <w:p>
            <w:p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 xml:space="preserve">                Frankfinn Institute of Air Hostess Training.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color w:val="121212"/>
              </w:rPr>
            </w:pPr>
            <w:bookmarkStart w:id="0" w:name="_GoBack" w:colFirst="1" w:colLast="1"/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Graduation in B.COM</w:t>
            </w:r>
          </w:p>
          <w:p>
            <w:pPr>
              <w:pStyle w:val="13"/>
              <w:numPr>
                <w:ilvl w:val="0"/>
                <w:numId w:val="0"/>
              </w:numPr>
              <w:shd w:val="clear" w:color="auto" w:fill="FFFFFF"/>
              <w:ind w:left="474" w:leftChars="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         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K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.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S.A Barns, Panvel (2019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-Present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)</w:t>
            </w:r>
          </w:p>
          <w:p>
            <w:pPr>
              <w:pStyle w:val="13"/>
              <w:numPr>
                <w:ilvl w:val="0"/>
                <w:numId w:val="2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Diploma in Civil Engineering </w:t>
            </w:r>
          </w:p>
          <w:p>
            <w:pPr>
              <w:pStyle w:val="13"/>
              <w:numPr>
                <w:ilvl w:val="0"/>
                <w:numId w:val="0"/>
              </w:numPr>
              <w:shd w:val="clear" w:color="auto" w:fill="FFFFFF"/>
              <w:ind w:left="474" w:leftChars="60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B. L. Patil Polytechnic, Khopoli(2014-2020)</w:t>
            </w:r>
          </w:p>
          <w:p>
            <w:pPr>
              <w:pStyle w:val="13"/>
              <w:numPr>
                <w:ilvl w:val="0"/>
                <w:numId w:val="2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H.S.C- Commerce</w:t>
            </w:r>
          </w:p>
          <w:p>
            <w:p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 xml:space="preserve">               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K.S.A Barns, Panvel (07/2018 – 02/2019)</w:t>
            </w:r>
          </w:p>
          <w:p>
            <w:pPr>
              <w:pStyle w:val="13"/>
              <w:numPr>
                <w:ilvl w:val="0"/>
                <w:numId w:val="2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S.S.C(CBSE)</w:t>
            </w:r>
          </w:p>
          <w:p>
            <w:p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 xml:space="preserve">               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New Horizon Public School, Panvel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/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2"/>
              <w:rPr>
                <w:i w:val="0"/>
                <w:iCs w:val="0"/>
                <w:color w:val="121212"/>
                <w:sz w:val="32"/>
                <w:szCs w:val="32"/>
                <w:u w:val="single"/>
              </w:rPr>
            </w:pPr>
            <w:r>
              <w:rPr>
                <w:i w:val="0"/>
                <w:iCs w:val="0"/>
                <w:color w:val="121212"/>
                <w:sz w:val="32"/>
                <w:szCs w:val="32"/>
                <w:u w:val="single"/>
              </w:rPr>
              <w:t>Other Skills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color w:val="121212"/>
              </w:rPr>
            </w:pPr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National Skill Qualification Framework </w:t>
            </w:r>
          </w:p>
          <w:p>
            <w:pPr>
              <w:pStyle w:val="13"/>
              <w:shd w:val="clear" w:color="auto" w:fill="FFFFFF"/>
              <w:ind w:left="36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    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4"/>
                <w:szCs w:val="24"/>
                <w:lang w:eastAsia="en-IN"/>
              </w:rPr>
              <w:t>Level-4 (2019)</w:t>
            </w:r>
          </w:p>
          <w:p>
            <w:pPr>
              <w:pStyle w:val="13"/>
              <w:shd w:val="clear" w:color="auto" w:fill="FFFFFF"/>
              <w:ind w:left="360"/>
              <w:rPr>
                <w:rFonts w:ascii="Ubuntu" w:hAnsi="Ubuntu" w:cs="Arial"/>
                <w:i w:val="0"/>
                <w:iCs w:val="0"/>
                <w:color w:val="121212"/>
                <w:sz w:val="24"/>
                <w:szCs w:val="24"/>
                <w:lang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  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4"/>
                <w:szCs w:val="24"/>
                <w:lang w:eastAsia="en-IN"/>
              </w:rPr>
              <w:t xml:space="preserve">  Assessment for the role of Front Office</w:t>
            </w:r>
          </w:p>
          <w:p>
            <w:pPr>
              <w:pStyle w:val="13"/>
              <w:shd w:val="clear" w:color="auto" w:fill="FFFFFF"/>
              <w:ind w:left="36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4"/>
                <w:szCs w:val="24"/>
                <w:lang w:eastAsia="en-IN"/>
              </w:rPr>
              <w:t xml:space="preserve">     Associate (NSDC)</w:t>
            </w:r>
          </w:p>
          <w:p>
            <w:pPr>
              <w:pStyle w:val="13"/>
              <w:numPr>
                <w:ilvl w:val="0"/>
                <w:numId w:val="3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Amadeus (2018)</w:t>
            </w:r>
          </w:p>
          <w:p>
            <w:pPr>
              <w:pStyle w:val="13"/>
              <w:numPr>
                <w:ilvl w:val="0"/>
                <w:numId w:val="3"/>
              </w:numPr>
              <w:shd w:val="clear" w:color="auto" w:fill="FFFFFF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Detailed Cabin Service familiari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z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ation (2019)</w:t>
            </w:r>
          </w:p>
          <w:p>
            <w:pPr>
              <w:pStyle w:val="13"/>
              <w:shd w:val="clear" w:color="auto" w:fill="FFFFFF"/>
              <w:ind w:left="360"/>
              <w:rPr>
                <w:i w:val="0"/>
                <w:iCs w:val="0"/>
                <w:color w:val="1212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/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2"/>
              <w:rPr>
                <w:i w:val="0"/>
                <w:iCs w:val="0"/>
                <w:color w:val="121212"/>
                <w:sz w:val="32"/>
                <w:szCs w:val="32"/>
                <w:u w:val="single"/>
              </w:rPr>
            </w:pPr>
            <w:r>
              <w:rPr>
                <w:i w:val="0"/>
                <w:iCs w:val="0"/>
                <w:color w:val="121212"/>
                <w:sz w:val="32"/>
                <w:szCs w:val="32"/>
                <w:u w:val="single"/>
              </w:rPr>
              <w:t>Experiences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2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8" w:type="dxa"/>
            <w:tcBorders>
              <w:left w:val="single" w:color="auto" w:sz="4" w:space="0"/>
            </w:tcBorders>
          </w:tcPr>
          <w:p>
            <w:pPr>
              <w:pStyle w:val="3"/>
              <w:numPr>
                <w:ilvl w:val="0"/>
                <w:numId w:val="4"/>
              </w:numPr>
              <w:rPr>
                <w:i w:val="0"/>
                <w:iCs w:val="0"/>
                <w:color w:val="121212"/>
                <w:sz w:val="28"/>
                <w:szCs w:val="28"/>
              </w:rPr>
            </w:pPr>
            <w:r>
              <w:rPr>
                <w:i w:val="0"/>
                <w:iCs w:val="0"/>
                <w:color w:val="121212"/>
                <w:sz w:val="28"/>
                <w:szCs w:val="28"/>
              </w:rPr>
              <w:t xml:space="preserve">Customer Care Executive </w:t>
            </w:r>
            <w:r>
              <w:rPr>
                <w:i w:val="0"/>
                <w:iCs w:val="0"/>
                <w:color w:val="121212"/>
                <w:sz w:val="28"/>
                <w:szCs w:val="28"/>
              </w:rPr>
              <w:t>(client- Flipkart)</w:t>
            </w:r>
          </w:p>
          <w:p>
            <w:pPr>
              <w:pStyle w:val="3"/>
              <w:numPr>
                <w:ilvl w:val="0"/>
                <w:numId w:val="0"/>
              </w:numPr>
              <w:ind w:left="360" w:leftChars="0"/>
              <w:rPr>
                <w:i w:val="0"/>
                <w:iCs w:val="0"/>
                <w:color w:val="121212"/>
                <w:sz w:val="28"/>
                <w:szCs w:val="28"/>
              </w:rPr>
            </w:pPr>
            <w:r>
              <w:rPr>
                <w:i w:val="0"/>
                <w:iCs w:val="0"/>
                <w:color w:val="121212"/>
                <w:sz w:val="28"/>
                <w:szCs w:val="28"/>
              </w:rPr>
              <w:t xml:space="preserve">      Teleperformance (04/2021 - 0</w:t>
            </w:r>
            <w:r>
              <w:rPr>
                <w:i w:val="0"/>
                <w:iCs w:val="0"/>
                <w:color w:val="121212"/>
                <w:sz w:val="28"/>
                <w:szCs w:val="28"/>
              </w:rPr>
              <w:t>8</w:t>
            </w:r>
            <w:r>
              <w:rPr>
                <w:i w:val="0"/>
                <w:iCs w:val="0"/>
                <w:color w:val="121212"/>
                <w:sz w:val="28"/>
                <w:szCs w:val="28"/>
              </w:rPr>
              <w:t>/2021)</w:t>
            </w:r>
          </w:p>
          <w:p>
            <w:pPr>
              <w:pStyle w:val="3"/>
              <w:numPr>
                <w:ilvl w:val="0"/>
                <w:numId w:val="4"/>
              </w:numPr>
              <w:rPr>
                <w:i w:val="0"/>
                <w:iCs w:val="0"/>
                <w:color w:val="121212"/>
                <w:sz w:val="28"/>
                <w:szCs w:val="28"/>
              </w:rPr>
            </w:pPr>
            <w:r>
              <w:rPr>
                <w:rFonts w:ascii="Cambria" w:hAnsi="Cambria"/>
                <w:i w:val="0"/>
                <w:iCs w:val="0"/>
                <w:color w:val="121212"/>
                <w:sz w:val="28"/>
                <w:szCs w:val="28"/>
              </w:rPr>
              <w:t>Receptionist and Telephone Operator</w:t>
            </w:r>
          </w:p>
          <w:p>
            <w:pPr>
              <w:pStyle w:val="3"/>
              <w:ind w:left="72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Waterstones Hotel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 &amp;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Club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 xml:space="preserve"> [MHRPL], </w:t>
            </w: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val="en-IN" w:eastAsia="en-IN"/>
              </w:rPr>
              <w:t>Andheri</w:t>
            </w:r>
          </w:p>
          <w:p>
            <w:pPr>
              <w:pStyle w:val="3"/>
              <w:ind w:left="720"/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</w:pPr>
            <w:r>
              <w:rPr>
                <w:rFonts w:ascii="Ubuntu" w:hAnsi="Ubuntu" w:cs="Arial"/>
                <w:i w:val="0"/>
                <w:iCs w:val="0"/>
                <w:color w:val="121212"/>
                <w:sz w:val="28"/>
                <w:szCs w:val="28"/>
                <w:lang w:eastAsia="en-IN"/>
              </w:rPr>
              <w:t>(09/2019 - 06/2020)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Ubuntu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83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4" w:hanging="360"/>
      </w:pPr>
      <w:rPr>
        <w:rFonts w:hint="default" w:ascii="Wingdings" w:hAnsi="Wingdings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SimSu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link w:val="8"/>
    <w:qFormat/>
    <w:uiPriority w:val="0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before="60" w:after="60" w:line="220" w:lineRule="atLeast"/>
      <w:ind w:left="158"/>
      <w:jc w:val="both"/>
    </w:pPr>
    <w:rPr>
      <w:spacing w:val="-5"/>
    </w:rPr>
  </w:style>
  <w:style w:type="paragraph" w:styleId="4">
    <w:name w:val="Balloon Text"/>
    <w:basedOn w:val="1"/>
    <w:link w:val="16"/>
    <w:qFormat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Heading 1 Char"/>
    <w:basedOn w:val="5"/>
    <w:link w:val="2"/>
    <w:qFormat/>
    <w:uiPriority w:val="0"/>
    <w:rPr>
      <w:rFonts w:ascii="Arial Black" w:hAnsi="Arial Black" w:eastAsia="Times New Roman" w:cs="Arial"/>
      <w:lang w:val="en-US"/>
    </w:rPr>
  </w:style>
  <w:style w:type="character" w:customStyle="1" w:styleId="9">
    <w:name w:val="Body Text Char"/>
    <w:basedOn w:val="5"/>
    <w:link w:val="3"/>
    <w:qFormat/>
    <w:uiPriority w:val="0"/>
    <w:rPr>
      <w:rFonts w:ascii="Arial" w:hAnsi="Arial" w:eastAsia="Times New Roman" w:cs="Times New Roman"/>
      <w:spacing w:val="-5"/>
      <w:sz w:val="20"/>
      <w:szCs w:val="20"/>
      <w:lang w:val="en-US"/>
    </w:rPr>
  </w:style>
  <w:style w:type="paragraph" w:customStyle="1" w:styleId="10">
    <w:name w:val="Contact Info"/>
    <w:basedOn w:val="1"/>
    <w:next w:val="3"/>
    <w:qFormat/>
    <w:uiPriority w:val="0"/>
    <w:pPr>
      <w:jc w:val="right"/>
    </w:pPr>
    <w:rPr>
      <w:szCs w:val="22"/>
    </w:rPr>
  </w:style>
  <w:style w:type="paragraph" w:customStyle="1" w:styleId="11">
    <w:name w:val="Your Name"/>
    <w:basedOn w:val="1"/>
    <w:next w:val="1"/>
    <w:link w:val="12"/>
    <w:qFormat/>
    <w:uiPriority w:val="0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12">
    <w:name w:val="Your Name Char"/>
    <w:basedOn w:val="5"/>
    <w:link w:val="11"/>
    <w:qFormat/>
    <w:uiPriority w:val="0"/>
    <w:rPr>
      <w:rFonts w:ascii="Arial Black" w:hAnsi="Arial Black" w:eastAsia="Times New Roman" w:cs="Times New Roman"/>
      <w:sz w:val="28"/>
      <w:szCs w:val="28"/>
      <w:lang w:val="en-US"/>
    </w:rPr>
  </w:style>
  <w:style w:type="paragraph" w:customStyle="1" w:styleId="13">
    <w:name w:val="List Paragraph1"/>
    <w:basedOn w:val="1"/>
    <w:qFormat/>
    <w:uiPriority w:val="34"/>
    <w:pPr>
      <w:ind w:left="720"/>
      <w:contextualSpacing/>
    </w:pPr>
  </w:style>
  <w:style w:type="paragraph" w:customStyle="1" w:styleId="14">
    <w:name w:val="Intense Quote1"/>
    <w:basedOn w:val="1"/>
    <w:next w:val="1"/>
    <w:link w:val="1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">
    <w:name w:val="Intense Quote Char_fbad3a28-4813-455a-b17a-3960b07f2127"/>
    <w:basedOn w:val="5"/>
    <w:link w:val="14"/>
    <w:qFormat/>
    <w:uiPriority w:val="30"/>
    <w:rPr>
      <w:rFonts w:ascii="Arial" w:hAnsi="Arial" w:eastAsia="Times New Roman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16">
    <w:name w:val="Balloon Text Char"/>
    <w:basedOn w:val="5"/>
    <w:link w:val="4"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994</Characters>
  <Lines>8</Lines>
  <Paragraphs>2</Paragraphs>
  <ScaleCrop>false</ScaleCrop>
  <LinksUpToDate>false</LinksUpToDate>
  <CharactersWithSpaces>1166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2019-07-05T22:27:00Z</dcterms:created>
  <dc:creator>HP</dc:creator>
  <cp:lastModifiedBy>Shivani’s iPhone</cp:lastModifiedBy>
  <dcterms:modified xsi:type="dcterms:W3CDTF">2021-09-20T16:55:32Z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3081-11.8.2</vt:lpwstr>
  </property>
  <property fmtid="{D5CDD505-2E9C-101B-9397-08002B2CF9AE}" pid="3" name="ICV">
    <vt:lpwstr>BC5119BE2FC5D5ADAC6F4861DB25B81A</vt:lpwstr>
  </property>
</Properties>
</file>