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AD14C" w14:textId="77777777" w:rsidR="00EC06B0" w:rsidRDefault="00D61D69">
      <w:pPr>
        <w:pStyle w:val="divname"/>
        <w:spacing w:before="280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58"/>
          <w:szCs w:val="58"/>
        </w:rPr>
        <w:t>Sivaranjini</w:t>
      </w:r>
      <w:r>
        <w:rPr>
          <w:rFonts w:ascii="Arial" w:eastAsia="Arial" w:hAnsi="Arial" w:cs="Arial"/>
        </w:rPr>
        <w:t xml:space="preserve"> </w:t>
      </w:r>
      <w:r>
        <w:rPr>
          <w:rStyle w:val="divnamespanlName"/>
          <w:rFonts w:ascii="Arial" w:eastAsia="Arial" w:hAnsi="Arial" w:cs="Arial"/>
        </w:rPr>
        <w:t>Arjunan</w:t>
      </w:r>
    </w:p>
    <w:tbl>
      <w:tblPr>
        <w:tblStyle w:val="divdocumenttablecontactaspose"/>
        <w:tblW w:w="1022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220"/>
      </w:tblGrid>
      <w:tr w:rsidR="00EC06B0" w14:paraId="4BF7624D" w14:textId="77777777"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C226E" w14:textId="77777777" w:rsidR="00EC06B0" w:rsidRDefault="00EC06B0">
            <w:pPr>
              <w:pStyle w:val="div"/>
              <w:spacing w:line="60" w:lineRule="exact"/>
              <w:ind w:left="100" w:right="100"/>
              <w:jc w:val="right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D11BD49" w14:textId="652321A7" w:rsidR="00EC06B0" w:rsidRDefault="00D61D69">
            <w:pPr>
              <w:pStyle w:val="div"/>
              <w:spacing w:line="320" w:lineRule="exact"/>
              <w:ind w:left="100" w:right="100"/>
              <w:jc w:val="right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documentzipsuffix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documentzipprefix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Chennai, India 600119 | +91 9994479684 | sivaranjini</w:t>
            </w:r>
            <w:r w:rsidR="008008DF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arjunan</w:t>
            </w:r>
            <w:r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@gmail.com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2C9785DE" w14:textId="77777777" w:rsidR="00EC06B0" w:rsidRDefault="00EC06B0">
            <w:pPr>
              <w:pStyle w:val="div"/>
              <w:spacing w:after="60" w:line="60" w:lineRule="exact"/>
              <w:ind w:left="100" w:right="100"/>
              <w:jc w:val="right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6C82F6D7" w14:textId="53749C3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Professional Summary</w:t>
      </w:r>
    </w:p>
    <w:p w14:paraId="0D1AA95F" w14:textId="24678A19" w:rsidR="00AD555C" w:rsidRPr="00AD555C" w:rsidRDefault="00AD555C" w:rsidP="00AD555C">
      <w:pPr>
        <w:rPr>
          <w:rFonts w:ascii="Arial" w:hAnsi="Arial" w:cs="Arial"/>
          <w:sz w:val="22"/>
          <w:szCs w:val="22"/>
        </w:rPr>
      </w:pPr>
      <w:r w:rsidRPr="00AD555C">
        <w:rPr>
          <w:rFonts w:ascii="Arial" w:hAnsi="Arial" w:cs="Arial"/>
          <w:sz w:val="22"/>
          <w:szCs w:val="22"/>
        </w:rPr>
        <w:t xml:space="preserve">Accomplished Salesforce </w:t>
      </w:r>
      <w:r>
        <w:rPr>
          <w:rFonts w:ascii="Arial" w:hAnsi="Arial" w:cs="Arial"/>
          <w:sz w:val="22"/>
          <w:szCs w:val="22"/>
        </w:rPr>
        <w:t>Developer</w:t>
      </w:r>
      <w:r w:rsidRPr="00AD555C">
        <w:rPr>
          <w:rFonts w:ascii="Arial" w:hAnsi="Arial" w:cs="Arial"/>
          <w:sz w:val="22"/>
          <w:szCs w:val="22"/>
        </w:rPr>
        <w:t xml:space="preserve"> with over </w:t>
      </w:r>
      <w:r w:rsidR="003A0EC2">
        <w:rPr>
          <w:rFonts w:ascii="Arial" w:hAnsi="Arial" w:cs="Arial"/>
          <w:sz w:val="22"/>
          <w:szCs w:val="22"/>
        </w:rPr>
        <w:t>9+</w:t>
      </w:r>
      <w:r w:rsidRPr="00AD555C">
        <w:rPr>
          <w:rFonts w:ascii="Arial" w:hAnsi="Arial" w:cs="Arial"/>
          <w:sz w:val="22"/>
          <w:szCs w:val="22"/>
        </w:rPr>
        <w:t xml:space="preserve"> years of progressive experience in Salesforce administration, development, and integration. Proven expertise in managing end-to-end Salesforce implementations, optimizing workflows, and integrating third-party systems to enhance functionality by up to 30%. Recognized with multiple awards for delivering high-quality solutions and fostering team excellence. Adept at leading cross-functional teams, providing technical mentorship, and driving digital transformation initiatives.</w:t>
      </w:r>
    </w:p>
    <w:p w14:paraId="1CABED6F" w14:textId="7777777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Technical Skills</w:t>
      </w:r>
    </w:p>
    <w:tbl>
      <w:tblPr>
        <w:tblStyle w:val="documentinfo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63"/>
        <w:gridCol w:w="300"/>
        <w:gridCol w:w="4963"/>
      </w:tblGrid>
      <w:tr w:rsidR="00EC06B0" w14:paraId="09A52BD8" w14:textId="77777777">
        <w:trPr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AC06DC1" w14:textId="75822E77" w:rsidR="00EC06B0" w:rsidRDefault="00D61D69">
            <w:pPr>
              <w:pStyle w:val="divdocumentskliSeculli"/>
              <w:numPr>
                <w:ilvl w:val="0"/>
                <w:numId w:val="1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Salesforce Administration: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01415" w:rsidRPr="00701415">
              <w:rPr>
                <w:rFonts w:ascii="Arial" w:eastAsia="Arial" w:hAnsi="Arial" w:cs="Arial"/>
                <w:sz w:val="22"/>
                <w:szCs w:val="22"/>
              </w:rPr>
              <w:t>Service Cloud, Sales Cloud, user management, profile/role configuration, flows, process builder, validation rules, and report/dashboard setup.</w:t>
            </w:r>
          </w:p>
          <w:p w14:paraId="133F41F5" w14:textId="77777777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CD21A5C" w14:textId="77777777" w:rsidR="00EC06B0" w:rsidRDefault="00EC06B0"/>
        </w:tc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34A2AC4" w14:textId="7B5DB2C5" w:rsidR="00EC06B0" w:rsidRDefault="00D61D69">
            <w:pPr>
              <w:pStyle w:val="divdocumentskliSeculli"/>
              <w:numPr>
                <w:ilvl w:val="0"/>
                <w:numId w:val="2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Technical Support: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01415"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Resolving </w:t>
            </w:r>
            <w:r w:rsidR="00701415" w:rsidRPr="00701415">
              <w:rPr>
                <w:rFonts w:ascii="Arial" w:eastAsia="Arial" w:hAnsi="Arial" w:cs="Arial"/>
                <w:sz w:val="22"/>
                <w:szCs w:val="22"/>
              </w:rPr>
              <w:t>data discrepancies, logical issues, and integrating Salesforce with external systems using REST APIs and Platform Events.</w:t>
            </w:r>
          </w:p>
          <w:p w14:paraId="6F57780B" w14:textId="77777777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C06B0" w14:paraId="19EF2B33" w14:textId="77777777">
        <w:trPr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452D7272" w14:textId="78666BD2" w:rsidR="00EC06B0" w:rsidRDefault="00D61D69" w:rsidP="00701415">
            <w:pPr>
              <w:pStyle w:val="divdocumentskliSeculli"/>
              <w:numPr>
                <w:ilvl w:val="0"/>
                <w:numId w:val="3"/>
              </w:numPr>
              <w:spacing w:line="280" w:lineRule="atLeast"/>
              <w:ind w:left="200" w:hanging="210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 xml:space="preserve">Salesforce </w:t>
            </w:r>
            <w:r w:rsidR="009848CB"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Development</w:t>
            </w: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 w:rsidR="00701415">
              <w:rPr>
                <w:rStyle w:val="span"/>
                <w:rFonts w:eastAsia="Arial"/>
              </w:rPr>
              <w:t xml:space="preserve"> </w:t>
            </w:r>
            <w:r w:rsidR="00701415" w:rsidRPr="00701415">
              <w:rPr>
                <w:rFonts w:ascii="Arial" w:eastAsia="Arial" w:hAnsi="Arial" w:cs="Arial"/>
                <w:sz w:val="22"/>
                <w:szCs w:val="22"/>
              </w:rPr>
              <w:t>Salesforce Classic, Lightning Experience, Apex (classes, triggers, batch processes</w:t>
            </w:r>
            <w:r w:rsidR="008A11BB">
              <w:rPr>
                <w:rFonts w:ascii="Arial" w:eastAsia="Arial" w:hAnsi="Arial" w:cs="Arial"/>
                <w:sz w:val="22"/>
                <w:szCs w:val="22"/>
              </w:rPr>
              <w:t>, asynchronous process</w:t>
            </w:r>
            <w:r w:rsidR="00D20D00">
              <w:rPr>
                <w:rFonts w:ascii="Arial" w:eastAsia="Arial" w:hAnsi="Arial" w:cs="Arial"/>
                <w:sz w:val="22"/>
                <w:szCs w:val="22"/>
              </w:rPr>
              <w:t>, test classes</w:t>
            </w:r>
            <w:r w:rsidR="00701415" w:rsidRPr="00701415">
              <w:rPr>
                <w:rFonts w:ascii="Arial" w:eastAsia="Arial" w:hAnsi="Arial" w:cs="Arial"/>
                <w:sz w:val="22"/>
                <w:szCs w:val="22"/>
              </w:rPr>
              <w:t>) and Lightning Web Component Framework.</w:t>
            </w: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B8C5CB2" w14:textId="77777777" w:rsidR="00EC06B0" w:rsidRDefault="00EC06B0"/>
        </w:tc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A6BD8A7" w14:textId="77777777" w:rsidR="00701415" w:rsidRDefault="00701415" w:rsidP="00701415">
            <w:pPr>
              <w:pStyle w:val="divdocumentskliSeculli"/>
              <w:numPr>
                <w:ilvl w:val="0"/>
                <w:numId w:val="7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Programming Skills: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 Hands-on experience with Java/J2EE technologies including Struts, Spring MVC, Hibernate, JSP, and Servlets.</w:t>
            </w:r>
          </w:p>
          <w:p w14:paraId="2211A4E2" w14:textId="466364F2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C06B0" w14:paraId="75F4A92C" w14:textId="77777777">
        <w:trPr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75906BE" w14:textId="777EA74A" w:rsidR="00EC06B0" w:rsidRDefault="00D61D69">
            <w:pPr>
              <w:pStyle w:val="divdocumentskliSeculli"/>
              <w:numPr>
                <w:ilvl w:val="0"/>
                <w:numId w:val="5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Deployment &amp; Migration: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Copado</w:t>
            </w:r>
            <w:proofErr w:type="spellEnd"/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, Change Sets, Git, and data migration concepts.</w:t>
            </w:r>
          </w:p>
          <w:p w14:paraId="3F1F4751" w14:textId="77777777" w:rsidR="00604F18" w:rsidRDefault="00604F18" w:rsidP="00604F18">
            <w:pPr>
              <w:pStyle w:val="divdocumentskliSeculli"/>
              <w:spacing w:line="280" w:lineRule="atLeast"/>
              <w:ind w:left="20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</w:p>
          <w:p w14:paraId="38F00540" w14:textId="5BD72A8A" w:rsidR="003C233F" w:rsidRDefault="00604F18">
            <w:pPr>
              <w:pStyle w:val="divdocumentskliSeculli"/>
              <w:numPr>
                <w:ilvl w:val="0"/>
                <w:numId w:val="5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 w:rsidRPr="00604F18">
              <w:rPr>
                <w:rStyle w:val="span"/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ata Management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: Data Migration, Data Loading using Data Loader &amp; Salesforce Inspector, Deployment (Change Sets, Git)</w:t>
            </w:r>
          </w:p>
          <w:p w14:paraId="022A39C5" w14:textId="77777777" w:rsidR="004C6D53" w:rsidRDefault="004C6D53" w:rsidP="004C6D53">
            <w:pPr>
              <w:pStyle w:val="divdocumentskliSeculli"/>
              <w:spacing w:line="280" w:lineRule="atLeast"/>
              <w:ind w:left="20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</w:p>
          <w:p w14:paraId="7D6457E0" w14:textId="77777777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D8C16B4" w14:textId="77777777" w:rsidR="00EC06B0" w:rsidRDefault="00EC06B0"/>
        </w:tc>
        <w:tc>
          <w:tcPr>
            <w:tcW w:w="4963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524FA146" w14:textId="50E4A709" w:rsidR="00EC06B0" w:rsidRDefault="00D61D69">
            <w:pPr>
              <w:pStyle w:val="divdocumentskliSeculli"/>
              <w:numPr>
                <w:ilvl w:val="0"/>
                <w:numId w:val="6"/>
              </w:numPr>
              <w:spacing w:line="280" w:lineRule="atLeast"/>
              <w:ind w:left="200" w:hanging="210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sz w:val="22"/>
                <w:szCs w:val="22"/>
              </w:rPr>
              <w:t>Methodology: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 Agile application development for efficient project execution.</w:t>
            </w:r>
          </w:p>
          <w:p w14:paraId="53EAE8E0" w14:textId="77777777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EC06B0" w14:paraId="605AB881" w14:textId="77777777">
        <w:trPr>
          <w:gridAfter w:val="2"/>
          <w:wAfter w:w="720" w:type="dxa"/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270B6" w14:textId="77777777" w:rsidR="00EC06B0" w:rsidRDefault="00D61D69">
            <w:pPr>
              <w:pStyle w:val="div"/>
              <w:spacing w:line="20" w:lineRule="exact"/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kli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p w14:paraId="13650428" w14:textId="6C389981" w:rsidR="00EC06B0" w:rsidRDefault="009B2835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Professional Experience</w:t>
      </w:r>
    </w:p>
    <w:p w14:paraId="255D3D76" w14:textId="77777777" w:rsidR="00EC06B0" w:rsidRDefault="00D61D69">
      <w:pPr>
        <w:pStyle w:val="divdocumentsinglecolumn"/>
        <w:tabs>
          <w:tab w:val="right" w:pos="10206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Technical Lead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03/2023 - Current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50BA3EC" w14:textId="77777777" w:rsidR="00EC06B0" w:rsidRDefault="00D61D69">
      <w:pPr>
        <w:pStyle w:val="spanpaddedline"/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Tech Mahindra Private Limited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Chennai, India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CC6207" w14:textId="77777777" w:rsidR="00E861C8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065630">
        <w:rPr>
          <w:rFonts w:ascii="Arial" w:eastAsia="Arial" w:hAnsi="Arial" w:cs="Arial"/>
          <w:sz w:val="22"/>
          <w:szCs w:val="22"/>
          <w:lang w:val="en-IN"/>
        </w:rPr>
        <w:t xml:space="preserve">Developed </w:t>
      </w:r>
      <w:r>
        <w:rPr>
          <w:rFonts w:ascii="Arial" w:eastAsia="Arial" w:hAnsi="Arial" w:cs="Arial"/>
          <w:sz w:val="22"/>
          <w:szCs w:val="22"/>
          <w:lang w:val="en-IN"/>
        </w:rPr>
        <w:t xml:space="preserve">various </w:t>
      </w:r>
      <w:r w:rsidRPr="00065630">
        <w:rPr>
          <w:rFonts w:ascii="Arial" w:eastAsia="Arial" w:hAnsi="Arial" w:cs="Arial"/>
          <w:sz w:val="22"/>
          <w:szCs w:val="22"/>
          <w:lang w:val="en-IN"/>
        </w:rPr>
        <w:t>Salesforce</w:t>
      </w:r>
      <w:r>
        <w:rPr>
          <w:rFonts w:ascii="Arial" w:eastAsia="Arial" w:hAnsi="Arial" w:cs="Arial"/>
          <w:sz w:val="22"/>
          <w:szCs w:val="22"/>
          <w:lang w:val="en-IN"/>
        </w:rPr>
        <w:t xml:space="preserve"> Lightning Web Components, Automation codes,</w:t>
      </w:r>
      <w:r w:rsidRPr="00065630">
        <w:rPr>
          <w:rFonts w:ascii="Arial" w:eastAsia="Arial" w:hAnsi="Arial" w:cs="Arial"/>
          <w:sz w:val="22"/>
          <w:szCs w:val="22"/>
          <w:lang w:val="en-IN"/>
        </w:rPr>
        <w:t xml:space="preserve"> dashboards, reports, and flows to meet business requirements.</w:t>
      </w:r>
    </w:p>
    <w:p w14:paraId="47D9AB3E" w14:textId="77777777" w:rsidR="00E861C8" w:rsidRPr="00F26B83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6A1FE1">
        <w:rPr>
          <w:rFonts w:ascii="Arial" w:eastAsia="Arial" w:hAnsi="Arial" w:cs="Arial"/>
          <w:sz w:val="22"/>
          <w:szCs w:val="22"/>
          <w:lang w:val="en-IN"/>
        </w:rPr>
        <w:t>Efficiently troubleshoot and resolve high-priority, complex issues in Salesforce applications, with a strong focus on codebase and Lightning Web Component (LWC)-related challenges.</w:t>
      </w:r>
    </w:p>
    <w:p w14:paraId="048B3761" w14:textId="77777777" w:rsidR="00E861C8" w:rsidRPr="00F26B83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6A1FE1">
        <w:rPr>
          <w:rFonts w:ascii="Arial" w:eastAsia="Arial" w:hAnsi="Arial" w:cs="Arial"/>
          <w:sz w:val="22"/>
          <w:szCs w:val="22"/>
          <w:lang w:val="en-IN"/>
        </w:rPr>
        <w:t>Act as a key technical resource, supporting team members in overcoming roadblocks and addressing technical issues.</w:t>
      </w:r>
    </w:p>
    <w:p w14:paraId="6BD82D26" w14:textId="77777777" w:rsidR="00E861C8" w:rsidRPr="00F26B83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6A1FE1">
        <w:rPr>
          <w:rFonts w:ascii="Arial" w:eastAsia="Arial" w:hAnsi="Arial" w:cs="Arial"/>
          <w:sz w:val="22"/>
          <w:szCs w:val="22"/>
          <w:lang w:val="en-IN"/>
        </w:rPr>
        <w:t>Collaborate with stakeholders to design scalable and efficient solutions that align with business requirements and Salesforce best practices.</w:t>
      </w:r>
    </w:p>
    <w:p w14:paraId="5F48EB63" w14:textId="77777777" w:rsidR="00E861C8" w:rsidRPr="00F26B83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6A1FE1">
        <w:rPr>
          <w:rFonts w:ascii="Arial" w:eastAsia="Arial" w:hAnsi="Arial" w:cs="Arial"/>
          <w:sz w:val="22"/>
          <w:szCs w:val="22"/>
          <w:lang w:val="en-IN"/>
        </w:rPr>
        <w:t>Lead code review processes to ensure adherence to quality standards, best practices, and maintainable code.</w:t>
      </w:r>
    </w:p>
    <w:p w14:paraId="0B7B140D" w14:textId="77777777" w:rsidR="00E861C8" w:rsidRPr="00F26B83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6A1FE1">
        <w:rPr>
          <w:rFonts w:ascii="Arial" w:eastAsia="Arial" w:hAnsi="Arial" w:cs="Arial"/>
          <w:sz w:val="22"/>
          <w:szCs w:val="22"/>
          <w:lang w:val="en-IN"/>
        </w:rPr>
        <w:t>Take ownership of deployment processes for each sprint, ensuring smooth transitions and minimizing downtime.</w:t>
      </w:r>
    </w:p>
    <w:p w14:paraId="0BBCFD75" w14:textId="77777777" w:rsidR="00E861C8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065630">
        <w:rPr>
          <w:rFonts w:ascii="Arial" w:eastAsia="Arial" w:hAnsi="Arial" w:cs="Arial"/>
          <w:sz w:val="22"/>
          <w:szCs w:val="22"/>
          <w:lang w:val="en-IN"/>
        </w:rPr>
        <w:t>Collaborated with cross-functional teams of 15+ members to ensure seamless system operations and process improvements</w:t>
      </w:r>
      <w:r w:rsidRPr="006A1FE1">
        <w:rPr>
          <w:rFonts w:ascii="Arial" w:eastAsia="Arial" w:hAnsi="Arial" w:cs="Arial"/>
          <w:sz w:val="22"/>
          <w:szCs w:val="22"/>
          <w:lang w:val="en-IN"/>
        </w:rPr>
        <w:t>, mentoring peers and fostering a culture of technical excellence and innovation.</w:t>
      </w:r>
    </w:p>
    <w:p w14:paraId="6C5436F6" w14:textId="77777777" w:rsidR="00E861C8" w:rsidRDefault="00E861C8" w:rsidP="00E861C8">
      <w:pPr>
        <w:pStyle w:val="ulli"/>
        <w:numPr>
          <w:ilvl w:val="0"/>
          <w:numId w:val="6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>
        <w:rPr>
          <w:rFonts w:ascii="Arial" w:eastAsia="Arial" w:hAnsi="Arial" w:cs="Arial"/>
          <w:sz w:val="22"/>
          <w:szCs w:val="22"/>
          <w:lang w:val="en-IN"/>
        </w:rPr>
        <w:lastRenderedPageBreak/>
        <w:t>Evaluate new releases of Salesforce to determine functionality requirements and provide detailed information on how changes will apply to all affected department/users.</w:t>
      </w:r>
    </w:p>
    <w:p w14:paraId="42795680" w14:textId="77777777" w:rsidR="00EC06B0" w:rsidRDefault="00D61D69">
      <w:pPr>
        <w:pStyle w:val="divdocumentsinglecolumn"/>
        <w:tabs>
          <w:tab w:val="right" w:pos="10206"/>
        </w:tabs>
        <w:spacing w:before="200"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Module Lead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05/2018 - 03/2023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43F85267" w14:textId="77777777" w:rsidR="00EC06B0" w:rsidRDefault="00D61D69">
      <w:pPr>
        <w:pStyle w:val="spanpaddedline"/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Sopra Steria India Private Limited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Kanchipuram, India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CA78ADF" w14:textId="7EB5139F" w:rsidR="004D2579" w:rsidRPr="004D2579" w:rsidRDefault="004D2579" w:rsidP="004D2579">
      <w:pPr>
        <w:pStyle w:val="ulli"/>
        <w:numPr>
          <w:ilvl w:val="0"/>
          <w:numId w:val="9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4D2579">
        <w:rPr>
          <w:rFonts w:ascii="Arial" w:eastAsia="Arial" w:hAnsi="Arial" w:cs="Arial"/>
          <w:sz w:val="22"/>
          <w:szCs w:val="22"/>
          <w:lang w:val="en-IN"/>
        </w:rPr>
        <w:t>Administered Salesforce environments, resolving over 200 complex issues related to triggers, data discrepancies, and user permissions, ensuring seamless system performance.</w:t>
      </w:r>
    </w:p>
    <w:p w14:paraId="2287637B" w14:textId="2B0223FD" w:rsidR="004D2579" w:rsidRPr="004D2579" w:rsidRDefault="004D2579" w:rsidP="004D2579">
      <w:pPr>
        <w:pStyle w:val="ulli"/>
        <w:numPr>
          <w:ilvl w:val="0"/>
          <w:numId w:val="9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  <w:lang w:val="en-IN"/>
        </w:rPr>
      </w:pPr>
      <w:r w:rsidRPr="004D2579">
        <w:rPr>
          <w:rFonts w:ascii="Arial" w:eastAsia="Arial" w:hAnsi="Arial" w:cs="Arial"/>
          <w:sz w:val="22"/>
          <w:szCs w:val="22"/>
          <w:lang w:val="en-IN"/>
        </w:rPr>
        <w:t>Facilitated IT projects by managing user authorizations for over 500 users and providing ongoing support for Salesforce functionalities, enhancing operational efficiency.</w:t>
      </w:r>
    </w:p>
    <w:p w14:paraId="35BCF7E3" w14:textId="44953AE1" w:rsidR="009B2835" w:rsidRPr="00D62332" w:rsidRDefault="004D2579" w:rsidP="00D62332">
      <w:pPr>
        <w:pStyle w:val="ulli"/>
        <w:numPr>
          <w:ilvl w:val="0"/>
          <w:numId w:val="9"/>
        </w:numPr>
        <w:spacing w:line="280" w:lineRule="atLeast"/>
        <w:ind w:left="460" w:hanging="201"/>
        <w:rPr>
          <w:rStyle w:val="spanjobtitle"/>
          <w:rFonts w:ascii="Arial" w:eastAsia="Arial" w:hAnsi="Arial" w:cs="Arial"/>
          <w:b w:val="0"/>
          <w:bCs w:val="0"/>
          <w:sz w:val="22"/>
          <w:szCs w:val="22"/>
        </w:rPr>
      </w:pPr>
      <w:r w:rsidRPr="004D2579">
        <w:rPr>
          <w:rFonts w:ascii="Arial" w:eastAsia="Arial" w:hAnsi="Arial" w:cs="Arial"/>
          <w:sz w:val="22"/>
          <w:szCs w:val="22"/>
          <w:lang w:val="en-IN"/>
        </w:rPr>
        <w:t>Played a key role in release management, executing 10+ deployments and ensuring smooth integration with external systems, minimizing downtime and errors.</w:t>
      </w:r>
    </w:p>
    <w:p w14:paraId="4BDA2F22" w14:textId="66751BEB" w:rsidR="00EC06B0" w:rsidRDefault="00D61D69">
      <w:pPr>
        <w:pStyle w:val="divdocumentsinglecolumn"/>
        <w:tabs>
          <w:tab w:val="right" w:pos="10206"/>
        </w:tabs>
        <w:spacing w:before="200"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Programming Engineer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05/2015 - 05/2018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C4F0B7D" w14:textId="77777777" w:rsidR="00EC06B0" w:rsidRDefault="00D61D69">
      <w:pPr>
        <w:pStyle w:val="spanpaddedline"/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Kumaran System Private Limited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Chennai, India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F786F9C" w14:textId="77777777" w:rsidR="00EC06B0" w:rsidRDefault="00D61D69">
      <w:pPr>
        <w:pStyle w:val="ulli"/>
        <w:numPr>
          <w:ilvl w:val="0"/>
          <w:numId w:val="10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Developed and configured Salesforce applications, including user management, security features, and custom enhancements.</w:t>
      </w:r>
    </w:p>
    <w:p w14:paraId="5A5E8C29" w14:textId="1D3CF81D" w:rsidR="00EC06B0" w:rsidRDefault="004D2579">
      <w:pPr>
        <w:pStyle w:val="ulli"/>
        <w:numPr>
          <w:ilvl w:val="0"/>
          <w:numId w:val="10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Guided technical support and troubleshooting for Salesforce environments, ensuring effective issue resolution.</w:t>
      </w:r>
    </w:p>
    <w:p w14:paraId="31CF1C93" w14:textId="77777777" w:rsidR="00D62332" w:rsidRDefault="00D62332" w:rsidP="00D62332">
      <w:pPr>
        <w:pStyle w:val="ulli"/>
        <w:spacing w:line="280" w:lineRule="atLeast"/>
        <w:ind w:left="460"/>
        <w:rPr>
          <w:rStyle w:val="span"/>
          <w:rFonts w:ascii="Arial" w:eastAsia="Arial" w:hAnsi="Arial" w:cs="Arial"/>
          <w:sz w:val="22"/>
          <w:szCs w:val="22"/>
        </w:rPr>
      </w:pPr>
    </w:p>
    <w:p w14:paraId="7833EE96" w14:textId="2C00B291" w:rsidR="00EC06B0" w:rsidRDefault="004D2579">
      <w:pPr>
        <w:pStyle w:val="ulli"/>
        <w:numPr>
          <w:ilvl w:val="0"/>
          <w:numId w:val="10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Co-ordinated to the development of web and enterprise applications using Java/J2EE technologies.</w:t>
      </w:r>
    </w:p>
    <w:p w14:paraId="7B54EDB2" w14:textId="7777777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</w:t>
      </w:r>
    </w:p>
    <w:p w14:paraId="042FB396" w14:textId="77777777" w:rsidR="00EC06B0" w:rsidRDefault="00D61D69">
      <w:pPr>
        <w:pStyle w:val="divdocumentsinglecolumn"/>
        <w:tabs>
          <w:tab w:val="right" w:pos="10206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Style w:val="spandegree"/>
          <w:rFonts w:ascii="Arial" w:eastAsia="Arial" w:hAnsi="Arial" w:cs="Arial"/>
          <w:sz w:val="22"/>
          <w:szCs w:val="22"/>
        </w:rPr>
        <w:t>Masters in Computer Applications</w:t>
      </w:r>
      <w:proofErr w:type="gramEnd"/>
      <w:r>
        <w:rPr>
          <w:rStyle w:val="span"/>
          <w:rFonts w:ascii="Arial" w:eastAsia="Arial" w:hAnsi="Arial" w:cs="Arial"/>
          <w:sz w:val="22"/>
          <w:szCs w:val="22"/>
        </w:rPr>
        <w:t>: Computer Science and Engineering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</w:r>
      <w:r>
        <w:rPr>
          <w:rStyle w:val="span"/>
          <w:rFonts w:ascii="Arial" w:eastAsia="Arial" w:hAnsi="Arial" w:cs="Arial"/>
          <w:sz w:val="22"/>
          <w:szCs w:val="22"/>
        </w:rPr>
        <w:t>07/2015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350946F4" w14:textId="77777777" w:rsidR="00EC06B0" w:rsidRDefault="00D61D69">
      <w:pPr>
        <w:pStyle w:val="spanpaddedline"/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Pondicherry University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Puducherry, India</w:t>
      </w:r>
    </w:p>
    <w:p w14:paraId="3FF3C0BA" w14:textId="77777777" w:rsidR="00EC06B0" w:rsidRDefault="00D61D69">
      <w:pPr>
        <w:pStyle w:val="p"/>
        <w:spacing w:line="280" w:lineRule="atLeast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em"/>
          <w:rFonts w:ascii="Arial" w:eastAsia="Arial" w:hAnsi="Arial" w:cs="Arial"/>
          <w:i/>
          <w:iCs/>
          <w:sz w:val="22"/>
          <w:szCs w:val="22"/>
        </w:rPr>
        <w:t>Aggregate: 88.50%</w:t>
      </w:r>
    </w:p>
    <w:p w14:paraId="0535815B" w14:textId="77777777" w:rsidR="00EC06B0" w:rsidRDefault="00D61D69">
      <w:pPr>
        <w:pStyle w:val="divdocumentsinglecolumn"/>
        <w:tabs>
          <w:tab w:val="right" w:pos="10206"/>
        </w:tabs>
        <w:spacing w:before="200" w:line="280" w:lineRule="atLeast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Style w:val="spandegree"/>
          <w:rFonts w:ascii="Arial" w:eastAsia="Arial" w:hAnsi="Arial" w:cs="Arial"/>
          <w:sz w:val="22"/>
          <w:szCs w:val="22"/>
        </w:rPr>
        <w:t>Bachelors</w:t>
      </w:r>
      <w:proofErr w:type="spellEnd"/>
      <w:r>
        <w:rPr>
          <w:rStyle w:val="spandegree"/>
          <w:rFonts w:ascii="Arial" w:eastAsia="Arial" w:hAnsi="Arial" w:cs="Arial"/>
          <w:sz w:val="22"/>
          <w:szCs w:val="22"/>
        </w:rPr>
        <w:t xml:space="preserve"> of Science</w:t>
      </w:r>
      <w:proofErr w:type="gramEnd"/>
      <w:r>
        <w:rPr>
          <w:rStyle w:val="span"/>
          <w:rFonts w:ascii="Arial" w:eastAsia="Arial" w:hAnsi="Arial" w:cs="Arial"/>
          <w:sz w:val="22"/>
          <w:szCs w:val="22"/>
        </w:rPr>
        <w:t>: Mathematics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</w:r>
      <w:r>
        <w:rPr>
          <w:rStyle w:val="span"/>
          <w:rFonts w:ascii="Arial" w:eastAsia="Arial" w:hAnsi="Arial" w:cs="Arial"/>
          <w:sz w:val="22"/>
          <w:szCs w:val="22"/>
        </w:rPr>
        <w:t>07/2012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70B0351B" w14:textId="77777777" w:rsidR="00EC06B0" w:rsidRDefault="00D61D69">
      <w:pPr>
        <w:pStyle w:val="spanpaddedline"/>
        <w:spacing w:line="280" w:lineRule="atLeas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Style w:val="spancompanyname"/>
          <w:rFonts w:ascii="Arial" w:eastAsia="Arial" w:hAnsi="Arial" w:cs="Arial"/>
          <w:sz w:val="22"/>
          <w:szCs w:val="22"/>
        </w:rPr>
        <w:t>Bharadithasan</w:t>
      </w:r>
      <w:proofErr w:type="spellEnd"/>
      <w:r>
        <w:rPr>
          <w:rStyle w:val="spancompanyname"/>
          <w:rFonts w:ascii="Arial" w:eastAsia="Arial" w:hAnsi="Arial" w:cs="Arial"/>
          <w:sz w:val="22"/>
          <w:szCs w:val="22"/>
        </w:rPr>
        <w:t xml:space="preserve"> Govt. College </w:t>
      </w:r>
      <w:proofErr w:type="gramStart"/>
      <w:r>
        <w:rPr>
          <w:rStyle w:val="spancompanyname"/>
          <w:rFonts w:ascii="Arial" w:eastAsia="Arial" w:hAnsi="Arial" w:cs="Arial"/>
          <w:sz w:val="22"/>
          <w:szCs w:val="22"/>
        </w:rPr>
        <w:t>For</w:t>
      </w:r>
      <w:proofErr w:type="gramEnd"/>
      <w:r>
        <w:rPr>
          <w:rStyle w:val="spancompanyname"/>
          <w:rFonts w:ascii="Arial" w:eastAsia="Arial" w:hAnsi="Arial" w:cs="Arial"/>
          <w:sz w:val="22"/>
          <w:szCs w:val="22"/>
        </w:rPr>
        <w:t xml:space="preserve"> Women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Puducherry, India</w:t>
      </w:r>
    </w:p>
    <w:p w14:paraId="32F23DBA" w14:textId="77777777" w:rsidR="00EC06B0" w:rsidRDefault="00D61D69">
      <w:pPr>
        <w:pStyle w:val="p"/>
        <w:spacing w:line="280" w:lineRule="atLeast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em"/>
          <w:rFonts w:ascii="Arial" w:eastAsia="Arial" w:hAnsi="Arial" w:cs="Arial"/>
          <w:i/>
          <w:iCs/>
          <w:sz w:val="22"/>
          <w:szCs w:val="22"/>
        </w:rPr>
        <w:t>Aggregate: 84.18%</w:t>
      </w:r>
    </w:p>
    <w:p w14:paraId="1236D839" w14:textId="7777777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Accomplishments</w:t>
      </w:r>
    </w:p>
    <w:p w14:paraId="5D11B967" w14:textId="77777777" w:rsidR="00EC06B0" w:rsidRDefault="00D61D69">
      <w:pPr>
        <w:pStyle w:val="ulli"/>
        <w:numPr>
          <w:ilvl w:val="0"/>
          <w:numId w:val="11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Awarded PINNACLE for professional excellence at Sopra Steria India Pvt Ltd.</w:t>
      </w:r>
    </w:p>
    <w:p w14:paraId="0C029530" w14:textId="77777777" w:rsidR="00EC06B0" w:rsidRDefault="00D61D69">
      <w:pPr>
        <w:pStyle w:val="ulli"/>
        <w:numPr>
          <w:ilvl w:val="0"/>
          <w:numId w:val="11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Received FALCON award for successful application transition.</w:t>
      </w:r>
    </w:p>
    <w:p w14:paraId="4CB79F94" w14:textId="3CD1F9A5" w:rsidR="003957F4" w:rsidRDefault="003957F4">
      <w:pPr>
        <w:pStyle w:val="ulli"/>
        <w:numPr>
          <w:ilvl w:val="0"/>
          <w:numId w:val="11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Awarded </w:t>
      </w:r>
      <w:r w:rsidR="00740725">
        <w:rPr>
          <w:rFonts w:ascii="Arial" w:eastAsia="Arial" w:hAnsi="Arial" w:cs="Arial"/>
          <w:sz w:val="22"/>
          <w:szCs w:val="22"/>
        </w:rPr>
        <w:t>Bravo</w:t>
      </w:r>
      <w:r>
        <w:rPr>
          <w:rFonts w:ascii="Arial" w:eastAsia="Arial" w:hAnsi="Arial" w:cs="Arial"/>
          <w:sz w:val="22"/>
          <w:szCs w:val="22"/>
        </w:rPr>
        <w:t xml:space="preserve"> Award for </w:t>
      </w:r>
      <w:r w:rsidR="00931C01">
        <w:rPr>
          <w:rFonts w:ascii="Arial" w:eastAsia="Arial" w:hAnsi="Arial" w:cs="Arial"/>
          <w:sz w:val="22"/>
          <w:szCs w:val="22"/>
        </w:rPr>
        <w:t>Customer Excellence at Tech</w:t>
      </w:r>
      <w:r w:rsidR="00F24A43">
        <w:rPr>
          <w:rFonts w:ascii="Arial" w:eastAsia="Arial" w:hAnsi="Arial" w:cs="Arial"/>
          <w:sz w:val="22"/>
          <w:szCs w:val="22"/>
        </w:rPr>
        <w:t xml:space="preserve"> </w:t>
      </w:r>
      <w:r w:rsidR="00931C01">
        <w:rPr>
          <w:rFonts w:ascii="Arial" w:eastAsia="Arial" w:hAnsi="Arial" w:cs="Arial"/>
          <w:sz w:val="22"/>
          <w:szCs w:val="22"/>
        </w:rPr>
        <w:t>Mahindra Pvt Ltd.</w:t>
      </w:r>
    </w:p>
    <w:p w14:paraId="19D23023" w14:textId="5ED66FF6" w:rsidR="00CF596B" w:rsidRDefault="00CF596B">
      <w:pPr>
        <w:pStyle w:val="ulli"/>
        <w:numPr>
          <w:ilvl w:val="0"/>
          <w:numId w:val="11"/>
        </w:numPr>
        <w:spacing w:line="280" w:lineRule="atLeast"/>
        <w:ind w:left="4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Awarded Standing Ovation Award for professional excellence at Tech Mahindra Pvt Ltd.</w:t>
      </w:r>
    </w:p>
    <w:p w14:paraId="5A221413" w14:textId="7777777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Certifications</w:t>
      </w:r>
    </w:p>
    <w:p w14:paraId="6868FB3C" w14:textId="77777777" w:rsidR="00EC06B0" w:rsidRDefault="00D61D69">
      <w:pPr>
        <w:pStyle w:val="ulli"/>
        <w:numPr>
          <w:ilvl w:val="0"/>
          <w:numId w:val="12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Salesforce Administrator</w:t>
      </w:r>
    </w:p>
    <w:p w14:paraId="1E7B20F0" w14:textId="15542596" w:rsidR="00EC06B0" w:rsidRDefault="00D61D69">
      <w:pPr>
        <w:pStyle w:val="ulli"/>
        <w:numPr>
          <w:ilvl w:val="0"/>
          <w:numId w:val="12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Salesforce Platform Developer I</w:t>
      </w:r>
    </w:p>
    <w:p w14:paraId="74AB5F7E" w14:textId="2CF7E9F8" w:rsidR="00EC06B0" w:rsidRDefault="00D61D69">
      <w:pPr>
        <w:pStyle w:val="ulli"/>
        <w:numPr>
          <w:ilvl w:val="0"/>
          <w:numId w:val="12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Salesforce Platform Developer II</w:t>
      </w:r>
    </w:p>
    <w:p w14:paraId="6D7B497A" w14:textId="77777777" w:rsidR="00EC06B0" w:rsidRDefault="00D61D69">
      <w:pPr>
        <w:pStyle w:val="ulli"/>
        <w:numPr>
          <w:ilvl w:val="0"/>
          <w:numId w:val="12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Sales Cloud Consultant</w:t>
      </w:r>
    </w:p>
    <w:p w14:paraId="2DBEABF5" w14:textId="77777777" w:rsidR="00EC06B0" w:rsidRDefault="00D61D69">
      <w:pPr>
        <w:pStyle w:val="ulli"/>
        <w:numPr>
          <w:ilvl w:val="0"/>
          <w:numId w:val="12"/>
        </w:numPr>
        <w:spacing w:line="28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Salesforce AI Associate</w:t>
      </w:r>
    </w:p>
    <w:p w14:paraId="06D7995E" w14:textId="77777777" w:rsidR="00EC06B0" w:rsidRDefault="00D61D69">
      <w:pPr>
        <w:pStyle w:val="datesWrapperParagraph"/>
        <w:tabs>
          <w:tab w:val="right" w:pos="10206"/>
        </w:tabs>
        <w:spacing w:line="280" w:lineRule="atLeast"/>
        <w:textAlignment w:val="auto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</w:p>
    <w:p w14:paraId="182369F1" w14:textId="77777777" w:rsidR="00EC06B0" w:rsidRDefault="00D61D69">
      <w:pPr>
        <w:pStyle w:val="divdocumentdivsectiontitle"/>
        <w:pBdr>
          <w:bottom w:val="single" w:sz="8" w:space="1" w:color="2B98DE"/>
        </w:pBdr>
        <w:spacing w:before="280" w:after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Languages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63"/>
        <w:gridCol w:w="300"/>
        <w:gridCol w:w="4963"/>
      </w:tblGrid>
      <w:tr w:rsidR="00EC06B0" w14:paraId="04463A22" w14:textId="77777777">
        <w:trPr>
          <w:tblCellSpacing w:w="0" w:type="dxa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3FE45" w14:textId="77777777" w:rsidR="00EC06B0" w:rsidRDefault="00D61D69">
            <w:pPr>
              <w:pStyle w:val="div"/>
              <w:spacing w:line="280" w:lineRule="atLeas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ectionlangSeclnggparatableparagraphnotnativeLangParafieldfieldFRFM"/>
                <w:rFonts w:ascii="Arial" w:eastAsia="Arial" w:hAnsi="Arial" w:cs="Arial"/>
                <w:sz w:val="22"/>
                <w:szCs w:val="22"/>
              </w:rPr>
              <w:t>English</w:t>
            </w:r>
            <w:r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B5E6DFE" w14:textId="77777777" w:rsidR="00EC06B0" w:rsidRDefault="00D61D69">
            <w:pPr>
              <w:pStyle w:val="documentfieldsliced-rect"/>
              <w:spacing w:before="70" w:line="12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0BA88AC" wp14:editId="5F19DCDD">
                  <wp:extent cx="3197082" cy="76775"/>
                  <wp:effectExtent l="0" t="0" r="0" b="0"/>
                  <wp:docPr id="100002" name="Picture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E6357" w14:textId="77777777" w:rsidR="00EC06B0" w:rsidRDefault="00D61D69">
            <w:pPr>
              <w:pStyle w:val="div"/>
              <w:spacing w:line="25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Bilingual or Proficient (C2)</w:t>
            </w:r>
            <w:r>
              <w:rPr>
                <w:rStyle w:val="documentlangSecfieldcolon"/>
                <w:rFonts w:ascii="Arial" w:eastAsia="Arial" w:hAnsi="Arial" w:cs="Arial"/>
                <w:vanish/>
                <w:sz w:val="22"/>
                <w:szCs w:val="22"/>
              </w:rPr>
              <w:t>:</w:t>
            </w:r>
          </w:p>
          <w:p w14:paraId="1D25F80B" w14:textId="77777777" w:rsidR="00EC06B0" w:rsidRDefault="00D61D69">
            <w:pPr>
              <w:pStyle w:val="div"/>
              <w:spacing w:line="2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98600" w14:textId="77777777" w:rsidR="00EC06B0" w:rsidRDefault="00EC06B0"/>
        </w:tc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69D33" w14:textId="77777777" w:rsidR="00EC06B0" w:rsidRDefault="00D61D69">
            <w:pPr>
              <w:pStyle w:val="div"/>
              <w:spacing w:line="280" w:lineRule="atLeas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sectionlangSeclnggparatableparagraphnotnativeLangParafieldfieldFRFM"/>
                <w:rFonts w:ascii="Arial" w:eastAsia="Arial" w:hAnsi="Arial" w:cs="Arial"/>
                <w:sz w:val="22"/>
                <w:szCs w:val="22"/>
              </w:rPr>
              <w:t>Tamil</w:t>
            </w:r>
            <w:r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5494FEB" w14:textId="77777777" w:rsidR="00EC06B0" w:rsidRDefault="00D61D69">
            <w:pPr>
              <w:pStyle w:val="documentfieldsliced-rect"/>
              <w:spacing w:before="70" w:line="12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E3AF4D4" wp14:editId="36CF7475">
                  <wp:extent cx="3197082" cy="76775"/>
                  <wp:effectExtent l="0" t="0" r="0" b="0"/>
                  <wp:docPr id="100004" name="Picture 10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BD286" w14:textId="77777777" w:rsidR="00EC06B0" w:rsidRDefault="00D61D69">
            <w:pPr>
              <w:pStyle w:val="div"/>
              <w:spacing w:line="25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Bilingual or Proficient (C2)</w:t>
            </w:r>
            <w:r>
              <w:rPr>
                <w:rStyle w:val="documentlangSecfieldcolon"/>
                <w:rFonts w:ascii="Arial" w:eastAsia="Arial" w:hAnsi="Arial" w:cs="Arial"/>
                <w:vanish/>
                <w:sz w:val="22"/>
                <w:szCs w:val="22"/>
              </w:rPr>
              <w:t>:</w:t>
            </w:r>
          </w:p>
          <w:p w14:paraId="471824BD" w14:textId="77777777" w:rsidR="00EC06B0" w:rsidRDefault="00D61D69">
            <w:pPr>
              <w:pStyle w:val="div"/>
              <w:spacing w:line="20" w:lineRule="exac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p w14:paraId="1530EB2B" w14:textId="77777777" w:rsidR="00EC06B0" w:rsidRDefault="00EC06B0">
      <w:pPr>
        <w:rPr>
          <w:rFonts w:ascii="Arial" w:eastAsia="Arial" w:hAnsi="Arial" w:cs="Arial"/>
          <w:b/>
          <w:bCs/>
        </w:rPr>
      </w:pPr>
    </w:p>
    <w:sectPr w:rsidR="00EC0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840" w:bottom="5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1B76" w14:textId="77777777" w:rsidR="005F59B2" w:rsidRDefault="005F59B2" w:rsidP="003A0EC2">
      <w:pPr>
        <w:spacing w:line="240" w:lineRule="auto"/>
      </w:pPr>
      <w:r>
        <w:separator/>
      </w:r>
    </w:p>
  </w:endnote>
  <w:endnote w:type="continuationSeparator" w:id="0">
    <w:p w14:paraId="341E7290" w14:textId="77777777" w:rsidR="005F59B2" w:rsidRDefault="005F59B2" w:rsidP="003A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080" w14:textId="77777777" w:rsidR="003A0EC2" w:rsidRDefault="003A0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986F" w14:textId="77777777" w:rsidR="003A0EC2" w:rsidRDefault="003A0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6700" w14:textId="77777777" w:rsidR="003A0EC2" w:rsidRDefault="003A0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556A" w14:textId="77777777" w:rsidR="005F59B2" w:rsidRDefault="005F59B2" w:rsidP="003A0EC2">
      <w:pPr>
        <w:spacing w:line="240" w:lineRule="auto"/>
      </w:pPr>
      <w:r>
        <w:separator/>
      </w:r>
    </w:p>
  </w:footnote>
  <w:footnote w:type="continuationSeparator" w:id="0">
    <w:p w14:paraId="48FDD7DC" w14:textId="77777777" w:rsidR="005F59B2" w:rsidRDefault="005F59B2" w:rsidP="003A0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E66" w14:textId="77777777" w:rsidR="003A0EC2" w:rsidRDefault="003A0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F064" w14:textId="77777777" w:rsidR="003A0EC2" w:rsidRDefault="003A0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D9F6" w14:textId="77777777" w:rsidR="003A0EC2" w:rsidRDefault="003A0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BC80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CAE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F0A5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92D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524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EAA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02E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DA04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C7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0EC6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88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445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7CD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A25C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D23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F81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E8E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F2F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2B2D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BC5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48F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F2A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04C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246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5E0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1AC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9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C262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BEE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D48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52B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42E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68C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40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88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6A4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7409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56E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88A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44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4651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8A4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D61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16A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C0D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918E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E2B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027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C03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2C2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08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546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9E31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8C1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A60F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C8B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66F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8E4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841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700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08F9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5A5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B801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FCE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3C7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AE4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AA6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8CC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449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983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E0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68E7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405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A443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EEA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B4E5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F05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E0B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50AF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5C8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0408E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E0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30C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889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E85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C09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6A4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1C9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149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3B4D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3C6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307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12F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6EB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4434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A69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E8E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A7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0FFA6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A00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3A1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421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BEC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DE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468E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529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8C5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ED5892"/>
    <w:multiLevelType w:val="multilevel"/>
    <w:tmpl w:val="531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164212">
    <w:abstractNumId w:val="0"/>
  </w:num>
  <w:num w:numId="2" w16cid:durableId="48262225">
    <w:abstractNumId w:val="1"/>
  </w:num>
  <w:num w:numId="3" w16cid:durableId="470826903">
    <w:abstractNumId w:val="2"/>
  </w:num>
  <w:num w:numId="4" w16cid:durableId="128598473">
    <w:abstractNumId w:val="3"/>
  </w:num>
  <w:num w:numId="5" w16cid:durableId="1630698439">
    <w:abstractNumId w:val="4"/>
  </w:num>
  <w:num w:numId="6" w16cid:durableId="458912430">
    <w:abstractNumId w:val="5"/>
  </w:num>
  <w:num w:numId="7" w16cid:durableId="1683555926">
    <w:abstractNumId w:val="6"/>
  </w:num>
  <w:num w:numId="8" w16cid:durableId="910114969">
    <w:abstractNumId w:val="7"/>
  </w:num>
  <w:num w:numId="9" w16cid:durableId="1851139146">
    <w:abstractNumId w:val="8"/>
  </w:num>
  <w:num w:numId="10" w16cid:durableId="49962743">
    <w:abstractNumId w:val="9"/>
  </w:num>
  <w:num w:numId="11" w16cid:durableId="2099210738">
    <w:abstractNumId w:val="10"/>
  </w:num>
  <w:num w:numId="12" w16cid:durableId="857935302">
    <w:abstractNumId w:val="11"/>
  </w:num>
  <w:num w:numId="13" w16cid:durableId="971133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B0"/>
    <w:rsid w:val="003957F4"/>
    <w:rsid w:val="003A0EC2"/>
    <w:rsid w:val="003C233F"/>
    <w:rsid w:val="004C6D53"/>
    <w:rsid w:val="004D2579"/>
    <w:rsid w:val="005B726B"/>
    <w:rsid w:val="005F59B2"/>
    <w:rsid w:val="00604F18"/>
    <w:rsid w:val="00701415"/>
    <w:rsid w:val="00740725"/>
    <w:rsid w:val="007562C1"/>
    <w:rsid w:val="00772C93"/>
    <w:rsid w:val="007C7409"/>
    <w:rsid w:val="008008DF"/>
    <w:rsid w:val="0088508B"/>
    <w:rsid w:val="008A11BB"/>
    <w:rsid w:val="00931C01"/>
    <w:rsid w:val="0095632D"/>
    <w:rsid w:val="009848CB"/>
    <w:rsid w:val="009B2835"/>
    <w:rsid w:val="00A85524"/>
    <w:rsid w:val="00AD555C"/>
    <w:rsid w:val="00B2402E"/>
    <w:rsid w:val="00C05A63"/>
    <w:rsid w:val="00CE69E6"/>
    <w:rsid w:val="00CF596B"/>
    <w:rsid w:val="00D20D00"/>
    <w:rsid w:val="00D23246"/>
    <w:rsid w:val="00D61D69"/>
    <w:rsid w:val="00D62332"/>
    <w:rsid w:val="00E861C8"/>
    <w:rsid w:val="00EC06B0"/>
    <w:rsid w:val="00ED43E9"/>
    <w:rsid w:val="00F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7200"/>
  <w15:docId w15:val="{F64519B3-A9D7-4A34-9E56-8372B6F8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0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2B98D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left w:val="none" w:sz="0" w:space="5" w:color="auto"/>
        <w:right w:val="none" w:sz="0" w:space="5" w:color="auto"/>
      </w:pBdr>
      <w:shd w:val="clear" w:color="auto" w:fill="000000"/>
      <w:spacing w:line="32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paragraph" w:customStyle="1" w:styleId="divdocumentdivsectiontitle">
    <w:name w:val="div_document_div_sectiontitle"/>
    <w:basedOn w:val="Normal"/>
    <w:pPr>
      <w:spacing w:line="330" w:lineRule="atLeast"/>
    </w:pPr>
    <w:rPr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ocumentskliSecparagraph">
    <w:name w:val="document_skliSec_paragraph"/>
    <w:basedOn w:val="DefaultParagraphFont"/>
  </w:style>
  <w:style w:type="paragraph" w:customStyle="1" w:styleId="documentskliSecsinglecolumn">
    <w:name w:val="document_skliSec_singlecolumn"/>
    <w:basedOn w:val="Normal"/>
  </w:style>
  <w:style w:type="character" w:customStyle="1" w:styleId="documentskliSecfieldp">
    <w:name w:val="document_skliSec_field_p"/>
    <w:basedOn w:val="DefaultParagraphFont"/>
  </w:style>
  <w:style w:type="paragraph" w:customStyle="1" w:styleId="divdocumentskliSeculli">
    <w:name w:val="div_document_skliSec_ul_li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skliSeculliCharacter">
    <w:name w:val="div_document_skliSec_ul_li Character"/>
    <w:basedOn w:val="DefaultParagraphFont"/>
  </w:style>
  <w:style w:type="table" w:customStyle="1" w:styleId="documentinfoparatable">
    <w:name w:val="document_infopara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atesWrapperParagraph">
    <w:name w:val="datesWrapper Paragraph"/>
    <w:basedOn w:val="Normal"/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sectionlangSeclnggparatableparagraphnotnativeLangParafieldfieldFRFM">
    <w:name w:val="document_section_langSec_lnggparatable_paragraph_not(.nativeLangPara)_field_fieldFRFM"/>
    <w:basedOn w:val="DefaultParagraphFont"/>
    <w:rPr>
      <w:b w:val="0"/>
      <w:bCs w:val="0"/>
    </w:rPr>
  </w:style>
  <w:style w:type="paragraph" w:customStyle="1" w:styleId="documentfieldsliced-rect">
    <w:name w:val="document_field + sliced-rect"/>
    <w:basedOn w:val="Normal"/>
  </w:style>
  <w:style w:type="character" w:customStyle="1" w:styleId="documentfieldsliced-rectCharacter">
    <w:name w:val="document_field + sliced-rect Character"/>
    <w:basedOn w:val="DefaultParagraphFont"/>
  </w:style>
  <w:style w:type="character" w:customStyle="1" w:styleId="documentlangSecfieldcolon">
    <w:name w:val="document_langSec_field_colon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character" w:styleId="Strong">
    <w:name w:val="Strong"/>
    <w:basedOn w:val="DefaultParagraphFont"/>
    <w:uiPriority w:val="22"/>
    <w:qFormat/>
    <w:rsid w:val="007014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0E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E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Sivaranjini Arjunan</dc:title>
  <cp:lastModifiedBy>DigitBrew</cp:lastModifiedBy>
  <cp:revision>56</cp:revision>
  <dcterms:created xsi:type="dcterms:W3CDTF">2024-12-05T08:25:00Z</dcterms:created>
  <dcterms:modified xsi:type="dcterms:W3CDTF">2025-01-08T09:39:00Z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f76e5a94-b1bf-4b00-a02a-50ace164d92c</vt:lpwstr>
  </property>
  <property fmtid="{D5CDD505-2E9C-101B-9397-08002B2CF9AE}" pid="3" name="x1ye=0">
    <vt:lpwstr>IGUAAB+LCAAAAAAABAAUmsWSq1AURT+IAW5DCG6N2wx3d77+8WZJJU3g3nv2XquqSQHCWZJiaYLFYQIncJ7iWZwhBAHnUYZG7cvDxqo5sO2vNnbjrsKhI2G9keT0ZPsuwcEu/RVzSY3RTNGqVoxia6aXxKyYgv0QH4wupXRRlmhoL75456qkH+OcwEMF1ApmMv3zfOeCN9+6p8MwZSu0kB0i3crlFmQvaPcepJDqVIX1d4Lz1wh1nT9hft+X7bm</vt:lpwstr>
  </property>
  <property fmtid="{D5CDD505-2E9C-101B-9397-08002B2CF9AE}" pid="4" name="x1ye=1">
    <vt:lpwstr>DCqmG8j03j47EfWXSkit63HFAbwAEr+EBQPT4J/w6c4bV66oSRkF+Z1tpp65ojjSR7pb6j8TARcuc1ZKrNsklYsBYF3rrM4kd5M56FPY64oMYb4LpQkfJuTVJo7TPl8Sb1Zj5kNySXBfWABcJwIJeAPJirL7kjy4TGBAfrAhU3UkilYGUueCE7KlgKiE3VHem4G9uWL/HD4ZsbbgaxK4IjzwquvJkMT0owurRGsKL7bjAOYzbySZRX+5lczkfxd</vt:lpwstr>
  </property>
  <property fmtid="{D5CDD505-2E9C-101B-9397-08002B2CF9AE}" pid="5" name="x1ye=10">
    <vt:lpwstr>YuR4wOEEHSH+Ec03bh61zH+ANUHrQQEMY8P67gc3xkTOZUEQMm7EXBMPBKCfFgIoYxps4OrZxkewEJFqwCbLFGOQA1vkC6dCALTT3/y3HOzoQZmGGr46jUlphlfO1LquLFV1DmCSQpDkhYCFj59dBdtDyHojR3vZw0k3udzgZZzFXssYHiO6kyZDrd2TtgHFzDhGL7SJOThRc3kMrPFyiiyOLgBC+1bxKbAOgV2GBXrvpWpwurNYud3Z5nFOqZ8</vt:lpwstr>
  </property>
  <property fmtid="{D5CDD505-2E9C-101B-9397-08002B2CF9AE}" pid="6" name="x1ye=100">
    <vt:lpwstr>NPN8y/edX3DUvPl6m6pH3nEwYdpQurLHK5HbKo2daIzlYar0VTvylTKO3UpnJKKyZe+TrkoC+RJFZpavOo4rAOmUu6CswcdRYJjdF+ECNH8EUBw1mipnWUgEp3ITbHnwYmUYZRI/6oQ09fWTG2MS/SzTZMPLpHTkL6Bw9BXEKnKK1pjgUk7ZaAxAvsxMccjoZFpoo6JzUWRAnSz488+jCLjf06tc/EQQduNVRspEgdW8/+hjzHD6LJQgByFeMcK</vt:lpwstr>
  </property>
  <property fmtid="{D5CDD505-2E9C-101B-9397-08002B2CF9AE}" pid="7" name="x1ye=101">
    <vt:lpwstr>AGBHAoawkwDC/xSJiJLiCuzpu6QZO5WsgaVVfCIyMnF4g+8nWG3Tn9YEYaxUAQHWlLIIkUA3ALunsAawtNlfdMjGOxoqtH3aPFpECLzB1O48VLqwymoLXeJ1YlOVaNfaiiC0gILYSVTtOOdPfXj6rtv9T1WsjY259amM4VR/W0vHz6UmUGuzF6aA291pBInMLH+21dsv1OJce9mEqKXd8EwNlwdu4XwJYfEjYbm8mgd04bM5rPd96BLpDhuJl6E</vt:lpwstr>
  </property>
  <property fmtid="{D5CDD505-2E9C-101B-9397-08002B2CF9AE}" pid="8" name="x1ye=102">
    <vt:lpwstr>U+ClZIAkdvnNZCsfCzyoCuOl3PJc4u6luyH79DEC0w9nr9NMBuWFCOVqQPvgkQCnaWKNA0LDUAqx7PpSeA7YJmR/oupGcDyxVpynIaGo0BLrHel/Xv1qm06xQIl/lgOovRDHRMJqyP4iBjD6Jhhi60yD+ZRn9uIGUAAA==</vt:lpwstr>
  </property>
  <property fmtid="{D5CDD505-2E9C-101B-9397-08002B2CF9AE}" pid="9" name="x1ye=11">
    <vt:lpwstr>e18yR53vAYQjHhJEp7O8tisitMN9rZvUv2R0GaNkAuGoIaCV3wPuVEylJF+p4+MGX+Xinnrq4HV7xSVh8klp3mb3fetPD5ahBdH1G4UK3Ez8WUGJwd30Fmqy7Xtk/oq7hbH64Fxf3+BY/mqN4zR42uDuDeq5z9cmpasia49nAFI+yvyk4YaPSjZOT8lIRIJVgqwBq+83KYAfpHxvesdkVvAVe9G6OLcF/+r9NEPb6O8Jngj/kDuwDQhoI5ra+t7</vt:lpwstr>
  </property>
  <property fmtid="{D5CDD505-2E9C-101B-9397-08002B2CF9AE}" pid="10" name="x1ye=12">
    <vt:lpwstr>aLsoLs2tVXQQ79EcK5QC/WVf5rLxltBmSn7RmVYBRMiIGRn06LDybzgMD3F7CKl+optW0x83OjZ/7nIrLTVZwRTum9CvJQjMNf5O00JxSCgSAaDFN5qNywjKY5gHMvQ5LLYRJwMky0Sbv8DbpIS5ImeGU/5e5JhnMs0j8fyy5OacLdOnngfasEYlWUzEq9CBoRZgyjnEcaN7lRdvl6elzzRojkM63xBmDWMOBWbbyZX0OJqZW5S/H3i0XPtlRfm</vt:lpwstr>
  </property>
  <property fmtid="{D5CDD505-2E9C-101B-9397-08002B2CF9AE}" pid="11" name="x1ye=13">
    <vt:lpwstr>DfeqPDwUZ+O2rTnjmWOZ/jKkjgyBT+h8r0kvnnL8I2aJOqW7MQMPtQi+JhVi+PuIHHLHTRuwSRpFMBBxNFqQezv1Mz3gQBBKb4TgXiE0pBtbjAmhI6F9/KLTLGNfW0Wvvb5rw80AF6UAqJBrTJGy7UfnJJSDKeg9iIxZAQj04WgCa3JlagmObCG1AKRNeQaV1PVyQ9EufARZalImdsxpdZBfdJYD/rV9u6WtcjQdXiBxB2mHs0lroGA3Cq3al/1</vt:lpwstr>
  </property>
  <property fmtid="{D5CDD505-2E9C-101B-9397-08002B2CF9AE}" pid="12" name="x1ye=14">
    <vt:lpwstr>WxXzhGHanXcqJg4jZNCeP+Xz9a3hgjVDJMxD3xxjVGLRqQg6cUKwtZZJCSQxes4BUpmOxRE/n9AmkJfpzXahuoKwhpG7xC0PEiY/ZnHRrQt0M+fG10Y9Vm5Ucli3dieC6pxFsjPXv1PsGnGkn002die5iVdloqPY5TCfaFEYFyZaZvQ/fki7uScaAfOpYaSrYiYTdoNNmfwXi/9lyreOvRlwVWv+22gzcim/DUnFLr7xJ6l1XT9sX5nQ+nColsm</vt:lpwstr>
  </property>
  <property fmtid="{D5CDD505-2E9C-101B-9397-08002B2CF9AE}" pid="13" name="x1ye=15">
    <vt:lpwstr>XnoH4emimZMrDK9rEtztKsBjMn7ZdgWtxsvixS4qHY0tkris4CXt5G9MiB84RmFgTvWY/f1b3jQODAfS0fsfiThRnty1mgr8zyaHMnLqs0j7dBtgAGFnpg93Df4ogZo9mTqKCn9lNW0cgSG98tNiGWw/cz5e/6k/M/z6+P8zE575h7qe9MP/asngl0r8A1LmN2oF1tEoaXVXV0QYg+TZqHYCJmMm6Glc6UcZWJdwxMwe0ngz0DbtXfacqxOeJVz</vt:lpwstr>
  </property>
  <property fmtid="{D5CDD505-2E9C-101B-9397-08002B2CF9AE}" pid="14" name="x1ye=16">
    <vt:lpwstr>64oZSEWkRGKabBErL09U3bBK/auBUzFe54TjuHhBhnDmxRX+wLKRPaPcxFYXrT6m4bcagm/JeELGBNUN4hmmFBMSxqY5ftwQxFlZmscuxH/BYTJg1+5Sx3eH17XthV90C8UrjUyitM25XStYiirQg9OV7lOSa3uMlT5jH1uATduCbgghl1V/NG+L/I3YeRXh8ivLWpNBRFMqAeB/86rOn55esdHSh+rPBFSvBWIaSt9R052n/n3tZQq66281aAI</vt:lpwstr>
  </property>
  <property fmtid="{D5CDD505-2E9C-101B-9397-08002B2CF9AE}" pid="15" name="x1ye=17">
    <vt:lpwstr>PIPlYg6NURrOr0glud7Y2pQegoyUKSYKcvD81Gt43X7GfAtB/A1YbG+KZnAnyrcWqOeITmI9Wp7W8XC0GXKfuYfpFgSLvoiSD9CqRf/Kg+szFTE2HQGTh+AUz7yqWL7rKTZw+1VxNMgAn+8pX3/XvWVqQEi0C6bWqxuBWvVl1fjiw1wnkj4ChwH4df4a+t5pc+TUf0ocv0Bi2/FXw/Oc4kjgij9wNP0oOkCIbWYX48Q0gClZLOKoetxvNXYr1Cr</vt:lpwstr>
  </property>
  <property fmtid="{D5CDD505-2E9C-101B-9397-08002B2CF9AE}" pid="16" name="x1ye=18">
    <vt:lpwstr>DYfsVxvZu3bqm0oPpOGMq8cQsZIK+KVIZQvRstB4tOqxoJic2UAC/Rfaz+RPNqebQ+PqCQChRfP/BBuKG5WoyOWlFW2j/I6whT2IwxtggyZOmA9A8i1F1n+WzxjPEs7Kasz3R7ty0nTgX294K0QIPB+uelWg3i0N3+RW23yEVLr7b9bI/V3ax08oID8Zj7ZcGRDcqhJSAYGaclrKt8Czehf3FK4nFvgeUOu8bFat7AA51OygMWOqplPZgEmJtzs</vt:lpwstr>
  </property>
  <property fmtid="{D5CDD505-2E9C-101B-9397-08002B2CF9AE}" pid="17" name="x1ye=19">
    <vt:lpwstr>3WB0ImLGAR+zkI0tK6y1X8XefpOKxOCHKbERXqIxbTw+Uc+EU67xW1Aw7UcrttvoLBSxfgdY3AHL+nXQ+GJEG8wknGRwOU78WLjjqJqpjWUFF4zRBNwHKSg5DtimlQuZxEd5zrr/SRYMn/Nngqk6QeSZTDWUD9nu8h2DvRm4u81DrFqKjcFoOHHrdHAXWYXWJULe02Vm8yKKTu0t4MworL3gs5tH2kDxCBbeh6w7py+wfizxR7xRkMGaEdQReww</vt:lpwstr>
  </property>
  <property fmtid="{D5CDD505-2E9C-101B-9397-08002B2CF9AE}" pid="18" name="x1ye=2">
    <vt:lpwstr>T6FlRfwMBIh9ex3JGAFpvPaEPnbnmhy0HHT2hJ6Cw9YaQ/YcMzMhzcjNn1x6HuWXb4cREVBj7YjzPOjW/C4fKcUTcatn9CgPuAjd0zbTjyBv4gZYPmvlfeVUqnVSJaFasMT6j+vMN/uyAQ9FPyQZpR2rNkowp4vONivDXCdgIw80nrxOTIsZSrwKDegZGzUqDLpVTATL0eMzuYlS6iKcFbzeaJEIaIr0JTUaJ3++vK56OPz3DjY21uNOMvNN2/Q</vt:lpwstr>
  </property>
  <property fmtid="{D5CDD505-2E9C-101B-9397-08002B2CF9AE}" pid="19" name="x1ye=20">
    <vt:lpwstr>cfmEu0mYPK/IjwkZJqCSUtIdiDbN+hCL4UoLDr47AhPKxKita2YI2iRa5CufaMF++Zkc+tfYLtxC0ncIkixv3X1Xf+NDJCaWSKjKPSj9OhbIfkgHqUdu0wFjCXriqPUXjSfKqXyfrBkqw4ra1/KxwJrylOS73E8p2p/D8XF+znGUlFc5bfF5G9rLDVoU+0EnmyyD554EhqrZYaxYCHKkZKVAKij3h1iEw8tH5p6V53f1hTidr2X2PFRjhy9dhiR</vt:lpwstr>
  </property>
  <property fmtid="{D5CDD505-2E9C-101B-9397-08002B2CF9AE}" pid="20" name="x1ye=21">
    <vt:lpwstr>O9RNMzK86+ov5Khb9yg/YL1bME1I+kJCIdjaeM6FUwVrXryVwhonscs+ut6BKZvDAQPd5zleSdw+xOPvr8qfZTuZB10b/lT4OpUnUSt8Wr3KHEd4mut5NCZ6Vh+H2Y6fnOA7lmjJ0OFne4r1fnV2WmpJpfYwtrFGPhKGSkkn8NtIsbH4v4Uc7Ero2Jj3d8qaOUNBunxGmOE9WDvzYl0dQG7CyEOKEy9R9XOv3+igduEwQnSfmn925uAYcen/w2C</vt:lpwstr>
  </property>
  <property fmtid="{D5CDD505-2E9C-101B-9397-08002B2CF9AE}" pid="21" name="x1ye=22">
    <vt:lpwstr>qE2h3aITTlUx4zsEkbrzdl69DGvgBda0V1QA3XWghnTGvyI0WCn/JqmSzvfjQKwVY+Cw7Fh0OyQMwyyuzj18R/ZU8ybS5FjCBN0+lR0W6zrVXsCX29yPQm0nvBJGOjHOT1nPkNp42OSsC8ekhcrAPAQbhY1INGAWMr2ioRJKa0OGyPmWww3HyeWu2voOEIBlmrQzrkC0AQFN1c8S/5NJFPAzGXnpak+2ySL8cdEH5XTwCn05QMBybq2DbuF5l13</vt:lpwstr>
  </property>
  <property fmtid="{D5CDD505-2E9C-101B-9397-08002B2CF9AE}" pid="22" name="x1ye=23">
    <vt:lpwstr>t71s/URbG1RgkmxD8pJvvL3Hw/VRtqKrfG3GwL4xwNPLX0VQby/9XLFKZ6Z6mixACans8WyaIzVxWx7EMyME7nRZfhL/IVmLatAQJ5KEXj40t0c/8yOB34AinD5T22K4TfDqlV3KH9ATYBZLrHf90RCI4su5lu7QWlaKdu7mZsMcjtImLqnI+EEZh8PXKNfrEp411/31J03StPC/WUbuh4EfRVz56Qtj3LY5YwLxP/AdesAQq6yKHfu9E39lmYv</vt:lpwstr>
  </property>
  <property fmtid="{D5CDD505-2E9C-101B-9397-08002B2CF9AE}" pid="23" name="x1ye=24">
    <vt:lpwstr>KiWnH8MRQMhS3tSNDXLbGLDQd1XmyQ7t0T3d+Hagx0gzPAEiURpk4WIjfVHZoImchVzfsVAWYaCiVc66voPBT6k0vx9d3BKKBU0PoDgBHWNU0Z989E7UsBLN3jDp/0zEPm3G1Mhh89f9Ihk1eRyH78rcJXJJIFWwoZT976DAeBuOVNIUKzVwl3puc79Dl11xoYsGlnQdU+BLv3Muf9b+SiQn1cU+Urk0shtKlTYffKSiSmNiOK8uA46XydLqxy5</vt:lpwstr>
  </property>
  <property fmtid="{D5CDD505-2E9C-101B-9397-08002B2CF9AE}" pid="24" name="x1ye=25">
    <vt:lpwstr>/m0BoTxTQCzYN4il5oTvIGHg618PspF98r7pnQmSVGKGI/KUvQvDhnRpI8qBDhYIjyx9esOXbX+FexFz9GLOlOcutOc401zJGucQsjB/PkDeXssfP2Asrrl/VtqYJUARTLK8kSBtC2ufRU3Qf5l1JN27sehOCCIGIFr9jx+AIMOnEjZ2cUtFalxrwIpp/PihgxE8lIhgmuCttn/ICMAFQN1kkaVBU1cZwnb89HRz1iwk0owntka4oAVLmpx4Sd3</vt:lpwstr>
  </property>
  <property fmtid="{D5CDD505-2E9C-101B-9397-08002B2CF9AE}" pid="25" name="x1ye=26">
    <vt:lpwstr>h7IxJnZBYKCuKoqRhFLH3SKUknZd5GLwhqzBpf7bH+4d7ZtXtnNMFRQQlXCw1FAG4dXSxP5MHmaVWgHjv9nRxnF7bLMqXuB/lFtwmm2grUq9sb+tocvwB+u5GdsjQ9x4xrkC/kBN953t2D5dljHcwIbUdzowr6n8C0oRwYKpASILvrQQMu1G9kk4buqYydLg21EHrq0RkuMkZwCyw+sRb09x4NTgj9fRu5LL/f3K+TUelPwnP7HfT98VcMSjBSx</vt:lpwstr>
  </property>
  <property fmtid="{D5CDD505-2E9C-101B-9397-08002B2CF9AE}" pid="26" name="x1ye=27">
    <vt:lpwstr>S7bRKRdm2cU0I8H8UOSiBHFs7/VvKwFYm/f7uooeNBHM1GWvqBlfedWxe06OsH0CpPRswJ0SKcpodZWwxUfuj2JEpWxEFibemh7zoYoxqhd1w0xV0kMJQ2g35YwPP+IvOkshCe+42uOqK3D9h8GuMiFBO/YcJrKnsr1zIeKvxjZt0TxBsAhaQwPLAv0u1dmOOYrudEVMJWRWBfINX83HjkCOKUWqIjDEquD9mTq5TyWUVpSg0GrC6ZhizSIXsHB</vt:lpwstr>
  </property>
  <property fmtid="{D5CDD505-2E9C-101B-9397-08002B2CF9AE}" pid="27" name="x1ye=28">
    <vt:lpwstr>lxgyv1+Fyd1d92RQdM24RS0AycF9yunB58nX4WmnKmftzoR2T/LvCcT3b+9NWnc0gVmRhXdcZxtu9FeHNmo7Jid9yG42VoqGSkl0sjXYzW9X3F1Jr7fiZMPkh9g3BqXITxafg3dxJ9TSdcyUD83TPXzkuRFItyDWLk8qLf3YNJ7Ofw2bIhBx3UL3k+royzfAq3dbqREHA2nPSy/M4sIFlO9X+C3S3cNoI9RRzB1/nXVx2eXUgt5NBfpmd6qJJZ1</vt:lpwstr>
  </property>
  <property fmtid="{D5CDD505-2E9C-101B-9397-08002B2CF9AE}" pid="28" name="x1ye=29">
    <vt:lpwstr>+CnrtSSMzxC/Xa2aAf72zeztsVas3CHbGJzSvnQSwwYPwGyGJ3k3TOpQ6ycmhX8f6w1zoXjB7ixkhjxmlITzJwTAbIeCZ1ZVF+7EVXb2v7PYBmxROICqJkJVOGQfZO1P8EzNGTwrPlKJmDqum97QpWfq0eYQ6ISeX9UqI+5RSefAxmKlM/X07IDt+nVYyvFQHABUMEphNjoHd+mM9ltCmMpz2FEr0CXzsGTSTH/OsAON4Pzy9N9iNypf6A87Pca</vt:lpwstr>
  </property>
  <property fmtid="{D5CDD505-2E9C-101B-9397-08002B2CF9AE}" pid="29" name="x1ye=3">
    <vt:lpwstr>k0bAa8J+zFPNP85GgM3f+30FyM2uuQkjbBCfw+oYHRqKCdIb8jkzPhWhQe8hKc/v1uybh55c9HMV6uXjfypNXYRbeUB+WhITv3H/P5ayPEh4MAkPkWHW52guQilwLLE2BAXJKQvhzm5jeAr5snGIzMmrPeT8Gag/YlXuKt/I3WtKo9pq3NdwV/4rNcZFN6tgPrIDbgjIoaUdoOYU2diq1MDe3s/rmyXEVkQBnbvYRYh/3iuUVWuy2Vc61zYu0H/</vt:lpwstr>
  </property>
  <property fmtid="{D5CDD505-2E9C-101B-9397-08002B2CF9AE}" pid="30" name="x1ye=30">
    <vt:lpwstr>3HORitFIq0smzIQ9Y8MFkCjRPb5FgRnfUz9qQgkzUtMrNvadkGuN92eNxv99ZcOR0WAWiNGQpmydS5QVLpB6Mft2X48Bc3euYjwmQqDUZMSPAsEZP4n9yaKe2UBuHTI7I6Yvyi4XwC2Cbn+/C3LQOTQfPyoaqY0+fQeTt3B6pCZFvHrX/Bt7otMY8IJp595qAMCvwkIW+ZyOKF3VTczXBftjODT0PInF+culhMY7J+mKoTeLMmnpTYtnsGhm2MT</vt:lpwstr>
  </property>
  <property fmtid="{D5CDD505-2E9C-101B-9397-08002B2CF9AE}" pid="31" name="x1ye=31">
    <vt:lpwstr>BsFvVFFH1YeWHs8mLu2ZUaaPCNR7+SyGGtuwHP8Gk2UjdMcKAXH6LqmG9RGIviI2Unqw9kKnR6jU9I6xzbNgbPFWRYP19B20zV9puAc/VikuuAMNtCJP7X2sUiop9jcLXbD2p/KMcm7BU2SCVwtbL5GtBz4539avHh7OTju5EZMzbxJnbK29XWZCDtZdLowoHUXVQljTT9XmLY2BdF+yBI+uFN/lG6mp7Dzd86syhJBSUnI63ksyrzYUmNxqTci</vt:lpwstr>
  </property>
  <property fmtid="{D5CDD505-2E9C-101B-9397-08002B2CF9AE}" pid="32" name="x1ye=32">
    <vt:lpwstr>Hx4Hn2uCXiYGgy4bkPSlMuy6y9JJfstyiSOIzykfChU+G0svaOuzv2VRnWjHsvyTMF2IOm0O7ADRYqR6xNY+NmRTrEH3ZMbQJLvZ+eVRCqd219NZFMcMuZRpXykhzo3msTGVxe/G17gkD6mRRhyEtJWr7UTtPxyCZO3hb6gsCoup/2wXYN4YDO+ADn6ZeFPn8FF86YSnUXO/Oa9wE2b3LLd4RS/TOQLgBTx2DqbYxJlC+rxsIhbW4LZ8Xj6tmNk</vt:lpwstr>
  </property>
  <property fmtid="{D5CDD505-2E9C-101B-9397-08002B2CF9AE}" pid="33" name="x1ye=33">
    <vt:lpwstr>jCtxiNEjm7c9TMXn4OSsUMhd4ZCvHiT+2P56d5pVIvT0d6vtPyEhNe+cvF6uiWT5j7GF3PZgN/muNR7frzj+mthSSbwz81b3jjB1U/azgQ98Dcra0Lrhqk63lwnd01SpNAtxJwR8mBOwhqWZ0O5TkSy3Las3ZKS7SjaPVCHQe1LYFaO7sHrY4NsPtOGHUpn3T5KBJBf74leUWoABWqa7P8ve3IHHdCT8EwZmNGRgCBuQ/Ky+Rle+C5nBQ66QVdk</vt:lpwstr>
  </property>
  <property fmtid="{D5CDD505-2E9C-101B-9397-08002B2CF9AE}" pid="34" name="x1ye=34">
    <vt:lpwstr>VPfROa4hG/ZcFCkWq1bFHl+0EP5b1HB4ZhvTS4QaVbQVfKBVMbF4zLpWc/6/98C7RshmXQwaficf1mW8jJFL2EZFWfm7KzEAlmaI/J4pVY+7oI02HvTEcoQyKgfPYOtMxAp73PJgVFNMOmAKnVnz0GhBAY6JJyixscD/yAypXa3133ul3work+3BjBQoQ85Y938Nv/04JS4QBsWnejoWTkFgECRxCOPTthnAybJuiPuwE2zRL5Dfvh/oWl8uAC3</vt:lpwstr>
  </property>
  <property fmtid="{D5CDD505-2E9C-101B-9397-08002B2CF9AE}" pid="35" name="x1ye=35">
    <vt:lpwstr>OiVgndFJWDvcgaxe2b92aWdF8aZOSng9rd//jILj0zpfuuF3Zk95zLVpSUrzSl4Oomdda2RWaRqGAAr63ODelJTLrBBpS9KKnOPwD6XFDQ9cugjGLGv95+3aynEidL7pMJQXdSPPIAiBATTS5Bv4mfpr0saUthInmcY6GxAIprUiHHTtJzzPSieZrnlNnwEw+dYJryve0ergXDSR73wn6vLxPT31/71+s9FmF8vpDUN38gSy0gmBDMHqUOpsgZ/</vt:lpwstr>
  </property>
  <property fmtid="{D5CDD505-2E9C-101B-9397-08002B2CF9AE}" pid="36" name="x1ye=36">
    <vt:lpwstr>xkm+s0XVoIPSoY1q+2qct8UfmShcrRPOWFgSOHznne5Hl+LhIStKFNg+RqohB67KapL/MnfaDGIjkOuI9xAfdUseaq7zqZq1BNslG06IDLAH022g4Jhyka2//eCXb/o4vltaMYgeChQTd8E+hJ8E3vzWflRh/TlL73Zw+76hnjuQFgweoiM/dk20no2pHiuDvX5XYetntafDbza8przEdOZBL27+ukhvkzuk4cLwFW2P7HWNqhnEtOlQM6GWGTO</vt:lpwstr>
  </property>
  <property fmtid="{D5CDD505-2E9C-101B-9397-08002B2CF9AE}" pid="37" name="x1ye=37">
    <vt:lpwstr>VpG5jZ3IZwCNMFcupmtOwydJ5//aP/5+AlgOoOvPwEwRVv5k3aqYUhyr4XAC1rBeziMVGDOZ1ZCms+RLkEFkPNBLl+hn6R+GPrcfGiEtTbJuRTAQ0ntksQPUwZ2tkswN0sw8l8m4w2K6S8kMcZYTf70AtO243rIo+pb9M6yUmaRU3wZMbsTT7EsncIZoutEbo4d0CtZz+yeDlImNFcRalsqu81/ii/AntYSaw9EujPS06v0iYy46MNYJEV4LpeV</vt:lpwstr>
  </property>
  <property fmtid="{D5CDD505-2E9C-101B-9397-08002B2CF9AE}" pid="38" name="x1ye=38">
    <vt:lpwstr>KLWbFCXr3qzPKbIH6XHfjbOFngZCp8g6VsNp8bVimH5KXm+f3VNXOX3HFt5l6EmMEw49XvIlqBwaNznkvAit5HPC2VVhIUeXDSVf84rCLaiONFcAokNXBzIKwGX4QjJvoj4lYktGZpmIqAsEtU9E8uLUhvbTNrpbZ6dPZox1ZdYgb/iM1TWf6T9mnmTjTSFRgn8fC0CXKGKmeR2Ik2y3n/oke6gZrTRaN/87GOnZyt6TRjyoTFbtZ67jyrc84VF</vt:lpwstr>
  </property>
  <property fmtid="{D5CDD505-2E9C-101B-9397-08002B2CF9AE}" pid="39" name="x1ye=39">
    <vt:lpwstr>Tfl/uQCqYXPwESNHAFRzAYsZNNN5suIKxL2U5MZTzuqWanv58afo06MBnj3lKjVtypkOmEktQaKgEVlZuJdCIOjdPoaTIx/3u3sfM26gmoK90/gk2CCzlMxb5f5nVMF08M1wDEKp8OClMIH2USbHpblgap/xb8JRX2P/cmWPkcCvpJPbAdOJQZun4ovwKQ2UI8rNRJmjhQb28axdK42BFIBkA2eSeQunQuc9KyQAkv8r2Z2JdNuPobKwDeIvSYf</vt:lpwstr>
  </property>
  <property fmtid="{D5CDD505-2E9C-101B-9397-08002B2CF9AE}" pid="40" name="x1ye=4">
    <vt:lpwstr>aJ5UjZ+bcRYJkPvvCtbwHhYk2Z3gCk8uKEPW6bRZpDySphtF8tdfhi2AgnM/OdzgvOvX03/hMDJYLqgG31DG2ejZSJp+gL0ZQk+okRWqdyY3pukYmM2+6Y+Poda2A9c/elvajOqQyq4rCSAbuJSBebyBfPpBKijWAQOQAxgCwwjtmTeQ0zRGckDn/vb6FIi4HgugVci2lmNskbb7FboW67Wh/tty/8ciLpXWJZl/R+8P0lleDvUfxU3oNs6mr71</vt:lpwstr>
  </property>
  <property fmtid="{D5CDD505-2E9C-101B-9397-08002B2CF9AE}" pid="41" name="x1ye=40">
    <vt:lpwstr>w0vaUX67eiZ1Tjl/0GVVtTONjHH2FOT9Ih0uVU0WEFoHFl8nQHOv8gReXqY1CEfIvxLeZlQIZWFU4K3iyh5xSEp9Gkd+2JxS43cUld8Mgyyi1esvkhlXtcaLU1ZaBJATql98Dze8/6Gwbd/2U5HxunvCX0JUvAAMVbf4JJE9GeXHWCSPEV4I3ots730bIkqwtR+Fo9f4HFXAmv/mElUb6b79iqE7BR2DQG8bWwYeLQunVccCmpbHGglZa3pTvn2</vt:lpwstr>
  </property>
  <property fmtid="{D5CDD505-2E9C-101B-9397-08002B2CF9AE}" pid="42" name="x1ye=41">
    <vt:lpwstr>blbKl5czRbVWfkKs8f+JkmKXoZB4XSaJQrSbYynSzaXLnUUqFvi/TWJ2WihzwwVZ9v4jbc79zPe9q4u2vodWHLk8Q0fzfJB28NILIrUwvjynzsyivnTYPeTTuWKUVslHI/KSlb0hS5YqIZ9O8XV2LJ0gSqEWLFbxaVaIj2gt/NsjKJq3tuYZdV2PDREzAx4xouMwFAM18nKPAZNH+aAuVu20zb39wB2nf4snjhefjD8TS0Q/nqZBKnT4j1hF39i</vt:lpwstr>
  </property>
  <property fmtid="{D5CDD505-2E9C-101B-9397-08002B2CF9AE}" pid="43" name="x1ye=42">
    <vt:lpwstr>wCXb0VzXB1Wrh8HI3f3rfc+vgkyZaA97VxDsGE/LNAd0CFDq8Ap1cf59C59KiSqxKmQ84bUCePVgtG3Rx+y5ahnMg+0qKMCf6P/ouoLUUUDsq6VsS1BosoH+/u6RRoWnLmLvVfiB3KU7LdL6uXY3TonEbMuwR8IbolOVOaFM+N+cisUCJxbwh3EcUZU1rtqgzqbDhSquVOsPQ1r+dAoupH49J89yUrLJ4CjnqmRco8uWwo8KOQZpNaoktFiFRrb</vt:lpwstr>
  </property>
  <property fmtid="{D5CDD505-2E9C-101B-9397-08002B2CF9AE}" pid="44" name="x1ye=43">
    <vt:lpwstr>SmSArGHoi5LXxIsKLiY0WzHWWUsSPkcBN3XLTdWiM4w2SX/bujnxggM8dy6+hKsC5y34bWFmWXCh92mmjVpGrSH0LiUB3SHQ3KizZXH1UmE5DGwWk0gR6EFQIbzV5ZnHSDpBkVyEZzQXjip3uM3Ub3YsJX26keFWzJDE1wUN3nrNRdlRccF2dCshK09YQvydpnoWomqTuI0v4lMNZYWLo59vEMdOR+BlIhZuYoD7QG6d7BsSILO25V8rgpq2vMh</vt:lpwstr>
  </property>
  <property fmtid="{D5CDD505-2E9C-101B-9397-08002B2CF9AE}" pid="45" name="x1ye=44">
    <vt:lpwstr>sseZZbk63cYci0Og+pHbrTAiWUXbbdzUVsfwFJigQ4w9zLOSxFWSodWPF/zudtUMLYsQ8LD5Dr8jttnoqSr/wCBjkrD1rzu6/xrazkd99cbMxWVH6rw0MlJwEEihh/Y2Sfk/j/YPZpWtiqanQqqq+0q9ISYtYSiBKRGt6STumiNpjWp5BUIuBZ7mYKWH0D8fGKoYBhtNrh7rM5ftB9q+sfY59VpzFaOS6+IF7zunzldQ6XQUUYkAwLIYLGCFGCe</vt:lpwstr>
  </property>
  <property fmtid="{D5CDD505-2E9C-101B-9397-08002B2CF9AE}" pid="46" name="x1ye=45">
    <vt:lpwstr>SlMiX1VBuWB1sEgDnc2EsHIhLlgGxcKsHuNHgj8dYMPUB2MfrnnxBL4c6BMvD/vWO3FVUOqFpvDoc5qLRvB6I0lxITxAvkBaPtdqFXUjeE2S19We8zG+VBYqqtcxf1JJXKUdREquYSIWJvj9xL5XFOc/zWY40DrN8Z6Zt2p1tYO1vTzI8gJEFYIoO8QcfyDD+bzb3N6uxY2+ZU8/QWQy8qRJ+KtknbAWiTuM59pL8eAoSFfTd8z8CfLV8q2nG5G</vt:lpwstr>
  </property>
  <property fmtid="{D5CDD505-2E9C-101B-9397-08002B2CF9AE}" pid="47" name="x1ye=46">
    <vt:lpwstr>wxVooQJU1fYYzbwhb9HmYE661mu+I8vmRPaXgAX4oqrQXAAunJgxkSnHblNnwTxBzXEVQPzpO7RWt3yjb3D1V2qOeD52wJNZvokxzSsk23r0/XP9/7ycHVbHlcsww/j2hRZCrF3AuxoVMEF3Kkzi5Z1cqijQSuqfsdpuObxU330J2ZRoBR1ajKYNL0RRn7RxwMdMxWzfnax9ZG61Q3i36o3V5B8PnR36lfWF58WRUD99T7zzwBni8Hx9veeY1zC</vt:lpwstr>
  </property>
  <property fmtid="{D5CDD505-2E9C-101B-9397-08002B2CF9AE}" pid="48" name="x1ye=47">
    <vt:lpwstr>qGQd9zCi73fGp9qv7YJ3cuFOYDOSiuZRpPQ+1t5bKNRDXkCfG3+uKE4ZTiamWLk2VdJ7IneKAa/rt5eo2Fy2/lyCmAKPPJDWZyA3qHrWwQuAmQgiTD9lCpoMZBqTnnOhWpKMNYXpN0J/hwJ+9OuHARYJ5/HUfYTH6avHZVFqz6uK5qll8vs1ilZSe+ZsjUF32cj34r7Knbkiyd7kBadHRqORDnCaQaFPmd0ZD/9yElcevPZQWMQu/Hqme6vU6My</vt:lpwstr>
  </property>
  <property fmtid="{D5CDD505-2E9C-101B-9397-08002B2CF9AE}" pid="49" name="x1ye=48">
    <vt:lpwstr>+ZOVi8Da+yZS4dNT3U6srg3xyYkRv0xax8jrAgAonJl+77v8NJ+bZJZl+0cyDxbxnKQhbtrxXO+tcSj57HF6Q2jiULmsH9hPgGJJXCKQxcJ8X75djJQHYA6/NFvv7lUGyHap5RL2l7/DHBCTzjUBFOAn35y5CpEFut3+2OSbTuZA+oUVdm3uWthoqNTtXxeqMhfXjIkkfyG/q9oqSoQveRwXewm+XvHxW/+k5OcZXXko9OFsG5CYINTdQpxs416</vt:lpwstr>
  </property>
  <property fmtid="{D5CDD505-2E9C-101B-9397-08002B2CF9AE}" pid="50" name="x1ye=49">
    <vt:lpwstr>Q8J/Lzuc1ftMlxtdXVMAQ2bJFFysCIGYfgYv/gvvYMOCeqmzC0mz7JwoQJas80/K6bl25Ys7U24+anr22aXg7Qxtqw9IGMqZLAOtnI5eH/qe3kiSOg8zYCMak0nPHtwvjs54XBhceDMH7e1gIAVDEWYrudL+Tf+8wytcdeBmRhlgl3stpebcIn8hTZeZTsXWjDMe9glcWyaoIRWaEvhkHfG/WZlg/g7NEIhuf8uyVLszVRZhA2tQDx5AQurGq1w</vt:lpwstr>
  </property>
  <property fmtid="{D5CDD505-2E9C-101B-9397-08002B2CF9AE}" pid="51" name="x1ye=5">
    <vt:lpwstr>FMP/9HdbDLHYVn0fCHvujP+wMVQtsgz42iEp3tL3Sz3zxPuzQV+OTSYxFl+IfAotOks8rJ0Hy3TapJvWSuBEHtR7A7EKGUsz7tHIHfbjjWR1DrOXI8eR39jK2PahTynrY2bER69vw1GjRBqfIW2kRJQVI+SboISSZAgAPzq4MR0uAknkRLFITnzmup3HFudTJ2SFBF6StZ3jLIsgIMs2DCXc5LbuRYEJRpv79OsBTlCTm4lMVA3so+vcqMUi/My</vt:lpwstr>
  </property>
  <property fmtid="{D5CDD505-2E9C-101B-9397-08002B2CF9AE}" pid="52" name="x1ye=50">
    <vt:lpwstr>/2BTKU8aBR/3ZocAPeumdq5yyjmPH7NLGzVAEoOxHoCFHqtZan8C/2IzeEy6YGOWtIsQ1JX4J3b0oVewLYdxq+jGlJlfcN7PcssyKEJ+N2ZrlVrFPtV05qu6LhSuKgjhhd9aSVnYajlO8eYTCgt2Zt6T3Zqpn/SS5OgKMn4h6QNhk0QXQF/+nycyl2M/xk2iGVaKCB4Kjy53lVQ3pcPDbLwJj13VR4TiV07u2fF4QtuGIA1HUXvWtGFWfckijzb</vt:lpwstr>
  </property>
  <property fmtid="{D5CDD505-2E9C-101B-9397-08002B2CF9AE}" pid="53" name="x1ye=51">
    <vt:lpwstr>polGLf/FJorUOsPQjR0KGwq/Fydk0PckNdibczlHO3LBoe/ZL9ltEU76vxOskV098vlxVcSh0oaVvi5Q7uP6e5xurzieDS65jUAmiu62c+lKfyKwiiDUpb/ezvbvBMDWcqHt5fsYhlQP82DYK9QrnwtEuIh5JcffPJ2ORF0gRsqNpKi9VaXwlzk34+R4Mh2c3leszoV/0wIkAFzviz2s5bTQczK+gs63f8EE27teTf/nMA6IFUYSIbONvGPc47m</vt:lpwstr>
  </property>
  <property fmtid="{D5CDD505-2E9C-101B-9397-08002B2CF9AE}" pid="54" name="x1ye=52">
    <vt:lpwstr>A5+tDKfFUMkfZXGDHRdwFc+5PIR5880UZobGnv4iok2+mno6qm67N5NQckVQm/yriao0BOHseVRAgdddDlhFCRVy/up4YeYR+D1+yxoCx2VvYJZTeh593HcQ5r/OVWpJbDfwX4vzBBda2E5yLDGDrtemvtnbojvkXqcogveFnfESSfTlRPKCm/ZblIJliQPf6a5KnihuPQqTPAicWxvHyHrcjWGJHb7LgQNLybgiN8goeDHZD1u4Tbqmo6s3W7n</vt:lpwstr>
  </property>
  <property fmtid="{D5CDD505-2E9C-101B-9397-08002B2CF9AE}" pid="55" name="x1ye=53">
    <vt:lpwstr>+TUxc/UlWx2sWcOeHLkW1uux/eWk+p3GMyY4tso+nsjWQNCOTd3j5SUHv2YQdiqmcjt1JYxsZ1Miho+F8HA+XGO7fFSul4WQsqRd8XVBoa4sWrwSk3pYU3XHgcRCDOfw3L2/quYdB5IT/JffT9iY6zX+0Sx2umCS3vCl84zoRtAdtKqLUqcMD1jBj6AN/HayRMIq3vCj8VRBffjUE2BN+7U1OzI8TGTq13uqqO4ZIOmys/5z2EIq9hg/ATMWndy</vt:lpwstr>
  </property>
  <property fmtid="{D5CDD505-2E9C-101B-9397-08002B2CF9AE}" pid="56" name="x1ye=54">
    <vt:lpwstr>9LBdYBdNo8TWBNcj3LBG68tDliK+GFNtUlWuc72PhXrowxefHg2ZsC74nYCsrVS2im/1xSbSYae3N0cmbaqvVS9dS5KPBDyM6oA4n//1o80lTwltnn8opDR0O8en82ZBiKvwok5S4VdhqOz4w1XO9OrhUQc2Mi89oYgo+vN35h4VFdhjpfYJwdAzKWkjeoG4GcKRKwWfaYwvbw74cFHQcOoMSRaWwzk/Rx45/cp+nZ/t7Ivl/gGi9FtLQUpiX5U</vt:lpwstr>
  </property>
  <property fmtid="{D5CDD505-2E9C-101B-9397-08002B2CF9AE}" pid="57" name="x1ye=55">
    <vt:lpwstr>izT+CMSDuAyvWlBSLhIqYnntU75pA8yUshZKTyy5lsiEd/CbkV5uPnLNNoHFyzIxwvq+kzi+EpKQJHA726dyRAk7Rv8u6pnGT5nfvPhhziyxPvDxX8tt6P5Q2gJlrKVAxqiYPvH43N7WSnkCYje7s7vyHQAsRnkj3X+Duo7tlGB3i9spr972holc57o3SaZREtGXNABqb99uObH0N9pK0EEg4aIKSQwm4+mHEM0KZLW7SKV3iCadIKcbG/OxicZ</vt:lpwstr>
  </property>
  <property fmtid="{D5CDD505-2E9C-101B-9397-08002B2CF9AE}" pid="58" name="x1ye=56">
    <vt:lpwstr>nQ+t/UUNK4P0mX1oC+TEsOdb8apQdA1lKeW0W+qTAn+3QJp1MyRjkVXTbxddozqT6PtqUk6xxOR1As6kBpdtmHrQtZsvRjWTL/Nhoka1eSWA3wkjAuY9W+Vsm6iWUOJdKZT+pmMG80xE5dPcH1sOMQ4PyKdOfLv6Qgy0sUJntnj/QDkSpNBPOQv9xE7ppoYN8XczhpQDd8bhX2awDf1gvBe61Ybb+Q4zjbgBfVC/cyrLkfohIoUIORr/qxKrj5K</vt:lpwstr>
  </property>
  <property fmtid="{D5CDD505-2E9C-101B-9397-08002B2CF9AE}" pid="59" name="x1ye=57">
    <vt:lpwstr>z8TVwN8T9r53F9CpTVR8exLJ4D+jmd/uwEVe4JUb6I+Fi7A+2O6dCfNlFRXvUHMB69l1Xl7X2oD3rRVOpBfGdu7kHXbsg3qJlvlt9/1NxqwE6So+wK5/7pXLAemMeOpvudB/xrhmPNJWn6cOBZOsREoBagAJn5DuEePv7vk/vPM1Hn4Vj9UtBvk3i2TBh1dO6cV5NTI5ufW8j7yU6bcMLxbpMNQT1Vu+6ukQ7eNVei+kZGPwtJo0bb935Vohuxu</vt:lpwstr>
  </property>
  <property fmtid="{D5CDD505-2E9C-101B-9397-08002B2CF9AE}" pid="60" name="x1ye=58">
    <vt:lpwstr>uD31O3hVy59tZFMhnEnDYQcmt8Bsl4fZNWdarxThGQCXhQ2vW4VEnOTPirBLZN3QIvT7xInyYS/+r8QwoQzWxU2bij/x0/YJP7nGKNsdP1EAcP3qHAsO/UIFmgE0oOgqgOI2MlBjyi37TimPoXzrdw8MZUwm/DXU45/656dCrWhIJHvMQRCOtSx2f8IS10nP9uPkZfYlRNIPgCW1c5LFvTQSFGI8O81cNj6ywezGxgj8f0AiRra62CMZMgq6cNT</vt:lpwstr>
  </property>
  <property fmtid="{D5CDD505-2E9C-101B-9397-08002B2CF9AE}" pid="61" name="x1ye=59">
    <vt:lpwstr>pNOeyt/CVYnYh8JA0Of3dOGAN4AEsflaS0TbXAyRJ8fmKyffi/3SIILmsvchsMEjDFbah2k4so03YjOc8K+aB6Qv46bOnbdv8i/xnRCe//Pj+519CaRjDOj0Q092JbkwHwLJyiwi9sAuCbUO3COIuHQwj83MWhasQVLxdT5ZT8B/jndYUuugAHr+qidGts9hz5SIxGzUie9asoVTpNhKm5gGs/uh9Z8430TbjFTqa8/m6JnhiIA2nKNz/HnyFmg</vt:lpwstr>
  </property>
  <property fmtid="{D5CDD505-2E9C-101B-9397-08002B2CF9AE}" pid="62" name="x1ye=6">
    <vt:lpwstr>6qJeYmUW4Kp+poFFaxnX4gJrV0NniHazIv64FsM5Ibn3TDq3ZFlk33u/U3AO/dWFH80kA78RwWXixqI6/usN9igOAT6BVqtdu4aX9zMatJBSE/gm5WF4yJlBjd+nl91ytnuj/dFn1l1M3lQEhHUG95E1SBtRZZVBh32pn/wnW6vTJPj+rl/MJTUZdxE2aCow5PqwtPh028ecKd2oHKgRpNVDxAt9nJRPEc8PpV6qYQRYrsXk3IzXnW3zy2Ml8eG</vt:lpwstr>
  </property>
  <property fmtid="{D5CDD505-2E9C-101B-9397-08002B2CF9AE}" pid="63" name="x1ye=60">
    <vt:lpwstr>mujgxuWPoHtelO0CsjlzTdV4qbqC4TJ+3KielssZ3Du1jz1L3h5hz42KYfUCFF8pqwneOPDI/nArQOQ/ZPgd+M55Vgl/lAibGQl0LwGoab3xbK9iATR8Tb75O877zjAT0xDOWs/QAfHet9sdMtDKtO1uL6337yrwZZKyWScj3kP1l7Rk5xbspG36TktEcTptaDqg9Rsgrf4CtxqeAaMeaAd3jUMIt46NAViTdgiy4ske8C9cQbUlxtPjIPOyypZ</vt:lpwstr>
  </property>
  <property fmtid="{D5CDD505-2E9C-101B-9397-08002B2CF9AE}" pid="64" name="x1ye=61">
    <vt:lpwstr>HJYmdJbxAIiX9E8OwrfVC3HUBjc45oBJ00ZVkAPIh/qTyT61LJO48XeXDFnaYCfu7FF7wOWpDVP5q5u+yq0W2utAVwitQVylIvK4+ItpCs9mJqjvMUY2aA4udr9bfswX/MJlZcwbn9zihWiGCc5hS7FH5HBkQqjWPO5JvyRXv/kRiTNubPXhPxalKUzZeQq1Mx62o2brt1HVy/CU+m4oUlPWz4cdVPq5GHP1ByRZTHw3akM//rh6NeSJELVdDPO</vt:lpwstr>
  </property>
  <property fmtid="{D5CDD505-2E9C-101B-9397-08002B2CF9AE}" pid="65" name="x1ye=62">
    <vt:lpwstr>Qo+HRxcnDPZMRcrD+kJjme/Fr3EKuulmuImgqbiWjoPWXS3A2Wg7UXMU/eF6hkkharoso82/+0LTPjDn0l9dbccHIU4I3Z5+WjstsZJAG4nkeuHzD4/BMo25+Ja9uTQdJWqq50UaElAu4LrYA0C3ntGCNGWZrs6XSkbmoDArNjUH+/DW08TYDfNJKhpHq49+STbXgS/3ve4ZJ3OiUU8HGbqi+/Z3X6iQkjVQ4VJDLWyn3ggllQ+GarV9JN/+9eK</vt:lpwstr>
  </property>
  <property fmtid="{D5CDD505-2E9C-101B-9397-08002B2CF9AE}" pid="66" name="x1ye=63">
    <vt:lpwstr>vNZDB+r/niYWNiZdNY1zCkQnTg6Q/dydKchgca/NOXFkY+qUNdPPZiqv4Evnjk0okSf1IG+kxPBTqSpwCic9L8sdr5KTk+Ou5kij9grSUIFktCI2bpO9+ZPGbwtt8Qb8wXwPo0W50QQdqvVcn5S59hN5f50sBq5FmIspIv8tGuyxiarifvZKIjanozjxJq/x1P1AZU6vzO7b+2OC8kHBZvdr1LPRv8ztS2k2yfnQ798jzsn+z8xZw5n2q+dGby7</vt:lpwstr>
  </property>
  <property fmtid="{D5CDD505-2E9C-101B-9397-08002B2CF9AE}" pid="67" name="x1ye=64">
    <vt:lpwstr>4Bb7bOutGDzFSEanYb+Z6cddUnb51qcUxd+sQcrs8Z4Mb52c+LtudPH9my+b4H6/5olXJY+UBKrdruP6AwP8fOI48I0VM4pBiA4H8w1xEw1/bgsahMAPFOG9q0tmGMPu1Gu8mON+l5dd7rHlTJLWEBqk6gFZnLwCStpZ5rHfV/nFyh+Q0dVT0oqlFkZqVsTK/IkcoySSBIba789OvUgi4Hu24Wt7ZXlw90me1YAv2KCZ9cY54zgqCGUTIRE3+sP</vt:lpwstr>
  </property>
  <property fmtid="{D5CDD505-2E9C-101B-9397-08002B2CF9AE}" pid="68" name="x1ye=65">
    <vt:lpwstr>+xB98/izs6TKHpe/VoGXgrhJeKMmV1QFHMwASx/kr1K02TgGDnkRiQSxjNFR8t37DJnTpfIlxNWtkzM8gd28qYOILZFWKWa9iBdRBaP4qcfLrjDxWQPuQmQISbea26P0G1A8cazxeXrLRP50C6yZz6IE/Gnyzg9aFUmhi/54JSC6k2ibzcKiyah1jPVuqc8H9L0vrZo2B6eotJcOUIz+YQFv/dNHvQ/uPdeNRpyXxxeoFiK5l6OSan8Z08Fx1Ko</vt:lpwstr>
  </property>
  <property fmtid="{D5CDD505-2E9C-101B-9397-08002B2CF9AE}" pid="69" name="x1ye=66">
    <vt:lpwstr>8uLBQtZF87vCQELrXl70u+9AsIfXjD8INkW1KF7/MJJFVqkF/yFEWOH/TYWc6IGTn3L2APBpM+2eB7sC2CxHndriISBicazVEaAdSSzedn0w5nVI5RQ6hkw327irLfxwlC51RK2wqh+ug5fhy3IlaoY7ze3+GlfiLRJXP8NVlZWU12w8/P+DqLSPcMbW39Xwfnra4qFITRB6Igp5Kcc6YjZ0TJPP3l3MJOP3DYM2v9gvsB7d82czjYZQE+GDh1n</vt:lpwstr>
  </property>
  <property fmtid="{D5CDD505-2E9C-101B-9397-08002B2CF9AE}" pid="70" name="x1ye=67">
    <vt:lpwstr>miQQto4MHIMwJFLvpmSteZ4mp4vfSQSrlUEuSHpmZ6RbBo1mitFe+Xuh+PC8I0t7GI3jL7b5UQxuW6PdvhAb4aim5VpciNxANaQEUknH8EegVnRyY9/XLOaN4B7B1T9VGUEuvnFVe0nGdPXBExeEPRWiA66sXsTNkvOo3AeN2f6hgihP9Tvc+XCB6Yoe/46lySW5hsK86+TvP1g62XjQ4HssTWegadE7Xg7Sl/IwwgLFBMqCmjf/togsriF1tf7</vt:lpwstr>
  </property>
  <property fmtid="{D5CDD505-2E9C-101B-9397-08002B2CF9AE}" pid="71" name="x1ye=68">
    <vt:lpwstr>ErSsFwBC8M74jSs2bkw/mbqITQ/41tY4tm4tRmaEyvdjAg0EKT6pzfZHtayOkFjEaxhNgJbvGqqWjz0/N7K98G6lIq5CtALA33isMpc1fVbqO2DAAgdzrVqQCSbzEV9ysd2H6E6iAASpAtgZrUr50E47ln++iscKt/PoBZWiSs6ZPuYDHKFE41UniPekRFm40A7scwIXuRxOfo+S0n4dYs6BT6/T9UZ+Ar1VL7/9GuLotGSe+zCLmQQK13H6FbU</vt:lpwstr>
  </property>
  <property fmtid="{D5CDD505-2E9C-101B-9397-08002B2CF9AE}" pid="72" name="x1ye=69">
    <vt:lpwstr>bRqxczPCu8OmG4QBqQHvCP08v1NBbu/tNFShXdk9ZTWP6K0RM/jIGgAzoWu+9IR+1C1hzMzd4rX7iXcV4NFJRJC8blXpIifWA/J1bBXI7rPJ1uDwVDMgwx3bLyaYv7zzzzCWxZSp0VdWyGFfpL6WkiCoYFMsV9tKdjJIC+HVOZvn9lV2cy9JUlznPbqrxKUVZufzFxci9lOXBaI/sOHajxk0MxaJIypMmXJ7zUw6Q9tZw9/s5hYXGltz8fJIZZe</vt:lpwstr>
  </property>
  <property fmtid="{D5CDD505-2E9C-101B-9397-08002B2CF9AE}" pid="73" name="x1ye=7">
    <vt:lpwstr>+ZG/p4U8My/I5ZI6LcK4nD/0c+wF3Z2VWB7tS1IJhVsztQSIYdDiEQuA1grX6Jw3GrlO6Kca7jyjdtf7IfxLHGYTnm8XapDmzPHORA8Ey6bpSQgqwyddw7Kr9pbVd14+cWphgOzm3RMirhLU5EH4jyhgVegMXTNZ+ui97fHauwuBm9dLZ/lzEjY8/s8qCCwZgrnmNe4ps3T1CZwDOp6wIz9UMi1hIZZJdqBXUkKXcHmdissQbWdB2nc9aP+velW</vt:lpwstr>
  </property>
  <property fmtid="{D5CDD505-2E9C-101B-9397-08002B2CF9AE}" pid="74" name="x1ye=70">
    <vt:lpwstr>Cm7TjnyC2xSETm5jLK2VCcPpC79WsKuA8dL1/4FxKzm0PKy7udCzDS9591IFDx1ZBO1eHWRyj+sCxvXSy+NzeZvTwyxMyzN0izPz5rilA6wSRYN5OR8CEFH0eb4Jm/Ha4+129TRDaj8y/ZazrM2L5on7ltnnyDzXAcSGANQwyztCMFBzbbnZjB8aoovKKWf5CRIH45vnpA9FhEIzI527cp9EYXJyiGH7C6LUSzb1BHB5cnw6fGluc3YGPHQEa4s</vt:lpwstr>
  </property>
  <property fmtid="{D5CDD505-2E9C-101B-9397-08002B2CF9AE}" pid="75" name="x1ye=71">
    <vt:lpwstr>hqdCXW8DQxPKVdhrpVrMIwq3Cgv0YweOc768YfX935udwj78bYFrIFy0IlTAan8AFwnCiHHw8Vw49refL3FswrS1Heh7IO2kpnE8iUDa33KiuFAFnMXkz+uUyfd5TzjObq+MYmPjKO7f59V+hElIEPYF7xZWeHJsZeeBrqlkdxFSH77ZCAfJ7bKO0HjjYZ3EIbZ2V5vRjWf4DKxyItXrj7DYwdljw/pYF7gYcTI6LuOGhQCPk/TPBflCMnNNW/P</vt:lpwstr>
  </property>
  <property fmtid="{D5CDD505-2E9C-101B-9397-08002B2CF9AE}" pid="76" name="x1ye=72">
    <vt:lpwstr>xbKNQt4Yhjr8nG80PDDYVr7pTf6oPijgYB6nDeGG30gYngsaOecQ1j/9Q1MFBVZx1JgqR4SkVWo3P3SctsJAKP34lOM4qv84rK6B0708lR4X9e/3WMCQspsIQ6KQEPdgPz9Z31w9erQ76rySVPUc93EsMNvcJYJKc37ASDkTvJJ7gp+oGOdZVMPwFpK/h0Q1SmPajhCmGHk75rZChPS4nZTisQVyOY05zSztRiGK2YNctJgsJmGb9KMKKZ3SKAa</vt:lpwstr>
  </property>
  <property fmtid="{D5CDD505-2E9C-101B-9397-08002B2CF9AE}" pid="77" name="x1ye=73">
    <vt:lpwstr>M8+OXPX7dBerDmcpqUyC/iRTgqHB4xk5zYENHYn7Xu8GPC3kAiCd/mpqyjGFa8jKtbV5yXLdfroxkzUYW52J0NJ5vZI2nlh+IbObRF9TsWI6ljClnuyKr2khVgkxz0QxhNTu2lXLJh6o2WAYxrb8xqTx7u9lbhb2Doq2H8Xaux9qdSWpOGNpzpxcARGLKMK0xXdu+QWW/67pkXygMTS/dFn7NyclhQFYJ+NxNsyCv/4UC06LViptEII4Ro4349f</vt:lpwstr>
  </property>
  <property fmtid="{D5CDD505-2E9C-101B-9397-08002B2CF9AE}" pid="78" name="x1ye=74">
    <vt:lpwstr>cobEv4LhYAKXmsF6bQZj4bFLG+TvL2xA9+EJh2z8IamjvmrNDU0dZ0NNzC6nxLCDpDc88EPzvjSM9i91sdSUkjOTYLq/TjpfhiUJl7U+tA0pCRiAN9z0kf05bUSp80D1VCtctUyM3o2n07lSTIOcc511zKefqSXYP4NxS/rwonpD7oF3zGOpj7yN0bcfh1ZuAzckxekcgh+BV+9vHgrV+QEPwGJ5f54gHv517R9UoUiisEicX8oKby+SzX0Xji8</vt:lpwstr>
  </property>
  <property fmtid="{D5CDD505-2E9C-101B-9397-08002B2CF9AE}" pid="79" name="x1ye=75">
    <vt:lpwstr>B3gr7JYvzBKwk0vd8EM1HHKC+rYs0KXdoPQrN6PIxn/ZL+GM9YwJ5SqFHzABDQ2D9Lv4QgqSTLztabuiroCLQeq3WdkuEaqZ5+JwJkwjUGJ0I4D9ru4mksNWfo9omfYgrHdlZfdk/2JaTKJI6H7/co9v27D2+rQtSHRX+DmRTjNzoB2+on/1ZCdr6qQHtKwYxo0RTGMz+LiC7OUGr014GC2O27T+y40kD9+3rUaRx8o/PfEB7JzCyCPR2MGufgZ</vt:lpwstr>
  </property>
  <property fmtid="{D5CDD505-2E9C-101B-9397-08002B2CF9AE}" pid="80" name="x1ye=76">
    <vt:lpwstr>dwpeIsM5d2tD82HcctwWyh2YoIUKLXLVNOgHn4OUdmcqPWf5HZ9S2I6Bx7/k48eK0jkqwgo6LKdGTVo41U8vGGkDOKvZXLbu7rJImxOy6efdkTWEwKtsIIKmK7eAPPEXFFch0RArcoBeKYf1OzeDdOuSJ8x+fBQ+X0aSXIqbLbYpo3ZrFFPUxbIfdV+ykGvIi/8C2wPcG+EdAUg2ADqO1U2dVDwgI6F9sJOCpXK143lCEI8fOtaMnzKzeELaQgX</vt:lpwstr>
  </property>
  <property fmtid="{D5CDD505-2E9C-101B-9397-08002B2CF9AE}" pid="81" name="x1ye=77">
    <vt:lpwstr>3miqXI2Ej75HqKPQ8y/GPhSYapITYGEXKlY3R2L1wGBeEojwXo2kPVAFzx1FmCOADa4rTcRgakucfUYtSIm8Kd7fUrWnzYjkLdGfFGpDQZ5N0/fmuSbTUbSjZ1g/rlLMBkq1UCp8P6wQrTz+CTg78MANqBkmr+zLTgKW/xVX7dv1V0NUdpTESAtspIZv298sVcF2wNyuukXVxDPy+QANAPFA/79S/jm80Kk+BqGHwJsS6plAGzZQLzWnyZhVoiL</vt:lpwstr>
  </property>
  <property fmtid="{D5CDD505-2E9C-101B-9397-08002B2CF9AE}" pid="82" name="x1ye=78">
    <vt:lpwstr>WeWlHZhZBkx0T9K8ZSwMmkYat58rCC4yvUzLOVv5Ywi6v3p0Cblf5Y6ifc15nDIr8CtsZyP+Kvtfpn3KfhYAV1flp67DEkaSev2npyZGT5FrnEavL0G9yW2p2SoBWzPUWYpf7Q4HjPr3HkW7WXmVMJo/ZbBfWuta4k6JuKfzf81Kyc4mBbTnqjlvSrY/Zpvd/udhK2Rja7TvRNEz8vMLY0ndWG5Zo869ES3ED/ASuaQ+XF8AH8gLxe+B7lCdxA4</vt:lpwstr>
  </property>
  <property fmtid="{D5CDD505-2E9C-101B-9397-08002B2CF9AE}" pid="83" name="x1ye=79">
    <vt:lpwstr>YLNOF3m19q6XkSgx4MDE9m8XX2csT4kkem503wJfhnHhYi/FzSHDZyiboYshgMbM2YdQtpaeHlfvN6INAbR5d7jX3iIWzvLBM545eKe+R1py/rETQJ4ICfPABUWeeA+xeolJGUVMt6Wjiax0N4pOsIyXM2IbF67WKQABIypvA98kIn/LfPn5Emjn5z5xQhMo5MQmQT2ZXPmmbZ8ajezAMNzLzvjvVaDu03YlZabxecdlEsXg6lK1YSlVZ3EWiKe</vt:lpwstr>
  </property>
  <property fmtid="{D5CDD505-2E9C-101B-9397-08002B2CF9AE}" pid="84" name="x1ye=8">
    <vt:lpwstr>40jO19peQngMJaYQCo6svn/UNjbk8ottDRpiQJ1+ESREPANFoqJ06JbSb3y5SJtc1Rv8/nZ5rebjRh82rhUfDGY9YV/wHoVmMTeZmIsaCR1KtSIygSb1xjE4Pbd1Ul4n3L49BX/eU//AoY7f+/yLMKyqlpRNfliTu7J95gUOgOilVipGCrq7v1qiYXqc8SMduXTK+v5AW+MMlQrqv3pmPnPzZpMZ7/dwEY7VnbKaPc8QcFby57Cveut+ms3LdSI</vt:lpwstr>
  </property>
  <property fmtid="{D5CDD505-2E9C-101B-9397-08002B2CF9AE}" pid="85" name="x1ye=80">
    <vt:lpwstr>OzZrJJfRoscD4JGtaRnPRVfPA4VQYUkKwWsyEoT8DeyLMjdN9GC3GNG5+wpwkc9I3Ptf/25irABjZYU/IfVoX6EQfj58gvz3ChhrLGL7FcH5rlOTXUjrO2gtRBgacBFMkdykCpvO45Ha7+Jh9a5AtRsRHfBHi7EjqMmgNZpyshaDddecWWVT27aTyXsPTdk3v1c0SUV6IapvvNbOm5+tzLzD3x3ivNQSfDWeSL5F4P050/xka70ICJBzPONu03p</vt:lpwstr>
  </property>
  <property fmtid="{D5CDD505-2E9C-101B-9397-08002B2CF9AE}" pid="86" name="x1ye=81">
    <vt:lpwstr>aooj2cN01SxEopaict9rzTIUyujAko1FOW/zN6gknAuF6rBp24aKIHsOPZWSt1G9CzXuV2bgQm4zoB6o4qX7Oq43Pw0QwpvH2nZDUdJAEPp5kMgC1TH+WkoroyDxlPyMXM2NaoHknXRXURv4BaPrsLQEClVxuA68OrfyafGDWfhlSpSD4vF8qtmBVXD9gTDqLBpoICUeBAtgnxn0EcvxJeLnXHwGfBjmbRZQQ2muddh9zzMYgyJpT2bqgtzpZsy</vt:lpwstr>
  </property>
  <property fmtid="{D5CDD505-2E9C-101B-9397-08002B2CF9AE}" pid="87" name="x1ye=82">
    <vt:lpwstr>mVlPLcA0ragSZnyiTsnc85XbNlrhce8IT98ZXqVDGYMgG9vLrIY4p3iUCWdAAOF/PKQMBwVVJXW+CHkN03Vt517Xe53pO++dEN7nW6WuZc2naKComdC3zM769j3njbHxNgy1CYfn9Pko/NjgLUCpkiV6QxCv+k952JUjydtoQ2AciY1gB0Q7/EYBJaKxE28bAtT8iY1J5CPa4IvLxs310fUX8+p0dmbMhf+35Ddxtkb9Wmb0Xkvr0B4TStfHLxP</vt:lpwstr>
  </property>
  <property fmtid="{D5CDD505-2E9C-101B-9397-08002B2CF9AE}" pid="88" name="x1ye=83">
    <vt:lpwstr>/dZXzhiiJ+tW9gw2wMxiFIgAzMJv+Sg54ikCjSIMcS0VpAlqaUeOvuK4Mh1ejDOk/0qFNHdxy4ua5V1skcB/JmPMHO47Awy0WXUG13lRRty+MT6rdY5ECIcPCNwlngW5/aSfPsWuI1FmPSBoO7iskWtNxx7eNMmhxoftoVM3y5304H5FMJtI+POGtez9lB/9jE8nozQV5V1bOtN0r0KzZfk+qkjjSbHOgYE4PaARDwnCt2mg9wbX2+hnKR8wxMf</vt:lpwstr>
  </property>
  <property fmtid="{D5CDD505-2E9C-101B-9397-08002B2CF9AE}" pid="89" name="x1ye=84">
    <vt:lpwstr>knirBqKT/g7wSpYerrDOXjSVEFME/PpcIXP8d3pGgyMuZD42x3KL42JljrFHHi5LgaatTl5C79l++Fz3xEFFlegVn3zGPofs8EPPCPUjfR9dOMqF+LKOR9pBp91unhqo1L9jV7NHbwp3dDdteJiOdfttcz6Ysbz1aCFeAtMRfCIp+6Y4QGdNG6Q3c1ND74UHRU5fqB/D7BG7EiUtV6vn8/dyKWnq+I5Jr7asBvvxoVNZYXENNvgcf4Fq3k6ztBq</vt:lpwstr>
  </property>
  <property fmtid="{D5CDD505-2E9C-101B-9397-08002B2CF9AE}" pid="90" name="x1ye=85">
    <vt:lpwstr>NMDFCLE5+77BfkRfntCFPPNgPIeetjXZRMj7+SgDULJsR01l3HFYtIgsL5lWtI6TEKt0Nw1QRiETgyXvwJ5pINZUWszoQcYiFipCIHRogPNglZNBK4SCKNqrdufsQdQ8yi9i3yn3UgKr0jkN0iv3Do5U7dck5+QzGG3JcuHgQzSmcFBDPe4kVkhLw4o4sSeRJebwRunqpd5cvz69byp8IdnsjzR7htrHs8IARi5bvOE8JIBEeWEseAx+3wKH7IB</vt:lpwstr>
  </property>
  <property fmtid="{D5CDD505-2E9C-101B-9397-08002B2CF9AE}" pid="91" name="x1ye=86">
    <vt:lpwstr>il/hYJ0PPT2RpPJ6fjJGk+miqkezCg99Yh4vHV9pxqa2oj29gmNuZZbGEw7O+z4X5hKAeCQ4xhA3JWCgIjxC6/VzEKrJt65DA2ES9MeLk9BOxsmCin04GKts7O2E7Kn66jUfNrhOEsnCFdhXEHkonxoGPf/S/6/O3kw60pg0QulO41/5Sn0l6Hc9jhIlDqp446m8hmvvP3zCA47isgDoEUDsTUTRsU2DnDWU0WrsLA4REHSqDZw8n/lIZzyHw8K</vt:lpwstr>
  </property>
  <property fmtid="{D5CDD505-2E9C-101B-9397-08002B2CF9AE}" pid="92" name="x1ye=87">
    <vt:lpwstr>6bEtc74NL88OEkk9K8vbSPmL+hgCOjaK81r0qCQOvTO7v5Crq1Tr3QGRY5+byMLB6MtZqVyZHvpKk0KARtTbwpBPkoK7N7IA9MuuYn33UOqJKMJswgbrFRphr5TgChbHnL0nrKotLn9ip6vpyynM3E3Zyroqq1QAwUZPS0vGDxH6K3LwPEpAqhIHIwrVVwNnxkPn7hlhJIUDDgqUEUe3NNBPePFRX18pfkweF9bazEO6/kAL0gumm28Qk4pJnIK</vt:lpwstr>
  </property>
  <property fmtid="{D5CDD505-2E9C-101B-9397-08002B2CF9AE}" pid="93" name="x1ye=88">
    <vt:lpwstr>v78QsKZB/ygeiMw/LG5P5P5ss208DSzCv3oqiLj11WKXDVtkdXBh4RqqEaagqI7MSl1J2NurQavqZkkZDVxIuYvaMDWTPxRO3j3tw5IJUcv1AwdFpWysFFfq4XcGuYl89bYL+dr6NV/eDr7eSfj3V5dyZ2S0T+eU9VmgmRrI7u4evT1rSvlGCjxrwU0YZHPsajTB2Khi4ijierKUl9atQ+zqbmri5bovBLg/40snh0gvf98gu1+Wl+YPkNRBOAJ</vt:lpwstr>
  </property>
  <property fmtid="{D5CDD505-2E9C-101B-9397-08002B2CF9AE}" pid="94" name="x1ye=89">
    <vt:lpwstr>BmQnI7qGpHEhD39iNOam4Sj1hlqWMDaDFC/phUVsH5NJjpBrQ5S6otS6OkNZv6lkke4FrspuPfrgXzPvQ/rxjOgbfdXxEZOx8lBNHANbaqdg+GxT6iAqulFRJH7FdSW5soqxLvnmkPeehGP17dRTiNXiYC26x+Ho3BnQuhZKI9IITr04dyJ621OKko1GBufqrKLwzMKCPpDUNfKd8ful0JUt98k5c8eVW44KUOo+KL2BFeLqQtXaijjGw9Ei8kK</vt:lpwstr>
  </property>
  <property fmtid="{D5CDD505-2E9C-101B-9397-08002B2CF9AE}" pid="95" name="x1ye=9">
    <vt:lpwstr>B+kv6voym9c0h3fxGAqcI7RE9ZX5EmVyxmiKdSU1+IRpcIxVHN7Q0Zq4YRURdFOAgLNqU74KzG9dU0yG5c8O4KhzFSfwFaC+zmAPke53aHrswWk7BbXdhOUlGGhjZbkIL2F+yp+wKUxLllr0rYh5KyDPOtG5vvD+EukyWy9Wf58JUa5aySoowAf7iuCBVf7uGXgd2nkJCvqeyW0pzw/A3ahKq1FUt+JnIcmVdHNP3r1Knv5dYQzhCJ4sdD5Yo74</vt:lpwstr>
  </property>
  <property fmtid="{D5CDD505-2E9C-101B-9397-08002B2CF9AE}" pid="96" name="x1ye=90">
    <vt:lpwstr>jhD4XSfI5ODi+zvcXJkICMkpLAjWHiJ4nmCzCVN1nSXYtwlaPH/CssVmWl20MD3Sc69G0mQI3Fou/lFSoRnjh1E/KB/dDN62uHTq56L8E0rkJKQCP32y03+tME8MMJGesXEbDw50iRal7vwr2ixhopNpfnaaEulfbg9+M5trQFCB+lT+2MVXZrbra7EyacoSiHqI66+34OiB+cghxu9LI0q/5dS+CdiJPzUk7yo5nWBO1ve9Y0flMdzf4S9Q3oS</vt:lpwstr>
  </property>
  <property fmtid="{D5CDD505-2E9C-101B-9397-08002B2CF9AE}" pid="97" name="x1ye=91">
    <vt:lpwstr>2al1cw3Sxl2xk7qzF1mpfCS29e//CLQ0HFgS9/KOC+4BlfelbvFpD1a34+MKMeZ9W3VTymbitHOMrU906FT8CHfa98iSIrC96SdGAjUAW9pX+7KAiXkmguiv5cnq96BmNPt7/y9Koco37A/iTDwovTD3cBxSp6SGAsyxg4Yo7XKNUS6eU00rsU7wFkErqfuox79g4x62BX94wmGdlYn2wZbntOoTeDqpA41HCUgrJYkBWFfAbMXG6hNLUHoJ0YP</vt:lpwstr>
  </property>
  <property fmtid="{D5CDD505-2E9C-101B-9397-08002B2CF9AE}" pid="98" name="x1ye=92">
    <vt:lpwstr>Vq/ggkpl79iSnzwlUFPq/KMQ6bpYB10t11mpj6vAtVGmieglwIX6XWBtN/qtAeJn6Q/0q/auS8kmVcZC8XuhwreJdDNYLJz1Axz5R3nXXLcqzqoxRxkQrOFOd3RZKUJ8JHxQEgmLSfie3BtC9mwZpyr9zjbOLr7kbQoxlHWzmM9h3n/3q372J4w1EkheCABVrQF4KLhzYNCsLxBfANufDwzqX/Ttcu0Cx/vhvhVtC3xGGCdTqeowB65GzhL4d1O</vt:lpwstr>
  </property>
  <property fmtid="{D5CDD505-2E9C-101B-9397-08002B2CF9AE}" pid="99" name="x1ye=93">
    <vt:lpwstr>sLAHFj9GZ9t/Llu6MC0BnNIom4k08U2cR9SlGbCm6n4DNvw4Za/fa1DSsklimxthHI132VZ1ZBchEPgZqgoesTtTb81vZX+zLmXTxKgVfuk+GkNhOAwSZVfNntEMjDj6Z4SFLOggfoiQqAxTf9dRuETFM63FJnOx4xFfmVgycua0j8wQgvmHWeiJFfnzodl8NOjOF0AhbGFFWHJ9PCKdU1SpXqwl56+Qf7NpELWosPy6Cp18eLt6tng208dZwII</vt:lpwstr>
  </property>
  <property fmtid="{D5CDD505-2E9C-101B-9397-08002B2CF9AE}" pid="100" name="x1ye=94">
    <vt:lpwstr>0sXAubUWVz+vicuKD6NjeBnADdsvNimVG937Vswxn4b9vlMGF9c07iFdmCxXwgTQ4qN8BzGNx7LHvAphSxvtjLTzT4/JwRdb5kBzqCvrvcyFT6Tn873Pb18+sM3MFmifL2+R67I/hlUTkpQHaH8dMn9yMxRLn14YgKpu9X6m4H+YDCUGQAqCBdHTWs6D1HxacKEtGERkebgFOfDoyRHMI7yYcUTvwuDHZ5FWDo9Qt4IBCzciP6bx2T2+Tpxw9LZ</vt:lpwstr>
  </property>
  <property fmtid="{D5CDD505-2E9C-101B-9397-08002B2CF9AE}" pid="101" name="x1ye=95">
    <vt:lpwstr>pBWH/zaMTPUKuN1aUrRjZ9BWjTTZ8d7IorPQqO4HDFwHYPDZrrfeF8ACrQdp4G+xOspuVRmkb5Gc4hneMoO5nZHgcN7YBa8++OHuaIk3Z6dMo2p7okLN37QOkOUgFePAccW3OL0EuVx9WnFAS5q8xvf0F5OrwZBsvDBnewjilEPp2xJ79tYf9JOcuAkpxbSteqzL9/pOeWdzAsKIcuK0jgq1nghCJnrPI8LOKLniQNruEwRO7SyeG6HVG9WJreY</vt:lpwstr>
  </property>
  <property fmtid="{D5CDD505-2E9C-101B-9397-08002B2CF9AE}" pid="102" name="x1ye=96">
    <vt:lpwstr>Tr85sba0+fMRvuNJ5LkHOYyOXf7OHtTzKyMYxCmsUc/SVHgVC3bxSZGvd0aqZqNIoqryrw0C6W8jwHjO6r9H5WRBSEkaaRePCm2XkjERsw8dvbW2qE++FiGTiw67vnmMMhVzEPZ2hWqQPO5I4nviG2jSSjkLkBAUlMvKwPTULhK2lUemWoEThVPZTYIyhHpnWtHPhbNH3sJ4IN1jic/LhQ5yCKvWCv1ekgHR7/4crIeqQXBKIvNh0qvv07VMTzv</vt:lpwstr>
  </property>
  <property fmtid="{D5CDD505-2E9C-101B-9397-08002B2CF9AE}" pid="103" name="x1ye=97">
    <vt:lpwstr>4NWP85bdpMMeyrL/RLwCE2WUMbfgkuiTMPNLDlJAVLb6QJTtoZn5iW7b4NH+xDiFWB98McpXr15eP8xSKGAPRbsvsf3KL/tiZdbuxENZ7w9y8+3At8x7HW1ojgT+Fq53om9Pf0dAzPyR0cmhHmtWA8mAAQ6B5Bthwil+X4qftljdywlGoE+FVyPfbfu2gXV/H9y1L9U6foAPBw3YDRYXnDWrYD3JTFJ+N8JPxZQgGzLcMd2HxP20vZBtjyDViff</vt:lpwstr>
  </property>
  <property fmtid="{D5CDD505-2E9C-101B-9397-08002B2CF9AE}" pid="104" name="x1ye=98">
    <vt:lpwstr>yO+ZJiHKRpJ2LgY0AI8gS2oqReHc/16+C3M4myCa6vKg15amaTThxv7fwEoTBMESEDxi1ZImqvKsphWmKO1OQZxqd8tBpAAM+uEKYPAI4cPfTTpWJIHolYpeU12EoaSgWLy7fA8n5onflbvIFGAo2xG1TgjrHF3HmX3BxWzkgy2pIZ0ZrwZFqKcUljCJGl7U0v3UOYWFJLXKezv5sM0fDEI694jgSwJGryWMc6zxZlmnju26Miyb9B7CKcxAc+A</vt:lpwstr>
  </property>
  <property fmtid="{D5CDD505-2E9C-101B-9397-08002B2CF9AE}" pid="105" name="x1ye=99">
    <vt:lpwstr>qeMhKB6Kjie/DEhpJBPG6dn+P7Q1CuGF5Gz4tJ5T/xZH/15LVDyQ3iO1GCC6fibWhv0QMPSfCNsL3oywLD2y/m+jFgjSVTI0DH01DLawnTL+elOfvw+bKYKujKi6lSK6hcqfpl2fuhFKdwuTzlfOn/lr9d13HYbPSL//rJ7dSLO1UKBQoaI/DoWbuzbiyAZVtaxdM8mIe6z1yGT1AR2v8/6HZcHpI9jfGAKfxvfMgs9zjP/b054TmABlMiR6nFk</vt:lpwstr>
  </property>
</Properties>
</file>