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796380">
        <w:trPr>
          <w:trHeight w:val="15200"/>
          <w:tblCellSpacing w:w="0" w:type="dxa"/>
        </w:trPr>
        <w:tc>
          <w:tcPr>
            <w:tcW w:w="4260" w:type="dxa"/>
            <w:shd w:val="clear" w:color="auto" w:fill="DDE2E5"/>
            <w:noWrap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60"/>
            </w:tblGrid>
            <w:tr w:rsidR="00796380">
              <w:trPr>
                <w:trHeight w:hRule="exact" w:val="3931"/>
                <w:tblCellSpacing w:w="0" w:type="dxa"/>
              </w:trPr>
              <w:tc>
                <w:tcPr>
                  <w:tcW w:w="4260" w:type="dxa"/>
                  <w:shd w:val="clear" w:color="auto" w:fill="ABB6BD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:rsidR="003C1F27" w:rsidRDefault="00C16E06" w:rsidP="00C16E06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bookmarkStart w:id="0" w:name="_GoBack"/>
                  <w:bookmarkEnd w:id="0"/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 xml:space="preserve">Sabrina </w:t>
                  </w:r>
                </w:p>
                <w:p w:rsidR="00C16E06" w:rsidRDefault="00C16E06" w:rsidP="00C16E06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Luswala</w:t>
                  </w:r>
                </w:p>
                <w:p w:rsidR="00796380" w:rsidRDefault="008053D9">
                  <w:pPr>
                    <w:pStyle w:val="div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</w:rPr>
                    <w:drawing>
                      <wp:inline distT="0" distB="0" distL="0" distR="0">
                        <wp:extent cx="446794" cy="9492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882419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794" cy="9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3400"/>
                  </w:tblGrid>
                  <w:tr w:rsidR="00796380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96380" w:rsidRDefault="008053D9">
                        <w:pPr>
                          <w:rPr>
                            <w:rStyle w:val="divdocumentleft-box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18644" cy="218320"/>
                              <wp:effectExtent l="0" t="0" r="0" b="0"/>
                              <wp:docPr id="100002" name="Picture 100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99056356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796380" w:rsidRDefault="00C16E06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sabrinaluswala@gmail.com</w:t>
                        </w:r>
                      </w:p>
                    </w:tc>
                  </w:tr>
                  <w:tr w:rsidR="00796380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96380" w:rsidRDefault="008053D9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18644" cy="218320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33743677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796380" w:rsidRDefault="008053D9" w:rsidP="003C1F27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+</w:t>
                        </w:r>
                        <w:r w:rsidR="003C1F27"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255 </w:t>
                        </w:r>
                        <w:r w:rsidR="00C16E06"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693</w:t>
                        </w:r>
                        <w:r w:rsidR="003C1F27"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  <w:r w:rsidR="00C16E06"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414</w:t>
                        </w:r>
                        <w:r w:rsidR="003C1F27"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  <w:r w:rsidR="00C16E06"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580</w:t>
                        </w:r>
                      </w:p>
                    </w:tc>
                  </w:tr>
                  <w:tr w:rsidR="00796380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96380" w:rsidRDefault="008053D9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18644" cy="218320"/>
                              <wp:effectExtent l="0" t="0" r="0" b="0"/>
                              <wp:docPr id="100004" name="Picture 1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05427552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796380" w:rsidRDefault="008053D9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D</w:t>
                        </w:r>
                        <w:r w:rsidR="003C1F27"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ar-es-Salaam, Tanzania</w:t>
                        </w: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796380" w:rsidRDefault="00796380"/>
              </w:tc>
            </w:tr>
            <w:tr w:rsidR="00796380">
              <w:trPr>
                <w:tblCellSpacing w:w="0" w:type="dxa"/>
              </w:trPr>
              <w:tc>
                <w:tcPr>
                  <w:tcW w:w="4260" w:type="dxa"/>
                  <w:shd w:val="clear" w:color="auto" w:fill="DDE2E5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796380" w:rsidRDefault="008053D9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Skills</w:t>
                  </w:r>
                </w:p>
                <w:p w:rsidR="003C1F27" w:rsidRPr="00C16E06" w:rsidRDefault="00C16E06" w:rsidP="00C16E0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Critical thinking</w:t>
                  </w:r>
                </w:p>
                <w:p w:rsidR="00796380" w:rsidRDefault="00940850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Research </w:t>
                  </w:r>
                </w:p>
                <w:p w:rsidR="00F97868" w:rsidRDefault="00F97868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Patient education and counselling</w:t>
                  </w:r>
                </w:p>
                <w:p w:rsidR="00F97868" w:rsidRDefault="008765A0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Medication dispensing</w:t>
                  </w:r>
                </w:p>
                <w:p w:rsidR="008765A0" w:rsidRDefault="00A1378A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Intravenous Admixture Preparation</w:t>
                  </w:r>
                </w:p>
                <w:p w:rsidR="008D33A8" w:rsidRDefault="008D33A8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Drug Inventory Management</w:t>
                  </w:r>
                </w:p>
                <w:p w:rsidR="00796380" w:rsidRDefault="00C16E06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Project Management</w:t>
                  </w:r>
                </w:p>
                <w:p w:rsidR="00796380" w:rsidRDefault="00940850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Time Management</w:t>
                  </w:r>
                </w:p>
                <w:p w:rsidR="00796380" w:rsidRPr="00940850" w:rsidRDefault="008053D9" w:rsidP="00940850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Teamwork</w:t>
                  </w:r>
                </w:p>
                <w:p w:rsidR="00940850" w:rsidRPr="00940850" w:rsidRDefault="00940850" w:rsidP="00940850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Clinical Decisions</w:t>
                  </w:r>
                </w:p>
                <w:p w:rsidR="00796380" w:rsidRDefault="008053D9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Strong interpersonal skills</w:t>
                  </w:r>
                </w:p>
                <w:p w:rsidR="00863C31" w:rsidRDefault="00863C31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Computer skills – (Microsoft Office, Windows OS, MAC OS)</w:t>
                  </w:r>
                </w:p>
                <w:p w:rsidR="00796380" w:rsidRDefault="008053D9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:rsidR="003C1F27" w:rsidRPr="003C1F27" w:rsidRDefault="0012260F" w:rsidP="003C1F27">
                  <w:pPr>
                    <w:pStyle w:val="divdocumentsinglecolumn"/>
                    <w:spacing w:line="260" w:lineRule="atLeast"/>
                    <w:ind w:left="300" w:right="300"/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>2014</w:t>
                  </w:r>
                  <w:r w:rsidR="003C1F27" w:rsidRPr="003C1F27"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>2018</w:t>
                  </w:r>
                </w:p>
                <w:p w:rsidR="003C1F27" w:rsidRPr="003C1F27" w:rsidRDefault="00BB6E2F" w:rsidP="003C1F27">
                  <w:pPr>
                    <w:pStyle w:val="divdocumentsinglecolumn"/>
                    <w:numPr>
                      <w:ilvl w:val="0"/>
                      <w:numId w:val="11"/>
                    </w:numPr>
                    <w:spacing w:line="260" w:lineRule="atLeast"/>
                    <w:ind w:right="300"/>
                    <w:rPr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 xml:space="preserve">Bachelors in Pharmacy </w:t>
                  </w:r>
                </w:p>
                <w:p w:rsidR="003C1F27" w:rsidRPr="003C1F27" w:rsidRDefault="00BB6E2F" w:rsidP="003C1F27">
                  <w:pPr>
                    <w:pStyle w:val="divdocumentsinglecolumn"/>
                    <w:spacing w:line="260" w:lineRule="atLeast"/>
                    <w:ind w:left="300" w:right="300"/>
                    <w:rPr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RAK Medical and Health Sciences University – Ras al Khaimah, United Arab Emirates.</w:t>
                  </w:r>
                </w:p>
                <w:p w:rsidR="003C1F27" w:rsidRDefault="003C1F27" w:rsidP="003C1F27">
                  <w:pPr>
                    <w:pStyle w:val="divdocumentsinglecolumn"/>
                    <w:spacing w:line="260" w:lineRule="atLeast"/>
                    <w:ind w:left="300" w:right="300"/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</w:pPr>
                </w:p>
                <w:p w:rsidR="003C1F27" w:rsidRPr="003C1F27" w:rsidRDefault="00BB6E2F" w:rsidP="003C1F27">
                  <w:pPr>
                    <w:pStyle w:val="divdocumentsinglecolumn"/>
                    <w:spacing w:line="260" w:lineRule="atLeast"/>
                    <w:ind w:left="300" w:right="300"/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 xml:space="preserve">2011 </w:t>
                  </w:r>
                  <w:r w:rsidR="003C1F27" w:rsidRPr="003C1F27"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>2013</w:t>
                  </w:r>
                </w:p>
                <w:p w:rsidR="003C1F27" w:rsidRPr="003C1F27" w:rsidRDefault="00C64F62" w:rsidP="003C1F27">
                  <w:pPr>
                    <w:pStyle w:val="divdocumentsinglecolumn"/>
                    <w:numPr>
                      <w:ilvl w:val="0"/>
                      <w:numId w:val="11"/>
                    </w:numPr>
                    <w:spacing w:line="260" w:lineRule="atLeast"/>
                    <w:ind w:right="300"/>
                    <w:rPr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 xml:space="preserve">International Baccalaureate Diploma Program </w:t>
                  </w:r>
                </w:p>
                <w:p w:rsidR="00796380" w:rsidRPr="003C1F27" w:rsidRDefault="00C64F62" w:rsidP="00D90845">
                  <w:pPr>
                    <w:pStyle w:val="divdocumentsinglecolumn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Aga Khan Mzizima</w:t>
                  </w:r>
                  <w:r w:rsidR="003C1F27" w:rsidRPr="003C1F27">
                    <w:rPr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 xml:space="preserve"> Secondary School - Dar es Salaam, Tanzania</w:t>
                  </w:r>
                  <w:r w:rsidR="00466B74">
                    <w:rPr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.</w:t>
                  </w:r>
                </w:p>
                <w:p w:rsidR="00561EA6" w:rsidRDefault="00D90845" w:rsidP="00D90845">
                  <w:pPr>
                    <w:pStyle w:val="divdocumentdivsectiontitle"/>
                    <w:spacing w:before="500" w:after="200" w:line="30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 xml:space="preserve">   </w:t>
                  </w:r>
                </w:p>
                <w:p w:rsidR="003E6115" w:rsidRDefault="003E6115" w:rsidP="00D90845">
                  <w:pPr>
                    <w:pStyle w:val="divdocumentdivsectiontitle"/>
                    <w:spacing w:before="500" w:after="200" w:line="30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</w:p>
                <w:p w:rsidR="00796380" w:rsidRDefault="008053D9" w:rsidP="0047424C">
                  <w:pPr>
                    <w:pStyle w:val="divdocumentdivsectiontitle"/>
                    <w:spacing w:before="500" w:after="200" w:line="30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lastRenderedPageBreak/>
                    <w:t>Certifications</w:t>
                  </w:r>
                </w:p>
                <w:p w:rsidR="00796380" w:rsidRDefault="008F689E" w:rsidP="001F01CF">
                  <w:pPr>
                    <w:pStyle w:val="p"/>
                    <w:numPr>
                      <w:ilvl w:val="0"/>
                      <w:numId w:val="14"/>
                    </w:numPr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Certificate in recognition of participating in the 6</w:t>
                  </w:r>
                  <w:r w:rsidRPr="008F689E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United Arab Emirates Undergraduate Research Competition </w:t>
                  </w:r>
                  <w:r w:rsidR="001F01CF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– (04/2018</w:t>
                  </w:r>
                  <w:r w:rsidR="003454CA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)</w:t>
                  </w:r>
                </w:p>
                <w:p w:rsidR="003454CA" w:rsidRDefault="003454CA" w:rsidP="003454CA">
                  <w:pPr>
                    <w:pStyle w:val="p"/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1F01CF" w:rsidRDefault="001F01CF" w:rsidP="001F01CF">
                  <w:pPr>
                    <w:pStyle w:val="p"/>
                    <w:numPr>
                      <w:ilvl w:val="0"/>
                      <w:numId w:val="14"/>
                    </w:numPr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Certificate in recognition of participating in Dubai Pharmaceutical </w:t>
                  </w:r>
                  <w:r w:rsidR="0053438E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&amp; Technologies Exhibition (DUPHAT) – (05/2018)</w:t>
                  </w:r>
                </w:p>
                <w:p w:rsidR="00CA0D05" w:rsidRDefault="00CA0D05" w:rsidP="00CA0D05">
                  <w:pPr>
                    <w:pStyle w:val="p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6A51E6" w:rsidRPr="006A51E6" w:rsidRDefault="00561EA6" w:rsidP="006A51E6">
                  <w:pPr>
                    <w:pStyle w:val="p"/>
                    <w:numPr>
                      <w:ilvl w:val="0"/>
                      <w:numId w:val="14"/>
                    </w:numPr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Certificate of Industrial Training at J</w:t>
                  </w:r>
                  <w:r w:rsidR="003454CA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u</w:t>
                  </w:r>
                  <w:r w:rsidR="006A51E6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lphar (Gulf Pharmaceutical Industries) – (09/2018 – 12/2018)</w:t>
                  </w:r>
                </w:p>
                <w:p w:rsidR="001F01CF" w:rsidRDefault="001F01CF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796380" w:rsidRDefault="008053D9" w:rsidP="00452EA8">
                  <w:pPr>
                    <w:pStyle w:val="divdocumentdivsectiontitle"/>
                    <w:spacing w:before="500" w:after="200" w:line="300" w:lineRule="atLeast"/>
                    <w:ind w:left="72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Additional Information</w:t>
                  </w:r>
                </w:p>
                <w:p w:rsidR="00863C31" w:rsidRDefault="008053D9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ANCILLARY INFORMATION</w:t>
                  </w:r>
                  <w:r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br/>
                  </w:r>
                  <w:r w:rsidR="002E203A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Certified Pharmacist with a license to practice in Dar es Salaam, Tanzania.</w:t>
                  </w:r>
                </w:p>
                <w:p w:rsidR="00796380" w:rsidRDefault="00796380" w:rsidP="00863C31">
                  <w:pPr>
                    <w:pStyle w:val="p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796380" w:rsidRDefault="008053D9">
                  <w:pPr>
                    <w:pStyle w:val="p"/>
                    <w:spacing w:line="260" w:lineRule="atLeast"/>
                    <w:ind w:left="300" w:right="300"/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LANGUAGES</w:t>
                  </w:r>
                </w:p>
                <w:p w:rsidR="003F2802" w:rsidRDefault="003F2802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Urdu</w:t>
                  </w:r>
                </w:p>
                <w:p w:rsidR="003F2802" w:rsidRPr="003F2802" w:rsidRDefault="003F2802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i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i/>
                      <w:color w:val="343B30"/>
                      <w:sz w:val="20"/>
                      <w:szCs w:val="20"/>
                    </w:rPr>
                    <w:t>Bilingual proficiency</w:t>
                  </w:r>
                </w:p>
                <w:p w:rsidR="00796380" w:rsidRDefault="0047424C">
                  <w:pPr>
                    <w:pStyle w:val="p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em"/>
                      <w:rFonts w:ascii="Trebuchet MS" w:eastAsia="Trebuchet MS" w:hAnsi="Trebuchet MS" w:cs="Trebuchet MS"/>
                      <w:iCs/>
                      <w:color w:val="343B30"/>
                      <w:sz w:val="20"/>
                      <w:szCs w:val="20"/>
                    </w:rPr>
                    <w:t>Swahili</w:t>
                  </w:r>
                  <w:r w:rsidR="008053D9">
                    <w:rPr>
                      <w:rStyle w:val="em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br/>
                    <w:t>Bilingual Proficiency</w:t>
                  </w:r>
                  <w:r w:rsidR="008053D9">
                    <w:rPr>
                      <w:rStyle w:val="em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br/>
                  </w:r>
                  <w:r w:rsidR="008053D9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English</w:t>
                  </w:r>
                  <w:r w:rsidR="008053D9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 w:rsidR="008053D9">
                    <w:rPr>
                      <w:rStyle w:val="em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Full Professional Proficiency</w:t>
                  </w:r>
                </w:p>
                <w:p w:rsidR="00796380" w:rsidRDefault="008053D9" w:rsidP="00452EA8">
                  <w:pPr>
                    <w:pStyle w:val="divdocumentdivsectiontitle"/>
                    <w:spacing w:before="500" w:after="200" w:line="300" w:lineRule="atLeast"/>
                    <w:ind w:left="72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Hobbies</w:t>
                  </w:r>
                </w:p>
                <w:p w:rsidR="00796380" w:rsidRDefault="008053D9">
                  <w:pPr>
                    <w:pStyle w:val="divdocumentulli"/>
                    <w:numPr>
                      <w:ilvl w:val="0"/>
                      <w:numId w:val="4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Travelling</w:t>
                  </w:r>
                </w:p>
                <w:p w:rsidR="00796380" w:rsidRDefault="008053D9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Photography</w:t>
                  </w:r>
                </w:p>
                <w:p w:rsidR="00796380" w:rsidRDefault="008053D9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Reading</w:t>
                  </w:r>
                </w:p>
                <w:p w:rsidR="00796380" w:rsidRDefault="008053D9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Individual Sports</w:t>
                  </w:r>
                </w:p>
                <w:p w:rsidR="00863C31" w:rsidRPr="0034655A" w:rsidRDefault="00863C31" w:rsidP="00863C31">
                  <w:pPr>
                    <w:pStyle w:val="divdocumentulli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u w:val="single"/>
                    </w:rPr>
                  </w:pPr>
                </w:p>
                <w:p w:rsidR="00863C31" w:rsidRDefault="00863C31" w:rsidP="00452EA8">
                  <w:pPr>
                    <w:pStyle w:val="divdocumentdivsectiontitle"/>
                    <w:spacing w:before="500" w:after="200" w:line="300" w:lineRule="atLeast"/>
                    <w:ind w:left="72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references</w:t>
                  </w:r>
                </w:p>
                <w:p w:rsidR="00863C31" w:rsidRDefault="00220D0B" w:rsidP="00863C31">
                  <w:pPr>
                    <w:pStyle w:val="divdocumentulli"/>
                    <w:numPr>
                      <w:ilvl w:val="0"/>
                      <w:numId w:val="4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Will be provided as needed</w:t>
                  </w:r>
                </w:p>
                <w:p w:rsidR="00863C31" w:rsidRDefault="00863C31" w:rsidP="00863C31">
                  <w:pPr>
                    <w:pStyle w:val="divdocumentulli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863C31" w:rsidRDefault="00863C31" w:rsidP="00863C31">
                  <w:pPr>
                    <w:pStyle w:val="divdocumentulli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:rsidR="00863C31" w:rsidRDefault="00863C31" w:rsidP="00863C31">
                  <w:pPr>
                    <w:pStyle w:val="divdocumentulli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96380" w:rsidRDefault="00796380"/>
        </w:tc>
        <w:tc>
          <w:tcPr>
            <w:tcW w:w="7980" w:type="dxa"/>
            <w:shd w:val="clear" w:color="auto" w:fill="FFFFFF"/>
            <w:noWrap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796380">
              <w:trPr>
                <w:trHeight w:hRule="exact" w:val="3931"/>
                <w:tblCellSpacing w:w="0" w:type="dxa"/>
              </w:trPr>
              <w:tc>
                <w:tcPr>
                  <w:tcW w:w="7980" w:type="dxa"/>
                  <w:shd w:val="clear" w:color="auto" w:fill="EEF0F2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:rsidR="00796380" w:rsidRPr="004E2410" w:rsidRDefault="008053D9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8"/>
                      <w:szCs w:val="28"/>
                    </w:rPr>
                  </w:pPr>
                  <w:r w:rsidRPr="004E2410"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8"/>
                      <w:szCs w:val="28"/>
                    </w:rPr>
                    <w:lastRenderedPageBreak/>
                    <w:t>Professional Summary</w:t>
                  </w:r>
                </w:p>
                <w:p w:rsidR="00796380" w:rsidRPr="004E2410" w:rsidRDefault="003C1F27" w:rsidP="003C1F27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</w:pPr>
                  <w:r w:rsidRPr="004E2410">
                    <w:rPr>
                      <w:rFonts w:ascii="Trebuchet MS" w:eastAsia="Trebuchet MS" w:hAnsi="Trebuchet MS" w:cs="Trebuchet MS"/>
                      <w:color w:val="343B30"/>
                    </w:rPr>
                    <w:t xml:space="preserve">A highly self-motivated individual </w:t>
                  </w:r>
                  <w:r w:rsidR="00DA3124">
                    <w:rPr>
                      <w:rFonts w:ascii="Trebuchet MS" w:eastAsia="Trebuchet MS" w:hAnsi="Trebuchet MS" w:cs="Trebuchet MS"/>
                      <w:color w:val="343B30"/>
                    </w:rPr>
                    <w:t>with a Bachelor's degree in Pharmacy</w:t>
                  </w:r>
                  <w:r w:rsidR="00EE54DA">
                    <w:rPr>
                      <w:rFonts w:ascii="Trebuchet MS" w:eastAsia="Trebuchet MS" w:hAnsi="Trebuchet MS" w:cs="Trebuchet MS"/>
                      <w:color w:val="343B30"/>
                    </w:rPr>
                    <w:t xml:space="preserve"> with an aim of</w:t>
                  </w:r>
                  <w:r w:rsidR="00DA3124">
                    <w:rPr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="00EE54DA">
                    <w:rPr>
                      <w:rFonts w:ascii="Trebuchet MS" w:eastAsia="Trebuchet MS" w:hAnsi="Trebuchet MS" w:cs="Trebuchet MS"/>
                      <w:color w:val="343B30"/>
                    </w:rPr>
                    <w:t>leveraging</w:t>
                  </w:r>
                  <w:r w:rsidR="00DA3124">
                    <w:rPr>
                      <w:rFonts w:ascii="Trebuchet MS" w:eastAsia="Trebuchet MS" w:hAnsi="Trebuchet MS" w:cs="Trebuchet MS"/>
                      <w:color w:val="343B30"/>
                    </w:rPr>
                    <w:t xml:space="preserve"> skills in </w:t>
                  </w:r>
                  <w:r w:rsidR="00DB1D2F">
                    <w:rPr>
                      <w:rFonts w:ascii="Trebuchet MS" w:eastAsia="Trebuchet MS" w:hAnsi="Trebuchet MS" w:cs="Trebuchet MS"/>
                      <w:color w:val="343B30"/>
                    </w:rPr>
                    <w:t xml:space="preserve">providing patient-oriented care. Possess a strong educational background in hospital, industrial, community and clinical pharmacy as well as cosmeceuticals. </w:t>
                  </w:r>
                  <w:r w:rsidR="00691702">
                    <w:rPr>
                      <w:rFonts w:ascii="Trebuchet MS" w:eastAsia="Trebuchet MS" w:hAnsi="Trebuchet MS" w:cs="Trebuchet MS"/>
                      <w:color w:val="343B30"/>
                    </w:rPr>
                    <w:t>Dedicated to providing maximum consumer satisfaction and patient care through the excellent interpersonal and communication skills.</w:t>
                  </w:r>
                </w:p>
              </w:tc>
            </w:tr>
            <w:tr w:rsidR="00796380" w:rsidRPr="003344F5">
              <w:trPr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:rsidR="00796380" w:rsidRPr="003344F5" w:rsidRDefault="008053D9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32"/>
                      <w:szCs w:val="32"/>
                      <w:shd w:val="clear" w:color="auto" w:fill="auto"/>
                    </w:rPr>
                  </w:pPr>
                  <w:r w:rsidRPr="003344F5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32"/>
                      <w:szCs w:val="32"/>
                      <w:shd w:val="clear" w:color="auto" w:fill="auto"/>
                    </w:rPr>
                    <w:t>Work History</w:t>
                  </w:r>
                  <w:r w:rsidR="005C0FF2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32"/>
                      <w:szCs w:val="32"/>
                      <w:shd w:val="clear" w:color="auto" w:fill="auto"/>
                    </w:rPr>
                    <w:t xml:space="preserve"> and training experience</w:t>
                  </w:r>
                </w:p>
                <w:p w:rsidR="00796380" w:rsidRPr="003344F5" w:rsidRDefault="0034655A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</w:rPr>
                    <w:t>The Aga Khan Hospital</w:t>
                  </w:r>
                  <w:r w:rsidR="00220D0B" w:rsidRPr="003344F5">
                    <w:rPr>
                      <w:rStyle w:val="txtBold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–</w:t>
                  </w:r>
                  <w:r w:rsidR="008053D9" w:rsidRPr="003344F5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b/>
                      <w:color w:val="343B30"/>
                    </w:rPr>
                    <w:t>Clinical Pharmacy Intern</w:t>
                  </w:r>
                  <w:r w:rsidR="008053D9"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br/>
                  </w:r>
                  <w:r w:rsidR="00F2557B"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Dar es Salaam</w:t>
                  </w:r>
                  <w:r w:rsidR="008053D9"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="008053D9" w:rsidRPr="003344F5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  <w:sz w:val="24"/>
                      <w:szCs w:val="24"/>
                    </w:rPr>
                    <w:t> • </w:t>
                  </w:r>
                  <w:r w:rsidR="008053D9"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="00F2557B"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1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1</w:t>
                  </w:r>
                  <w:r w:rsidR="008053D9"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/201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 xml:space="preserve">8 </w:t>
                  </w:r>
                  <w:r w:rsidR="008053D9" w:rsidRPr="003344F5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- </w:t>
                  </w:r>
                  <w:r w:rsidR="00D07C55"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Present</w:t>
                  </w:r>
                  <w:r w:rsidR="008053D9"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:rsidR="00F2557B" w:rsidRDefault="00DF46F3" w:rsidP="003816FF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</w:rPr>
                    <w:t xml:space="preserve">Internship in a hospital with a gold standard accreditation namely of the Joint Commission </w:t>
                  </w:r>
                  <w:r w:rsidR="003816FF">
                    <w:rPr>
                      <w:rFonts w:ascii="Trebuchet MS" w:eastAsia="Trebuchet MS" w:hAnsi="Trebuchet MS" w:cs="Trebuchet MS"/>
                      <w:color w:val="343B30"/>
                    </w:rPr>
                    <w:t>International Accreditation.</w:t>
                  </w:r>
                </w:p>
                <w:p w:rsidR="005E3BD4" w:rsidRDefault="003816FF" w:rsidP="005E3BD4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</w:rPr>
                    <w:t xml:space="preserve">Rotation in different </w:t>
                  </w:r>
                  <w:r w:rsidR="002021A5">
                    <w:rPr>
                      <w:rFonts w:ascii="Trebuchet MS" w:eastAsia="Trebuchet MS" w:hAnsi="Trebuchet MS" w:cs="Trebuchet MS"/>
                      <w:color w:val="343B30"/>
                    </w:rPr>
                    <w:t>departments</w:t>
                  </w:r>
                  <w:r>
                    <w:rPr>
                      <w:rFonts w:ascii="Trebuchet MS" w:eastAsia="Trebuchet MS" w:hAnsi="Trebuchet MS" w:cs="Trebuchet MS"/>
                      <w:color w:val="343B30"/>
                    </w:rPr>
                    <w:t xml:space="preserve"> of the Hospital pharmacy which included; In-patient Pharmacy Department, Out-patient pharmacy Department, </w:t>
                  </w:r>
                  <w:r w:rsidR="00714E6A">
                    <w:rPr>
                      <w:rFonts w:ascii="Trebuchet MS" w:eastAsia="Trebuchet MS" w:hAnsi="Trebuchet MS" w:cs="Trebuchet MS"/>
                      <w:color w:val="343B30"/>
                    </w:rPr>
                    <w:t xml:space="preserve">Care and Treatment Clinic, Drug Information Centre, </w:t>
                  </w:r>
                  <w:r w:rsidR="00353D72">
                    <w:rPr>
                      <w:rFonts w:ascii="Trebuchet MS" w:eastAsia="Trebuchet MS" w:hAnsi="Trebuchet MS" w:cs="Trebuchet MS"/>
                      <w:color w:val="343B30"/>
                    </w:rPr>
                    <w:t>Dental Pharmacy,</w:t>
                  </w:r>
                  <w:r w:rsidR="00F51C26">
                    <w:rPr>
                      <w:rFonts w:ascii="Trebuchet MS" w:eastAsia="Trebuchet MS" w:hAnsi="Trebuchet MS" w:cs="Trebuchet MS"/>
                      <w:color w:val="343B30"/>
                    </w:rPr>
                    <w:t xml:space="preserve"> IV Admixture Preparation,</w:t>
                  </w:r>
                  <w:r w:rsidR="00353D72">
                    <w:rPr>
                      <w:rFonts w:ascii="Trebuchet MS" w:eastAsia="Trebuchet MS" w:hAnsi="Trebuchet MS" w:cs="Trebuchet MS"/>
                      <w:color w:val="343B30"/>
                    </w:rPr>
                    <w:t xml:space="preserve"> Material Management Department and procurement</w:t>
                  </w:r>
                  <w:r w:rsidR="00F51C26">
                    <w:rPr>
                      <w:rFonts w:ascii="Trebuchet MS" w:eastAsia="Trebuchet MS" w:hAnsi="Trebuchet MS" w:cs="Trebuchet MS"/>
                      <w:color w:val="343B30"/>
                    </w:rPr>
                    <w:t>.</w:t>
                  </w:r>
                </w:p>
                <w:p w:rsidR="00AC60B1" w:rsidRDefault="00AC60B1" w:rsidP="005E3BD4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</w:rPr>
                    <w:t>Educated patients on possible drug interactions, potential side effects and optimal methods of administration.</w:t>
                  </w:r>
                </w:p>
                <w:p w:rsidR="00AC60B1" w:rsidRDefault="00AC60B1" w:rsidP="005E3BD4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</w:rPr>
                    <w:t>Liased with other health care professionals after carrying out appropriateness review to ensure the safety of patients.</w:t>
                  </w:r>
                </w:p>
                <w:p w:rsidR="00AC60B1" w:rsidRDefault="003C67EA" w:rsidP="005E3BD4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</w:rPr>
                    <w:t>Compounded and prepared Intravenous preparations while following policies.</w:t>
                  </w:r>
                </w:p>
                <w:p w:rsidR="005E3BD4" w:rsidRDefault="00301AF9" w:rsidP="00B4627F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</w:rPr>
                    <w:t xml:space="preserve">Counselled HIV/AIDS and TB patients in the Care and Treatment Clinic and dispensed their medications to them while keeping a timely check on their follow up visits. </w:t>
                  </w:r>
                </w:p>
                <w:p w:rsidR="002021A5" w:rsidRPr="00B4627F" w:rsidRDefault="0094364E" w:rsidP="00B4627F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</w:rPr>
                    <w:t>Gained inventory management skills from the Material Management Department while giving weekly pharmacy stock updates.</w:t>
                  </w:r>
                </w:p>
                <w:p w:rsidR="005E3BD4" w:rsidRDefault="005E3BD4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</w:rPr>
                  </w:pPr>
                </w:p>
                <w:p w:rsidR="00F2557B" w:rsidRPr="003344F5" w:rsidRDefault="00BE4BD2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b w:val="0"/>
                      <w:color w:val="343B3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</w:rPr>
                    <w:t xml:space="preserve">Ibrahim Bin Hamad Obaidullah Hospital </w:t>
                  </w:r>
                  <w:r w:rsidR="005C0FF2">
                    <w:rPr>
                      <w:rStyle w:val="txtBold"/>
                      <w:rFonts w:ascii="Trebuchet MS" w:eastAsia="Trebuchet MS" w:hAnsi="Trebuchet MS" w:cs="Trebuchet MS"/>
                      <w:color w:val="343B30"/>
                    </w:rPr>
                    <w:t>–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="005C0FF2">
                    <w:rPr>
                      <w:rStyle w:val="txtBold"/>
                      <w:rFonts w:ascii="Trebuchet MS" w:eastAsia="Trebuchet MS" w:hAnsi="Trebuchet MS" w:cs="Trebuchet MS"/>
                      <w:color w:val="343B30"/>
                    </w:rPr>
                    <w:t>Clinical Rotations</w:t>
                  </w:r>
                </w:p>
                <w:p w:rsidR="003C6692" w:rsidRPr="003344F5" w:rsidRDefault="00066ABD" w:rsidP="001E6BBD">
                  <w:pPr>
                    <w:pStyle w:val="divdocumentsinglecolumn"/>
                    <w:spacing w:line="260" w:lineRule="atLeast"/>
                    <w:ind w:left="360" w:right="360"/>
                    <w:rPr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Ras al Khai</w:t>
                  </w:r>
                  <w:r w:rsidR="00F2557B"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m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ah</w:t>
                  </w:r>
                  <w:r w:rsidR="008053D9"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="008053D9" w:rsidRPr="003344F5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  <w:sz w:val="24"/>
                      <w:szCs w:val="24"/>
                    </w:rPr>
                    <w:t> • </w:t>
                  </w:r>
                  <w:r w:rsidR="008053D9"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="00875982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0</w:t>
                  </w:r>
                  <w:r w:rsidR="001E6BBD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5/2018</w:t>
                  </w:r>
                  <w:r w:rsidR="005A158D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="00875982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– 06/2018</w:t>
                  </w:r>
                </w:p>
                <w:p w:rsidR="002379A6" w:rsidRPr="003344F5" w:rsidRDefault="002379A6" w:rsidP="00574434">
                  <w:pPr>
                    <w:pStyle w:val="divdocumentulli"/>
                    <w:numPr>
                      <w:ilvl w:val="0"/>
                      <w:numId w:val="9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Rotated with </w:t>
                  </w:r>
                  <w:r w:rsidR="00596D63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and was evaluated by consultants from different departments; Neurology, Internal Medicine, Psychiatry, Nutrition and Dietetics, Geriatrics, Cardiology and Hospital Pharmacy.</w:t>
                  </w:r>
                </w:p>
                <w:p w:rsidR="003344F5" w:rsidRDefault="003344F5" w:rsidP="00533031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</w:rPr>
                  </w:pPr>
                </w:p>
                <w:p w:rsidR="00533031" w:rsidRPr="003344F5" w:rsidRDefault="00CB56F0" w:rsidP="00533031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</w:rPr>
                    <w:t>Julphar – Gulf Pharmaceutical Industries  - Industrial Pharmacy Trainee</w:t>
                  </w:r>
                  <w:r w:rsidR="00533031"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br/>
                  </w:r>
                  <w:r w:rsidR="00E8761E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R</w:t>
                  </w:r>
                  <w:r w:rsidR="00533031"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a</w:t>
                  </w:r>
                  <w:r w:rsidR="00E8761E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s al Khaimah</w:t>
                  </w:r>
                  <w:r w:rsidR="00533031"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="00533031" w:rsidRPr="003344F5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  <w:sz w:val="24"/>
                      <w:szCs w:val="24"/>
                    </w:rPr>
                    <w:t> • </w:t>
                  </w:r>
                  <w:r w:rsidR="00533031"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="00533031"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0</w:t>
                  </w:r>
                  <w:r w:rsidR="00E8761E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9</w:t>
                  </w:r>
                  <w:r w:rsidR="00533031"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/201</w:t>
                  </w:r>
                  <w:r w:rsidR="00450BEC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7</w:t>
                  </w:r>
                  <w:r w:rsidR="00533031" w:rsidRPr="003344F5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 - </w:t>
                  </w:r>
                  <w:r w:rsidR="00450BEC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12</w:t>
                  </w:r>
                  <w:r w:rsidR="00533031"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/201</w:t>
                  </w:r>
                  <w:r w:rsidR="00450BEC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7</w:t>
                  </w:r>
                </w:p>
                <w:p w:rsidR="00AD3CAB" w:rsidRPr="00AD3CAB" w:rsidRDefault="008423EE" w:rsidP="00AD3CAB">
                  <w:pPr>
                    <w:pStyle w:val="divdocumentulli"/>
                    <w:numPr>
                      <w:ilvl w:val="0"/>
                      <w:numId w:val="9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Rotated around different sectors of the industry </w:t>
                  </w:r>
                  <w:r w:rsidR="00D231C7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to gain a strong insight into how the industry operates. Rotations included, Formulation, Production and Packaging, Quality Control and Assurance, Research and Development, Engineering, Regulatory Affairs, Materials planning and Marketing.</w:t>
                  </w:r>
                </w:p>
                <w:p w:rsidR="00AD3CAB" w:rsidRPr="003344F5" w:rsidRDefault="00AD3CAB" w:rsidP="00574434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</w:rPr>
                    <w:t>Al Ain Pharmacy - Community Pharmacy Trainee</w:t>
                  </w:r>
                  <w:r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R</w:t>
                  </w:r>
                  <w:r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a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s al Khaimah</w:t>
                  </w:r>
                  <w:r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Pr="003344F5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  <w:sz w:val="24"/>
                      <w:szCs w:val="24"/>
                    </w:rPr>
                    <w:t> • </w:t>
                  </w:r>
                  <w:r w:rsidRPr="003344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0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9</w:t>
                  </w:r>
                  <w:r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/201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7</w:t>
                  </w:r>
                  <w:r w:rsidRPr="003344F5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12</w:t>
                  </w:r>
                  <w:r w:rsidRPr="003344F5"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/201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</w:rPr>
                    <w:t>7</w:t>
                  </w:r>
                </w:p>
                <w:p w:rsidR="00AD3CAB" w:rsidRDefault="00470743" w:rsidP="00470743">
                  <w:pPr>
                    <w:pStyle w:val="divdocumentulli"/>
                    <w:numPr>
                      <w:ilvl w:val="0"/>
                      <w:numId w:val="9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Interpreted prescriptions from healthcare providers to properly dispense medications and health products. </w:t>
                  </w:r>
                </w:p>
                <w:p w:rsidR="00470743" w:rsidRDefault="00F1042B" w:rsidP="00F1042B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 xml:space="preserve">Worked closely with the pharmacist in-charge </w:t>
                  </w:r>
                  <w:r w:rsidR="006D1A91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and referred questions regarding prescriptions, Drug information and Health matters.</w:t>
                  </w:r>
                </w:p>
                <w:p w:rsidR="006D1A91" w:rsidRDefault="002F373E" w:rsidP="00F1042B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Stocked and took inventory of prescription and over-the-counter medications.</w:t>
                  </w:r>
                </w:p>
                <w:p w:rsidR="007C0078" w:rsidRPr="007B600F" w:rsidRDefault="00C955D5" w:rsidP="00F1042B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 w:rsidRPr="007B600F">
                    <w:rPr>
                      <w:rFonts w:ascii="Trebuchet MS" w:hAnsi="Trebuchet MS"/>
                      <w:color w:val="4A4A4A"/>
                      <w:shd w:val="clear" w:color="auto" w:fill="FFFFFF"/>
                    </w:rPr>
                    <w:t>Advised patients on medication side effects and contraindications and explained how to properly take medicine.</w:t>
                  </w:r>
                </w:p>
                <w:p w:rsidR="00AD3CAB" w:rsidRPr="007B600F" w:rsidRDefault="00AD3CAB" w:rsidP="00574434">
                  <w:pPr>
                    <w:pStyle w:val="divdocumentulli"/>
                    <w:spacing w:before="120" w:line="260" w:lineRule="atLeast"/>
                    <w:ind w:left="60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</w:p>
                <w:p w:rsidR="00D231C7" w:rsidRPr="003344F5" w:rsidRDefault="00D231C7" w:rsidP="00D231C7">
                  <w:pPr>
                    <w:pStyle w:val="divdocumentulli"/>
                    <w:spacing w:before="120" w:line="260" w:lineRule="atLeast"/>
                    <w:ind w:left="60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</w:p>
                <w:p w:rsidR="00533031" w:rsidRPr="008423EE" w:rsidRDefault="00533031" w:rsidP="008423EE">
                  <w:pPr>
                    <w:pStyle w:val="divdocumentulli"/>
                    <w:spacing w:line="260" w:lineRule="atLeast"/>
                    <w:ind w:left="60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</w:p>
                <w:p w:rsidR="00533031" w:rsidRPr="003344F5" w:rsidRDefault="00533031" w:rsidP="00533031">
                  <w:pPr>
                    <w:pStyle w:val="divdocumentulli"/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</w:p>
              </w:tc>
            </w:tr>
          </w:tbl>
          <w:p w:rsidR="00796380" w:rsidRDefault="00796380"/>
        </w:tc>
      </w:tr>
    </w:tbl>
    <w:p w:rsidR="00796380" w:rsidRDefault="008053D9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796380" w:rsidSect="00796380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2856A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5602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B8EF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F6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7C89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920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740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1CDA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A44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F58B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0A4D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8C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B4F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6AF0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188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406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BEF0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D8C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3D0B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EA8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D8C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302D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DEB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D231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1260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26A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C33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DDCF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F68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1E3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661B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585B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3CE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5AEA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18A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A4F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0D8F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BA5E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5A52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22E4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0C15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9ED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FAC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BE3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1E8D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E287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DAF2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D28A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3C5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A8B4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1822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3E16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EA09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9EC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51B63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1CE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F0D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A8D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34C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E83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6AB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94B6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661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C70F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0E4D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841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089D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CAD0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2E44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0EA7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D8E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62C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82A0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0C1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02E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544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0811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A09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DCFA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EE8C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ECB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391E9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F80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28D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4C1F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86B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4E2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082A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EEB2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BE19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44A3139"/>
    <w:multiLevelType w:val="multilevel"/>
    <w:tmpl w:val="3E9C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A64BBF"/>
    <w:multiLevelType w:val="hybridMultilevel"/>
    <w:tmpl w:val="6DF6F3D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1D9F187D"/>
    <w:multiLevelType w:val="hybridMultilevel"/>
    <w:tmpl w:val="4C68A89C"/>
    <w:lvl w:ilvl="0" w:tplc="FFFFFFFF">
      <w:start w:val="2007"/>
      <w:numFmt w:val="bullet"/>
      <w:lvlText w:val="-"/>
      <w:lvlJc w:val="left"/>
      <w:pPr>
        <w:ind w:left="66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8712AFC"/>
    <w:multiLevelType w:val="multilevel"/>
    <w:tmpl w:val="89B6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80"/>
    <w:rsid w:val="00066ABD"/>
    <w:rsid w:val="000B2C9A"/>
    <w:rsid w:val="0012260F"/>
    <w:rsid w:val="001E6BBD"/>
    <w:rsid w:val="001F01CF"/>
    <w:rsid w:val="002021A5"/>
    <w:rsid w:val="00220D0B"/>
    <w:rsid w:val="00226D9B"/>
    <w:rsid w:val="00232AF3"/>
    <w:rsid w:val="002379A6"/>
    <w:rsid w:val="00263D18"/>
    <w:rsid w:val="002E203A"/>
    <w:rsid w:val="002F373E"/>
    <w:rsid w:val="00301AF9"/>
    <w:rsid w:val="003344F5"/>
    <w:rsid w:val="003454CA"/>
    <w:rsid w:val="0034655A"/>
    <w:rsid w:val="00353D72"/>
    <w:rsid w:val="003816FF"/>
    <w:rsid w:val="003C1F27"/>
    <w:rsid w:val="003C6692"/>
    <w:rsid w:val="003C67EA"/>
    <w:rsid w:val="003E6115"/>
    <w:rsid w:val="003F2802"/>
    <w:rsid w:val="004250E9"/>
    <w:rsid w:val="00450BEC"/>
    <w:rsid w:val="00452EA8"/>
    <w:rsid w:val="00466B74"/>
    <w:rsid w:val="00470743"/>
    <w:rsid w:val="0047424C"/>
    <w:rsid w:val="004E2410"/>
    <w:rsid w:val="004E3531"/>
    <w:rsid w:val="00533031"/>
    <w:rsid w:val="0053438E"/>
    <w:rsid w:val="00561EA6"/>
    <w:rsid w:val="00596D63"/>
    <w:rsid w:val="005A158D"/>
    <w:rsid w:val="005C0FF2"/>
    <w:rsid w:val="005E3BD4"/>
    <w:rsid w:val="00691702"/>
    <w:rsid w:val="006A51E6"/>
    <w:rsid w:val="006B2A7E"/>
    <w:rsid w:val="006D1A91"/>
    <w:rsid w:val="006E0330"/>
    <w:rsid w:val="00714E6A"/>
    <w:rsid w:val="00796380"/>
    <w:rsid w:val="007B600F"/>
    <w:rsid w:val="007C0078"/>
    <w:rsid w:val="008053D9"/>
    <w:rsid w:val="008423EE"/>
    <w:rsid w:val="0085717F"/>
    <w:rsid w:val="00863C31"/>
    <w:rsid w:val="0086490D"/>
    <w:rsid w:val="00875982"/>
    <w:rsid w:val="008765A0"/>
    <w:rsid w:val="008860F2"/>
    <w:rsid w:val="008D33A8"/>
    <w:rsid w:val="008F689E"/>
    <w:rsid w:val="00940850"/>
    <w:rsid w:val="0094364E"/>
    <w:rsid w:val="009473F2"/>
    <w:rsid w:val="009E0334"/>
    <w:rsid w:val="00A1378A"/>
    <w:rsid w:val="00AC60B1"/>
    <w:rsid w:val="00AD3CAB"/>
    <w:rsid w:val="00B1240E"/>
    <w:rsid w:val="00B4627F"/>
    <w:rsid w:val="00BB6E2F"/>
    <w:rsid w:val="00BE4BD2"/>
    <w:rsid w:val="00C16E06"/>
    <w:rsid w:val="00C64F62"/>
    <w:rsid w:val="00C955D5"/>
    <w:rsid w:val="00CA0D05"/>
    <w:rsid w:val="00CB56F0"/>
    <w:rsid w:val="00CD70B5"/>
    <w:rsid w:val="00D07C55"/>
    <w:rsid w:val="00D231C7"/>
    <w:rsid w:val="00D90845"/>
    <w:rsid w:val="00DA3124"/>
    <w:rsid w:val="00DB1D2F"/>
    <w:rsid w:val="00DF46F3"/>
    <w:rsid w:val="00E15046"/>
    <w:rsid w:val="00E8761E"/>
    <w:rsid w:val="00EE54DA"/>
    <w:rsid w:val="00F1042B"/>
    <w:rsid w:val="00F22FC6"/>
    <w:rsid w:val="00F2557B"/>
    <w:rsid w:val="00F51C26"/>
    <w:rsid w:val="00F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BEA48-4FFD-184C-A006-4C3068FD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documentdivdocumentleftcell">
    <w:name w:val="div_document_div_documentleftcell"/>
    <w:basedOn w:val="DefaultParagraphFont"/>
    <w:rsid w:val="00796380"/>
  </w:style>
  <w:style w:type="character" w:customStyle="1" w:styleId="divdocumentleft-box">
    <w:name w:val="div_document_left-box"/>
    <w:basedOn w:val="DefaultParagraphFont"/>
    <w:rsid w:val="00796380"/>
  </w:style>
  <w:style w:type="paragraph" w:customStyle="1" w:styleId="divdocumentleft-boxsectionnth-child1">
    <w:name w:val="div_document_left-box &gt; section_nth-child(1)"/>
    <w:basedOn w:val="Normal"/>
    <w:rsid w:val="00796380"/>
  </w:style>
  <w:style w:type="paragraph" w:customStyle="1" w:styleId="divdocumentdivfirstparagraph">
    <w:name w:val="div_document_div_firstparagraph"/>
    <w:basedOn w:val="Normal"/>
    <w:rsid w:val="00796380"/>
  </w:style>
  <w:style w:type="paragraph" w:customStyle="1" w:styleId="divdocumentname">
    <w:name w:val="div_document_name"/>
    <w:basedOn w:val="Normal"/>
    <w:rsid w:val="00796380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  <w:rsid w:val="00796380"/>
  </w:style>
  <w:style w:type="character" w:customStyle="1" w:styleId="divCharacter">
    <w:name w:val="div Character"/>
    <w:basedOn w:val="DefaultParagraphFont"/>
    <w:rsid w:val="00796380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  <w:rsid w:val="00796380"/>
  </w:style>
  <w:style w:type="paragraph" w:customStyle="1" w:styleId="divaddress">
    <w:name w:val="div_address"/>
    <w:basedOn w:val="div"/>
    <w:rsid w:val="00796380"/>
    <w:pPr>
      <w:spacing w:line="260" w:lineRule="atLeast"/>
    </w:pPr>
    <w:rPr>
      <w:sz w:val="20"/>
      <w:szCs w:val="20"/>
    </w:rPr>
  </w:style>
  <w:style w:type="character" w:customStyle="1" w:styleId="adrsfirstcell">
    <w:name w:val="adrsfirstcell"/>
    <w:basedOn w:val="DefaultParagraphFont"/>
    <w:rsid w:val="00796380"/>
  </w:style>
  <w:style w:type="character" w:customStyle="1" w:styleId="adrssecondcell">
    <w:name w:val="adrssecondcell"/>
    <w:basedOn w:val="DefaultParagraphFont"/>
    <w:rsid w:val="00796380"/>
  </w:style>
  <w:style w:type="character" w:customStyle="1" w:styleId="span">
    <w:name w:val="span"/>
    <w:basedOn w:val="DefaultParagraphFont"/>
    <w:rsid w:val="00796380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rsid w:val="00796380"/>
    <w:tblPr/>
  </w:style>
  <w:style w:type="paragraph" w:customStyle="1" w:styleId="divdocumentleft-boxParagraph">
    <w:name w:val="div_document_left-box Paragraph"/>
    <w:basedOn w:val="Normal"/>
    <w:rsid w:val="00796380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  <w:rsid w:val="00796380"/>
  </w:style>
  <w:style w:type="paragraph" w:customStyle="1" w:styleId="divdocumentdivsectiontitle">
    <w:name w:val="div_document_div_sectiontitle"/>
    <w:basedOn w:val="Normal"/>
    <w:rsid w:val="00796380"/>
    <w:rPr>
      <w:spacing w:val="20"/>
    </w:rPr>
  </w:style>
  <w:style w:type="paragraph" w:customStyle="1" w:styleId="divdocumentsinglecolumn">
    <w:name w:val="div_document_singlecolumn"/>
    <w:basedOn w:val="Normal"/>
    <w:rsid w:val="00796380"/>
  </w:style>
  <w:style w:type="character" w:customStyle="1" w:styleId="divdocumentsinglecolumnpaddedline">
    <w:name w:val="div_document_singlecolumn_paddedline"/>
    <w:basedOn w:val="DefaultParagraphFont"/>
    <w:rsid w:val="00796380"/>
  </w:style>
  <w:style w:type="paragraph" w:customStyle="1" w:styleId="divdocumentulli">
    <w:name w:val="div_document_ul_li"/>
    <w:basedOn w:val="Normal"/>
    <w:rsid w:val="00796380"/>
    <w:pPr>
      <w:pBdr>
        <w:left w:val="none" w:sz="0" w:space="2" w:color="auto"/>
      </w:pBdr>
    </w:pPr>
  </w:style>
  <w:style w:type="paragraph" w:customStyle="1" w:styleId="divdocumentsinglecolumnpaddedlineParagraph">
    <w:name w:val="div_document_singlecolumn_paddedline Paragraph"/>
    <w:basedOn w:val="Normal"/>
    <w:rsid w:val="00796380"/>
  </w:style>
  <w:style w:type="paragraph" w:customStyle="1" w:styleId="divdocumentsectionheading">
    <w:name w:val="div_document_section_heading"/>
    <w:basedOn w:val="Normal"/>
    <w:rsid w:val="00796380"/>
  </w:style>
  <w:style w:type="character" w:customStyle="1" w:styleId="txtBold">
    <w:name w:val="txtBold"/>
    <w:basedOn w:val="DefaultParagraphFont"/>
    <w:rsid w:val="00796380"/>
    <w:rPr>
      <w:b/>
      <w:bCs/>
    </w:rPr>
  </w:style>
  <w:style w:type="character" w:customStyle="1" w:styleId="divdocumentseptr">
    <w:name w:val="div_document_septr"/>
    <w:basedOn w:val="DefaultParagraphFont"/>
    <w:rsid w:val="00796380"/>
    <w:rPr>
      <w:sz w:val="18"/>
      <w:szCs w:val="18"/>
    </w:rPr>
  </w:style>
  <w:style w:type="paragraph" w:customStyle="1" w:styleId="p">
    <w:name w:val="p"/>
    <w:basedOn w:val="Normal"/>
    <w:rsid w:val="00796380"/>
  </w:style>
  <w:style w:type="paragraph" w:customStyle="1" w:styleId="divdocumentdivparagraph">
    <w:name w:val="div_document_div_paragraph"/>
    <w:basedOn w:val="Normal"/>
    <w:rsid w:val="00796380"/>
  </w:style>
  <w:style w:type="character" w:customStyle="1" w:styleId="Strong1">
    <w:name w:val="Strong1"/>
    <w:basedOn w:val="DefaultParagraphFont"/>
    <w:rsid w:val="00796380"/>
    <w:rPr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sid w:val="00796380"/>
    <w:rPr>
      <w:sz w:val="24"/>
      <w:szCs w:val="24"/>
      <w:bdr w:val="none" w:sz="0" w:space="0" w:color="auto"/>
      <w:vertAlign w:val="baseline"/>
    </w:rPr>
  </w:style>
  <w:style w:type="table" w:customStyle="1" w:styleId="divdocumentleft-table">
    <w:name w:val="div_document_left-table"/>
    <w:basedOn w:val="TableNormal"/>
    <w:rsid w:val="00796380"/>
    <w:tblPr/>
  </w:style>
  <w:style w:type="character" w:customStyle="1" w:styleId="divdocumentdivdocumentrightcell">
    <w:name w:val="div_document_div_documentrightcell"/>
    <w:basedOn w:val="DefaultParagraphFont"/>
    <w:rsid w:val="00796380"/>
  </w:style>
  <w:style w:type="character" w:customStyle="1" w:styleId="divdocumentright-box">
    <w:name w:val="div_document_right-box"/>
    <w:basedOn w:val="DefaultParagraphFont"/>
    <w:rsid w:val="00796380"/>
  </w:style>
  <w:style w:type="paragraph" w:customStyle="1" w:styleId="divdocumenttopsectionright-boxsectionnth-last-child1">
    <w:name w:val="div_document_topsection_right-box_section_nth-last-child(1)"/>
    <w:basedOn w:val="Normal"/>
    <w:rsid w:val="00796380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  <w:rsid w:val="00796380"/>
  </w:style>
  <w:style w:type="paragraph" w:customStyle="1" w:styleId="divdocumentright-boxParagraph">
    <w:name w:val="div_document_right-box Paragraph"/>
    <w:basedOn w:val="Normal"/>
    <w:rsid w:val="00796380"/>
  </w:style>
  <w:style w:type="character" w:customStyle="1" w:styleId="divdocumentparentContainerright-boxlast-box">
    <w:name w:val="div_document_parentContainer_right-box_last-box"/>
    <w:basedOn w:val="DefaultParagraphFont"/>
    <w:rsid w:val="00796380"/>
    <w:rPr>
      <w:shd w:val="clear" w:color="auto" w:fill="FFFFFF"/>
    </w:rPr>
  </w:style>
  <w:style w:type="character" w:customStyle="1" w:styleId="txtItl">
    <w:name w:val="txtItl"/>
    <w:basedOn w:val="DefaultParagraphFont"/>
    <w:rsid w:val="00796380"/>
    <w:rPr>
      <w:i/>
      <w:iCs/>
    </w:rPr>
  </w:style>
  <w:style w:type="paragraph" w:customStyle="1" w:styleId="divdocumentparentContainerright-boxlast-boxParagraph">
    <w:name w:val="div_document_parentContainer_right-box_last-box Paragraph"/>
    <w:basedOn w:val="Normal"/>
    <w:rsid w:val="00796380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rsid w:val="00796380"/>
    <w:tblPr/>
  </w:style>
  <w:style w:type="table" w:customStyle="1" w:styleId="divdocument">
    <w:name w:val="div_document"/>
    <w:basedOn w:val="TableNormal"/>
    <w:rsid w:val="00796380"/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63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E3D7C9D-7A02-3C44-8426-A0935F2F9C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DanishShad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DanishShad</dc:title>
  <dc:creator>user</dc:creator>
  <cp:lastModifiedBy>Sabrina Luswala</cp:lastModifiedBy>
  <cp:revision>2</cp:revision>
  <dcterms:created xsi:type="dcterms:W3CDTF">2019-08-04T12:50:00Z</dcterms:created>
  <dcterms:modified xsi:type="dcterms:W3CDTF">2019-08-04T12:50:00Z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ID8AAB+LCAAAAAAABAAVm8V6q2AARB+IBW5L3N3ZIcHd4elv774p+eCfmXOSliRoEmVQhkZFhCFxloUQAacZiiAYgcUxOLgqUAbQTkND6/0RjsQ38Hn9vkTP6M7jZVXH26VuOLlB48mY+sjfNlxlM0+v1tNakiw61DQ0YurELoxbV8wqik6m1DiLyPqk2sozAPQdXiOjl+NMw3QiaTmw7DLoUrITCj/OF4neL0wOh3xd1ETb5o39nNn2dy98dQ3</vt:lpwstr>
  </property>
  <property fmtid="{D5CDD505-2E9C-101B-9397-08002B2CF9AE}" pid="3" name="x1ye=1">
    <vt:lpwstr>g2wqeGWdoQ/RkypTg9OX9yYPjeyWdF5qW0m4yA0mj0jykcO/qHh0bgEvG1VoiBGhhCHLkqIp9bKO+eY6waVTnZToJnCgYkNJZJccrTiRe4lzCZ1VryNYz1uFAXKRTI+Gh4CjjbCFv+x8c+Tm9k6naGzruZRKv0egZZiAe6T/sky585dA9U1wf9i9C/7gLlBUDNmYoy7QlhAcnJu4zJ7EWrJVyxObWBw9j5gvxfU+J2hoIxfVAWymJYl0M+uU6Kn</vt:lpwstr>
  </property>
  <property fmtid="{D5CDD505-2E9C-101B-9397-08002B2CF9AE}" pid="4" name="x1ye=10">
    <vt:lpwstr>Bi7jRt+rf2QlOPi4vaHycyPJVgCrH8IsWe4t6E9gfpfzg8LNK5mZM7owdqtX3hYWkkhvBLNhtYi4s4BkAWfDaM84cYw05r81fxt5OeJ7WAmHTZ8BGJ3ceCED7wg6hF5yVnOy6ybfXwFE/Ko5rk2jv7rAJm7L7L4tnddobuNveHIXnvImMcwv5MAx8jJrnbhDpiioH+dsrVT+Pc0b+EWYP+g6w4G6fI3E3ISb5BhYExcg1cAXp6Fpmfglm1IxAML</vt:lpwstr>
  </property>
  <property fmtid="{D5CDD505-2E9C-101B-9397-08002B2CF9AE}" pid="5" name="x1ye=11">
    <vt:lpwstr>+GbTCKMIaVjE9W4wxGSs9l+xqkIBQ/9jKNm+YtRQmNDfXN5lSlv2ES05OKzndX7jl1SzU8vcx6l1rpvP2zxmYnh7CCwKK4DLoSWQCklGQ58k77qVDRcuqIfpim/7+Cd/rq9oWnQ3yj+jDqu4wvFmSZDeKQo7bLDIG1UOztMq5GPgqZU9LrMebq/MmmjFejY6nsUiUZr6k/Z5yAAetA7eWwmdtT/DS46gMP+Ko47Kj4k1RZAVYqDy3AchY3R6tth</vt:lpwstr>
  </property>
  <property fmtid="{D5CDD505-2E9C-101B-9397-08002B2CF9AE}" pid="6" name="x1ye=12">
    <vt:lpwstr>GJZrPWIrXaXK3b9Qxb89G3j6KH1NslxEqAHlVwFBqj5K9lfZcmu4q1AQYTMtvXFSTHXz+HnuDc9AI1lfbMsXv7BMEndjk07wkFkOaGbXoO43+Cvzx/HVnVtAY/zVK84DpOIPWsPPq9bX2tgoDSprmBqWC+MGGztf4x/8rw8FXUWNxTthokFhmpvT9T+eWh6am34NswjtsA1WIej731zbRUXjDGVBH16s3zpKBF+wpIYHMURaCLEA7WAEeP7Uneb</vt:lpwstr>
  </property>
  <property fmtid="{D5CDD505-2E9C-101B-9397-08002B2CF9AE}" pid="7" name="x1ye=13">
    <vt:lpwstr>EPHjgHEC+LOLueKa99qJr2cu31shq3e+DJC2cdlPwFx/FnCUVrkmzwN1bh61oT7JLWoZIvun+SX7wt9esyU/lfYCrZvtca4AN9zQg0SpAZe+qpRjn1JJF2c9JoHRY/LIYnD4GiTjwstpkkZtsedpCPMPbBCLmLmjV1fMdb+tXtxMsnR9Ddhbksx5wGnWgnXHL39o0P6ExnjusAhm5JGh9JM8Y6pbNif1D80OvoIoR+sfHtDdmoKLqTV0OBtgtoe</vt:lpwstr>
  </property>
  <property fmtid="{D5CDD505-2E9C-101B-9397-08002B2CF9AE}" pid="8" name="x1ye=14">
    <vt:lpwstr>cMsa8FUi7jacETeGLPVzWIyatNE44O/qYA0wyAntWvpyc/24ndhrKZOz1x0C1Jj+KidJ0aPONQ8eCC+/EFIvww6iYGGRatXeMC6u6hcDAjo16c4ReGQtfvBG7PeRAoxKyrQB9n1tS6+4AV/cAz5LbHtWnJtbE0EpG3zDjfIhcYNPwC8NtlkwCs0nFy9KEuxNsf3yG0KToiTgA6ENku2DtUIpmzEyQ1/ntIBfDu5ambe5CkHeMXE040tYZSqbNnk</vt:lpwstr>
  </property>
  <property fmtid="{D5CDD505-2E9C-101B-9397-08002B2CF9AE}" pid="9" name="x1ye=15">
    <vt:lpwstr>vW1bwj2z7QPpIA7arQ6lpmlNszOtuAnWkPx9ytfeqsHbtrdl/QhvEC92yqVOwiCdkAqUaJZSBMyw8wPSJGZTox6XzMSq9IxOstBSng+AT8bwCi8UzY/5ag8BL005gobzkFprTRwP1hl2e7BfAFIvwmp5XxFjjr6nAcOaHjy7Ihf3TYq1nPTJ9Dxb6+trwzPVxTpvqUCe0QnLjCIrvanOj4X7XwbLoU/7GZ8GDsj0iRLKj9/soxucEVlyH9yy2K0</vt:lpwstr>
  </property>
  <property fmtid="{D5CDD505-2E9C-101B-9397-08002B2CF9AE}" pid="10" name="x1ye=16">
    <vt:lpwstr>XxXF6wqYEudb84RuC6wtz+6/glU3tC6riUZr+UprHf6NCq+igUH8Ztzctr3QiD6yS0xXV30FRQdWhJXYLf1WHOLz70m1Ioolb+d34IZbUbHhSIZ5WqVhEYYlxjiu5lZ7M27WKLdtCht7J0EzPHk9p9hqZbxHLwj6d0eWaHgwhY42HwQsif+zDuqJxOWHr2/5XZlqifyqLAb4BrnYALZOJHwjTJyg+mDQyf3Wm2keXfiIj5rH69S26T98LgH+VjW</vt:lpwstr>
  </property>
  <property fmtid="{D5CDD505-2E9C-101B-9397-08002B2CF9AE}" pid="11" name="x1ye=17">
    <vt:lpwstr>TlwKTEYDDevaZ9y7H5n4N+6Lq+C6I1CZY+EioLYs9rYR/0QcZ4FzRL0Eo7K8ry6QHz8oVftSbFFKJ8AQImbz9WLcOi729iQ606NKU5jz/cMY2Uk4OcFfJvuRYC1/+e4HZaB+QW7prD1fNe9OhrnXjLVG9L/JsQP8q03bMKhR78rRo0x9okpATbTSmWglR9AI/EZEDkNWQx788sDfXNX3sxbxEdMxOYyguS96Br+gRdYe7WVl7vqydI97H/SHKA9</vt:lpwstr>
  </property>
  <property fmtid="{D5CDD505-2E9C-101B-9397-08002B2CF9AE}" pid="12" name="x1ye=18">
    <vt:lpwstr>7WZFayFzp1i9pjIstW/7B6936uVcUXZ9ZUMr4DDfjYGFOf4XI/iHgkfgAXYtpLlw16x/sgkiMLJfJKJhW9SbIYch965+acLgUG5+AzAbRCQUQqHUZkQSYyW4YMytC9aV6H0K7A5W9RipXm1j8lXSVqgbokcVx8aH8yAa1d5O88gEEA67+LyDiE/YqD5P+1TvaaS/9Ds96XAofwKPzQJKU9+SrzJIm4jMzwHC/e8XTJS/l+q/JgE5KNngPGE2mnV</vt:lpwstr>
  </property>
  <property fmtid="{D5CDD505-2E9C-101B-9397-08002B2CF9AE}" pid="13" name="x1ye=19">
    <vt:lpwstr>60S/2jJE1AMlvKIkKnQ7V2ap3VcGQkNxmO0QecJEJIhwtUBKumniwv28A/t6Wf4x95HpOiamQZ3GgOSF4a+4bhss7Ph6E4VLkke1eEfABKy8yMRGM+lbf/+8H3+49GL3+E8/G5E+Z1/+h3Aye34AZGU0d8vQTDjTW7ImqUdpHZSd+ehaatr2H/7bUMpheyq+DcraM+9Wo3hr/R44+93uXVDztlUTgppaRLZ+qmVfXTxp17saLmRFDCfHPU5gR/v</vt:lpwstr>
  </property>
  <property fmtid="{D5CDD505-2E9C-101B-9397-08002B2CF9AE}" pid="14" name="x1ye=2">
    <vt:lpwstr>ltSUdzpSCOYLrsrXGzKssGgo2XCnLA92tb6U05QSi3nachZC9h9PLTVb1v7/1MHXeQ2T5UEu5cis5XUXXAPqQmM/aqN0FYcB1UgMvu1/JRl4+5hJQs8p1gtr2Vd8Mul7QkpzC4NU3JzHJ8GeZtSC2h/nk/wtWBH0t+xeO24DI1al49NeQ+Q1ApjI1FdGThmB5nICyrE4GoICEspfX78aKMKGReL17Y1xAMw+YE4F+xSmkM9seb5dzPrnSaICoUQ</vt:lpwstr>
  </property>
  <property fmtid="{D5CDD505-2E9C-101B-9397-08002B2CF9AE}" pid="15" name="x1ye=20">
    <vt:lpwstr>U9VT5LISvsLfalyVsvQljw5RqfwNQh94tvUmlN42CXQ5STSVqZmYuYKAT99/PJeiWkFF51B+W+LdOVkOKgIEPgGm8OgzDqOx5cFVlTpvqEnvfPMcyFjtoLj8yZKDecgfm+pnURTWfRyekHrk+rc98sCBF9nIPhCho3Vb1gLs4PhqfeiJDagg188XlPFrJsC3KiOqn3FM2jIASjs9jyN7AWeWEYsfJ/cnYahOl1e3Rgj+Gos1P/wYE0H4ck8Zy4q</vt:lpwstr>
  </property>
  <property fmtid="{D5CDD505-2E9C-101B-9397-08002B2CF9AE}" pid="16" name="x1ye=21">
    <vt:lpwstr>slntG+UByMV4cTDzt3aD7muuf1BoZcnBNB1RX9zLtE+0DV3XJCm+NEaJiSkDF4vLC5qdxc1Ks26aBn6EVIYvOimvP8Ffgm5/Rup3Jc4ZAxIHYRYmUMKPSMPrXMWHBpH8BiNeZNyZqjzDjmtlg6gn6FBOWld9TzU1K+KkDbjBntxBcu+bhAks+SXRpogKrCnZZZXoltbpqZlqA8142OLO0MQaQaDqg3SseK7CcDhoIGa8kconadhLkDO0OQeF4AF</vt:lpwstr>
  </property>
  <property fmtid="{D5CDD505-2E9C-101B-9397-08002B2CF9AE}" pid="17" name="x1ye=22">
    <vt:lpwstr>Ph3B75zJzTc04e81xKvmcgB0XicwLv99VcfJBEVPwusETwp/ypv5mSH6fQYCtG/ahPm1Y1W85+ffVzJcBs4jbXAGI+7qND/oscdB7VqoXyrPIwtLtoOMz4YJyxDCiQqNL3VDk/fQvYzhkWT4g50QHHXxUzKKlGjO0qpM/djbJXGPOumDylitzDvL/mBDr0WR6KXNtIkm2hbAbqQJgVt9puoswJJxmm6e7aDorWgnL/rtCMZGQAcqKvaOB7bFmm9</vt:lpwstr>
  </property>
  <property fmtid="{D5CDD505-2E9C-101B-9397-08002B2CF9AE}" pid="18" name="x1ye=23">
    <vt:lpwstr>NoAyTgylDXnJDdnqz8qvD7TmEorFOENV1h+lSX1vX2tPo/8k1n+hw1vYqiZy/Eja5FNn33h87WSsybTTpQkeOqfQjuRbjeW3jHCvr6zv9RXeCriHwTbv2sHH/BH1Zr6/r4p2kyHPb7U9Nj4iPw0f7SH4EiSbpueQey4IstczaP8Ln6MDAGETIgnYzKB63olbUZf2TucmgZ8iQVlKKr2SM9ovyvHAezeCPz25CR8P7ghVXMdssA+lStGSN0ek6FL</vt:lpwstr>
  </property>
  <property fmtid="{D5CDD505-2E9C-101B-9397-08002B2CF9AE}" pid="19" name="x1ye=24">
    <vt:lpwstr>D8EseM8NtMsK0lVdKk93rg4Bm5i6G670+bm98bhyqiWUtIrHkMyjDsn4VfxIdAfTT9DvBGxXDw0kbga4v9ZkHBxNKvlFo3zsr6KENgcVA0fRuM7xcbhf0V8lQHQK0dklOr9yi0kxmK/S3B2ABKQETWZV+naAqPLHUFUcVis0+ROMFD0oYoGa90MjOWjQcyt/a1frZ3jwmnIU58l+ETfAe/IWkAM1bmxNY7ZQOjQlIm+obWfLAVCEq7tlfu1K6l8</vt:lpwstr>
  </property>
  <property fmtid="{D5CDD505-2E9C-101B-9397-08002B2CF9AE}" pid="20" name="x1ye=25">
    <vt:lpwstr>D/Wr3cTdDYGRRNe/fSqdI569mDbtezrtMqFycrczpiFv+6X+CAyXu/kpxfgY/8QQ997BALvhkuPKhh3l44xuar0rvIIQKQKQcvxTzA0Aeswzh9gLz0ZXdF9qxTx/Nt5DYv0NWUxLl8JqLPwtWy5DmuEs+8DkJHk0Owv4G8vrc/mxnEFOLVyIrI/yK173Sk8VpKHjhZ8vVoT6O/INwkWSF2nQr9VNjqtiqsRWf342xExs4Gss5p4RYylBV2PHCiG</vt:lpwstr>
  </property>
  <property fmtid="{D5CDD505-2E9C-101B-9397-08002B2CF9AE}" pid="21" name="x1ye=26">
    <vt:lpwstr>eXYAVjmcxZNk+0+su/6wbAHveIoV1KAaTDDmonEac+gmfO7TzoWqXXuzIpADP1IdGkEXg9THbbOjafJFZTtNjMtBYRQQoZlTnIRL7sLUQM4kGuKsktJ72+IS2Iw+dQFHTamc85W0yP3sZvCGUxzo8nZyrTcG0PvCrV4bM8YcI76dS1z0RU+2PP6j14FG0fh6VDLwm5OUEaRqpm4ktHV0Y3JCZB8gngjdQIcRgRpfTyU7oAkiep+Oy4ITe4yHXFz</vt:lpwstr>
  </property>
  <property fmtid="{D5CDD505-2E9C-101B-9397-08002B2CF9AE}" pid="22" name="x1ye=27">
    <vt:lpwstr>Jrl3qtDQLTyA0+Z2rsOzJSCqKM/Sr5OZ6gxdRXWH9aJeNK9Fh0l74JoB658nkxF2Z5ciB2jLn98LjM4f2oEWvKmvjSYEIbPTjMcmxj0pzqPGcojAtO9ITW1rKPIyTeN6gXz6b+pVPgYq+MtxsRo+5USj4xw4Rj4Udjyi4fGqS/g6vysuDdP8jtK+10GbfKNIjvXhpv6nMFNBI1LfanNr9gGVFmWm8je8jLxLVwg9PxrSqSLHXm2BC/L3/PjqGPA</vt:lpwstr>
  </property>
  <property fmtid="{D5CDD505-2E9C-101B-9397-08002B2CF9AE}" pid="23" name="x1ye=28">
    <vt:lpwstr>/KkISTPbGVK8mrdzNodDOnSdzD+es3phWlSfeEjofY/SjP5WV+0AmyxvjAjW8A+/lJO+R+FyCvPHbuOLcX8C5SL6hl03nGC0/Tyr8BNxPRbrEd8uh2CkriqjyPNQeCv2I0HMQoQR002nXi47dUwrWnfzJ6bAvamrGtdA3+0kTfew9Fli7SuIEFHhIkjMCTnAyk4yxOSEGRXRZSdWQIe9D9zuGV+Wpnq4cq7LMVNcmwaZGU5ILj0XlVcO+CJ2l9/</vt:lpwstr>
  </property>
  <property fmtid="{D5CDD505-2E9C-101B-9397-08002B2CF9AE}" pid="24" name="x1ye=29">
    <vt:lpwstr>LtkhT4bn2acv5+/st6Xq6wF0Boz143PDXT1EzjV3NyoFGKNbBw0oz7zzTX61G7xsXkcaPMM3zWBHpBIzx5JBtzl6C+t0aYlWVMBFt+Dpt9EuUGbd+19ygLrjYTvus/B1fS+FYFwq9g6Pn6RW7W6DLFMFToyricask++f5TqotqISwVvt3bc9t+oRHjSvrGcNzN4quoDxT4rlTRYhVlDAesk3TaIFtAtFQKZRNFJ06TqdhcwO//HxCT9UcFByoUe</vt:lpwstr>
  </property>
  <property fmtid="{D5CDD505-2E9C-101B-9397-08002B2CF9AE}" pid="25" name="x1ye=3">
    <vt:lpwstr>DSJpxUktjeE5TKj4XJjZmXRcRJN9S1Gokj2HawrJMB4SKpDsYxMvZPU5HD9zISRDZOSb7nQJz/rV8oGRGwylcDNrOLzOi03YyCBIKDKHvjErihLD2UuA6Alvu710zdFvTZK6554G2CYDRqEusLEErfbfDN7TUeul0qn8XfIoMD38H3CsgM/kvClmnUC5ICbvZFoyrxDGEqlFoMHuN/WZSJcFrA9cRCO52xvOREct8PcOISPU1uLGL/W+YV8zQrM</vt:lpwstr>
  </property>
  <property fmtid="{D5CDD505-2E9C-101B-9397-08002B2CF9AE}" pid="26" name="x1ye=30">
    <vt:lpwstr>XddjljSI//vpWnA6nsI8mRzz7R38UFn8LWKQGR6lkkIiFMDMqmS9lrB7YI0D8d+fuhcv6hK1mv/VN39CsUrIVLRXCrQkldS9LQGEQSR411fiGS8Z8xUgeFHUyycNnsU7DXE3cJkIvJHhjuZCRrQ+5VJoHi7bW3vzct9sVYY1oQWBfPQO3Is/bcXbfK9dvL3vjfjEAOY+6fnT7BQ1LTZM1b/9Bugrs4y2PwFwpXNdA/NzEFmhkIWGA69rmnkNrCj</vt:lpwstr>
  </property>
  <property fmtid="{D5CDD505-2E9C-101B-9397-08002B2CF9AE}" pid="27" name="x1ye=31">
    <vt:lpwstr>DESANDL9pA289QW+jf82eXugwrTt6V2e0X65NBFjbQVkNN6pRPvQnNLCDjnj7ckCIq94K4ZSIs+ZC5KEB5XzE4u9NyNI32gV+W53GntrppqWb+EJor2nYO/0KyGwopLxQMhGbLlIDhBF3KrGw+SiAETxaNBPS+Hp7Ups2WA/sAl6xzLbMBn8qqYmJRW0tVCFj7p+7S2vPK/rhBgUrs3WkoKEUS99a9qMsaHWfM1sGbTDfV5CbdgAKlOhsCA9xHD</vt:lpwstr>
  </property>
  <property fmtid="{D5CDD505-2E9C-101B-9397-08002B2CF9AE}" pid="28" name="x1ye=32">
    <vt:lpwstr>E0dKiCb6rATpR6XvFAdnYLYC3MucuhR2yl5xxU3XsrRH/qKHeIwv+zIF1gfS1Nhf7xIGPjdgzi9S+P8FV5gGS81iyJjuwHazqLzUT3GcHGFvoTqjny+j3iSA2ynWYGkPJIBUU4ix2N19216ivjUmIgk/OJsZsWG7MMSfOC7ff9AsU1CICfyq8qYoqMGbW97f3Hy/Uw5uSpH2Ns22CZvV9YgLAgrZ99qAw9wI9vL1pw5kGDrQHjpSNdJu+2dAvaf</vt:lpwstr>
  </property>
  <property fmtid="{D5CDD505-2E9C-101B-9397-08002B2CF9AE}" pid="29" name="x1ye=33">
    <vt:lpwstr>znw7VZ7vzb7BNm9yTsTCmz5/8q33d/qKve3tM/kp8/FNOZg3k7icDlPnXZIfZrlLcOz36h8Tr8pftJQ+f7BqJ3dbLphrOBvJnNyXOt/vLIjLHezatRULDWCeBUCnOr40sNtLSTk+gDNKbf0eFk6stOB733PV7vtHR0SmTfKeAH3hLX2ZrIZa5iba73EK3e6gc6NH8bWv+0Tcnxeja+GhNLKvjFf8QKDXyJDaLZYFOsQtrtJFJnHBE6JO4TPjJZo</vt:lpwstr>
  </property>
  <property fmtid="{D5CDD505-2E9C-101B-9397-08002B2CF9AE}" pid="30" name="x1ye=34">
    <vt:lpwstr>ANcAQO31Y6BVBv19nfX0YHrLO4mQ/nAsIP1YqVG9dIikZ6Kg/97v6C3FHX4+Vh9Cb1KF8g2jhBXNoTrQ6cn/ylGlnM7aPpFiqrng2hC+E3KVMqo6xwBXQlMVQZOH81m1IYPAsYYFFCTtMwV+SXcPM8v3tgg4LKfIRb78vKCPhVrkSclP+uITUz8wAtUR2RSXWzO6gX8g9rti47zq4xYgl6+vSPSGwZiMnPnIYv9qIdujD6dKUSBxW0epg2tfCOV</vt:lpwstr>
  </property>
  <property fmtid="{D5CDD505-2E9C-101B-9397-08002B2CF9AE}" pid="31" name="x1ye=35">
    <vt:lpwstr>06bpVGKT3Qx+MGCJYZFuJG5mQtY8UsB35V7/1aYV/xTc2AC03Y0KqIxROqoE4sKXO71/2Q+G8DSwaK2A9COKaUZNRdlRHkaRK5BIkM3z4Cz7wR5hI1CVaDCpf9IDA3WFuwcxWwOVzSkcEOFHa4+SY3lMfP5zF+JHFuw1ejJEngjKAvpKVKacN+xm3/r3EPxHBwO5g/hIx14C2sDFRicgPp+pwNED+ZKkSZ/mNo7f/1unbZMJuyghiJZlzkOWZ3S</vt:lpwstr>
  </property>
  <property fmtid="{D5CDD505-2E9C-101B-9397-08002B2CF9AE}" pid="32" name="x1ye=36">
    <vt:lpwstr>v/OxaCsfQKQ5cUMDu7Q5OzwWphn9Qml2T1ItsZpQ2BGBvJKr+hLnVwKXya16CtLCrh23sVkPtZTYWi9oNuYfR9NRCL2nphWvnRHs+/mZ0oBwB9SmqHks/gfJXmzuMUhbEtPDVdKpA/ID8FgwI7HDhGthqx35mGRu8cl+ZfvVEa/v9XQkaGyxlBHb/PoTRXAc3/Q3kHp91Vri/nmh0zbdpCZe9YtpxeoPwgpup6i6eFNHd5t+ulXA+obn9/3yuyR</vt:lpwstr>
  </property>
  <property fmtid="{D5CDD505-2E9C-101B-9397-08002B2CF9AE}" pid="33" name="x1ye=37">
    <vt:lpwstr>wHJ8gFVPErc0zHzFaWCL70TqEe4EjQbUiiuy/f3rKYT+h6KkOYARjlIRyd4e2v70QDLE9mg6FXZO4GhhOs/aPnAPrntQCPwM/MOLnqLM3WrSIMy6O/AU07aUl8fquAt33Yv7d10ZnuIn9Qe1Ulrg3cLGRdN1InlBNThqsUmH3c2jtkDSFTzzYvoldfKKUbV3/3kqrkw0bcnZtgcgXGT7CIzLJZmAT1Zyi0IQUS/n1pJ/nZLknkSrRqOKQ5WwuET</vt:lpwstr>
  </property>
  <property fmtid="{D5CDD505-2E9C-101B-9397-08002B2CF9AE}" pid="34" name="x1ye=38">
    <vt:lpwstr>3trT5DFTu77cup3f/gwlXpztQxJPyKs3husSjC0iqdjfaSg/zuI4+20wJ/CONcegQ9niO9Awpjo/Hbls3JcFf3yNuf0eVDY69JrW7ljdfM3yebA/NvY3bSgQzAUdNiV8MfFEU//QFi48P/fyXBzlLWyRwXI7WW43ABPXu7Jbfo6U+LHrPMosSHKDzNivWP7P4uMu2VWf+1/YEBmSJ6yPuu/j3XXWKax/1Sa9fVNG297paKUv7grnbl6MSb0htVa</vt:lpwstr>
  </property>
  <property fmtid="{D5CDD505-2E9C-101B-9397-08002B2CF9AE}" pid="35" name="x1ye=39">
    <vt:lpwstr>5LUb4GFOd8bz9cwaG4d5CCI1vNU5In/Wfx96iui6b3MVPSVdPMv1OqN5fxNJS4VzBg6Rp0yER9bi9bO0f64WZu46g88fPXP73j7sScV5F+mBwoMCfTVgsdlD2y5d5fpb7itz10DCTZSh/eNPsjO+KlLhGeyR43TXbmDo7fRd62sCz7OFaigF+kmRgjDQTUZLiki4Ff7KFCUa+en31OHFEQCLf1lpMJrXZjndvIsw8M5eDk3GcVZqVv6f43X3xYz</vt:lpwstr>
  </property>
  <property fmtid="{D5CDD505-2E9C-101B-9397-08002B2CF9AE}" pid="36" name="x1ye=4">
    <vt:lpwstr>B4sr8wXW8XHtbdHMqf8Ea3K/8sYbC/xU8IC80T6rZX3HeuMiojop4AmIt3sG6WXWceRHfYyNlkU8FO6w3NGEqk/MoVx0zP5wKlv6SGdOKpC8I4SJT5GvA7hhQ5AiXVWVMcXS93Tz7AapL5MX7cfwjo9w4Sa3PV3Br36TLz7IkB01Q5LgLrHPrcDmhWstnMycLycCkeSsJVhpTzre2lpqi/FzAuzSKhNnA0+jPas4t3HnoOB6GTxVm1b0FrlR3yf</vt:lpwstr>
  </property>
  <property fmtid="{D5CDD505-2E9C-101B-9397-08002B2CF9AE}" pid="37" name="x1ye=40">
    <vt:lpwstr>bvqKWQPNfNKfp3DPrfarEDfyAIkKMks0V+rRss6J9zUel+H9wlvYKXDmtjaZ2/AwuVRm/kQH6ZHsoUql9tTZRMKHrjjrcUrTrbVhX/yBjryfaSm8xZpVcaUME077MFD/GlhQ7U9OkvyLUDnUf/rfg4bGJW2Ge/HhJQW9L9tDYYFJBKcSo3wPBHRJpKfjjkYsoA5m7SN5mZw7y8FklrpL/uRGzYtn4xH4GdXJN45ztWmrcWO1ugcz3O70HMVSDLn</vt:lpwstr>
  </property>
  <property fmtid="{D5CDD505-2E9C-101B-9397-08002B2CF9AE}" pid="38" name="x1ye=41">
    <vt:lpwstr>+9OSBUd6gsWlS2FS3SJPsMeXThn5rgWpLv3TIbPJvN9KiwEOVpUY51+Wwp8qm590hOk8acrGuta7G9SbIWzi6ntKo/L21Ko0pqQfAfVviNc1Or28mzPQJLaNYrEJdxFjwjuzpkr1Zksz+4iGhy0WVGxrhCP5NhWk+uPXndc9fc6aqVynicsJjuGEk7wqG7ukYQ7l8iwdxdT00it8VWkPxwCsFxndjpueCNGdiwdKYrFPqeQbicbncedB/guGPG2</vt:lpwstr>
  </property>
  <property fmtid="{D5CDD505-2E9C-101B-9397-08002B2CF9AE}" pid="39" name="x1ye=42">
    <vt:lpwstr>aX3xsyyvnl7Uc0xES+RaZZsVIvn/HgESKqr32DEoX8geMFB3e+SA8WE4bbB57rp0+nWn7R5bwUoTcE2+sKC1DEC/Yx6CvaBnTJRH/CUgWHvMhVCVf1H5EW9HdZOWCrB+ELOTS1PpxQYv4TEZ+8vyjWIggZ4pVL9t6YHiOIPVPr6B4/GJpvHuEkFyFb4XQZwVL+RdzOTbO+n0HAhQQlqkDzvssfzvKaFLhtvMi4t4i8RZRTt4M8v0KLY7YlWQrMX</vt:lpwstr>
  </property>
  <property fmtid="{D5CDD505-2E9C-101B-9397-08002B2CF9AE}" pid="40" name="x1ye=43">
    <vt:lpwstr>+fs+Skee0r28Av3X+6IvD+/YzEAaAHfT5qKddtZ0LElCEFb0Bs3Ap/L02Ayj/+nxoefdk0gA9dmWhT/LR0Cbhf+Ew9Qq/E/yvmoDe4qeZ1Ne4kMxxoF1h+5JrcwP85Jva/22e85g3qu8bjDn2+VjZGwJRFhiPryKvuXnXKecfn7z1kOm/gXctj+/+88jvbX2s0NX1D8ygZLB2r7zDx3VG+/kH8I2YodFw7ZiiyM/mIVpaWr3DeTEpUondpwtoMw</vt:lpwstr>
  </property>
  <property fmtid="{D5CDD505-2E9C-101B-9397-08002B2CF9AE}" pid="41" name="x1ye=44">
    <vt:lpwstr>l/eqIrgXhpB4uRdjtUnr58cQeaiVQwAIu2+0qAhGIHkAd/6AT1+vUVXcPX6INVYgLZyKPEajD1kRxEXS8EHxszRQI2SdBNZaQOYtJ9Lh2RST34/RhoHVoIUU6m20jDL4e5NKDRGQjbVGWnwFsq7TZ4fkR+DPeD/YOEw8fR2hK9EnrgdzPYj3J3Ko2oACV8W95GFXRvo9VkNprtZgqkls0VTAd1auB+I6PctRao7l6tGrOB97F8OaAf9pDysroSI</vt:lpwstr>
  </property>
  <property fmtid="{D5CDD505-2E9C-101B-9397-08002B2CF9AE}" pid="42" name="x1ye=45">
    <vt:lpwstr>Ag0vapjOTYWqtxi14f3HQJECPNMi1OeBM2+qc0FzalLX5SnP3fQOTN8UU9R3qXkYnqWFRWS/RTS4uV61G8r++13rcyKZql2g7KKMOxJXMVey1Ib4R2CIk5X8+cCgLMLZvqlPf2csTED3cB4XgXKTKn+yDIxsfBAodtzItkNPZZe7hl/fXEnx+7v7WyQSPCLw8176jJ0FjPDHYgONi1devC6rgJMYZm/SV+3SJZQlsDCqRD0T/b0E8MMvfjyWOFh</vt:lpwstr>
  </property>
  <property fmtid="{D5CDD505-2E9C-101B-9397-08002B2CF9AE}" pid="43" name="x1ye=46">
    <vt:lpwstr>jeOIk3IHgoH5If/vZweZc3uzxMZ4hd6QEvq3c9Ju+M+/P84sRCx7iBs25AInMB+Y9t7Viu/hzehODg+tG7HPd/xW266ofXmtTs+qnHUc1z6VnB7YoZfjD/bJLGWsT8sZ9RX1Bi4M6p0zKByeKG2+kyAd3irI1GxadYfkXYT8J2hI0UQQ3TWaAOa6FYfeggvJyi/JkG+eRNbYt5ZM2IcQ+WaSLQ9E3HGzb4idFcQVPlZ/24PKTNqnuCt//o5fnZ/</vt:lpwstr>
  </property>
  <property fmtid="{D5CDD505-2E9C-101B-9397-08002B2CF9AE}" pid="44" name="x1ye=47">
    <vt:lpwstr>AtifpqklvYcQLX8dmXgIHmSAe1tSpjz7V8af4ypAOWu/xbtrmxUmtNOrQUJGOlfSUF/VJkpciWzQTMH2cDhsvPVrAgrKgQ0ozEWhvanyfy2WX0jUaI1NJ7/6+jy6OC/ZJf0qI3nt+pMqZk/XHFg9WfuVMsY6ZTYfyi1Rnti6WuAQzgnawF2BhTvJ1nqHzloCo43Gb26VsYOWtdJtsLDwJfwGgjZg+JdRo8n4pYBksQVIeaGOujgfLltNMAHHayH</vt:lpwstr>
  </property>
  <property fmtid="{D5CDD505-2E9C-101B-9397-08002B2CF9AE}" pid="45" name="x1ye=48">
    <vt:lpwstr>Y53u/e3/MtlrKL5/hCPzKRK0Mwxb/tsV99+iCjM3bGUht8Pti5XhoEkwQ7jaXZEUJS3xUt3fdAlwIjhTpRLKdma+zQ6gU3qq8Z1folMLp3jf4ixE+9PnESD//7Xbjo9VVGAaCnygtKXCMRRKj5x5KIU82YsnEAcoNHuZ6pjfAlZAjcC6/Ke/iMF4erob33LQzZ8nSVaZ/PbT9RKUBN5ZX3nN2jbyj+81MootAwJDCMFsE9KFpzU3zttBg1wUa1O</vt:lpwstr>
  </property>
  <property fmtid="{D5CDD505-2E9C-101B-9397-08002B2CF9AE}" pid="46" name="x1ye=49">
    <vt:lpwstr>/AwDSgXBBBsiF0dIvMf6hw5LDe8PG05DQTNbOT/xL7LDpocWH/L+1+Fgt62r4hhspQwE30HWLEw+mK5Nlpqjca01tuUmYarg/RN3EAruBBIFQxmzZdhCBowkpn5ilOxLdWcaSO1Rc5+qFeSRRsINTA2OZstP5UqeXK9Vylrv00LxmQCM/ZecgPR7zp4jkuxE+ZynVLUeRHwPe03K6y8myA7ZE8UmfmkidMfbwH7l/zU0bxrZJMSl+ieIPgKPhH8</vt:lpwstr>
  </property>
  <property fmtid="{D5CDD505-2E9C-101B-9397-08002B2CF9AE}" pid="47" name="x1ye=5">
    <vt:lpwstr>X5LmPw8/cMsflGkO1JtNppOILn1QKefPhdTibXYoLDRcMtK9kCLllDsfNAdT3fp91F5+0bcfhwnN1xqaGYnW/CxISGiMu2+4BIpDBaxjoGeGgMbjjDp+dd+FSU5jCdR+xRKD2tMae3ZhZWeiBw/T1tgAYJp+FNcuwKgdcEO78BhgQnCz5u51XbQnDNel4iDsii+HAS/SHlhVS1GQWlVvK/kD1l75Vr8rJ0cBCCVsajqbNd+R08bQqeg1oWKYH/1</vt:lpwstr>
  </property>
  <property fmtid="{D5CDD505-2E9C-101B-9397-08002B2CF9AE}" pid="48" name="x1ye=50">
    <vt:lpwstr>Uvvg8bkAwUmv9QDvlqmRj2cwRzf8oyJ4L3+/rXgnPx+18fc9xCejH9Pu4Yj7eODXtPRy9VzClABguVRW0p895J/sq6/MXOL+ixjoz+RIh++yOHXaIlfjGXxtHbtEUclS3UkkDWBUeLquwkpoioW2K5jkVkN4PccGzcbgL5jMhpP1gvQpNeAd1XIx9+bh2gn5adKl8dCGUxWerPS+YS3JlCrHClN2VaTXp58Dw/15gwAvaHZxxwrB3aE9ezGX8kD</vt:lpwstr>
  </property>
  <property fmtid="{D5CDD505-2E9C-101B-9397-08002B2CF9AE}" pid="49" name="x1ye=51">
    <vt:lpwstr>lgW009zILHfqDmqJphqluyWYqvJ89q2eh/r8KCn1fadSKde4MxCtqVPqc0nyAabyh/2fSoTHcw8/tg0W+rej4Ba70PvitdNYGwmIlx3r2h5U6RAqbElcRTk9ScJx67dQqzIQl6KwEDIXVhA99w6iRoNVzXhoxj9okASG/D9c0hW2ZtFYmy88J2HCs/EIy4eCn/0rSMmcbP3oTcOZcH2q1htKmusF2AYjmj0333kKdSORjb1eihBnLutEWzNPyX8</vt:lpwstr>
  </property>
  <property fmtid="{D5CDD505-2E9C-101B-9397-08002B2CF9AE}" pid="50" name="x1ye=52">
    <vt:lpwstr>QiPAR6dYPvNx996dFFibSlJoODeDSrOTzSvR2SPstdy+jXxPwl7nLSEi+DFGGirUFOxgaUeiNxD5y6D7pDWRKlLPcm/Pxv1xa5h2w7oYckwYJy+S2NoZMWM4sOK003vJikpmZm34RYW00vEGmqMlsrp78X121pGQj91RkRvPBe77fojPFV75hdwUSSWaD+p7jlYxuNNY7RfIspeDXxzntFCwuckPMtaCtaQMLJCF9u0nx0Gjk9ocoQw9ldG1SEj</vt:lpwstr>
  </property>
  <property fmtid="{D5CDD505-2E9C-101B-9397-08002B2CF9AE}" pid="51" name="x1ye=53">
    <vt:lpwstr>mZcJV6zfQICD6h/ygCYhX7+rhkEDVt885pLbMRDT13s3yZPEzQF/2JgeH5RgbqFWw32r1vw9LKYuD+Uh5J7y3qInqbIf2gYgprk50j780lGLUU8Xf0U2gkHRgNJAiB7oIKeccUXG0n/brcq5lC77UDNdVpxHLGWXrWkn7k0VwcHbEeHen0fo8PYCD99d06tbmHfcBn7qKFQ62Ethz7oLoj7bQZ8fZAhU68pHN35aNv1c9LWYfx7DbUUdEwKXK39</vt:lpwstr>
  </property>
  <property fmtid="{D5CDD505-2E9C-101B-9397-08002B2CF9AE}" pid="52" name="x1ye=54">
    <vt:lpwstr>fPS7l88xat+4CrJTDO0nb7TLVPy90WiPmGsJ72XFUIlM0XblZp0oIH5NhyocA5yjENI29Yasxs3WF6jTA/0V6Gmvx+ro+Wdr8ql3e6CJnwicNZHHoZon77tSRa8j4qsn6inBt8gj8CQJ/IBd4FIx9EWHr3MRz7kJsZ5qpWd1zRCiyYBtNpA4ueT1J5DTIa+WuiDPj68sDiVpDy5hpjrUmG87xhhFQa025rtyfj6Tk9grJFNNeXNAYV8FCmQwvY7</vt:lpwstr>
  </property>
  <property fmtid="{D5CDD505-2E9C-101B-9397-08002B2CF9AE}" pid="53" name="x1ye=55">
    <vt:lpwstr>LAZ+A1mjKyEQymIuonocf7bbIgCe75YS/NVlcCLz+0NOh4Bd+ErbjNveo+TseGoCYtEOyTQAl3am6SgcPHg9lqyeFmyQvB3oHjxqB7mJvXWamCcWPcy++Kwv4PJW/H2ehgOrcKFeHHFEeEE3X9rQTaUck2d6qEPQWtUkj//bVGsAZFyX2NF5atTbfRxRZ3nc5JvmKHYvsJ0Licq02R4wwpcu6LO0mo2jF+sot8ooxrL3VgXDr0Q0toIVyLSpmkx</vt:lpwstr>
  </property>
  <property fmtid="{D5CDD505-2E9C-101B-9397-08002B2CF9AE}" pid="54" name="x1ye=56">
    <vt:lpwstr>tYrP8e/3IlQ45lDyPuEb/eQq/avNAx8ivZZ0q2U0ytkEWknB5iQpVNY5WvnNzVt2/NVY0M/oAOlVn6PZBsm8tTIFosXkszYxiygRCCWwPHhfvP5dmdo2O3+Ess4BtdzdOvj39Gp6hxZ0V1v/6hznbn9rbIAMZUBz30Jy8oELkASUgN9h7BcrIHKlVrgcgFcKlnOEqhdCayMpR/899nl19BVYVmHPhOT7AV57Lpq6i+0q4AownRFHY98w/2X4x0g</vt:lpwstr>
  </property>
  <property fmtid="{D5CDD505-2E9C-101B-9397-08002B2CF9AE}" pid="55" name="x1ye=57">
    <vt:lpwstr>PlzPR3eKlEomD5SSaoeR8tskd2oD4p4XtWcR1m1R0reMAPS3epkSMXXGmMmhywwqw9nqnYNR/VIFpmlafCRKmk1aHH0m6QS+FQDB8nPvHNC1dHUarvT5+Me3BIOlK3nCREoO70s2r00c6WdJ01dSrmuzPE39xtNlUNhV7iPER8tDfE1TxX/yuYQcbmNBTStiZzOZ4et8ZqvxhA8X4ZUjfHbfDGr6pLbyNDm72Er4Utpf57RJqOlWVxiu9QflaJz</vt:lpwstr>
  </property>
  <property fmtid="{D5CDD505-2E9C-101B-9397-08002B2CF9AE}" pid="56" name="x1ye=58">
    <vt:lpwstr>USqKK/HR7OaebKPbFOr6v8HayvhlVQ/n1bJRdvi4hyhQdXRUaoGbnKtkTbfEldawNoYNEVB0uE4TUGSKHknPhoDiPHka5nwDMlfn8Z6JVBqq8D5wkvkklzhg6UW7Q+dyFUnoJEJMOrf+Xa5uLrL4p4L53KCIBXjepRW7pbKbpxj7aa1e83ZMlwYMJGV/HkiUcUQVZRsDBcmXngWFfDUcpJ6LuzB5ykWZsQAOooghyjzQUouIAFjHSvIW8MFmmwo</vt:lpwstr>
  </property>
  <property fmtid="{D5CDD505-2E9C-101B-9397-08002B2CF9AE}" pid="57" name="x1ye=59">
    <vt:lpwstr>WxP6uNV/v5jeqdorvCeL6K1IN5qMNiU0DYKTexhUYw+CpCCG/YveI5W3rwWTYz4WIjVvcdAtCnTYHdDSINYzeuf8yky39/87CzMNof3JEiIMX2cU1zFWawBurwR2EK8kWO5ZNtLZ36Mp9WbJmCDPRAaJgH7XvhT+fiViSRrwEQEntBDlXupkGWBINT89fFJ8pTouOZUCbOwc2KQ8ca4N/B+7cFQOS1j+/f4A2DrCiUL2Q38A7vfbZK99schM6YG</vt:lpwstr>
  </property>
  <property fmtid="{D5CDD505-2E9C-101B-9397-08002B2CF9AE}" pid="58" name="x1ye=6">
    <vt:lpwstr>qMoxse+gSRmeoAp0J3phzBWZRxhapHSJkKA/xSn/hc18VQrIX5qEzorvu5cQbE1gWUViJarQ1xNl4l4z23Fvw9HHPZ1pWxVUEw1bs3WfiroHlTGGP8SDvC3HpgDxy49DVLsDPrLM7g5733PXJk9PibaLOZl2NmgNR9K3bVdD1zjuwSRNBY1fWv6FgkXisc9FZ6vD9W4Yv7x4Mzme/G1hs2Cnj1lPau7MldykcHP0PJ5ydYbIyEKXk3FsmFEvOtw</vt:lpwstr>
  </property>
  <property fmtid="{D5CDD505-2E9C-101B-9397-08002B2CF9AE}" pid="59" name="x1ye=60">
    <vt:lpwstr>yjfq8z0/gpNPf24azdennMvr9LhMn95wGWdw7OR22ry5pdMnEYvw1P32p7NTyvM+h0p7aFyINqfhuIQ54f3/L86aiK2lzfY1ERJeaybGfsIMTPEYs0Qs9ertzVwryaVrxtdhhJahe2/YvXlco9/0q5cOWxu5gyesFeNUQDcl53i/0QC6y/XMRRWhIUJifIErSUuND3DLzeMuNNtGt1sFL3Jqe+YUrX0j1RvyTon96Mj8MyNLiZ2q920N3F9BJFu</vt:lpwstr>
  </property>
  <property fmtid="{D5CDD505-2E9C-101B-9397-08002B2CF9AE}" pid="60" name="x1ye=61">
    <vt:lpwstr>YlbP7MIegnHtiqVg+Oi6ev8dPk6bieP92dpvNL/cagKEJW7uoRcqPwU2IPAaRvwtuNrjlPzfk2t868PjAoIs/1jB/tuE+J+TNsh59DmqXn+7jxTLN/ekUrn8sM8MWBILbNR0BbALXtxRruAKbwZtIOibXoVvo3aalRWcHIWWA3AoqomUX3QyvOf9YOP5hdU0wZ3xKljceR9E80MnpF4z61lsqkqmyo8q1ostxsqigOyR9KjFSNY4exeD77jkYOd</vt:lpwstr>
  </property>
  <property fmtid="{D5CDD505-2E9C-101B-9397-08002B2CF9AE}" pid="61" name="x1ye=62">
    <vt:lpwstr>w7xqREgWcjvyEqZux3VIplB6BkFt0S/iWluR2tal5Buez42Gbctudd/vxmx7+l6rEDMkMLHre/Y4vtHvHXljRcjn4Evewo813nocUART5chBQbalCNe2flaGt8Qz+922LGFnyqdxBS/P+ZFAYj818H2aqu5o+d/eJRZshdylEzKFEkdWtkvlTOth9trbPYd7LOf/IgJ5x7Y/kndB9ryv9Kc+3yRDfSOET11JlosY3iixiEvo+KSn9elsVs7BxoF</vt:lpwstr>
  </property>
  <property fmtid="{D5CDD505-2E9C-101B-9397-08002B2CF9AE}" pid="62" name="x1ye=63">
    <vt:lpwstr>AghzayGOqHytY1xHdRSan+hpKZtcVQQPyuwkkNg1wsJ0AjMwQgF1VBInFH1/Z1976sZbi/xCLC7er9lW6BPhQj9JkKKR4M/L+1ZTOQ6+86VxSyo1tO4nbVq8tTFTof2yb8UnL9hlf8OhOx4Yf5jYWvDHLDya67+W/wc/GsmKjOjXJC3wZZIYedw8wQlvb8B3ffM6X3dxRBpZ7mIOJISQF7jhTHhpuS2tovqbSjc5/Ap+IjEZS3eDX669MX/ATtN</vt:lpwstr>
  </property>
  <property fmtid="{D5CDD505-2E9C-101B-9397-08002B2CF9AE}" pid="63" name="x1ye=64">
    <vt:lpwstr>e8ogPwAA</vt:lpwstr>
  </property>
  <property fmtid="{D5CDD505-2E9C-101B-9397-08002B2CF9AE}" pid="64" name="x1ye=7">
    <vt:lpwstr>9uUh63DGtQDZ7WpHYHRJdNQax+PrC6XfTr+gks/3halRCALvLCeJqMI2oad+HmzQSTuGJo9vM0o0vWlSzxpUJrq5/yl0tYEINx1IBaozk9Jw1mEolssRSKltSA/gEZvV8XgCYZdzDnTlGA65i3Uk31Qe/tduGxoiG7dZjSvrCQkmSghzobq5BFEADhSqpgo0pcX8gSooOBx1/J6CUGYZ5mDmgrWmWjx0vfLiKhOlCI0jVTuRnmlqAV1yk5nbcCq</vt:lpwstr>
  </property>
  <property fmtid="{D5CDD505-2E9C-101B-9397-08002B2CF9AE}" pid="65" name="x1ye=8">
    <vt:lpwstr>S/IbktJre6AmC+JYTBFK6FzEDQlG5oCMYUrFVWhW2S3YaqWiry/19ZkrybTjTnwTmW64sPu2KOVhYQarZ77pWEPnKbKZOgZLVEetWXMuYLmHZjNzevXtxmvxsi+rASxzxRbmCFyOe425Mh5aEmpkn73lfET2dULu6OSrG/joXwgu11HLhc+7NUVHbbJmFae99y/Z0fESldomLlurLKZp1BMbUaG4Jh4ECaNIlKBYl6dQPv3uaqI3ggiOuKoXBCR</vt:lpwstr>
  </property>
  <property fmtid="{D5CDD505-2E9C-101B-9397-08002B2CF9AE}" pid="66" name="x1ye=9">
    <vt:lpwstr>Y1OWQ9vQAHfJRnjY2uxoq4Xy/6cX8WKl0JBtrqUqffDki2p6iu0QtCO9lJwAuNmgJSc4/PeamFCF2OvkYB95t+OFoxTzvxdkeytcBDUD0PT1kiEARcas+q7dznxS9Cm6aiG52be6AZBww2/otPIkcmvvv5c0U3vfsldE46Yry0pN99xvLwGGioB/enRsEwX8kQPJ5/5RhcnuCCUFrFPwN69QEcGQdbgI5X+GZsoBR4R8JdAfeHWjbs0fyNwBWKb</vt:lpwstr>
  </property>
</Properties>
</file>