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B3" w:rsidRPr="00726F1C" w:rsidRDefault="00B80D37" w:rsidP="00B80D37">
      <w:pPr>
        <w:spacing w:before="18"/>
        <w:jc w:val="both"/>
        <w:rPr>
          <w:sz w:val="40"/>
          <w:szCs w:val="40"/>
        </w:rPr>
      </w:pPr>
      <w:r>
        <w:rPr>
          <w:b/>
          <w:spacing w:val="3"/>
          <w:sz w:val="32"/>
          <w:szCs w:val="32"/>
        </w:rPr>
        <w:t xml:space="preserve">  </w:t>
      </w:r>
      <w:r w:rsidR="00A953BB" w:rsidRPr="00726F1C">
        <w:rPr>
          <w:b/>
          <w:spacing w:val="3"/>
          <w:sz w:val="40"/>
          <w:szCs w:val="40"/>
        </w:rPr>
        <w:t>SA</w:t>
      </w:r>
      <w:r w:rsidR="00A953BB" w:rsidRPr="00726F1C">
        <w:rPr>
          <w:b/>
          <w:sz w:val="40"/>
          <w:szCs w:val="40"/>
        </w:rPr>
        <w:t>R</w:t>
      </w:r>
      <w:r w:rsidR="00A953BB" w:rsidRPr="00726F1C">
        <w:rPr>
          <w:b/>
          <w:spacing w:val="3"/>
          <w:sz w:val="40"/>
          <w:szCs w:val="40"/>
        </w:rPr>
        <w:t>AT</w:t>
      </w:r>
      <w:r w:rsidR="00A953BB" w:rsidRPr="00726F1C">
        <w:rPr>
          <w:b/>
          <w:sz w:val="40"/>
          <w:szCs w:val="40"/>
        </w:rPr>
        <w:t>H</w:t>
      </w:r>
      <w:r w:rsidR="00A953BB" w:rsidRPr="00726F1C">
        <w:rPr>
          <w:b/>
          <w:spacing w:val="-12"/>
          <w:sz w:val="40"/>
          <w:szCs w:val="40"/>
        </w:rPr>
        <w:t xml:space="preserve"> </w:t>
      </w:r>
      <w:r w:rsidR="00A953BB" w:rsidRPr="00726F1C">
        <w:rPr>
          <w:b/>
          <w:sz w:val="40"/>
          <w:szCs w:val="40"/>
        </w:rPr>
        <w:t>S</w:t>
      </w:r>
    </w:p>
    <w:p w:rsidR="00A60CB3" w:rsidRDefault="00A60CB3" w:rsidP="00B80D37">
      <w:pPr>
        <w:spacing w:before="8" w:line="100" w:lineRule="exact"/>
        <w:jc w:val="both"/>
        <w:rPr>
          <w:sz w:val="11"/>
          <w:szCs w:val="11"/>
        </w:rPr>
      </w:pPr>
    </w:p>
    <w:p w:rsidR="00A60CB3" w:rsidRPr="00726F1C" w:rsidRDefault="00726F1C" w:rsidP="00B80D37">
      <w:pPr>
        <w:ind w:left="119"/>
        <w:jc w:val="both"/>
        <w:rPr>
          <w:rFonts w:ascii="Verdana" w:eastAsia="Verdana" w:hAnsi="Verdana" w:cs="Verdana"/>
          <w:sz w:val="28"/>
          <w:szCs w:val="28"/>
        </w:rPr>
      </w:pPr>
      <w:r w:rsidRPr="00726F1C">
        <w:rPr>
          <w:rFonts w:ascii="Verdana" w:eastAsia="Verdana" w:hAnsi="Verdana" w:cs="Verdana"/>
          <w:sz w:val="28"/>
          <w:szCs w:val="28"/>
        </w:rPr>
        <w:t>AutoCAD Draftsman</w:t>
      </w:r>
    </w:p>
    <w:p w:rsidR="00726F1C" w:rsidRPr="00CD30E5" w:rsidRDefault="00726F1C" w:rsidP="00B80D37">
      <w:pPr>
        <w:ind w:left="119"/>
        <w:jc w:val="both"/>
        <w:rPr>
          <w:rFonts w:asciiTheme="majorHAnsi" w:eastAsia="Verdana" w:hAnsiTheme="majorHAnsi" w:cs="Verdana"/>
          <w:sz w:val="24"/>
          <w:szCs w:val="24"/>
        </w:rPr>
      </w:pPr>
    </w:p>
    <w:p w:rsidR="00726F1C" w:rsidRPr="00CD30E5" w:rsidRDefault="00726F1C" w:rsidP="005C4E10">
      <w:pPr>
        <w:ind w:left="119"/>
        <w:jc w:val="both"/>
        <w:rPr>
          <w:rFonts w:asciiTheme="majorHAnsi" w:eastAsia="Verdana" w:hAnsiTheme="majorHAnsi" w:cs="Verdana"/>
          <w:sz w:val="24"/>
          <w:szCs w:val="24"/>
        </w:rPr>
      </w:pPr>
      <w:r w:rsidRPr="00CD30E5">
        <w:rPr>
          <w:rFonts w:asciiTheme="majorHAnsi" w:eastAsia="Verdana" w:hAnsiTheme="majorHAnsi" w:cs="Verdana"/>
          <w:sz w:val="24"/>
          <w:szCs w:val="24"/>
        </w:rPr>
        <w:t>Sarath bhavanam payyanalloor</w:t>
      </w:r>
    </w:p>
    <w:p w:rsidR="00726F1C" w:rsidRPr="00CD30E5" w:rsidRDefault="00726F1C" w:rsidP="005C4E10">
      <w:pPr>
        <w:ind w:left="119"/>
        <w:jc w:val="both"/>
        <w:rPr>
          <w:rFonts w:asciiTheme="majorHAnsi" w:eastAsia="Verdana" w:hAnsiTheme="majorHAnsi" w:cs="Verdana"/>
          <w:sz w:val="24"/>
          <w:szCs w:val="24"/>
        </w:rPr>
      </w:pPr>
      <w:r w:rsidRPr="00CD30E5">
        <w:rPr>
          <w:rFonts w:asciiTheme="majorHAnsi" w:eastAsia="Verdana" w:hAnsiTheme="majorHAnsi" w:cs="Verdana"/>
          <w:sz w:val="24"/>
          <w:szCs w:val="24"/>
        </w:rPr>
        <w:t>Alappuzha, Kerala 690504</w:t>
      </w:r>
    </w:p>
    <w:p w:rsidR="00A60CB3" w:rsidRPr="00CD30E5" w:rsidRDefault="00A953BB" w:rsidP="005C4E10">
      <w:pPr>
        <w:ind w:left="119"/>
        <w:jc w:val="both"/>
        <w:rPr>
          <w:rFonts w:asciiTheme="majorHAnsi" w:eastAsia="Cambria" w:hAnsiTheme="majorHAnsi" w:cs="Cambria"/>
          <w:sz w:val="24"/>
          <w:szCs w:val="24"/>
        </w:rPr>
      </w:pPr>
      <w:r w:rsidRPr="00CD30E5">
        <w:rPr>
          <w:rFonts w:asciiTheme="majorHAnsi" w:hAnsiTheme="majorHAnsi"/>
          <w:sz w:val="24"/>
          <w:szCs w:val="24"/>
        </w:rPr>
        <w:t>E</w:t>
      </w:r>
      <w:r w:rsidRPr="00CD30E5">
        <w:rPr>
          <w:rFonts w:asciiTheme="majorHAnsi" w:hAnsiTheme="majorHAnsi"/>
          <w:spacing w:val="-3"/>
          <w:sz w:val="24"/>
          <w:szCs w:val="24"/>
        </w:rPr>
        <w:t>m</w:t>
      </w:r>
      <w:r w:rsidRPr="00CD30E5">
        <w:rPr>
          <w:rFonts w:asciiTheme="majorHAnsi" w:hAnsiTheme="majorHAnsi"/>
          <w:sz w:val="24"/>
          <w:szCs w:val="24"/>
        </w:rPr>
        <w:t>a</w:t>
      </w:r>
      <w:r w:rsidRPr="00CD30E5">
        <w:rPr>
          <w:rFonts w:asciiTheme="majorHAnsi" w:hAnsiTheme="majorHAnsi"/>
          <w:spacing w:val="1"/>
          <w:sz w:val="24"/>
          <w:szCs w:val="24"/>
        </w:rPr>
        <w:t>i</w:t>
      </w:r>
      <w:r w:rsidRPr="00CD30E5">
        <w:rPr>
          <w:rFonts w:asciiTheme="majorHAnsi" w:hAnsiTheme="majorHAnsi"/>
          <w:sz w:val="24"/>
          <w:szCs w:val="24"/>
        </w:rPr>
        <w:t>l</w:t>
      </w:r>
      <w:r w:rsidRPr="00CD30E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D30E5">
        <w:rPr>
          <w:rFonts w:asciiTheme="majorHAnsi" w:hAnsiTheme="majorHAnsi"/>
          <w:spacing w:val="-1"/>
          <w:sz w:val="24"/>
          <w:szCs w:val="24"/>
        </w:rPr>
        <w:t>I</w:t>
      </w:r>
      <w:r w:rsidRPr="00CD30E5">
        <w:rPr>
          <w:rFonts w:asciiTheme="majorHAnsi" w:hAnsiTheme="majorHAnsi"/>
          <w:sz w:val="24"/>
          <w:szCs w:val="24"/>
        </w:rPr>
        <w:t>D</w:t>
      </w:r>
      <w:r w:rsidRPr="00CD30E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D30E5">
        <w:rPr>
          <w:rFonts w:asciiTheme="majorHAnsi" w:hAnsiTheme="majorHAnsi"/>
          <w:sz w:val="24"/>
          <w:szCs w:val="24"/>
        </w:rPr>
        <w:t xml:space="preserve">: </w:t>
      </w:r>
      <w:r w:rsidRPr="00CD30E5">
        <w:rPr>
          <w:rFonts w:asciiTheme="majorHAnsi" w:eastAsia="Cambria" w:hAnsiTheme="majorHAnsi" w:cs="Cambria"/>
          <w:color w:val="0000FF"/>
          <w:spacing w:val="-30"/>
          <w:sz w:val="24"/>
          <w:szCs w:val="24"/>
        </w:rPr>
        <w:t xml:space="preserve"> </w:t>
      </w:r>
      <w:hyperlink r:id="rId8">
        <w:r w:rsidRPr="00CD30E5">
          <w:rPr>
            <w:rFonts w:asciiTheme="majorHAnsi" w:eastAsia="Cambria" w:hAnsiTheme="majorHAnsi" w:cs="Cambria"/>
            <w:color w:val="0000FF"/>
            <w:spacing w:val="1"/>
            <w:sz w:val="24"/>
            <w:szCs w:val="24"/>
            <w:u w:val="single" w:color="0000FF"/>
          </w:rPr>
          <w:t>s</w:t>
        </w:r>
        <w:r w:rsidRPr="00E34844">
          <w:rPr>
            <w:rFonts w:asciiTheme="majorHAnsi" w:eastAsia="Cambria" w:hAnsiTheme="majorHAnsi" w:cs="Cambria"/>
            <w:color w:val="0000FF"/>
            <w:sz w:val="24"/>
            <w:szCs w:val="24"/>
          </w:rPr>
          <w:t>arat</w:t>
        </w:r>
        <w:r w:rsidRPr="00E34844">
          <w:rPr>
            <w:rFonts w:asciiTheme="majorHAnsi" w:eastAsia="Cambria" w:hAnsiTheme="majorHAnsi" w:cs="Cambria"/>
            <w:color w:val="0000FF"/>
            <w:spacing w:val="1"/>
            <w:sz w:val="24"/>
            <w:szCs w:val="24"/>
          </w:rPr>
          <w:t>hs</w:t>
        </w:r>
        <w:r w:rsidRPr="00E34844">
          <w:rPr>
            <w:rFonts w:asciiTheme="majorHAnsi" w:eastAsia="Cambria" w:hAnsiTheme="majorHAnsi" w:cs="Cambria"/>
            <w:color w:val="0000FF"/>
            <w:spacing w:val="-2"/>
            <w:sz w:val="24"/>
            <w:szCs w:val="24"/>
          </w:rPr>
          <w:t>p</w:t>
        </w:r>
        <w:r w:rsidRPr="00E34844">
          <w:rPr>
            <w:rFonts w:asciiTheme="majorHAnsi" w:eastAsia="Cambria" w:hAnsiTheme="majorHAnsi" w:cs="Cambria"/>
            <w:color w:val="0000FF"/>
            <w:sz w:val="24"/>
            <w:szCs w:val="24"/>
          </w:rPr>
          <w:t>ayyanalloo</w:t>
        </w:r>
        <w:r w:rsidRPr="00E34844">
          <w:rPr>
            <w:rFonts w:asciiTheme="majorHAnsi" w:eastAsia="Cambria" w:hAnsiTheme="majorHAnsi" w:cs="Cambria"/>
            <w:color w:val="0000FF"/>
            <w:spacing w:val="3"/>
            <w:sz w:val="24"/>
            <w:szCs w:val="24"/>
          </w:rPr>
          <w:t>r</w:t>
        </w:r>
        <w:r w:rsidRPr="00E34844">
          <w:rPr>
            <w:rFonts w:asciiTheme="majorHAnsi" w:eastAsia="Cambria" w:hAnsiTheme="majorHAnsi" w:cs="Cambria"/>
            <w:color w:val="0000FF"/>
            <w:spacing w:val="-1"/>
            <w:sz w:val="24"/>
            <w:szCs w:val="24"/>
          </w:rPr>
          <w:t>@</w:t>
        </w:r>
        <w:r w:rsidRPr="00E34844">
          <w:rPr>
            <w:rFonts w:asciiTheme="majorHAnsi" w:eastAsia="Cambria" w:hAnsiTheme="majorHAnsi" w:cs="Cambria"/>
            <w:color w:val="0000FF"/>
            <w:spacing w:val="-6"/>
            <w:sz w:val="24"/>
            <w:szCs w:val="24"/>
          </w:rPr>
          <w:t>g</w:t>
        </w:r>
        <w:r w:rsidRPr="00E34844">
          <w:rPr>
            <w:rFonts w:asciiTheme="majorHAnsi" w:eastAsia="Cambria" w:hAnsiTheme="majorHAnsi" w:cs="Cambria"/>
            <w:color w:val="0000FF"/>
            <w:spacing w:val="1"/>
            <w:sz w:val="24"/>
            <w:szCs w:val="24"/>
          </w:rPr>
          <w:t>m</w:t>
        </w:r>
        <w:r w:rsidRPr="00E34844">
          <w:rPr>
            <w:rFonts w:asciiTheme="majorHAnsi" w:eastAsia="Cambria" w:hAnsiTheme="majorHAnsi" w:cs="Cambria"/>
            <w:color w:val="0000FF"/>
            <w:spacing w:val="-2"/>
            <w:sz w:val="24"/>
            <w:szCs w:val="24"/>
          </w:rPr>
          <w:t>a</w:t>
        </w:r>
        <w:r w:rsidRPr="00E34844">
          <w:rPr>
            <w:rFonts w:asciiTheme="majorHAnsi" w:eastAsia="Cambria" w:hAnsiTheme="majorHAnsi" w:cs="Cambria"/>
            <w:color w:val="0000FF"/>
            <w:spacing w:val="1"/>
            <w:sz w:val="24"/>
            <w:szCs w:val="24"/>
          </w:rPr>
          <w:t>i</w:t>
        </w:r>
        <w:r w:rsidRPr="00E34844">
          <w:rPr>
            <w:rFonts w:asciiTheme="majorHAnsi" w:eastAsia="Cambria" w:hAnsiTheme="majorHAnsi" w:cs="Cambria"/>
            <w:color w:val="0000FF"/>
            <w:spacing w:val="-2"/>
            <w:sz w:val="24"/>
            <w:szCs w:val="24"/>
          </w:rPr>
          <w:t>l.</w:t>
        </w:r>
        <w:r w:rsidRPr="00E34844">
          <w:rPr>
            <w:rFonts w:asciiTheme="majorHAnsi" w:eastAsia="Cambria" w:hAnsiTheme="majorHAnsi" w:cs="Cambria"/>
            <w:color w:val="0000FF"/>
            <w:spacing w:val="1"/>
            <w:sz w:val="24"/>
            <w:szCs w:val="24"/>
          </w:rPr>
          <w:t>c</w:t>
        </w:r>
        <w:r w:rsidRPr="00E34844">
          <w:rPr>
            <w:rFonts w:asciiTheme="majorHAnsi" w:eastAsia="Cambria" w:hAnsiTheme="majorHAnsi" w:cs="Cambria"/>
            <w:color w:val="0000FF"/>
            <w:spacing w:val="-2"/>
            <w:sz w:val="24"/>
            <w:szCs w:val="24"/>
          </w:rPr>
          <w:t>o</w:t>
        </w:r>
        <w:r w:rsidRPr="00E34844">
          <w:rPr>
            <w:rFonts w:asciiTheme="majorHAnsi" w:eastAsia="Cambria" w:hAnsiTheme="majorHAnsi" w:cs="Cambria"/>
            <w:color w:val="0000FF"/>
            <w:sz w:val="24"/>
            <w:szCs w:val="24"/>
          </w:rPr>
          <w:t>m</w:t>
        </w:r>
      </w:hyperlink>
    </w:p>
    <w:p w:rsidR="00A60CB3" w:rsidRPr="00CD30E5" w:rsidRDefault="005C4E10" w:rsidP="005C4E1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1"/>
          <w:sz w:val="24"/>
          <w:szCs w:val="24"/>
        </w:rPr>
        <w:t xml:space="preserve">  </w:t>
      </w:r>
      <w:r w:rsidR="00A953BB" w:rsidRPr="00CD30E5">
        <w:rPr>
          <w:rFonts w:asciiTheme="majorHAnsi" w:hAnsiTheme="majorHAnsi"/>
          <w:spacing w:val="1"/>
          <w:sz w:val="24"/>
          <w:szCs w:val="24"/>
        </w:rPr>
        <w:t>M</w:t>
      </w:r>
      <w:r w:rsidR="00A953BB" w:rsidRPr="00CD30E5">
        <w:rPr>
          <w:rFonts w:asciiTheme="majorHAnsi" w:hAnsiTheme="majorHAnsi"/>
          <w:sz w:val="24"/>
          <w:szCs w:val="24"/>
        </w:rPr>
        <w:t>o</w:t>
      </w:r>
      <w:r w:rsidR="007D3980" w:rsidRPr="00CD30E5">
        <w:rPr>
          <w:rFonts w:asciiTheme="majorHAnsi" w:hAnsiTheme="majorHAnsi"/>
          <w:spacing w:val="1"/>
          <w:sz w:val="24"/>
          <w:szCs w:val="24"/>
        </w:rPr>
        <w:t>b</w:t>
      </w:r>
      <w:r>
        <w:rPr>
          <w:rFonts w:asciiTheme="majorHAnsi" w:hAnsiTheme="majorHAnsi"/>
          <w:spacing w:val="1"/>
          <w:sz w:val="24"/>
          <w:szCs w:val="24"/>
        </w:rPr>
        <w:t xml:space="preserve">         :</w:t>
      </w:r>
      <w:r w:rsidR="007D3980" w:rsidRPr="00CD30E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A953BB" w:rsidRPr="00CD30E5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A953BB" w:rsidRPr="00CD30E5">
        <w:rPr>
          <w:rFonts w:asciiTheme="majorHAnsi" w:hAnsiTheme="majorHAnsi"/>
          <w:sz w:val="24"/>
          <w:szCs w:val="24"/>
        </w:rPr>
        <w:t>96</w:t>
      </w:r>
      <w:r w:rsidR="00A953BB" w:rsidRPr="00CD30E5">
        <w:rPr>
          <w:rFonts w:asciiTheme="majorHAnsi" w:hAnsiTheme="majorHAnsi"/>
          <w:spacing w:val="2"/>
          <w:sz w:val="24"/>
          <w:szCs w:val="24"/>
        </w:rPr>
        <w:t>3</w:t>
      </w:r>
      <w:r w:rsidR="00A953BB" w:rsidRPr="00CD30E5">
        <w:rPr>
          <w:rFonts w:asciiTheme="majorHAnsi" w:hAnsiTheme="majorHAnsi"/>
          <w:sz w:val="24"/>
          <w:szCs w:val="24"/>
        </w:rPr>
        <w:t>344</w:t>
      </w:r>
      <w:r w:rsidR="00A953BB" w:rsidRPr="00CD30E5">
        <w:rPr>
          <w:rFonts w:asciiTheme="majorHAnsi" w:hAnsiTheme="majorHAnsi"/>
          <w:spacing w:val="2"/>
          <w:sz w:val="24"/>
          <w:szCs w:val="24"/>
        </w:rPr>
        <w:t>4</w:t>
      </w:r>
      <w:r w:rsidR="00A953BB" w:rsidRPr="00CD30E5">
        <w:rPr>
          <w:rFonts w:asciiTheme="majorHAnsi" w:hAnsiTheme="majorHAnsi"/>
          <w:sz w:val="24"/>
          <w:szCs w:val="24"/>
        </w:rPr>
        <w:t>837</w:t>
      </w:r>
    </w:p>
    <w:p w:rsidR="00A60CB3" w:rsidRDefault="00A60CB3">
      <w:pPr>
        <w:spacing w:line="200" w:lineRule="exact"/>
      </w:pPr>
    </w:p>
    <w:p w:rsidR="00A60CB3" w:rsidRPr="0078078D" w:rsidRDefault="00A60CB3">
      <w:pPr>
        <w:spacing w:line="200" w:lineRule="exact"/>
        <w:rPr>
          <w:rFonts w:ascii="Verdana" w:hAnsi="Verdana"/>
        </w:rPr>
      </w:pPr>
    </w:p>
    <w:p w:rsidR="00726F1C" w:rsidRPr="006D60DE" w:rsidRDefault="00726F1C" w:rsidP="00CD30E5">
      <w:pPr>
        <w:jc w:val="both"/>
        <w:rPr>
          <w:rFonts w:asciiTheme="minorHAnsi" w:hAnsiTheme="minorHAnsi"/>
          <w:sz w:val="28"/>
          <w:szCs w:val="28"/>
        </w:rPr>
      </w:pPr>
      <w:r w:rsidRPr="006D60DE">
        <w:rPr>
          <w:rFonts w:asciiTheme="majorHAnsi" w:hAnsiTheme="majorHAnsi"/>
          <w:sz w:val="24"/>
          <w:szCs w:val="24"/>
        </w:rPr>
        <w:t xml:space="preserve">Knowledgeable Draftsman bringing 5 years of experience in related work. Proficient in </w:t>
      </w:r>
      <w:r w:rsidR="00CD30E5">
        <w:rPr>
          <w:rFonts w:asciiTheme="majorHAnsi" w:hAnsiTheme="majorHAnsi"/>
          <w:sz w:val="24"/>
          <w:szCs w:val="24"/>
        </w:rPr>
        <w:t xml:space="preserve">  </w:t>
      </w:r>
      <w:r w:rsidRPr="006D60DE">
        <w:rPr>
          <w:rFonts w:asciiTheme="majorHAnsi" w:hAnsiTheme="majorHAnsi"/>
          <w:sz w:val="24"/>
          <w:szCs w:val="24"/>
        </w:rPr>
        <w:t xml:space="preserve">Mechanical, Electrical and Plumbing (MEP) rendering using </w:t>
      </w:r>
      <w:r w:rsidRPr="006D60DE">
        <w:rPr>
          <w:rFonts w:asciiTheme="majorHAnsi" w:hAnsiTheme="majorHAnsi"/>
          <w:color w:val="0000FF"/>
          <w:sz w:val="24"/>
          <w:szCs w:val="24"/>
        </w:rPr>
        <w:t>A</w:t>
      </w:r>
      <w:r w:rsidRPr="006D60DE">
        <w:rPr>
          <w:rFonts w:asciiTheme="majorHAnsi" w:hAnsiTheme="majorHAnsi"/>
          <w:sz w:val="24"/>
          <w:szCs w:val="24"/>
        </w:rPr>
        <w:t>utoCAD. Adept at producing high-quality plans, schematics, blueprints and component details</w:t>
      </w:r>
      <w:r w:rsidRPr="006D60DE">
        <w:rPr>
          <w:rFonts w:asciiTheme="minorHAnsi" w:hAnsiTheme="minorHAnsi"/>
          <w:sz w:val="28"/>
          <w:szCs w:val="28"/>
        </w:rPr>
        <w:t>.</w:t>
      </w:r>
    </w:p>
    <w:p w:rsidR="007D3980" w:rsidRPr="0078078D" w:rsidRDefault="00726F1C" w:rsidP="00726F1C">
      <w:pPr>
        <w:spacing w:before="34" w:line="312" w:lineRule="auto"/>
        <w:ind w:right="66"/>
        <w:rPr>
          <w:rFonts w:asciiTheme="minorHAnsi" w:eastAsia="Verdana" w:hAnsiTheme="minorHAnsi" w:cs="Verdana"/>
          <w:b/>
          <w:position w:val="-1"/>
          <w:sz w:val="28"/>
          <w:szCs w:val="28"/>
        </w:rPr>
      </w:pPr>
      <w:r w:rsidRPr="0078078D">
        <w:rPr>
          <w:rFonts w:asciiTheme="minorHAnsi" w:eastAsia="Verdana" w:hAnsiTheme="minorHAnsi" w:cs="Verdana"/>
          <w:b/>
          <w:position w:val="-1"/>
          <w:sz w:val="28"/>
          <w:szCs w:val="28"/>
        </w:rPr>
        <w:t xml:space="preserve">        </w:t>
      </w:r>
    </w:p>
    <w:p w:rsidR="00A60CB3" w:rsidRPr="007D3980" w:rsidRDefault="007D3980" w:rsidP="00726F1C">
      <w:pPr>
        <w:spacing w:before="34" w:line="312" w:lineRule="auto"/>
        <w:ind w:right="66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b/>
          <w:position w:val="-1"/>
        </w:rPr>
        <w:t xml:space="preserve">      </w:t>
      </w:r>
      <w:r w:rsidR="00E53268">
        <w:rPr>
          <w:rFonts w:ascii="Verdana" w:eastAsia="Verdana" w:hAnsi="Verdana" w:cs="Verdana"/>
          <w:b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 xml:space="preserve"> </w:t>
      </w:r>
      <w:r w:rsidR="00726F1C">
        <w:rPr>
          <w:rFonts w:ascii="Verdana" w:eastAsia="Verdana" w:hAnsi="Verdana" w:cs="Verdana"/>
          <w:b/>
          <w:position w:val="-1"/>
        </w:rPr>
        <w:t xml:space="preserve"> </w:t>
      </w:r>
      <w:r w:rsidR="00A953BB" w:rsidRPr="007D3980">
        <w:rPr>
          <w:rFonts w:ascii="Verdana" w:eastAsia="Verdana" w:hAnsi="Verdana" w:cs="Verdana"/>
          <w:b/>
          <w:position w:val="-1"/>
          <w:sz w:val="22"/>
          <w:szCs w:val="22"/>
        </w:rPr>
        <w:t>S</w:t>
      </w:r>
      <w:r w:rsidR="00A953BB" w:rsidRPr="007D3980"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K</w:t>
      </w:r>
      <w:r w:rsidR="00A953BB" w:rsidRPr="007D3980">
        <w:rPr>
          <w:rFonts w:ascii="Verdana" w:eastAsia="Verdana" w:hAnsi="Verdana" w:cs="Verdana"/>
          <w:b/>
          <w:spacing w:val="2"/>
          <w:position w:val="-1"/>
          <w:sz w:val="22"/>
          <w:szCs w:val="22"/>
        </w:rPr>
        <w:t>I</w:t>
      </w:r>
      <w:r w:rsidR="00A953BB" w:rsidRPr="007D3980">
        <w:rPr>
          <w:rFonts w:ascii="Verdana" w:eastAsia="Verdana" w:hAnsi="Verdana" w:cs="Verdana"/>
          <w:b/>
          <w:position w:val="-1"/>
          <w:sz w:val="22"/>
          <w:szCs w:val="22"/>
        </w:rPr>
        <w:t>LL</w:t>
      </w:r>
      <w:r w:rsidR="00A953BB" w:rsidRPr="007D3980">
        <w:rPr>
          <w:rFonts w:ascii="Verdana" w:eastAsia="Verdana" w:hAnsi="Verdana" w:cs="Verdana"/>
          <w:b/>
          <w:spacing w:val="-12"/>
          <w:position w:val="-1"/>
          <w:sz w:val="22"/>
          <w:szCs w:val="22"/>
        </w:rPr>
        <w:t xml:space="preserve"> </w:t>
      </w:r>
    </w:p>
    <w:p w:rsidR="00A60CB3" w:rsidRPr="006D60DE" w:rsidRDefault="00A60CB3">
      <w:pPr>
        <w:spacing w:before="7" w:line="140" w:lineRule="exact"/>
        <w:rPr>
          <w:rFonts w:asciiTheme="majorHAnsi" w:hAnsiTheme="majorHAnsi"/>
          <w:sz w:val="14"/>
          <w:szCs w:val="14"/>
        </w:rPr>
      </w:pPr>
    </w:p>
    <w:p w:rsidR="00A60CB3" w:rsidRPr="006D60DE" w:rsidRDefault="00A953BB" w:rsidP="007D3980">
      <w:pPr>
        <w:pStyle w:val="ListParagraph"/>
        <w:numPr>
          <w:ilvl w:val="0"/>
          <w:numId w:val="11"/>
        </w:numPr>
        <w:spacing w:before="1"/>
        <w:rPr>
          <w:rFonts w:asciiTheme="majorHAnsi" w:eastAsia="Verdana" w:hAnsiTheme="majorHAnsi" w:cs="Verdana"/>
          <w:sz w:val="24"/>
          <w:szCs w:val="24"/>
        </w:rPr>
      </w:pPr>
      <w:r w:rsidRPr="006D60DE">
        <w:rPr>
          <w:rFonts w:asciiTheme="majorHAnsi" w:eastAsia="Verdana" w:hAnsiTheme="majorHAnsi" w:cs="Verdana"/>
          <w:spacing w:val="1"/>
          <w:sz w:val="24"/>
          <w:szCs w:val="24"/>
        </w:rPr>
        <w:t>A</w:t>
      </w:r>
      <w:r w:rsidRPr="006D60DE">
        <w:rPr>
          <w:rFonts w:asciiTheme="majorHAnsi" w:eastAsia="Verdana" w:hAnsiTheme="majorHAnsi" w:cs="Verdana"/>
          <w:spacing w:val="4"/>
          <w:sz w:val="24"/>
          <w:szCs w:val="24"/>
        </w:rPr>
        <w:t>u</w:t>
      </w:r>
      <w:r w:rsidRPr="006D60DE">
        <w:rPr>
          <w:rFonts w:asciiTheme="majorHAnsi" w:eastAsia="Verdana" w:hAnsiTheme="majorHAnsi" w:cs="Verdana"/>
          <w:spacing w:val="1"/>
          <w:sz w:val="24"/>
          <w:szCs w:val="24"/>
        </w:rPr>
        <w:t>t</w:t>
      </w:r>
      <w:r w:rsidRPr="006D60DE">
        <w:rPr>
          <w:rFonts w:asciiTheme="majorHAnsi" w:eastAsia="Verdana" w:hAnsiTheme="majorHAnsi" w:cs="Verdana"/>
          <w:sz w:val="24"/>
          <w:szCs w:val="24"/>
        </w:rPr>
        <w:t>oC</w:t>
      </w:r>
      <w:r w:rsidRPr="006D60DE">
        <w:rPr>
          <w:rFonts w:asciiTheme="majorHAnsi" w:eastAsia="Verdana" w:hAnsiTheme="majorHAnsi" w:cs="Verdana"/>
          <w:spacing w:val="1"/>
          <w:sz w:val="24"/>
          <w:szCs w:val="24"/>
        </w:rPr>
        <w:t>A</w:t>
      </w:r>
      <w:r w:rsidRPr="006D60DE">
        <w:rPr>
          <w:rFonts w:asciiTheme="majorHAnsi" w:eastAsia="Verdana" w:hAnsiTheme="majorHAnsi" w:cs="Verdana"/>
          <w:sz w:val="24"/>
          <w:szCs w:val="24"/>
        </w:rPr>
        <w:t>D</w:t>
      </w:r>
      <w:r w:rsidRPr="006D60DE">
        <w:rPr>
          <w:rFonts w:asciiTheme="majorHAnsi" w:eastAsia="Verdana" w:hAnsiTheme="majorHAnsi" w:cs="Verdana"/>
          <w:spacing w:val="-16"/>
          <w:sz w:val="24"/>
          <w:szCs w:val="24"/>
        </w:rPr>
        <w:t xml:space="preserve"> </w:t>
      </w:r>
    </w:p>
    <w:p w:rsidR="00916D71" w:rsidRPr="006D60DE" w:rsidRDefault="00726F1C" w:rsidP="00726F1C">
      <w:pPr>
        <w:pStyle w:val="ListParagraph"/>
        <w:numPr>
          <w:ilvl w:val="0"/>
          <w:numId w:val="11"/>
        </w:numPr>
        <w:spacing w:line="240" w:lineRule="exact"/>
        <w:rPr>
          <w:rFonts w:asciiTheme="majorHAnsi" w:eastAsia="Verdana" w:hAnsiTheme="majorHAnsi" w:cs="Verdana"/>
          <w:sz w:val="24"/>
          <w:szCs w:val="24"/>
        </w:rPr>
      </w:pPr>
      <w:r w:rsidRPr="006D60DE">
        <w:rPr>
          <w:rFonts w:asciiTheme="majorHAnsi" w:eastAsia="Verdana" w:hAnsiTheme="majorHAnsi" w:cs="Verdana"/>
          <w:sz w:val="24"/>
          <w:szCs w:val="24"/>
        </w:rPr>
        <w:t>Electrical conduit</w:t>
      </w:r>
      <w:r w:rsidR="00916D71" w:rsidRPr="006D60DE">
        <w:rPr>
          <w:rFonts w:asciiTheme="majorHAnsi" w:eastAsia="Verdana" w:hAnsiTheme="majorHAnsi" w:cs="Verdana"/>
          <w:sz w:val="24"/>
          <w:szCs w:val="24"/>
        </w:rPr>
        <w:t xml:space="preserve"> drawing </w:t>
      </w:r>
    </w:p>
    <w:p w:rsidR="00916D71" w:rsidRPr="006D60DE" w:rsidRDefault="00726F1C" w:rsidP="00726F1C">
      <w:pPr>
        <w:pStyle w:val="ListParagraph"/>
        <w:numPr>
          <w:ilvl w:val="0"/>
          <w:numId w:val="11"/>
        </w:numPr>
        <w:spacing w:line="240" w:lineRule="exact"/>
        <w:rPr>
          <w:rFonts w:asciiTheme="majorHAnsi" w:eastAsia="Verdana" w:hAnsiTheme="majorHAnsi" w:cs="Verdana"/>
          <w:position w:val="-1"/>
          <w:sz w:val="24"/>
          <w:szCs w:val="24"/>
        </w:rPr>
      </w:pPr>
      <w:r w:rsidRPr="006D60DE">
        <w:rPr>
          <w:rFonts w:asciiTheme="majorHAnsi" w:eastAsia="Verdana" w:hAnsiTheme="majorHAnsi" w:cs="Verdana"/>
          <w:sz w:val="24"/>
          <w:szCs w:val="24"/>
        </w:rPr>
        <w:t>Structural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 xml:space="preserve"> </w:t>
      </w:r>
      <w:r w:rsidR="00916D71" w:rsidRPr="006D60DE">
        <w:rPr>
          <w:rFonts w:asciiTheme="majorHAnsi" w:eastAsia="Verdana" w:hAnsiTheme="majorHAnsi" w:cs="Verdana"/>
          <w:position w:val="-1"/>
          <w:sz w:val="24"/>
          <w:szCs w:val="24"/>
        </w:rPr>
        <w:t>drawing</w:t>
      </w:r>
    </w:p>
    <w:p w:rsidR="00726F1C" w:rsidRPr="006D60DE" w:rsidRDefault="00726F1C" w:rsidP="00726F1C">
      <w:pPr>
        <w:pStyle w:val="ListParagraph"/>
        <w:numPr>
          <w:ilvl w:val="0"/>
          <w:numId w:val="11"/>
        </w:numPr>
        <w:spacing w:line="240" w:lineRule="exact"/>
        <w:rPr>
          <w:rFonts w:asciiTheme="majorHAnsi" w:eastAsia="Verdana" w:hAnsiTheme="majorHAnsi" w:cs="Verdana"/>
          <w:position w:val="-1"/>
          <w:sz w:val="24"/>
          <w:szCs w:val="24"/>
        </w:rPr>
      </w:pPr>
      <w:r w:rsidRPr="006D60DE">
        <w:rPr>
          <w:rFonts w:asciiTheme="majorHAnsi" w:eastAsia="Verdana" w:hAnsiTheme="majorHAnsi" w:cs="Verdana"/>
          <w:sz w:val="24"/>
          <w:szCs w:val="24"/>
        </w:rPr>
        <w:t>Piping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 xml:space="preserve"> drawing</w:t>
      </w:r>
    </w:p>
    <w:p w:rsidR="00A60CB3" w:rsidRPr="006D60DE" w:rsidRDefault="00A953BB" w:rsidP="00726F1C">
      <w:pPr>
        <w:pStyle w:val="ListParagraph"/>
        <w:numPr>
          <w:ilvl w:val="0"/>
          <w:numId w:val="11"/>
        </w:numPr>
        <w:spacing w:before="4"/>
        <w:rPr>
          <w:rFonts w:asciiTheme="majorHAnsi" w:eastAsia="Verdana" w:hAnsiTheme="majorHAnsi" w:cs="Verdana"/>
          <w:sz w:val="24"/>
          <w:szCs w:val="24"/>
        </w:rPr>
      </w:pPr>
      <w:r w:rsidRPr="006D60DE">
        <w:rPr>
          <w:rFonts w:asciiTheme="majorHAnsi" w:eastAsia="Verdana" w:hAnsiTheme="majorHAnsi" w:cs="Verdana"/>
          <w:spacing w:val="1"/>
          <w:sz w:val="24"/>
          <w:szCs w:val="24"/>
        </w:rPr>
        <w:t>Ad</w:t>
      </w:r>
      <w:r w:rsidRPr="006D60DE">
        <w:rPr>
          <w:rFonts w:asciiTheme="majorHAnsi" w:eastAsia="Verdana" w:hAnsiTheme="majorHAnsi" w:cs="Verdana"/>
          <w:sz w:val="24"/>
          <w:szCs w:val="24"/>
        </w:rPr>
        <w:t>o</w:t>
      </w:r>
      <w:r w:rsidRPr="006D60DE">
        <w:rPr>
          <w:rFonts w:asciiTheme="majorHAnsi" w:eastAsia="Verdana" w:hAnsiTheme="majorHAnsi" w:cs="Verdana"/>
          <w:spacing w:val="1"/>
          <w:sz w:val="24"/>
          <w:szCs w:val="24"/>
        </w:rPr>
        <w:t>b</w:t>
      </w:r>
      <w:r w:rsidRPr="006D60DE">
        <w:rPr>
          <w:rFonts w:asciiTheme="majorHAnsi" w:eastAsia="Verdana" w:hAnsiTheme="majorHAnsi" w:cs="Verdana"/>
          <w:sz w:val="24"/>
          <w:szCs w:val="24"/>
        </w:rPr>
        <w:t>e</w:t>
      </w:r>
      <w:r w:rsidRPr="006D60DE">
        <w:rPr>
          <w:rFonts w:asciiTheme="majorHAnsi" w:eastAsia="Verdana" w:hAnsiTheme="majorHAnsi" w:cs="Verdana"/>
          <w:spacing w:val="-12"/>
          <w:sz w:val="24"/>
          <w:szCs w:val="24"/>
        </w:rPr>
        <w:t xml:space="preserve"> </w:t>
      </w:r>
      <w:r w:rsidRPr="006D60DE">
        <w:rPr>
          <w:rFonts w:asciiTheme="majorHAnsi" w:eastAsia="Verdana" w:hAnsiTheme="majorHAnsi" w:cs="Verdana"/>
          <w:sz w:val="24"/>
          <w:szCs w:val="24"/>
        </w:rPr>
        <w:t>P</w:t>
      </w:r>
      <w:r w:rsidRPr="006D60DE">
        <w:rPr>
          <w:rFonts w:asciiTheme="majorHAnsi" w:eastAsia="Verdana" w:hAnsiTheme="majorHAnsi" w:cs="Verdana"/>
          <w:spacing w:val="2"/>
          <w:sz w:val="24"/>
          <w:szCs w:val="24"/>
        </w:rPr>
        <w:t>ho</w:t>
      </w:r>
      <w:r w:rsidRPr="006D60DE">
        <w:rPr>
          <w:rFonts w:asciiTheme="majorHAnsi" w:eastAsia="Verdana" w:hAnsiTheme="majorHAnsi" w:cs="Verdana"/>
          <w:spacing w:val="3"/>
          <w:sz w:val="24"/>
          <w:szCs w:val="24"/>
        </w:rPr>
        <w:t>t</w:t>
      </w:r>
      <w:r w:rsidRPr="006D60DE">
        <w:rPr>
          <w:rFonts w:asciiTheme="majorHAnsi" w:eastAsia="Verdana" w:hAnsiTheme="majorHAnsi" w:cs="Verdana"/>
          <w:sz w:val="24"/>
          <w:szCs w:val="24"/>
        </w:rPr>
        <w:t>os</w:t>
      </w:r>
      <w:r w:rsidRPr="006D60DE">
        <w:rPr>
          <w:rFonts w:asciiTheme="majorHAnsi" w:eastAsia="Verdana" w:hAnsiTheme="majorHAnsi" w:cs="Verdana"/>
          <w:spacing w:val="1"/>
          <w:sz w:val="24"/>
          <w:szCs w:val="24"/>
        </w:rPr>
        <w:t>h</w:t>
      </w:r>
      <w:r w:rsidRPr="006D60DE">
        <w:rPr>
          <w:rFonts w:asciiTheme="majorHAnsi" w:eastAsia="Verdana" w:hAnsiTheme="majorHAnsi" w:cs="Verdana"/>
          <w:spacing w:val="-1"/>
          <w:sz w:val="24"/>
          <w:szCs w:val="24"/>
        </w:rPr>
        <w:t>o</w:t>
      </w:r>
      <w:r w:rsidRPr="006D60DE">
        <w:rPr>
          <w:rFonts w:asciiTheme="majorHAnsi" w:eastAsia="Verdana" w:hAnsiTheme="majorHAnsi" w:cs="Verdana"/>
          <w:sz w:val="24"/>
          <w:szCs w:val="24"/>
        </w:rPr>
        <w:t>p</w:t>
      </w:r>
    </w:p>
    <w:p w:rsidR="00A60CB3" w:rsidRPr="006D60DE" w:rsidRDefault="00A953BB" w:rsidP="00726F1C">
      <w:pPr>
        <w:pStyle w:val="ListParagraph"/>
        <w:numPr>
          <w:ilvl w:val="0"/>
          <w:numId w:val="11"/>
        </w:numPr>
        <w:spacing w:line="240" w:lineRule="exact"/>
        <w:rPr>
          <w:rFonts w:asciiTheme="majorHAnsi" w:eastAsia="Verdana" w:hAnsiTheme="majorHAnsi" w:cs="Verdana"/>
          <w:sz w:val="24"/>
          <w:szCs w:val="24"/>
        </w:rPr>
      </w:pP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MS</w:t>
      </w:r>
      <w:r w:rsidRPr="006D60DE">
        <w:rPr>
          <w:rFonts w:asciiTheme="majorHAnsi" w:eastAsia="Verdana" w:hAnsiTheme="majorHAnsi" w:cs="Verdana"/>
          <w:spacing w:val="-5"/>
          <w:position w:val="-1"/>
          <w:sz w:val="24"/>
          <w:szCs w:val="24"/>
        </w:rPr>
        <w:t xml:space="preserve"> 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o</w:t>
      </w:r>
      <w:r w:rsidRPr="006D60DE">
        <w:rPr>
          <w:rFonts w:asciiTheme="majorHAnsi" w:eastAsia="Verdana" w:hAnsiTheme="majorHAnsi" w:cs="Verdana"/>
          <w:spacing w:val="2"/>
          <w:position w:val="-1"/>
          <w:sz w:val="24"/>
          <w:szCs w:val="24"/>
        </w:rPr>
        <w:t>f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f</w:t>
      </w:r>
      <w:r w:rsidRPr="006D60DE">
        <w:rPr>
          <w:rFonts w:asciiTheme="majorHAnsi" w:eastAsia="Verdana" w:hAnsiTheme="majorHAnsi" w:cs="Verdana"/>
          <w:spacing w:val="6"/>
          <w:position w:val="-1"/>
          <w:sz w:val="24"/>
          <w:szCs w:val="24"/>
        </w:rPr>
        <w:t>i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ce</w:t>
      </w:r>
    </w:p>
    <w:p w:rsidR="00A60CB3" w:rsidRDefault="00A60CB3">
      <w:pPr>
        <w:spacing w:line="200" w:lineRule="exact"/>
      </w:pPr>
    </w:p>
    <w:p w:rsidR="00A60CB3" w:rsidRPr="007D3980" w:rsidRDefault="00726F1C" w:rsidP="00726F1C">
      <w:pPr>
        <w:spacing w:before="2" w:line="280" w:lineRule="exact"/>
        <w:rPr>
          <w:sz w:val="22"/>
          <w:szCs w:val="22"/>
        </w:rPr>
      </w:pPr>
      <w:r>
        <w:rPr>
          <w:rFonts w:ascii="Verdana" w:eastAsia="Verdana" w:hAnsi="Verdana" w:cs="Verdana"/>
          <w:b/>
          <w:spacing w:val="1"/>
        </w:rPr>
        <w:t xml:space="preserve">       </w:t>
      </w:r>
      <w:r w:rsidR="007D3980">
        <w:rPr>
          <w:rFonts w:ascii="Verdana" w:eastAsia="Verdana" w:hAnsi="Verdana" w:cs="Verdana"/>
          <w:b/>
          <w:spacing w:val="1"/>
        </w:rPr>
        <w:t xml:space="preserve">  </w:t>
      </w:r>
      <w:r w:rsidR="00A953BB" w:rsidRPr="007D3980">
        <w:rPr>
          <w:rFonts w:ascii="Verdana" w:eastAsia="Verdana" w:hAnsi="Verdana" w:cs="Verdana"/>
          <w:b/>
          <w:spacing w:val="1"/>
          <w:sz w:val="22"/>
          <w:szCs w:val="22"/>
        </w:rPr>
        <w:t>PR</w:t>
      </w:r>
      <w:r w:rsidR="00A953BB" w:rsidRPr="007D3980">
        <w:rPr>
          <w:rFonts w:ascii="Verdana" w:eastAsia="Verdana" w:hAnsi="Verdana" w:cs="Verdana"/>
          <w:b/>
          <w:spacing w:val="3"/>
          <w:sz w:val="22"/>
          <w:szCs w:val="22"/>
        </w:rPr>
        <w:t>OF</w:t>
      </w:r>
      <w:r w:rsidR="00A953BB" w:rsidRPr="007D3980">
        <w:rPr>
          <w:rFonts w:ascii="Verdana" w:eastAsia="Verdana" w:hAnsi="Verdana" w:cs="Verdana"/>
          <w:b/>
          <w:spacing w:val="1"/>
          <w:sz w:val="22"/>
          <w:szCs w:val="22"/>
        </w:rPr>
        <w:t>E</w:t>
      </w:r>
      <w:r w:rsidR="00A953BB" w:rsidRPr="007D3980">
        <w:rPr>
          <w:rFonts w:ascii="Verdana" w:eastAsia="Verdana" w:hAnsi="Verdana" w:cs="Verdana"/>
          <w:b/>
          <w:spacing w:val="3"/>
          <w:sz w:val="22"/>
          <w:szCs w:val="22"/>
        </w:rPr>
        <w:t>SS</w:t>
      </w:r>
      <w:r w:rsidR="00A953BB" w:rsidRPr="007D3980">
        <w:rPr>
          <w:rFonts w:ascii="Verdana" w:eastAsia="Verdana" w:hAnsi="Verdana" w:cs="Verdana"/>
          <w:b/>
          <w:spacing w:val="2"/>
          <w:sz w:val="22"/>
          <w:szCs w:val="22"/>
        </w:rPr>
        <w:t>I</w:t>
      </w:r>
      <w:r w:rsidR="00A953BB" w:rsidRPr="007D3980">
        <w:rPr>
          <w:rFonts w:ascii="Verdana" w:eastAsia="Verdana" w:hAnsi="Verdana" w:cs="Verdana"/>
          <w:b/>
          <w:spacing w:val="3"/>
          <w:sz w:val="22"/>
          <w:szCs w:val="22"/>
        </w:rPr>
        <w:t>ON</w:t>
      </w:r>
      <w:r w:rsidR="00A953BB" w:rsidRPr="007D3980">
        <w:rPr>
          <w:rFonts w:ascii="Verdana" w:eastAsia="Verdana" w:hAnsi="Verdana" w:cs="Verdana"/>
          <w:b/>
          <w:spacing w:val="2"/>
          <w:sz w:val="22"/>
          <w:szCs w:val="22"/>
        </w:rPr>
        <w:t>A</w:t>
      </w:r>
      <w:r w:rsidR="00A953BB" w:rsidRPr="007D3980">
        <w:rPr>
          <w:rFonts w:ascii="Verdana" w:eastAsia="Verdana" w:hAnsi="Verdana" w:cs="Verdana"/>
          <w:b/>
          <w:sz w:val="22"/>
          <w:szCs w:val="22"/>
        </w:rPr>
        <w:t>L</w:t>
      </w:r>
      <w:r w:rsidR="00A953BB" w:rsidRPr="007D3980">
        <w:rPr>
          <w:rFonts w:ascii="Verdana" w:eastAsia="Verdana" w:hAnsi="Verdana" w:cs="Verdana"/>
          <w:b/>
          <w:spacing w:val="14"/>
          <w:sz w:val="22"/>
          <w:szCs w:val="22"/>
        </w:rPr>
        <w:t xml:space="preserve"> </w:t>
      </w:r>
      <w:r w:rsidR="00A953BB" w:rsidRPr="007D3980">
        <w:rPr>
          <w:rFonts w:ascii="Verdana" w:eastAsia="Verdana" w:hAnsi="Verdana" w:cs="Verdana"/>
          <w:b/>
          <w:spacing w:val="1"/>
          <w:sz w:val="22"/>
          <w:szCs w:val="22"/>
        </w:rPr>
        <w:t>E</w:t>
      </w:r>
      <w:r w:rsidR="00A953BB" w:rsidRPr="007D3980">
        <w:rPr>
          <w:rFonts w:ascii="Verdana" w:eastAsia="Verdana" w:hAnsi="Verdana" w:cs="Verdana"/>
          <w:b/>
          <w:spacing w:val="3"/>
          <w:sz w:val="22"/>
          <w:szCs w:val="22"/>
        </w:rPr>
        <w:t>X</w:t>
      </w:r>
      <w:r w:rsidR="00A953BB" w:rsidRPr="007D3980">
        <w:rPr>
          <w:rFonts w:ascii="Verdana" w:eastAsia="Verdana" w:hAnsi="Verdana" w:cs="Verdana"/>
          <w:b/>
          <w:spacing w:val="1"/>
          <w:sz w:val="22"/>
          <w:szCs w:val="22"/>
        </w:rPr>
        <w:t>P</w:t>
      </w:r>
      <w:r w:rsidR="00A953BB" w:rsidRPr="007D3980">
        <w:rPr>
          <w:rFonts w:ascii="Verdana" w:eastAsia="Verdana" w:hAnsi="Verdana" w:cs="Verdana"/>
          <w:b/>
          <w:spacing w:val="4"/>
          <w:sz w:val="22"/>
          <w:szCs w:val="22"/>
        </w:rPr>
        <w:t>E</w:t>
      </w:r>
      <w:r w:rsidR="00A953BB" w:rsidRPr="007D3980">
        <w:rPr>
          <w:rFonts w:ascii="Verdana" w:eastAsia="Verdana" w:hAnsi="Verdana" w:cs="Verdana"/>
          <w:b/>
          <w:spacing w:val="1"/>
          <w:sz w:val="22"/>
          <w:szCs w:val="22"/>
        </w:rPr>
        <w:t>R</w:t>
      </w:r>
      <w:r w:rsidR="00A953BB" w:rsidRPr="007D3980">
        <w:rPr>
          <w:rFonts w:ascii="Verdana" w:eastAsia="Verdana" w:hAnsi="Verdana" w:cs="Verdana"/>
          <w:b/>
          <w:spacing w:val="2"/>
          <w:sz w:val="22"/>
          <w:szCs w:val="22"/>
        </w:rPr>
        <w:t>I</w:t>
      </w:r>
      <w:r w:rsidR="00A953BB" w:rsidRPr="007D3980">
        <w:rPr>
          <w:rFonts w:ascii="Verdana" w:eastAsia="Verdana" w:hAnsi="Verdana" w:cs="Verdana"/>
          <w:b/>
          <w:spacing w:val="1"/>
          <w:sz w:val="22"/>
          <w:szCs w:val="22"/>
        </w:rPr>
        <w:t>E</w:t>
      </w:r>
      <w:r w:rsidR="00A953BB" w:rsidRPr="007D3980">
        <w:rPr>
          <w:rFonts w:ascii="Verdana" w:eastAsia="Verdana" w:hAnsi="Verdana" w:cs="Verdana"/>
          <w:b/>
          <w:spacing w:val="3"/>
          <w:sz w:val="22"/>
          <w:szCs w:val="22"/>
        </w:rPr>
        <w:t>N</w:t>
      </w:r>
      <w:r w:rsidR="00A953BB" w:rsidRPr="007D3980">
        <w:rPr>
          <w:rFonts w:ascii="Verdana" w:eastAsia="Verdana" w:hAnsi="Verdana" w:cs="Verdana"/>
          <w:b/>
          <w:spacing w:val="2"/>
          <w:sz w:val="22"/>
          <w:szCs w:val="22"/>
        </w:rPr>
        <w:t>C</w:t>
      </w:r>
      <w:r w:rsidR="00A953BB" w:rsidRPr="007D3980">
        <w:rPr>
          <w:rFonts w:ascii="Verdana" w:eastAsia="Verdana" w:hAnsi="Verdana" w:cs="Verdana"/>
          <w:b/>
          <w:sz w:val="22"/>
          <w:szCs w:val="22"/>
        </w:rPr>
        <w:t>E</w:t>
      </w:r>
      <w:bookmarkStart w:id="0" w:name="_GoBack"/>
      <w:bookmarkEnd w:id="0"/>
    </w:p>
    <w:p w:rsidR="00A60CB3" w:rsidRDefault="00A60CB3">
      <w:pPr>
        <w:spacing w:line="200" w:lineRule="exact"/>
      </w:pPr>
    </w:p>
    <w:p w:rsidR="00A60CB3" w:rsidRDefault="00A60CB3">
      <w:pPr>
        <w:spacing w:before="7" w:line="280" w:lineRule="exact"/>
        <w:rPr>
          <w:sz w:val="28"/>
          <w:szCs w:val="28"/>
        </w:rPr>
      </w:pPr>
    </w:p>
    <w:p w:rsidR="007D3980" w:rsidRPr="006D60DE" w:rsidRDefault="004A02FB" w:rsidP="007D3980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b/>
          <w:sz w:val="24"/>
          <w:szCs w:val="24"/>
        </w:rPr>
      </w:pPr>
      <w:r w:rsidRPr="006D60DE">
        <w:rPr>
          <w:rFonts w:ascii="Verdana" w:eastAsia="Verdana" w:hAnsi="Verdana" w:cs="Verdana"/>
          <w:b/>
          <w:spacing w:val="3"/>
          <w:sz w:val="24"/>
          <w:szCs w:val="24"/>
        </w:rPr>
        <w:t>S</w:t>
      </w:r>
      <w:r w:rsidRPr="006D60DE">
        <w:rPr>
          <w:rFonts w:ascii="Verdana" w:eastAsia="Verdana" w:hAnsi="Verdana" w:cs="Verdana"/>
          <w:b/>
          <w:sz w:val="24"/>
          <w:szCs w:val="24"/>
        </w:rPr>
        <w:t>u</w:t>
      </w:r>
      <w:r w:rsidRPr="006D60DE">
        <w:rPr>
          <w:rFonts w:ascii="Verdana" w:eastAsia="Verdana" w:hAnsi="Verdana" w:cs="Verdana"/>
          <w:b/>
          <w:spacing w:val="2"/>
          <w:sz w:val="24"/>
          <w:szCs w:val="24"/>
        </w:rPr>
        <w:t>per</w:t>
      </w:r>
      <w:r w:rsidRPr="006D60DE">
        <w:rPr>
          <w:rFonts w:ascii="Verdana" w:eastAsia="Verdana" w:hAnsi="Verdana" w:cs="Verdana"/>
          <w:b/>
          <w:spacing w:val="3"/>
          <w:sz w:val="24"/>
          <w:szCs w:val="24"/>
        </w:rPr>
        <w:t>v</w:t>
      </w:r>
      <w:r w:rsidRPr="006D60DE">
        <w:rPr>
          <w:rFonts w:ascii="Verdana" w:eastAsia="Verdana" w:hAnsi="Verdana" w:cs="Verdana"/>
          <w:b/>
          <w:spacing w:val="-1"/>
          <w:sz w:val="24"/>
          <w:szCs w:val="24"/>
        </w:rPr>
        <w:t>i</w:t>
      </w:r>
      <w:r w:rsidRPr="006D60DE">
        <w:rPr>
          <w:rFonts w:ascii="Verdana" w:eastAsia="Verdana" w:hAnsi="Verdana" w:cs="Verdana"/>
          <w:b/>
          <w:spacing w:val="2"/>
          <w:sz w:val="24"/>
          <w:szCs w:val="24"/>
        </w:rPr>
        <w:t>s</w:t>
      </w:r>
      <w:r w:rsidRPr="006D60DE">
        <w:rPr>
          <w:rFonts w:ascii="Verdana" w:eastAsia="Verdana" w:hAnsi="Verdana" w:cs="Verdana"/>
          <w:b/>
          <w:spacing w:val="3"/>
          <w:sz w:val="24"/>
          <w:szCs w:val="24"/>
        </w:rPr>
        <w:t>o</w:t>
      </w:r>
      <w:r w:rsidRPr="006D60DE">
        <w:rPr>
          <w:rFonts w:ascii="Verdana" w:eastAsia="Verdana" w:hAnsi="Verdana" w:cs="Verdana"/>
          <w:b/>
          <w:sz w:val="24"/>
          <w:szCs w:val="24"/>
        </w:rPr>
        <w:t>r</w:t>
      </w:r>
      <w:r w:rsidR="00726F1C" w:rsidRPr="006D60DE">
        <w:rPr>
          <w:sz w:val="24"/>
          <w:szCs w:val="24"/>
        </w:rPr>
        <w:t xml:space="preserve"> </w:t>
      </w:r>
      <w:r w:rsidR="00726F1C" w:rsidRPr="006D60DE">
        <w:rPr>
          <w:rFonts w:ascii="Verdana" w:eastAsia="Verdana" w:hAnsi="Verdana" w:cs="Verdana"/>
          <w:b/>
          <w:sz w:val="24"/>
          <w:szCs w:val="24"/>
        </w:rPr>
        <w:t>Trainee</w:t>
      </w:r>
    </w:p>
    <w:p w:rsidR="007D3980" w:rsidRPr="006D60DE" w:rsidRDefault="007D3980" w:rsidP="007D3980">
      <w:pPr>
        <w:spacing w:line="220" w:lineRule="exact"/>
        <w:ind w:left="940" w:right="3256"/>
        <w:rPr>
          <w:rFonts w:asciiTheme="majorHAnsi" w:eastAsia="Verdana" w:hAnsiTheme="majorHAnsi" w:cs="Verdana"/>
          <w:b/>
          <w:sz w:val="24"/>
          <w:szCs w:val="24"/>
        </w:rPr>
      </w:pPr>
    </w:p>
    <w:p w:rsidR="007D3980" w:rsidRPr="006D60DE" w:rsidRDefault="007D3980" w:rsidP="007D3980">
      <w:pPr>
        <w:spacing w:line="220" w:lineRule="exact"/>
        <w:ind w:right="3256"/>
        <w:rPr>
          <w:rFonts w:asciiTheme="majorHAnsi" w:eastAsia="Verdana" w:hAnsiTheme="majorHAnsi" w:cs="Verdana"/>
          <w:sz w:val="24"/>
          <w:szCs w:val="24"/>
        </w:rPr>
      </w:pPr>
      <w:r w:rsidRPr="006D60DE">
        <w:rPr>
          <w:rFonts w:asciiTheme="majorHAnsi" w:eastAsia="Verdana" w:hAnsiTheme="majorHAnsi" w:cs="Verdana"/>
          <w:b/>
          <w:sz w:val="24"/>
          <w:szCs w:val="24"/>
        </w:rPr>
        <w:t xml:space="preserve">            </w:t>
      </w:r>
      <w:r w:rsidR="006D60DE">
        <w:rPr>
          <w:rFonts w:asciiTheme="majorHAnsi" w:eastAsia="Verdana" w:hAnsiTheme="majorHAnsi" w:cs="Verdana"/>
          <w:b/>
          <w:sz w:val="24"/>
          <w:szCs w:val="24"/>
        </w:rPr>
        <w:t xml:space="preserve">    </w:t>
      </w:r>
      <w:r w:rsidRPr="006D60DE">
        <w:rPr>
          <w:rFonts w:asciiTheme="majorHAnsi" w:eastAsia="Verdana" w:hAnsiTheme="majorHAnsi" w:cs="Verdana"/>
          <w:b/>
          <w:sz w:val="24"/>
          <w:szCs w:val="24"/>
        </w:rPr>
        <w:t xml:space="preserve">  S</w:t>
      </w:r>
      <w:r w:rsidRPr="006D60DE">
        <w:rPr>
          <w:rFonts w:asciiTheme="majorHAnsi" w:eastAsia="Verdana" w:hAnsiTheme="majorHAnsi" w:cs="Verdana"/>
          <w:b/>
          <w:spacing w:val="2"/>
          <w:sz w:val="24"/>
          <w:szCs w:val="24"/>
        </w:rPr>
        <w:t>e</w:t>
      </w:r>
      <w:r w:rsidRPr="006D60DE">
        <w:rPr>
          <w:rFonts w:asciiTheme="majorHAnsi" w:eastAsia="Verdana" w:hAnsiTheme="majorHAnsi" w:cs="Verdana"/>
          <w:b/>
          <w:sz w:val="24"/>
          <w:szCs w:val="24"/>
        </w:rPr>
        <w:t>ns</w:t>
      </w:r>
      <w:r w:rsidRPr="006D60DE">
        <w:rPr>
          <w:rFonts w:asciiTheme="majorHAnsi" w:eastAsia="Verdana" w:hAnsiTheme="majorHAnsi" w:cs="Verdana"/>
          <w:b/>
          <w:spacing w:val="-6"/>
          <w:sz w:val="24"/>
          <w:szCs w:val="24"/>
        </w:rPr>
        <w:t xml:space="preserve"> </w:t>
      </w:r>
      <w:r w:rsidRPr="006D60DE">
        <w:rPr>
          <w:rFonts w:asciiTheme="majorHAnsi" w:eastAsia="Verdana" w:hAnsiTheme="majorHAnsi" w:cs="Verdana"/>
          <w:b/>
          <w:spacing w:val="4"/>
          <w:sz w:val="24"/>
          <w:szCs w:val="24"/>
        </w:rPr>
        <w:t>W</w:t>
      </w:r>
      <w:r w:rsidRPr="006D60DE">
        <w:rPr>
          <w:rFonts w:asciiTheme="majorHAnsi" w:eastAsia="Verdana" w:hAnsiTheme="majorHAnsi" w:cs="Verdana"/>
          <w:b/>
          <w:spacing w:val="-1"/>
          <w:sz w:val="24"/>
          <w:szCs w:val="24"/>
        </w:rPr>
        <w:t>a</w:t>
      </w:r>
      <w:r w:rsidRPr="006D60DE">
        <w:rPr>
          <w:rFonts w:asciiTheme="majorHAnsi" w:eastAsia="Verdana" w:hAnsiTheme="majorHAnsi" w:cs="Verdana"/>
          <w:b/>
          <w:spacing w:val="2"/>
          <w:sz w:val="24"/>
          <w:szCs w:val="24"/>
        </w:rPr>
        <w:t>s</w:t>
      </w:r>
      <w:r w:rsidRPr="006D60DE">
        <w:rPr>
          <w:rFonts w:asciiTheme="majorHAnsi" w:eastAsia="Verdana" w:hAnsiTheme="majorHAnsi" w:cs="Verdana"/>
          <w:b/>
          <w:sz w:val="24"/>
          <w:szCs w:val="24"/>
        </w:rPr>
        <w:t>s</w:t>
      </w:r>
      <w:r w:rsidRPr="006D60DE">
        <w:rPr>
          <w:rFonts w:asciiTheme="majorHAnsi" w:eastAsia="Verdana" w:hAnsiTheme="majorHAnsi" w:cs="Verdana"/>
          <w:b/>
          <w:spacing w:val="2"/>
          <w:sz w:val="24"/>
          <w:szCs w:val="24"/>
        </w:rPr>
        <w:t>e</w:t>
      </w:r>
      <w:r w:rsidRPr="006D60DE">
        <w:rPr>
          <w:rFonts w:asciiTheme="majorHAnsi" w:eastAsia="Verdana" w:hAnsiTheme="majorHAnsi" w:cs="Verdana"/>
          <w:b/>
          <w:sz w:val="24"/>
          <w:szCs w:val="24"/>
        </w:rPr>
        <w:t>r</w:t>
      </w:r>
      <w:r w:rsidRPr="006D60DE">
        <w:rPr>
          <w:rFonts w:asciiTheme="majorHAnsi" w:eastAsia="Verdana" w:hAnsiTheme="majorHAnsi" w:cs="Verdana"/>
          <w:b/>
          <w:spacing w:val="-9"/>
          <w:sz w:val="24"/>
          <w:szCs w:val="24"/>
        </w:rPr>
        <w:t xml:space="preserve"> </w:t>
      </w:r>
      <w:r w:rsidRPr="006D60DE">
        <w:rPr>
          <w:rFonts w:asciiTheme="majorHAnsi" w:eastAsia="Verdana" w:hAnsiTheme="majorHAnsi" w:cs="Verdana"/>
          <w:b/>
          <w:spacing w:val="3"/>
          <w:sz w:val="24"/>
          <w:szCs w:val="24"/>
        </w:rPr>
        <w:t>S</w:t>
      </w:r>
      <w:r w:rsidRPr="006D60DE">
        <w:rPr>
          <w:rFonts w:asciiTheme="majorHAnsi" w:eastAsia="Verdana" w:hAnsiTheme="majorHAnsi" w:cs="Verdana"/>
          <w:b/>
          <w:sz w:val="24"/>
          <w:szCs w:val="24"/>
        </w:rPr>
        <w:t>o</w:t>
      </w:r>
      <w:r w:rsidRPr="006D60DE">
        <w:rPr>
          <w:rFonts w:asciiTheme="majorHAnsi" w:eastAsia="Verdana" w:hAnsiTheme="majorHAnsi" w:cs="Verdana"/>
          <w:b/>
          <w:spacing w:val="-1"/>
          <w:sz w:val="24"/>
          <w:szCs w:val="24"/>
        </w:rPr>
        <w:t>l</w:t>
      </w:r>
      <w:r w:rsidRPr="006D60DE">
        <w:rPr>
          <w:rFonts w:asciiTheme="majorHAnsi" w:eastAsia="Verdana" w:hAnsiTheme="majorHAnsi" w:cs="Verdana"/>
          <w:b/>
          <w:sz w:val="24"/>
          <w:szCs w:val="24"/>
        </w:rPr>
        <w:t>u</w:t>
      </w:r>
      <w:r w:rsidRPr="006D60DE">
        <w:rPr>
          <w:rFonts w:asciiTheme="majorHAnsi" w:eastAsia="Verdana" w:hAnsiTheme="majorHAnsi" w:cs="Verdana"/>
          <w:b/>
          <w:spacing w:val="3"/>
          <w:sz w:val="24"/>
          <w:szCs w:val="24"/>
        </w:rPr>
        <w:t>t</w:t>
      </w:r>
      <w:r w:rsidRPr="006D60DE">
        <w:rPr>
          <w:rFonts w:asciiTheme="majorHAnsi" w:eastAsia="Verdana" w:hAnsiTheme="majorHAnsi" w:cs="Verdana"/>
          <w:b/>
          <w:spacing w:val="-1"/>
          <w:sz w:val="24"/>
          <w:szCs w:val="24"/>
        </w:rPr>
        <w:t>i</w:t>
      </w:r>
      <w:r w:rsidRPr="006D60DE">
        <w:rPr>
          <w:rFonts w:asciiTheme="majorHAnsi" w:eastAsia="Verdana" w:hAnsiTheme="majorHAnsi" w:cs="Verdana"/>
          <w:b/>
          <w:sz w:val="24"/>
          <w:szCs w:val="24"/>
        </w:rPr>
        <w:t>o</w:t>
      </w:r>
      <w:r w:rsidRPr="006D60DE">
        <w:rPr>
          <w:rFonts w:asciiTheme="majorHAnsi" w:eastAsia="Verdana" w:hAnsiTheme="majorHAnsi" w:cs="Verdana"/>
          <w:b/>
          <w:spacing w:val="2"/>
          <w:sz w:val="24"/>
          <w:szCs w:val="24"/>
        </w:rPr>
        <w:t>n</w:t>
      </w:r>
      <w:r w:rsidRPr="006D60DE">
        <w:rPr>
          <w:rFonts w:asciiTheme="majorHAnsi" w:eastAsia="Verdana" w:hAnsiTheme="majorHAnsi" w:cs="Verdana"/>
          <w:b/>
          <w:sz w:val="24"/>
          <w:szCs w:val="24"/>
        </w:rPr>
        <w:t>s</w:t>
      </w:r>
      <w:r w:rsidRPr="006D60DE">
        <w:rPr>
          <w:rFonts w:asciiTheme="majorHAnsi" w:eastAsia="Verdana" w:hAnsiTheme="majorHAnsi" w:cs="Verdana"/>
          <w:b/>
          <w:spacing w:val="-9"/>
          <w:sz w:val="24"/>
          <w:szCs w:val="24"/>
        </w:rPr>
        <w:t xml:space="preserve"> </w:t>
      </w:r>
      <w:r w:rsidRPr="006D60DE">
        <w:rPr>
          <w:rFonts w:asciiTheme="majorHAnsi" w:eastAsia="Verdana" w:hAnsiTheme="majorHAnsi" w:cs="Verdana"/>
          <w:b/>
          <w:sz w:val="24"/>
          <w:szCs w:val="24"/>
        </w:rPr>
        <w:t>&amp;</w:t>
      </w:r>
      <w:r w:rsidRPr="006D60DE">
        <w:rPr>
          <w:rFonts w:asciiTheme="majorHAnsi" w:eastAsia="Verdana" w:hAnsiTheme="majorHAnsi" w:cs="Verdana"/>
          <w:b/>
          <w:spacing w:val="-2"/>
          <w:sz w:val="24"/>
          <w:szCs w:val="24"/>
        </w:rPr>
        <w:t xml:space="preserve"> </w:t>
      </w:r>
      <w:r w:rsidRPr="006D60DE">
        <w:rPr>
          <w:rFonts w:asciiTheme="majorHAnsi" w:eastAsia="Verdana" w:hAnsiTheme="majorHAnsi" w:cs="Verdana"/>
          <w:b/>
          <w:w w:val="99"/>
          <w:sz w:val="24"/>
          <w:szCs w:val="24"/>
        </w:rPr>
        <w:t>Co</w:t>
      </w:r>
    </w:p>
    <w:p w:rsidR="00A60CB3" w:rsidRPr="006D60DE" w:rsidRDefault="00A953BB" w:rsidP="007D3980">
      <w:pPr>
        <w:pStyle w:val="ListParagraph"/>
        <w:ind w:left="940"/>
        <w:rPr>
          <w:rFonts w:asciiTheme="majorHAnsi" w:eastAsia="Verdana" w:hAnsiTheme="majorHAnsi" w:cs="Verdana"/>
          <w:sz w:val="24"/>
          <w:szCs w:val="24"/>
        </w:rPr>
      </w:pPr>
      <w:r w:rsidRPr="006D60DE">
        <w:rPr>
          <w:rFonts w:asciiTheme="majorHAnsi" w:eastAsia="Verdana" w:hAnsiTheme="majorHAnsi" w:cs="Verdana"/>
          <w:spacing w:val="1"/>
          <w:position w:val="-1"/>
          <w:sz w:val="24"/>
          <w:szCs w:val="24"/>
        </w:rPr>
        <w:t>W</w:t>
      </w:r>
      <w:r w:rsidRPr="006D60DE">
        <w:rPr>
          <w:rFonts w:asciiTheme="majorHAnsi" w:eastAsia="Verdana" w:hAnsiTheme="majorHAnsi" w:cs="Verdana"/>
          <w:spacing w:val="-1"/>
          <w:position w:val="-1"/>
          <w:sz w:val="24"/>
          <w:szCs w:val="24"/>
        </w:rPr>
        <w:t>a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s</w:t>
      </w:r>
      <w:r w:rsidRPr="006D60DE">
        <w:rPr>
          <w:rFonts w:asciiTheme="majorHAnsi" w:eastAsia="Verdana" w:hAnsiTheme="majorHAnsi" w:cs="Verdana"/>
          <w:spacing w:val="1"/>
          <w:position w:val="-1"/>
          <w:sz w:val="24"/>
          <w:szCs w:val="24"/>
        </w:rPr>
        <w:t>t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e</w:t>
      </w:r>
      <w:r w:rsidRPr="006D60DE">
        <w:rPr>
          <w:rFonts w:asciiTheme="majorHAnsi" w:eastAsia="Verdana" w:hAnsiTheme="majorHAnsi" w:cs="Verdana"/>
          <w:spacing w:val="-4"/>
          <w:position w:val="-1"/>
          <w:sz w:val="24"/>
          <w:szCs w:val="24"/>
        </w:rPr>
        <w:t xml:space="preserve"> 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w</w:t>
      </w:r>
      <w:r w:rsidRPr="006D60DE">
        <w:rPr>
          <w:rFonts w:asciiTheme="majorHAnsi" w:eastAsia="Verdana" w:hAnsiTheme="majorHAnsi" w:cs="Verdana"/>
          <w:spacing w:val="-1"/>
          <w:position w:val="-1"/>
          <w:sz w:val="24"/>
          <w:szCs w:val="24"/>
        </w:rPr>
        <w:t>a</w:t>
      </w:r>
      <w:r w:rsidRPr="006D60DE">
        <w:rPr>
          <w:rFonts w:asciiTheme="majorHAnsi" w:eastAsia="Verdana" w:hAnsiTheme="majorHAnsi" w:cs="Verdana"/>
          <w:spacing w:val="3"/>
          <w:position w:val="-1"/>
          <w:sz w:val="24"/>
          <w:szCs w:val="24"/>
        </w:rPr>
        <w:t>t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er</w:t>
      </w:r>
      <w:r w:rsidRPr="006D60DE">
        <w:rPr>
          <w:rFonts w:asciiTheme="majorHAnsi" w:eastAsia="Verdana" w:hAnsiTheme="majorHAnsi" w:cs="Verdana"/>
          <w:spacing w:val="-7"/>
          <w:position w:val="-1"/>
          <w:sz w:val="24"/>
          <w:szCs w:val="24"/>
        </w:rPr>
        <w:t xml:space="preserve"> </w:t>
      </w:r>
      <w:r w:rsidRPr="006D60DE">
        <w:rPr>
          <w:rFonts w:asciiTheme="majorHAnsi" w:eastAsia="Verdana" w:hAnsiTheme="majorHAnsi" w:cs="Verdana"/>
          <w:spacing w:val="3"/>
          <w:position w:val="-1"/>
          <w:sz w:val="24"/>
          <w:szCs w:val="24"/>
        </w:rPr>
        <w:t>t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r</w:t>
      </w:r>
      <w:r w:rsidRPr="006D60DE">
        <w:rPr>
          <w:rFonts w:asciiTheme="majorHAnsi" w:eastAsia="Verdana" w:hAnsiTheme="majorHAnsi" w:cs="Verdana"/>
          <w:spacing w:val="2"/>
          <w:position w:val="-1"/>
          <w:sz w:val="24"/>
          <w:szCs w:val="24"/>
        </w:rPr>
        <w:t>e</w:t>
      </w:r>
      <w:r w:rsidRPr="006D60DE">
        <w:rPr>
          <w:rFonts w:asciiTheme="majorHAnsi" w:eastAsia="Verdana" w:hAnsiTheme="majorHAnsi" w:cs="Verdana"/>
          <w:spacing w:val="-1"/>
          <w:position w:val="-1"/>
          <w:sz w:val="24"/>
          <w:szCs w:val="24"/>
        </w:rPr>
        <w:t>a</w:t>
      </w:r>
      <w:r w:rsidRPr="006D60DE">
        <w:rPr>
          <w:rFonts w:asciiTheme="majorHAnsi" w:eastAsia="Verdana" w:hAnsiTheme="majorHAnsi" w:cs="Verdana"/>
          <w:spacing w:val="1"/>
          <w:position w:val="-1"/>
          <w:sz w:val="24"/>
          <w:szCs w:val="24"/>
        </w:rPr>
        <w:t>t</w:t>
      </w:r>
      <w:r w:rsidRPr="006D60DE">
        <w:rPr>
          <w:rFonts w:asciiTheme="majorHAnsi" w:eastAsia="Verdana" w:hAnsiTheme="majorHAnsi" w:cs="Verdana"/>
          <w:spacing w:val="3"/>
          <w:position w:val="-1"/>
          <w:sz w:val="24"/>
          <w:szCs w:val="24"/>
        </w:rPr>
        <w:t>m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ent</w:t>
      </w:r>
      <w:r w:rsidRPr="006D60DE">
        <w:rPr>
          <w:rFonts w:asciiTheme="majorHAnsi" w:eastAsia="Verdana" w:hAnsiTheme="majorHAnsi" w:cs="Verdana"/>
          <w:spacing w:val="-11"/>
          <w:position w:val="-1"/>
          <w:sz w:val="24"/>
          <w:szCs w:val="24"/>
        </w:rPr>
        <w:t xml:space="preserve"> </w:t>
      </w:r>
      <w:r w:rsidRPr="006D60DE">
        <w:rPr>
          <w:rFonts w:asciiTheme="majorHAnsi" w:eastAsia="Verdana" w:hAnsiTheme="majorHAnsi" w:cs="Verdana"/>
          <w:spacing w:val="2"/>
          <w:position w:val="-1"/>
          <w:sz w:val="24"/>
          <w:szCs w:val="24"/>
        </w:rPr>
        <w:t>pl</w:t>
      </w:r>
      <w:r w:rsidRPr="006D60DE">
        <w:rPr>
          <w:rFonts w:asciiTheme="majorHAnsi" w:eastAsia="Verdana" w:hAnsiTheme="majorHAnsi" w:cs="Verdana"/>
          <w:spacing w:val="-1"/>
          <w:position w:val="-1"/>
          <w:sz w:val="24"/>
          <w:szCs w:val="24"/>
        </w:rPr>
        <w:t>a</w:t>
      </w:r>
      <w:r w:rsidRPr="006D60DE">
        <w:rPr>
          <w:rFonts w:asciiTheme="majorHAnsi" w:eastAsia="Verdana" w:hAnsiTheme="majorHAnsi" w:cs="Verdana"/>
          <w:position w:val="-1"/>
          <w:sz w:val="24"/>
          <w:szCs w:val="24"/>
        </w:rPr>
        <w:t>nt</w:t>
      </w:r>
    </w:p>
    <w:p w:rsidR="007D3980" w:rsidRPr="006D60DE" w:rsidRDefault="007D3980" w:rsidP="007D3980">
      <w:pPr>
        <w:pStyle w:val="ListParagraph"/>
        <w:spacing w:line="240" w:lineRule="exact"/>
        <w:ind w:left="1170"/>
        <w:rPr>
          <w:rFonts w:asciiTheme="majorHAnsi" w:hAnsiTheme="majorHAnsi"/>
          <w:sz w:val="24"/>
          <w:szCs w:val="24"/>
        </w:rPr>
      </w:pPr>
    </w:p>
    <w:p w:rsidR="00A60CB3" w:rsidRPr="00CD30E5" w:rsidRDefault="00A953BB" w:rsidP="006C050B">
      <w:pPr>
        <w:pStyle w:val="ListParagraph"/>
        <w:numPr>
          <w:ilvl w:val="0"/>
          <w:numId w:val="32"/>
        </w:numPr>
        <w:spacing w:line="240" w:lineRule="exact"/>
        <w:rPr>
          <w:rFonts w:asciiTheme="majorHAnsi" w:hAnsiTheme="majorHAnsi"/>
          <w:sz w:val="24"/>
          <w:szCs w:val="24"/>
        </w:rPr>
      </w:pPr>
      <w:r w:rsidRPr="00CD30E5">
        <w:rPr>
          <w:rFonts w:asciiTheme="majorHAnsi" w:hAnsiTheme="majorHAnsi"/>
          <w:spacing w:val="-1"/>
          <w:sz w:val="24"/>
          <w:szCs w:val="24"/>
        </w:rPr>
        <w:t>C</w:t>
      </w:r>
      <w:r w:rsidRPr="00CD30E5">
        <w:rPr>
          <w:rFonts w:asciiTheme="majorHAnsi" w:eastAsia="Verdana" w:hAnsiTheme="majorHAnsi" w:cs="Verdana"/>
          <w:spacing w:val="-1"/>
          <w:sz w:val="24"/>
          <w:szCs w:val="24"/>
        </w:rPr>
        <w:t>o</w:t>
      </w:r>
      <w:r w:rsidRPr="00CD30E5">
        <w:rPr>
          <w:rFonts w:asciiTheme="majorHAnsi" w:eastAsia="Verdana" w:hAnsiTheme="majorHAnsi" w:cs="Verdana"/>
          <w:spacing w:val="1"/>
          <w:sz w:val="24"/>
          <w:szCs w:val="24"/>
        </w:rPr>
        <w:t>mm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i</w:t>
      </w:r>
      <w:r w:rsidRPr="00CD30E5">
        <w:rPr>
          <w:rFonts w:asciiTheme="majorHAnsi" w:eastAsia="Verdana" w:hAnsiTheme="majorHAnsi" w:cs="Verdana"/>
          <w:sz w:val="24"/>
          <w:szCs w:val="24"/>
        </w:rPr>
        <w:t>ss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i</w:t>
      </w:r>
      <w:r w:rsidRPr="00CD30E5">
        <w:rPr>
          <w:rFonts w:asciiTheme="majorHAnsi" w:eastAsia="Verdana" w:hAnsiTheme="majorHAnsi" w:cs="Verdana"/>
          <w:spacing w:val="-1"/>
          <w:sz w:val="24"/>
          <w:szCs w:val="24"/>
        </w:rPr>
        <w:t>o</w:t>
      </w:r>
      <w:r w:rsidRPr="00CD30E5">
        <w:rPr>
          <w:rFonts w:asciiTheme="majorHAnsi" w:eastAsia="Verdana" w:hAnsiTheme="majorHAnsi" w:cs="Verdana"/>
          <w:sz w:val="24"/>
          <w:szCs w:val="24"/>
        </w:rPr>
        <w:t>n</w:t>
      </w:r>
      <w:r w:rsidRPr="00CD30E5">
        <w:rPr>
          <w:rFonts w:asciiTheme="majorHAnsi" w:eastAsia="Verdana" w:hAnsiTheme="majorHAnsi" w:cs="Verdana"/>
          <w:spacing w:val="-10"/>
          <w:sz w:val="24"/>
          <w:szCs w:val="24"/>
        </w:rPr>
        <w:t xml:space="preserve"> </w:t>
      </w:r>
      <w:r w:rsidRPr="00CD30E5">
        <w:rPr>
          <w:rFonts w:asciiTheme="majorHAnsi" w:eastAsia="Verdana" w:hAnsiTheme="majorHAnsi" w:cs="Verdana"/>
          <w:spacing w:val="-1"/>
          <w:sz w:val="24"/>
          <w:szCs w:val="24"/>
        </w:rPr>
        <w:t>o</w:t>
      </w:r>
      <w:r w:rsidRPr="00CD30E5">
        <w:rPr>
          <w:rFonts w:asciiTheme="majorHAnsi" w:eastAsia="Verdana" w:hAnsiTheme="majorHAnsi" w:cs="Verdana"/>
          <w:sz w:val="24"/>
          <w:szCs w:val="24"/>
        </w:rPr>
        <w:t>f</w:t>
      </w:r>
      <w:r w:rsidRPr="00CD30E5">
        <w:rPr>
          <w:rFonts w:asciiTheme="majorHAnsi" w:eastAsia="Verdana" w:hAnsiTheme="majorHAnsi" w:cs="Verdana"/>
          <w:spacing w:val="-3"/>
          <w:sz w:val="24"/>
          <w:szCs w:val="24"/>
        </w:rPr>
        <w:t xml:space="preserve"> </w:t>
      </w:r>
      <w:r w:rsidRPr="00CD30E5">
        <w:rPr>
          <w:rFonts w:asciiTheme="majorHAnsi" w:eastAsia="Verdana" w:hAnsiTheme="majorHAnsi" w:cs="Verdana"/>
          <w:spacing w:val="1"/>
          <w:sz w:val="24"/>
          <w:szCs w:val="24"/>
        </w:rPr>
        <w:t>p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l</w:t>
      </w:r>
      <w:r w:rsidRPr="00CD30E5">
        <w:rPr>
          <w:rFonts w:asciiTheme="majorHAnsi" w:eastAsia="Verdana" w:hAnsiTheme="majorHAnsi" w:cs="Verdana"/>
          <w:sz w:val="24"/>
          <w:szCs w:val="24"/>
        </w:rPr>
        <w:t>a</w:t>
      </w:r>
      <w:r w:rsidRPr="00CD30E5">
        <w:rPr>
          <w:rFonts w:asciiTheme="majorHAnsi" w:eastAsia="Verdana" w:hAnsiTheme="majorHAnsi" w:cs="Verdana"/>
          <w:spacing w:val="1"/>
          <w:sz w:val="24"/>
          <w:szCs w:val="24"/>
        </w:rPr>
        <w:t>n</w:t>
      </w:r>
      <w:r w:rsidRPr="00CD30E5">
        <w:rPr>
          <w:rFonts w:asciiTheme="majorHAnsi" w:eastAsia="Verdana" w:hAnsiTheme="majorHAnsi" w:cs="Verdana"/>
          <w:sz w:val="24"/>
          <w:szCs w:val="24"/>
        </w:rPr>
        <w:t>t</w:t>
      </w:r>
      <w:r w:rsidRPr="00CD30E5">
        <w:rPr>
          <w:rFonts w:asciiTheme="majorHAnsi" w:eastAsia="Verdana" w:hAnsiTheme="majorHAnsi" w:cs="Verdana"/>
          <w:spacing w:val="-5"/>
          <w:sz w:val="24"/>
          <w:szCs w:val="24"/>
        </w:rPr>
        <w:t xml:space="preserve"> </w:t>
      </w:r>
      <w:r w:rsidRPr="00CD30E5">
        <w:rPr>
          <w:rFonts w:asciiTheme="majorHAnsi" w:eastAsia="Verdana" w:hAnsiTheme="majorHAnsi" w:cs="Verdana"/>
          <w:sz w:val="24"/>
          <w:szCs w:val="24"/>
        </w:rPr>
        <w:t>&amp;</w:t>
      </w:r>
      <w:r w:rsidRPr="00CD30E5">
        <w:rPr>
          <w:rFonts w:asciiTheme="majorHAnsi" w:eastAsia="Verdana" w:hAnsiTheme="majorHAnsi" w:cs="Verdana"/>
          <w:spacing w:val="-1"/>
          <w:sz w:val="24"/>
          <w:szCs w:val="24"/>
        </w:rPr>
        <w:t xml:space="preserve"> </w:t>
      </w:r>
      <w:r w:rsidRPr="00CD30E5">
        <w:rPr>
          <w:rFonts w:asciiTheme="majorHAnsi" w:hAnsiTheme="majorHAnsi"/>
          <w:sz w:val="24"/>
          <w:szCs w:val="24"/>
        </w:rPr>
        <w:t>tr</w:t>
      </w:r>
      <w:r w:rsidRPr="00CD30E5">
        <w:rPr>
          <w:rFonts w:asciiTheme="majorHAnsi" w:hAnsiTheme="majorHAnsi"/>
          <w:spacing w:val="-1"/>
          <w:sz w:val="24"/>
          <w:szCs w:val="24"/>
        </w:rPr>
        <w:t>ea</w:t>
      </w:r>
      <w:r w:rsidRPr="00CD30E5">
        <w:rPr>
          <w:rFonts w:asciiTheme="majorHAnsi" w:hAnsiTheme="majorHAnsi"/>
          <w:spacing w:val="1"/>
          <w:sz w:val="24"/>
          <w:szCs w:val="24"/>
        </w:rPr>
        <w:t>tm</w:t>
      </w:r>
      <w:r w:rsidRPr="00CD30E5">
        <w:rPr>
          <w:rFonts w:asciiTheme="majorHAnsi" w:hAnsiTheme="majorHAnsi"/>
          <w:spacing w:val="-1"/>
          <w:sz w:val="24"/>
          <w:szCs w:val="24"/>
        </w:rPr>
        <w:t>e</w:t>
      </w:r>
      <w:r w:rsidRPr="00CD30E5">
        <w:rPr>
          <w:rFonts w:asciiTheme="majorHAnsi" w:hAnsiTheme="majorHAnsi"/>
          <w:sz w:val="24"/>
          <w:szCs w:val="24"/>
        </w:rPr>
        <w:t>nt</w:t>
      </w:r>
      <w:r w:rsidRPr="00CD30E5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D30E5">
        <w:rPr>
          <w:rFonts w:asciiTheme="majorHAnsi" w:hAnsiTheme="majorHAnsi"/>
          <w:sz w:val="24"/>
          <w:szCs w:val="24"/>
        </w:rPr>
        <w:t>pr</w:t>
      </w:r>
      <w:r w:rsidRPr="00CD30E5">
        <w:rPr>
          <w:rFonts w:asciiTheme="majorHAnsi" w:hAnsiTheme="majorHAnsi"/>
          <w:spacing w:val="3"/>
          <w:sz w:val="24"/>
          <w:szCs w:val="24"/>
        </w:rPr>
        <w:t>o</w:t>
      </w:r>
      <w:r w:rsidRPr="00CD30E5">
        <w:rPr>
          <w:rFonts w:asciiTheme="majorHAnsi" w:hAnsiTheme="majorHAnsi"/>
          <w:spacing w:val="-1"/>
          <w:sz w:val="24"/>
          <w:szCs w:val="24"/>
        </w:rPr>
        <w:t>ce</w:t>
      </w:r>
      <w:r w:rsidRPr="00CD30E5">
        <w:rPr>
          <w:rFonts w:asciiTheme="majorHAnsi" w:hAnsiTheme="majorHAnsi"/>
          <w:sz w:val="24"/>
          <w:szCs w:val="24"/>
        </w:rPr>
        <w:t>ss</w:t>
      </w:r>
    </w:p>
    <w:p w:rsidR="007D3980" w:rsidRPr="00CD30E5" w:rsidRDefault="007D3980" w:rsidP="006C050B">
      <w:pPr>
        <w:pStyle w:val="ListParagraph"/>
        <w:numPr>
          <w:ilvl w:val="0"/>
          <w:numId w:val="32"/>
        </w:numPr>
        <w:spacing w:line="240" w:lineRule="exact"/>
        <w:rPr>
          <w:rFonts w:asciiTheme="majorHAnsi" w:hAnsiTheme="majorHAnsi"/>
          <w:sz w:val="24"/>
          <w:szCs w:val="24"/>
        </w:rPr>
      </w:pPr>
      <w:r w:rsidRPr="00CD30E5">
        <w:rPr>
          <w:rFonts w:asciiTheme="majorHAnsi" w:hAnsiTheme="majorHAnsi"/>
          <w:spacing w:val="1"/>
          <w:sz w:val="24"/>
          <w:szCs w:val="24"/>
        </w:rPr>
        <w:t>E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l</w:t>
      </w:r>
      <w:r w:rsidRPr="00CD30E5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Pr="00CD30E5">
        <w:rPr>
          <w:rFonts w:asciiTheme="majorHAnsi" w:eastAsia="Verdana" w:hAnsiTheme="majorHAnsi" w:cs="Verdana"/>
          <w:sz w:val="24"/>
          <w:szCs w:val="24"/>
        </w:rPr>
        <w:t>c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t</w:t>
      </w:r>
      <w:r w:rsidRPr="00CD30E5">
        <w:rPr>
          <w:rFonts w:asciiTheme="majorHAnsi" w:eastAsia="Verdana" w:hAnsiTheme="majorHAnsi" w:cs="Verdana"/>
          <w:spacing w:val="-1"/>
          <w:sz w:val="24"/>
          <w:szCs w:val="24"/>
        </w:rPr>
        <w:t>r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i</w:t>
      </w:r>
      <w:r w:rsidRPr="00CD30E5">
        <w:rPr>
          <w:rFonts w:asciiTheme="majorHAnsi" w:eastAsia="Verdana" w:hAnsiTheme="majorHAnsi" w:cs="Verdana"/>
          <w:spacing w:val="2"/>
          <w:sz w:val="24"/>
          <w:szCs w:val="24"/>
        </w:rPr>
        <w:t>c</w:t>
      </w:r>
      <w:r w:rsidRPr="00CD30E5">
        <w:rPr>
          <w:rFonts w:asciiTheme="majorHAnsi" w:eastAsia="Verdana" w:hAnsiTheme="majorHAnsi" w:cs="Verdana"/>
          <w:sz w:val="24"/>
          <w:szCs w:val="24"/>
        </w:rPr>
        <w:t>al</w:t>
      </w:r>
      <w:r w:rsidRPr="00CD30E5">
        <w:rPr>
          <w:rFonts w:asciiTheme="majorHAnsi" w:eastAsia="Verdana" w:hAnsiTheme="majorHAnsi" w:cs="Verdana"/>
          <w:spacing w:val="-5"/>
          <w:sz w:val="24"/>
          <w:szCs w:val="24"/>
        </w:rPr>
        <w:t xml:space="preserve"> 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i</w:t>
      </w:r>
      <w:r w:rsidRPr="00CD30E5">
        <w:rPr>
          <w:rFonts w:asciiTheme="majorHAnsi" w:eastAsia="Verdana" w:hAnsiTheme="majorHAnsi" w:cs="Verdana"/>
          <w:spacing w:val="1"/>
          <w:sz w:val="24"/>
          <w:szCs w:val="24"/>
        </w:rPr>
        <w:t>n</w:t>
      </w:r>
      <w:r w:rsidRPr="00CD30E5">
        <w:rPr>
          <w:rFonts w:asciiTheme="majorHAnsi" w:eastAsia="Verdana" w:hAnsiTheme="majorHAnsi" w:cs="Verdana"/>
          <w:sz w:val="24"/>
          <w:szCs w:val="24"/>
        </w:rPr>
        <w:t>s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t</w:t>
      </w:r>
      <w:r w:rsidRPr="00CD30E5">
        <w:rPr>
          <w:rFonts w:asciiTheme="majorHAnsi" w:eastAsia="Verdana" w:hAnsiTheme="majorHAnsi" w:cs="Verdana"/>
          <w:sz w:val="24"/>
          <w:szCs w:val="24"/>
        </w:rPr>
        <w:t>a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ll</w:t>
      </w:r>
      <w:r w:rsidRPr="00CD30E5">
        <w:rPr>
          <w:rFonts w:asciiTheme="majorHAnsi" w:eastAsia="Verdana" w:hAnsiTheme="majorHAnsi" w:cs="Verdana"/>
          <w:sz w:val="24"/>
          <w:szCs w:val="24"/>
        </w:rPr>
        <w:t>a</w:t>
      </w:r>
      <w:r w:rsidRPr="00CD30E5">
        <w:rPr>
          <w:rFonts w:asciiTheme="majorHAnsi" w:eastAsia="Verdana" w:hAnsiTheme="majorHAnsi" w:cs="Verdana"/>
          <w:spacing w:val="1"/>
          <w:sz w:val="24"/>
          <w:szCs w:val="24"/>
        </w:rPr>
        <w:t>t</w:t>
      </w:r>
      <w:r w:rsidRPr="00CD30E5">
        <w:rPr>
          <w:rFonts w:asciiTheme="majorHAnsi" w:eastAsia="Verdana" w:hAnsiTheme="majorHAnsi" w:cs="Verdana"/>
          <w:spacing w:val="3"/>
          <w:sz w:val="24"/>
          <w:szCs w:val="24"/>
        </w:rPr>
        <w:t>i</w:t>
      </w:r>
      <w:r w:rsidRPr="00CD30E5">
        <w:rPr>
          <w:rFonts w:asciiTheme="majorHAnsi" w:eastAsia="Verdana" w:hAnsiTheme="majorHAnsi" w:cs="Verdana"/>
          <w:spacing w:val="-1"/>
          <w:sz w:val="24"/>
          <w:szCs w:val="24"/>
        </w:rPr>
        <w:t>o</w:t>
      </w:r>
      <w:r w:rsidRPr="00CD30E5">
        <w:rPr>
          <w:rFonts w:asciiTheme="majorHAnsi" w:eastAsia="Verdana" w:hAnsiTheme="majorHAnsi" w:cs="Verdana"/>
          <w:sz w:val="24"/>
          <w:szCs w:val="24"/>
        </w:rPr>
        <w:t>n</w:t>
      </w:r>
    </w:p>
    <w:p w:rsidR="007D3980" w:rsidRPr="00CD30E5" w:rsidRDefault="007D3980" w:rsidP="006C050B">
      <w:pPr>
        <w:pStyle w:val="ListParagraph"/>
        <w:numPr>
          <w:ilvl w:val="0"/>
          <w:numId w:val="32"/>
        </w:numPr>
        <w:spacing w:line="240" w:lineRule="exact"/>
        <w:rPr>
          <w:rFonts w:asciiTheme="majorHAnsi" w:hAnsiTheme="majorHAnsi"/>
          <w:sz w:val="24"/>
          <w:szCs w:val="24"/>
        </w:rPr>
      </w:pPr>
      <w:r w:rsidRPr="00CD30E5">
        <w:rPr>
          <w:rFonts w:asciiTheme="majorHAnsi" w:hAnsiTheme="majorHAnsi"/>
          <w:sz w:val="24"/>
          <w:szCs w:val="24"/>
        </w:rPr>
        <w:t>Equip</w:t>
      </w:r>
      <w:r w:rsidRPr="00CD30E5">
        <w:rPr>
          <w:rFonts w:asciiTheme="majorHAnsi" w:hAnsiTheme="majorHAnsi"/>
          <w:spacing w:val="1"/>
          <w:sz w:val="24"/>
          <w:szCs w:val="24"/>
        </w:rPr>
        <w:t>m</w:t>
      </w:r>
      <w:r w:rsidRPr="00CD30E5">
        <w:rPr>
          <w:rFonts w:asciiTheme="majorHAnsi" w:hAnsiTheme="majorHAnsi"/>
          <w:spacing w:val="-1"/>
          <w:sz w:val="24"/>
          <w:szCs w:val="24"/>
        </w:rPr>
        <w:t>e</w:t>
      </w:r>
      <w:r w:rsidRPr="00CD30E5">
        <w:rPr>
          <w:rFonts w:asciiTheme="majorHAnsi" w:hAnsiTheme="majorHAnsi"/>
          <w:sz w:val="24"/>
          <w:szCs w:val="24"/>
        </w:rPr>
        <w:t>nt</w:t>
      </w:r>
      <w:r w:rsidRPr="00CD30E5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CD30E5">
        <w:rPr>
          <w:rFonts w:asciiTheme="majorHAnsi" w:hAnsiTheme="majorHAnsi"/>
          <w:w w:val="99"/>
          <w:sz w:val="24"/>
          <w:szCs w:val="24"/>
        </w:rPr>
        <w:t>s</w:t>
      </w:r>
      <w:r w:rsidRPr="00CD30E5">
        <w:rPr>
          <w:rFonts w:asciiTheme="majorHAnsi" w:hAnsiTheme="majorHAnsi"/>
          <w:spacing w:val="-1"/>
          <w:sz w:val="24"/>
          <w:szCs w:val="24"/>
        </w:rPr>
        <w:t>e</w:t>
      </w:r>
      <w:r w:rsidRPr="00CD30E5">
        <w:rPr>
          <w:rFonts w:asciiTheme="majorHAnsi" w:hAnsiTheme="majorHAnsi"/>
          <w:spacing w:val="3"/>
          <w:sz w:val="24"/>
          <w:szCs w:val="24"/>
        </w:rPr>
        <w:t>l</w:t>
      </w:r>
      <w:r w:rsidRPr="00CD30E5">
        <w:rPr>
          <w:rFonts w:asciiTheme="majorHAnsi" w:hAnsiTheme="majorHAnsi"/>
          <w:spacing w:val="-1"/>
          <w:sz w:val="24"/>
          <w:szCs w:val="24"/>
        </w:rPr>
        <w:t>ec</w:t>
      </w:r>
      <w:r w:rsidRPr="00CD30E5">
        <w:rPr>
          <w:rFonts w:asciiTheme="majorHAnsi" w:hAnsiTheme="majorHAnsi"/>
          <w:spacing w:val="3"/>
          <w:sz w:val="24"/>
          <w:szCs w:val="24"/>
        </w:rPr>
        <w:t>t</w:t>
      </w:r>
      <w:r w:rsidRPr="00CD30E5">
        <w:rPr>
          <w:rFonts w:asciiTheme="majorHAnsi" w:hAnsiTheme="majorHAnsi"/>
          <w:sz w:val="24"/>
          <w:szCs w:val="24"/>
        </w:rPr>
        <w:t>i</w:t>
      </w:r>
      <w:r w:rsidRPr="00CD30E5">
        <w:rPr>
          <w:rFonts w:asciiTheme="majorHAnsi" w:hAnsiTheme="majorHAnsi"/>
          <w:w w:val="99"/>
          <w:sz w:val="24"/>
          <w:szCs w:val="24"/>
        </w:rPr>
        <w:t>on</w:t>
      </w:r>
    </w:p>
    <w:p w:rsidR="00A26177" w:rsidRPr="00A26177" w:rsidRDefault="00A26177" w:rsidP="00A26177">
      <w:pPr>
        <w:spacing w:line="240" w:lineRule="exact"/>
        <w:ind w:left="810"/>
        <w:rPr>
          <w:sz w:val="24"/>
          <w:szCs w:val="24"/>
        </w:rPr>
      </w:pPr>
    </w:p>
    <w:p w:rsidR="00A26177" w:rsidRPr="00C86F29" w:rsidRDefault="00A26177" w:rsidP="00A26177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b/>
          <w:sz w:val="24"/>
          <w:szCs w:val="24"/>
        </w:rPr>
      </w:pPr>
      <w:r w:rsidRPr="006D60DE">
        <w:rPr>
          <w:rFonts w:ascii="Verdana" w:eastAsia="Verdana" w:hAnsi="Verdana" w:cs="Verdana"/>
          <w:b/>
          <w:spacing w:val="3"/>
          <w:sz w:val="24"/>
          <w:szCs w:val="24"/>
        </w:rPr>
        <w:t>AutoCAD Draftsman</w:t>
      </w:r>
    </w:p>
    <w:p w:rsidR="00C86F29" w:rsidRDefault="00C86F29" w:rsidP="00C86F29">
      <w:pPr>
        <w:ind w:left="580"/>
        <w:rPr>
          <w:rFonts w:asciiTheme="majorHAnsi" w:eastAsia="Verdana" w:hAnsiTheme="majorHAnsi" w:cs="Verdana"/>
          <w:b/>
          <w:sz w:val="24"/>
          <w:szCs w:val="24"/>
        </w:rPr>
      </w:pPr>
    </w:p>
    <w:p w:rsidR="00C86F29" w:rsidRPr="00C86F29" w:rsidRDefault="00C86F29" w:rsidP="00C86F29">
      <w:pPr>
        <w:ind w:left="580"/>
        <w:rPr>
          <w:rFonts w:asciiTheme="majorHAnsi" w:eastAsia="Verdana" w:hAnsiTheme="majorHAnsi" w:cs="Verdana"/>
          <w:b/>
          <w:sz w:val="24"/>
          <w:szCs w:val="24"/>
        </w:rPr>
      </w:pPr>
      <w:r>
        <w:rPr>
          <w:rFonts w:asciiTheme="majorHAnsi" w:eastAsia="Verdana" w:hAnsiTheme="majorHAnsi" w:cs="Verdana"/>
          <w:b/>
          <w:sz w:val="24"/>
          <w:szCs w:val="24"/>
        </w:rPr>
        <w:t xml:space="preserve">      </w:t>
      </w:r>
      <w:r w:rsidRPr="00C86F29">
        <w:rPr>
          <w:rFonts w:asciiTheme="majorHAnsi" w:eastAsia="Verdana" w:hAnsiTheme="majorHAnsi" w:cs="Verdana"/>
          <w:b/>
          <w:sz w:val="24"/>
          <w:szCs w:val="24"/>
        </w:rPr>
        <w:t>Tomar Engineering Solutions PVT LTD</w:t>
      </w:r>
    </w:p>
    <w:p w:rsidR="007D3980" w:rsidRPr="007D3980" w:rsidRDefault="007D3980" w:rsidP="007D3980">
      <w:pPr>
        <w:pStyle w:val="ListParagraph"/>
        <w:spacing w:line="240" w:lineRule="exact"/>
        <w:ind w:left="1170"/>
        <w:rPr>
          <w:sz w:val="24"/>
          <w:szCs w:val="24"/>
        </w:rPr>
      </w:pPr>
    </w:p>
    <w:p w:rsidR="00A26177" w:rsidRPr="006C050B" w:rsidRDefault="00A26177" w:rsidP="00A26177">
      <w:pPr>
        <w:rPr>
          <w:rFonts w:ascii="Verdana" w:hAnsi="Verdana"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</w:t>
      </w:r>
      <w:r w:rsidRPr="00A26177">
        <w:rPr>
          <w:rFonts w:ascii="Verdana" w:hAnsi="Verdana"/>
          <w:b/>
          <w:bCs/>
          <w:sz w:val="22"/>
          <w:szCs w:val="22"/>
        </w:rPr>
        <w:t xml:space="preserve">PVSC Waste Water Treatment Plant </w:t>
      </w:r>
      <w:r w:rsidRPr="00A26177">
        <w:rPr>
          <w:rFonts w:ascii="Verdana" w:hAnsi="Verdana"/>
          <w:sz w:val="22"/>
          <w:szCs w:val="22"/>
        </w:rPr>
        <w:t>New Jersey (USA)</w:t>
      </w:r>
    </w:p>
    <w:p w:rsidR="00A26177" w:rsidRDefault="00A26177" w:rsidP="00A26177">
      <w:pPr>
        <w:rPr>
          <w:sz w:val="24"/>
          <w:szCs w:val="24"/>
        </w:rPr>
      </w:pPr>
    </w:p>
    <w:p w:rsidR="00A26177" w:rsidRPr="006D60DE" w:rsidRDefault="00A26177" w:rsidP="00A26177">
      <w:pPr>
        <w:pStyle w:val="ListParagraph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6D60DE">
        <w:rPr>
          <w:rFonts w:asciiTheme="majorHAnsi" w:hAnsiTheme="majorHAnsi"/>
          <w:sz w:val="24"/>
          <w:szCs w:val="24"/>
        </w:rPr>
        <w:t>Conduit layout drawing</w:t>
      </w:r>
    </w:p>
    <w:p w:rsidR="00A26177" w:rsidRPr="006D60DE" w:rsidRDefault="00A26177" w:rsidP="00A26177">
      <w:pPr>
        <w:pStyle w:val="ListParagraph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6D60DE">
        <w:rPr>
          <w:rFonts w:asciiTheme="majorHAnsi" w:hAnsiTheme="majorHAnsi"/>
          <w:sz w:val="24"/>
          <w:szCs w:val="24"/>
        </w:rPr>
        <w:t>Piping drawing</w:t>
      </w:r>
    </w:p>
    <w:p w:rsidR="00A26177" w:rsidRDefault="00A26177" w:rsidP="00A26177">
      <w:pPr>
        <w:pStyle w:val="ListParagraph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6D60DE">
        <w:rPr>
          <w:rFonts w:asciiTheme="majorHAnsi" w:hAnsiTheme="majorHAnsi"/>
          <w:sz w:val="24"/>
          <w:szCs w:val="24"/>
        </w:rPr>
        <w:t>Structural drawing</w:t>
      </w:r>
    </w:p>
    <w:p w:rsidR="00CD30E5" w:rsidRPr="006D60DE" w:rsidRDefault="00CD30E5" w:rsidP="00CD30E5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A26177" w:rsidRPr="006C050B" w:rsidRDefault="00A26177" w:rsidP="00A26177">
      <w:pPr>
        <w:rPr>
          <w:rFonts w:ascii="Verdana" w:hAnsi="Verdana"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</w:t>
      </w:r>
      <w:r w:rsidRPr="00A26177">
        <w:rPr>
          <w:rFonts w:ascii="Verdana" w:hAnsi="Verdana"/>
          <w:b/>
          <w:bCs/>
          <w:sz w:val="22"/>
          <w:szCs w:val="22"/>
        </w:rPr>
        <w:t xml:space="preserve">Brick Township Municipal Utilities Authority </w:t>
      </w:r>
      <w:r w:rsidRPr="00A26177">
        <w:rPr>
          <w:rFonts w:ascii="Verdana" w:hAnsi="Verdana"/>
          <w:sz w:val="22"/>
          <w:szCs w:val="22"/>
        </w:rPr>
        <w:t>New Jersey (USA)</w:t>
      </w:r>
    </w:p>
    <w:p w:rsidR="00A26177" w:rsidRPr="006D60DE" w:rsidRDefault="00A26177" w:rsidP="00A26177">
      <w:pPr>
        <w:pStyle w:val="ListParagraph"/>
        <w:numPr>
          <w:ilvl w:val="1"/>
          <w:numId w:val="23"/>
        </w:numPr>
        <w:rPr>
          <w:rFonts w:asciiTheme="majorHAnsi" w:hAnsiTheme="majorHAnsi"/>
          <w:sz w:val="24"/>
          <w:szCs w:val="24"/>
        </w:rPr>
      </w:pPr>
      <w:r w:rsidRPr="006D60DE">
        <w:rPr>
          <w:rFonts w:asciiTheme="majorHAnsi" w:hAnsiTheme="majorHAnsi"/>
          <w:sz w:val="24"/>
          <w:szCs w:val="24"/>
        </w:rPr>
        <w:t>Conduit layout drawing</w:t>
      </w:r>
    </w:p>
    <w:p w:rsidR="00A26177" w:rsidRPr="006D60DE" w:rsidRDefault="00A26177" w:rsidP="00A26177">
      <w:pPr>
        <w:pStyle w:val="ListParagraph"/>
        <w:numPr>
          <w:ilvl w:val="1"/>
          <w:numId w:val="23"/>
        </w:numPr>
        <w:rPr>
          <w:rFonts w:asciiTheme="majorHAnsi" w:hAnsiTheme="majorHAnsi"/>
          <w:sz w:val="24"/>
          <w:szCs w:val="24"/>
        </w:rPr>
      </w:pPr>
      <w:r w:rsidRPr="006D60DE">
        <w:rPr>
          <w:rFonts w:asciiTheme="majorHAnsi" w:hAnsiTheme="majorHAnsi"/>
          <w:sz w:val="24"/>
          <w:szCs w:val="24"/>
        </w:rPr>
        <w:t>Piping drawing</w:t>
      </w:r>
    </w:p>
    <w:p w:rsidR="00A26177" w:rsidRPr="006D60DE" w:rsidRDefault="00A26177" w:rsidP="00A26177">
      <w:pPr>
        <w:pStyle w:val="ListParagraph"/>
        <w:numPr>
          <w:ilvl w:val="1"/>
          <w:numId w:val="23"/>
        </w:numPr>
        <w:rPr>
          <w:rFonts w:asciiTheme="majorHAnsi" w:hAnsiTheme="majorHAnsi"/>
          <w:sz w:val="24"/>
          <w:szCs w:val="24"/>
        </w:rPr>
      </w:pPr>
      <w:r w:rsidRPr="006D60DE">
        <w:rPr>
          <w:rFonts w:asciiTheme="majorHAnsi" w:hAnsiTheme="majorHAnsi"/>
          <w:sz w:val="24"/>
          <w:szCs w:val="24"/>
        </w:rPr>
        <w:t>Structural drawing</w:t>
      </w:r>
    </w:p>
    <w:p w:rsidR="00F559EE" w:rsidRDefault="00A26177" w:rsidP="00A26177">
      <w:pPr>
        <w:spacing w:before="100" w:beforeAutospacing="1" w:after="100" w:afterAutospacing="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26177" w:rsidRPr="006C050B" w:rsidRDefault="00E53268" w:rsidP="00F559EE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 xml:space="preserve">              </w:t>
      </w:r>
      <w:r w:rsidR="00A26177" w:rsidRPr="00A26177">
        <w:rPr>
          <w:rFonts w:ascii="Verdana" w:hAnsi="Verdana"/>
          <w:b/>
          <w:bCs/>
          <w:sz w:val="22"/>
          <w:szCs w:val="22"/>
        </w:rPr>
        <w:t xml:space="preserve">Rockaway Valley Regional Sewer Authority </w:t>
      </w:r>
      <w:r w:rsidR="00A26177" w:rsidRPr="00A26177">
        <w:rPr>
          <w:rFonts w:ascii="Verdana" w:hAnsi="Verdana"/>
          <w:sz w:val="22"/>
          <w:szCs w:val="22"/>
        </w:rPr>
        <w:t>New Jersey (USA)</w:t>
      </w:r>
    </w:p>
    <w:p w:rsidR="006C050B" w:rsidRPr="00CD30E5" w:rsidRDefault="00A26177" w:rsidP="006C050B">
      <w:pPr>
        <w:pStyle w:val="ListParagraph"/>
        <w:numPr>
          <w:ilvl w:val="1"/>
          <w:numId w:val="25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CD30E5">
        <w:rPr>
          <w:rFonts w:asciiTheme="majorHAnsi" w:hAnsiTheme="majorHAnsi"/>
          <w:sz w:val="24"/>
          <w:szCs w:val="24"/>
        </w:rPr>
        <w:t>Piping drawing</w:t>
      </w:r>
      <w:r w:rsidR="006C050B" w:rsidRPr="00CD30E5">
        <w:rPr>
          <w:rFonts w:asciiTheme="majorHAnsi" w:hAnsiTheme="majorHAnsi"/>
          <w:sz w:val="24"/>
          <w:szCs w:val="24"/>
        </w:rPr>
        <w:t xml:space="preserve"> &amp; Structural drawing</w:t>
      </w:r>
    </w:p>
    <w:p w:rsidR="006C050B" w:rsidRPr="00CD30E5" w:rsidRDefault="006C050B" w:rsidP="00A26177">
      <w:pPr>
        <w:pStyle w:val="ListParagraph"/>
        <w:numPr>
          <w:ilvl w:val="1"/>
          <w:numId w:val="25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CD30E5">
        <w:rPr>
          <w:rFonts w:asciiTheme="majorHAnsi" w:hAnsiTheme="majorHAnsi"/>
          <w:sz w:val="24"/>
          <w:szCs w:val="24"/>
        </w:rPr>
        <w:t>Conduit layout drawing</w:t>
      </w:r>
    </w:p>
    <w:p w:rsidR="00A26177" w:rsidRPr="006C050B" w:rsidRDefault="006C050B" w:rsidP="006C050B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</w:t>
      </w:r>
      <w:r w:rsidR="00A26177" w:rsidRPr="006C050B">
        <w:rPr>
          <w:rFonts w:ascii="Verdana" w:hAnsi="Verdana"/>
          <w:b/>
          <w:bCs/>
          <w:sz w:val="22"/>
          <w:szCs w:val="22"/>
        </w:rPr>
        <w:t xml:space="preserve">City of Rahway Union County </w:t>
      </w:r>
      <w:r w:rsidR="00A26177" w:rsidRPr="006C050B">
        <w:rPr>
          <w:rFonts w:ascii="Verdana" w:hAnsi="Verdana"/>
          <w:sz w:val="22"/>
          <w:szCs w:val="22"/>
        </w:rPr>
        <w:t>New Jersey (USA)</w:t>
      </w:r>
    </w:p>
    <w:p w:rsidR="00A60CB3" w:rsidRPr="00CD30E5" w:rsidRDefault="00A26177" w:rsidP="006C050B">
      <w:pPr>
        <w:pStyle w:val="ListParagraph"/>
        <w:numPr>
          <w:ilvl w:val="1"/>
          <w:numId w:val="25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CD30E5">
        <w:rPr>
          <w:rFonts w:asciiTheme="majorHAnsi" w:hAnsiTheme="majorHAnsi"/>
          <w:sz w:val="24"/>
          <w:szCs w:val="24"/>
        </w:rPr>
        <w:t xml:space="preserve">Created designs and blueprints using </w:t>
      </w:r>
      <w:r w:rsidRPr="00CD30E5">
        <w:rPr>
          <w:rFonts w:asciiTheme="majorHAnsi" w:hAnsiTheme="majorHAnsi"/>
          <w:color w:val="0000FF"/>
          <w:sz w:val="24"/>
          <w:szCs w:val="24"/>
        </w:rPr>
        <w:t>A</w:t>
      </w:r>
      <w:r w:rsidRPr="00CD30E5">
        <w:rPr>
          <w:rFonts w:asciiTheme="majorHAnsi" w:hAnsiTheme="majorHAnsi"/>
          <w:sz w:val="24"/>
          <w:szCs w:val="24"/>
        </w:rPr>
        <w:t xml:space="preserve">utoCAD according to customer </w:t>
      </w:r>
      <w:r w:rsidR="006C050B" w:rsidRPr="00CD30E5">
        <w:rPr>
          <w:rFonts w:asciiTheme="majorHAnsi" w:hAnsiTheme="majorHAnsi"/>
          <w:sz w:val="24"/>
          <w:szCs w:val="24"/>
        </w:rPr>
        <w:t xml:space="preserve">  </w:t>
      </w:r>
      <w:r w:rsidRPr="00CD30E5">
        <w:rPr>
          <w:rFonts w:asciiTheme="majorHAnsi" w:hAnsiTheme="majorHAnsi"/>
          <w:sz w:val="24"/>
          <w:szCs w:val="24"/>
        </w:rPr>
        <w:t>specifications</w:t>
      </w:r>
      <w:r w:rsidR="006C050B" w:rsidRPr="00CD30E5">
        <w:rPr>
          <w:rFonts w:asciiTheme="majorHAnsi" w:hAnsiTheme="majorHAnsi"/>
          <w:sz w:val="24"/>
          <w:szCs w:val="24"/>
        </w:rPr>
        <w:t>, timelines</w:t>
      </w:r>
      <w:r w:rsidRPr="00CD30E5">
        <w:rPr>
          <w:rFonts w:asciiTheme="majorHAnsi" w:hAnsiTheme="majorHAnsi"/>
          <w:sz w:val="24"/>
          <w:szCs w:val="24"/>
        </w:rPr>
        <w:t xml:space="preserve"> and supply inventories.</w:t>
      </w:r>
    </w:p>
    <w:p w:rsidR="00A60CB3" w:rsidRPr="006C050B" w:rsidRDefault="00A26177" w:rsidP="00A26177">
      <w:pPr>
        <w:spacing w:line="220" w:lineRule="exact"/>
        <w:ind w:right="3258"/>
        <w:rPr>
          <w:rFonts w:ascii="Verdana" w:eastAsia="Verdana" w:hAnsi="Verdana" w:cs="Verdana"/>
          <w:b/>
          <w:w w:val="97"/>
          <w:position w:val="-1"/>
          <w:sz w:val="22"/>
          <w:szCs w:val="22"/>
        </w:rPr>
      </w:pPr>
      <w:r>
        <w:rPr>
          <w:rFonts w:ascii="Verdana" w:eastAsia="Verdana" w:hAnsi="Verdana" w:cs="Verdana"/>
          <w:b/>
          <w:spacing w:val="-1"/>
          <w:position w:val="-1"/>
        </w:rPr>
        <w:t xml:space="preserve">      </w:t>
      </w:r>
      <w:r w:rsidR="00E53268">
        <w:rPr>
          <w:rFonts w:ascii="Verdana" w:eastAsia="Verdana" w:hAnsi="Verdana" w:cs="Verdana"/>
          <w:b/>
          <w:spacing w:val="-1"/>
          <w:position w:val="-1"/>
        </w:rPr>
        <w:t xml:space="preserve">  </w:t>
      </w:r>
      <w:r w:rsidR="00CE4D0D">
        <w:rPr>
          <w:rFonts w:ascii="Verdana" w:eastAsia="Verdana" w:hAnsi="Verdana" w:cs="Verdana"/>
          <w:b/>
          <w:spacing w:val="-1"/>
          <w:position w:val="-1"/>
        </w:rPr>
        <w:t xml:space="preserve"> </w:t>
      </w:r>
      <w:r w:rsidR="00A953BB" w:rsidRPr="006C050B"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A</w:t>
      </w:r>
      <w:r w:rsidR="00A953BB" w:rsidRPr="006C050B">
        <w:rPr>
          <w:rFonts w:ascii="Verdana" w:eastAsia="Verdana" w:hAnsi="Verdana" w:cs="Verdana"/>
          <w:b/>
          <w:spacing w:val="3"/>
          <w:position w:val="-1"/>
          <w:sz w:val="22"/>
          <w:szCs w:val="22"/>
        </w:rPr>
        <w:t>C</w:t>
      </w:r>
      <w:r w:rsidR="00A953BB" w:rsidRPr="006C050B"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A</w:t>
      </w:r>
      <w:r w:rsidR="00A953BB" w:rsidRPr="006C050B"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D</w:t>
      </w:r>
      <w:r w:rsidR="00A953BB" w:rsidRPr="006C050B">
        <w:rPr>
          <w:rFonts w:ascii="Verdana" w:eastAsia="Verdana" w:hAnsi="Verdana" w:cs="Verdana"/>
          <w:b/>
          <w:spacing w:val="3"/>
          <w:position w:val="-1"/>
          <w:sz w:val="22"/>
          <w:szCs w:val="22"/>
        </w:rPr>
        <w:t>EM</w:t>
      </w:r>
      <w:r w:rsidR="00A953BB" w:rsidRPr="006C050B">
        <w:rPr>
          <w:rFonts w:ascii="Verdana" w:eastAsia="Verdana" w:hAnsi="Verdana" w:cs="Verdana"/>
          <w:b/>
          <w:position w:val="-1"/>
          <w:sz w:val="22"/>
          <w:szCs w:val="22"/>
        </w:rPr>
        <w:t>IC</w:t>
      </w:r>
      <w:r w:rsidR="00A953BB" w:rsidRPr="006C050B">
        <w:rPr>
          <w:rFonts w:ascii="Verdana" w:eastAsia="Verdana" w:hAnsi="Verdana" w:cs="Verdana"/>
          <w:b/>
          <w:spacing w:val="-22"/>
          <w:position w:val="-1"/>
          <w:sz w:val="22"/>
          <w:szCs w:val="22"/>
        </w:rPr>
        <w:t xml:space="preserve"> </w:t>
      </w:r>
      <w:r w:rsidR="00A953BB" w:rsidRPr="006C050B">
        <w:rPr>
          <w:rFonts w:ascii="Verdana" w:eastAsia="Verdana" w:hAnsi="Verdana" w:cs="Verdana"/>
          <w:b/>
          <w:spacing w:val="6"/>
          <w:w w:val="97"/>
          <w:position w:val="-1"/>
          <w:sz w:val="22"/>
          <w:szCs w:val="22"/>
        </w:rPr>
        <w:t>C</w:t>
      </w:r>
      <w:r w:rsidR="00A953BB" w:rsidRPr="006C050B">
        <w:rPr>
          <w:rFonts w:ascii="Verdana" w:eastAsia="Verdana" w:hAnsi="Verdana" w:cs="Verdana"/>
          <w:b/>
          <w:spacing w:val="1"/>
          <w:w w:val="97"/>
          <w:position w:val="-1"/>
          <w:sz w:val="22"/>
          <w:szCs w:val="22"/>
        </w:rPr>
        <w:t>R</w:t>
      </w:r>
      <w:r w:rsidR="00A953BB" w:rsidRPr="006C050B">
        <w:rPr>
          <w:rFonts w:ascii="Verdana" w:eastAsia="Verdana" w:hAnsi="Verdana" w:cs="Verdana"/>
          <w:b/>
          <w:spacing w:val="4"/>
          <w:w w:val="97"/>
          <w:position w:val="-1"/>
          <w:sz w:val="22"/>
          <w:szCs w:val="22"/>
        </w:rPr>
        <w:t>E</w:t>
      </w:r>
      <w:r w:rsidR="00A953BB" w:rsidRPr="006C050B">
        <w:rPr>
          <w:rFonts w:ascii="Verdana" w:eastAsia="Verdana" w:hAnsi="Verdana" w:cs="Verdana"/>
          <w:b/>
          <w:spacing w:val="2"/>
          <w:w w:val="97"/>
          <w:position w:val="-1"/>
          <w:sz w:val="22"/>
          <w:szCs w:val="22"/>
        </w:rPr>
        <w:t>D</w:t>
      </w:r>
      <w:r w:rsidR="00A953BB" w:rsidRPr="006C050B">
        <w:rPr>
          <w:rFonts w:ascii="Verdana" w:eastAsia="Verdana" w:hAnsi="Verdana" w:cs="Verdana"/>
          <w:b/>
          <w:spacing w:val="1"/>
          <w:w w:val="97"/>
          <w:position w:val="-1"/>
          <w:sz w:val="22"/>
          <w:szCs w:val="22"/>
        </w:rPr>
        <w:t>E</w:t>
      </w:r>
      <w:r w:rsidR="00A953BB" w:rsidRPr="006C050B">
        <w:rPr>
          <w:rFonts w:ascii="Verdana" w:eastAsia="Verdana" w:hAnsi="Verdana" w:cs="Verdana"/>
          <w:b/>
          <w:spacing w:val="3"/>
          <w:w w:val="97"/>
          <w:position w:val="-1"/>
          <w:sz w:val="22"/>
          <w:szCs w:val="22"/>
        </w:rPr>
        <w:t>N</w:t>
      </w:r>
      <w:r w:rsidR="00A953BB" w:rsidRPr="006C050B">
        <w:rPr>
          <w:rFonts w:ascii="Verdana" w:eastAsia="Verdana" w:hAnsi="Verdana" w:cs="Verdana"/>
          <w:b/>
          <w:spacing w:val="4"/>
          <w:w w:val="97"/>
          <w:position w:val="-1"/>
          <w:sz w:val="22"/>
          <w:szCs w:val="22"/>
        </w:rPr>
        <w:t>T</w:t>
      </w:r>
      <w:r w:rsidR="00A953BB" w:rsidRPr="006C050B">
        <w:rPr>
          <w:rFonts w:ascii="Verdana" w:eastAsia="Verdana" w:hAnsi="Verdana" w:cs="Verdana"/>
          <w:b/>
          <w:spacing w:val="5"/>
          <w:w w:val="97"/>
          <w:position w:val="-1"/>
          <w:sz w:val="22"/>
          <w:szCs w:val="22"/>
        </w:rPr>
        <w:t>I</w:t>
      </w:r>
      <w:r w:rsidR="00A953BB" w:rsidRPr="006C050B">
        <w:rPr>
          <w:rFonts w:ascii="Verdana" w:eastAsia="Verdana" w:hAnsi="Verdana" w:cs="Verdana"/>
          <w:b/>
          <w:w w:val="97"/>
          <w:position w:val="-1"/>
          <w:sz w:val="22"/>
          <w:szCs w:val="22"/>
        </w:rPr>
        <w:t>A</w:t>
      </w:r>
      <w:r w:rsidR="00A953BB" w:rsidRPr="006C050B">
        <w:rPr>
          <w:rFonts w:ascii="Verdana" w:eastAsia="Verdana" w:hAnsi="Verdana" w:cs="Verdana"/>
          <w:b/>
          <w:spacing w:val="3"/>
          <w:w w:val="97"/>
          <w:position w:val="-1"/>
          <w:sz w:val="22"/>
          <w:szCs w:val="22"/>
        </w:rPr>
        <w:t>L</w:t>
      </w:r>
      <w:r w:rsidR="00A953BB" w:rsidRPr="006C050B">
        <w:rPr>
          <w:rFonts w:ascii="Verdana" w:eastAsia="Verdana" w:hAnsi="Verdana" w:cs="Verdana"/>
          <w:b/>
          <w:w w:val="97"/>
          <w:position w:val="-1"/>
          <w:sz w:val="22"/>
          <w:szCs w:val="22"/>
        </w:rPr>
        <w:t>S</w:t>
      </w:r>
    </w:p>
    <w:p w:rsidR="00A26177" w:rsidRDefault="00A26177" w:rsidP="00A26177">
      <w:pPr>
        <w:spacing w:line="220" w:lineRule="exact"/>
        <w:ind w:right="3258"/>
        <w:rPr>
          <w:rFonts w:ascii="Verdana" w:eastAsia="Verdana" w:hAnsi="Verdana" w:cs="Verdana"/>
          <w:b/>
          <w:w w:val="97"/>
          <w:position w:val="-1"/>
        </w:rPr>
      </w:pPr>
    </w:p>
    <w:p w:rsidR="00A26177" w:rsidRPr="00E34844" w:rsidRDefault="00A26177" w:rsidP="00E34844">
      <w:pPr>
        <w:pStyle w:val="ListParagraph"/>
        <w:numPr>
          <w:ilvl w:val="0"/>
          <w:numId w:val="43"/>
        </w:numPr>
        <w:spacing w:line="220" w:lineRule="exact"/>
        <w:ind w:right="3258"/>
        <w:rPr>
          <w:rFonts w:asciiTheme="majorHAnsi" w:eastAsia="Verdana" w:hAnsiTheme="majorHAnsi" w:cs="Verdana"/>
          <w:sz w:val="24"/>
          <w:szCs w:val="24"/>
        </w:rPr>
      </w:pPr>
      <w:r w:rsidRPr="00E34844">
        <w:rPr>
          <w:rFonts w:asciiTheme="majorHAnsi" w:eastAsia="Verdana" w:hAnsiTheme="majorHAnsi" w:cs="Verdana"/>
          <w:sz w:val="24"/>
          <w:szCs w:val="24"/>
        </w:rPr>
        <w:t>Govt. H.S Payyanalloor</w:t>
      </w:r>
    </w:p>
    <w:p w:rsidR="006C050B" w:rsidRPr="00481F32" w:rsidRDefault="006C050B" w:rsidP="00E821E9">
      <w:pPr>
        <w:pStyle w:val="ListParagraph"/>
        <w:spacing w:line="220" w:lineRule="exact"/>
        <w:ind w:left="1185" w:right="3258"/>
        <w:rPr>
          <w:rFonts w:asciiTheme="majorHAnsi" w:eastAsia="Verdana" w:hAnsiTheme="majorHAnsi" w:cs="Verdana"/>
          <w:sz w:val="24"/>
          <w:szCs w:val="24"/>
        </w:rPr>
      </w:pPr>
    </w:p>
    <w:p w:rsidR="00E821E9" w:rsidRPr="00F559EE" w:rsidRDefault="00F559EE" w:rsidP="00F559EE">
      <w:pPr>
        <w:spacing w:line="220" w:lineRule="exact"/>
        <w:ind w:right="3258"/>
        <w:rPr>
          <w:rFonts w:asciiTheme="majorHAnsi" w:eastAsia="Verdana" w:hAnsiTheme="majorHAnsi" w:cs="Verdana"/>
          <w:sz w:val="24"/>
          <w:szCs w:val="24"/>
        </w:rPr>
      </w:pPr>
      <w:r>
        <w:rPr>
          <w:rFonts w:asciiTheme="majorHAnsi" w:eastAsia="Verdana" w:hAnsiTheme="majorHAnsi" w:cs="Verdana"/>
          <w:sz w:val="24"/>
          <w:szCs w:val="24"/>
        </w:rPr>
        <w:t xml:space="preserve">                     </w:t>
      </w:r>
      <w:r w:rsidR="006C050B" w:rsidRPr="00F559EE">
        <w:rPr>
          <w:rFonts w:asciiTheme="majorHAnsi" w:eastAsia="Verdana" w:hAnsiTheme="majorHAnsi" w:cs="Verdana"/>
          <w:sz w:val="24"/>
          <w:szCs w:val="24"/>
        </w:rPr>
        <w:t xml:space="preserve"> 10th</w:t>
      </w:r>
    </w:p>
    <w:p w:rsidR="00A26177" w:rsidRPr="00481F32" w:rsidRDefault="00F559EE" w:rsidP="00A26177">
      <w:pPr>
        <w:pStyle w:val="ListParagraph"/>
        <w:spacing w:line="220" w:lineRule="exact"/>
        <w:ind w:left="1185" w:right="3258"/>
        <w:rPr>
          <w:rFonts w:asciiTheme="majorHAnsi" w:hAnsiTheme="majorHAnsi"/>
          <w:sz w:val="24"/>
          <w:szCs w:val="24"/>
        </w:rPr>
      </w:pPr>
      <w:r>
        <w:rPr>
          <w:rFonts w:asciiTheme="majorHAnsi" w:eastAsia="Verdana" w:hAnsiTheme="majorHAnsi" w:cs="Verdana"/>
          <w:sz w:val="24"/>
          <w:szCs w:val="24"/>
        </w:rPr>
        <w:t xml:space="preserve">  </w:t>
      </w:r>
      <w:r w:rsidR="00A26177" w:rsidRPr="00481F32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A26177" w:rsidRPr="00481F32">
        <w:rPr>
          <w:rFonts w:asciiTheme="majorHAnsi" w:hAnsiTheme="majorHAnsi"/>
          <w:sz w:val="24"/>
          <w:szCs w:val="24"/>
        </w:rPr>
        <w:t>Graduated in Top 88.21% of Class</w:t>
      </w:r>
    </w:p>
    <w:p w:rsidR="00E821E9" w:rsidRPr="00481F32" w:rsidRDefault="00E821E9" w:rsidP="00E821E9">
      <w:pPr>
        <w:pStyle w:val="ListParagraph"/>
        <w:spacing w:line="220" w:lineRule="exact"/>
        <w:ind w:left="1185" w:right="3258"/>
        <w:rPr>
          <w:rFonts w:asciiTheme="majorHAnsi" w:eastAsia="Verdana" w:hAnsiTheme="majorHAnsi" w:cs="Verdana"/>
          <w:sz w:val="24"/>
          <w:szCs w:val="24"/>
        </w:rPr>
      </w:pPr>
    </w:p>
    <w:p w:rsidR="00E821E9" w:rsidRPr="00E34844" w:rsidRDefault="00E821E9" w:rsidP="00E34844">
      <w:pPr>
        <w:pStyle w:val="ListParagraph"/>
        <w:numPr>
          <w:ilvl w:val="0"/>
          <w:numId w:val="43"/>
        </w:numPr>
        <w:spacing w:line="220" w:lineRule="exact"/>
        <w:ind w:right="3258"/>
        <w:rPr>
          <w:rFonts w:asciiTheme="majorHAnsi" w:eastAsia="Verdana" w:hAnsiTheme="majorHAnsi" w:cs="Verdana"/>
          <w:sz w:val="24"/>
          <w:szCs w:val="24"/>
        </w:rPr>
      </w:pPr>
      <w:r w:rsidRPr="00E34844">
        <w:rPr>
          <w:rFonts w:asciiTheme="majorHAnsi" w:eastAsia="Verdana" w:hAnsiTheme="majorHAnsi" w:cs="Verdana"/>
          <w:sz w:val="24"/>
          <w:szCs w:val="24"/>
        </w:rPr>
        <w:t>Govt. Boys H.S.S Adoor</w:t>
      </w:r>
    </w:p>
    <w:p w:rsidR="00E821E9" w:rsidRPr="00481F32" w:rsidRDefault="00E821E9" w:rsidP="00E821E9">
      <w:pPr>
        <w:pStyle w:val="ListParagraph"/>
        <w:spacing w:line="220" w:lineRule="exact"/>
        <w:ind w:left="1185" w:right="3258"/>
        <w:rPr>
          <w:rFonts w:asciiTheme="majorHAnsi" w:eastAsia="Verdana" w:hAnsiTheme="majorHAnsi" w:cs="Verdana"/>
          <w:sz w:val="24"/>
          <w:szCs w:val="24"/>
        </w:rPr>
      </w:pPr>
    </w:p>
    <w:p w:rsidR="00E821E9" w:rsidRPr="00481F32" w:rsidRDefault="00E821E9" w:rsidP="00E821E9">
      <w:pPr>
        <w:rPr>
          <w:rFonts w:asciiTheme="majorHAnsi" w:hAnsiTheme="majorHAnsi"/>
          <w:sz w:val="24"/>
          <w:szCs w:val="24"/>
        </w:rPr>
      </w:pPr>
      <w:r w:rsidRPr="00481F32">
        <w:rPr>
          <w:rFonts w:asciiTheme="majorHAnsi" w:hAnsiTheme="majorHAnsi"/>
          <w:sz w:val="24"/>
          <w:szCs w:val="24"/>
        </w:rPr>
        <w:t xml:space="preserve">                      12th (Science)/HSE</w:t>
      </w:r>
    </w:p>
    <w:p w:rsidR="00E821E9" w:rsidRPr="00481F32" w:rsidRDefault="00E821E9" w:rsidP="00E821E9">
      <w:pPr>
        <w:rPr>
          <w:rFonts w:asciiTheme="majorHAnsi" w:hAnsiTheme="majorHAnsi"/>
          <w:sz w:val="24"/>
          <w:szCs w:val="24"/>
        </w:rPr>
      </w:pPr>
      <w:r w:rsidRPr="00481F32">
        <w:rPr>
          <w:rFonts w:asciiTheme="majorHAnsi" w:hAnsiTheme="majorHAnsi"/>
          <w:sz w:val="24"/>
          <w:szCs w:val="24"/>
        </w:rPr>
        <w:t xml:space="preserve">                          Graduated in Top 60 % of Clas</w:t>
      </w:r>
      <w:r w:rsidR="006C050B" w:rsidRPr="00481F32">
        <w:rPr>
          <w:rFonts w:asciiTheme="majorHAnsi" w:hAnsiTheme="majorHAnsi"/>
          <w:sz w:val="24"/>
          <w:szCs w:val="24"/>
        </w:rPr>
        <w:t>s</w:t>
      </w:r>
    </w:p>
    <w:p w:rsidR="006C050B" w:rsidRPr="00481F32" w:rsidRDefault="006C050B" w:rsidP="00E821E9">
      <w:pPr>
        <w:rPr>
          <w:rFonts w:asciiTheme="majorHAnsi" w:hAnsiTheme="majorHAnsi"/>
          <w:sz w:val="24"/>
          <w:szCs w:val="24"/>
        </w:rPr>
      </w:pPr>
    </w:p>
    <w:p w:rsidR="006C050B" w:rsidRPr="00E34844" w:rsidRDefault="006C050B" w:rsidP="00E34844">
      <w:pPr>
        <w:pStyle w:val="ListParagraph"/>
        <w:numPr>
          <w:ilvl w:val="0"/>
          <w:numId w:val="43"/>
        </w:numPr>
        <w:rPr>
          <w:rFonts w:asciiTheme="majorHAnsi" w:hAnsiTheme="majorHAnsi"/>
          <w:sz w:val="24"/>
          <w:szCs w:val="24"/>
        </w:rPr>
      </w:pPr>
      <w:r w:rsidRPr="00E34844">
        <w:rPr>
          <w:rFonts w:asciiTheme="majorHAnsi" w:hAnsiTheme="majorHAnsi"/>
          <w:sz w:val="24"/>
          <w:szCs w:val="24"/>
        </w:rPr>
        <w:t>NSS Polytechnic College Pandalam</w:t>
      </w:r>
    </w:p>
    <w:p w:rsidR="006C050B" w:rsidRPr="00481F32" w:rsidRDefault="006C050B" w:rsidP="006C050B">
      <w:pPr>
        <w:pStyle w:val="ListParagraph"/>
        <w:ind w:left="1185"/>
        <w:rPr>
          <w:rFonts w:asciiTheme="majorHAnsi" w:hAnsiTheme="majorHAnsi"/>
          <w:sz w:val="24"/>
          <w:szCs w:val="24"/>
        </w:rPr>
      </w:pPr>
    </w:p>
    <w:p w:rsidR="006C050B" w:rsidRPr="00481F32" w:rsidRDefault="006C050B" w:rsidP="006C050B">
      <w:pPr>
        <w:rPr>
          <w:rFonts w:asciiTheme="majorHAnsi" w:hAnsiTheme="majorHAnsi"/>
          <w:sz w:val="24"/>
          <w:szCs w:val="24"/>
        </w:rPr>
      </w:pPr>
      <w:r w:rsidRPr="00481F32">
        <w:rPr>
          <w:rFonts w:asciiTheme="majorHAnsi" w:hAnsiTheme="majorHAnsi"/>
          <w:sz w:val="24"/>
          <w:szCs w:val="24"/>
        </w:rPr>
        <w:t xml:space="preserve">                     Diploma in Electrical &amp; Electronics Engineering</w:t>
      </w:r>
    </w:p>
    <w:p w:rsidR="006C050B" w:rsidRPr="00481F32" w:rsidRDefault="006C050B" w:rsidP="006C050B">
      <w:pPr>
        <w:rPr>
          <w:rFonts w:asciiTheme="majorHAnsi" w:hAnsiTheme="majorHAnsi"/>
          <w:sz w:val="24"/>
          <w:szCs w:val="24"/>
        </w:rPr>
      </w:pPr>
      <w:r w:rsidRPr="00481F32">
        <w:rPr>
          <w:rFonts w:asciiTheme="majorHAnsi" w:hAnsiTheme="majorHAnsi"/>
          <w:sz w:val="24"/>
          <w:szCs w:val="24"/>
        </w:rPr>
        <w:t xml:space="preserve">                       </w:t>
      </w:r>
      <w:r w:rsidR="00F559EE">
        <w:rPr>
          <w:rFonts w:asciiTheme="majorHAnsi" w:hAnsiTheme="majorHAnsi"/>
          <w:sz w:val="24"/>
          <w:szCs w:val="24"/>
        </w:rPr>
        <w:t xml:space="preserve"> </w:t>
      </w:r>
      <w:r w:rsidRPr="00481F32">
        <w:rPr>
          <w:rFonts w:asciiTheme="majorHAnsi" w:hAnsiTheme="majorHAnsi"/>
          <w:sz w:val="24"/>
          <w:szCs w:val="24"/>
        </w:rPr>
        <w:t xml:space="preserve">  Graduated with 6.6 GPA</w:t>
      </w:r>
    </w:p>
    <w:p w:rsidR="006D60DE" w:rsidRPr="006D60DE" w:rsidRDefault="00E53268" w:rsidP="006D60DE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  <w:r w:rsidR="006D60DE">
        <w:rPr>
          <w:rFonts w:ascii="Verdana" w:hAnsi="Verdana"/>
          <w:sz w:val="22"/>
          <w:szCs w:val="22"/>
        </w:rPr>
        <w:t>LANGUAGES</w:t>
      </w:r>
    </w:p>
    <w:p w:rsidR="00A60CB3" w:rsidRDefault="00A60CB3">
      <w:pPr>
        <w:spacing w:before="23"/>
        <w:ind w:left="2896"/>
        <w:rPr>
          <w:rFonts w:ascii="Verdana" w:eastAsia="Verdana" w:hAnsi="Verdana" w:cs="Verdana"/>
        </w:rPr>
      </w:pPr>
    </w:p>
    <w:p w:rsidR="00A60CB3" w:rsidRDefault="00A60CB3">
      <w:pPr>
        <w:spacing w:before="4" w:line="240" w:lineRule="exact"/>
        <w:rPr>
          <w:sz w:val="24"/>
          <w:szCs w:val="24"/>
        </w:rPr>
      </w:pPr>
    </w:p>
    <w:p w:rsidR="00A60CB3" w:rsidRPr="00E34844" w:rsidRDefault="006D60DE" w:rsidP="00E34844">
      <w:pPr>
        <w:pStyle w:val="ListParagraph"/>
        <w:numPr>
          <w:ilvl w:val="0"/>
          <w:numId w:val="43"/>
        </w:numPr>
        <w:rPr>
          <w:rFonts w:asciiTheme="majorHAnsi" w:eastAsia="Verdana" w:hAnsiTheme="majorHAnsi" w:cs="Verdana"/>
          <w:sz w:val="24"/>
          <w:szCs w:val="24"/>
        </w:rPr>
      </w:pPr>
      <w:r w:rsidRPr="00E34844">
        <w:rPr>
          <w:rFonts w:asciiTheme="majorHAnsi" w:eastAsia="Verdana" w:hAnsiTheme="majorHAnsi" w:cs="Verdana"/>
          <w:sz w:val="24"/>
          <w:szCs w:val="24"/>
        </w:rPr>
        <w:t>English</w:t>
      </w:r>
    </w:p>
    <w:p w:rsidR="006D60DE" w:rsidRPr="00E34844" w:rsidRDefault="006D60DE" w:rsidP="00E34844">
      <w:pPr>
        <w:pStyle w:val="ListParagraph"/>
        <w:numPr>
          <w:ilvl w:val="0"/>
          <w:numId w:val="43"/>
        </w:numPr>
        <w:rPr>
          <w:rFonts w:asciiTheme="majorHAnsi" w:eastAsia="Verdana" w:hAnsiTheme="majorHAnsi" w:cs="Verdana"/>
          <w:sz w:val="24"/>
          <w:szCs w:val="24"/>
        </w:rPr>
      </w:pPr>
      <w:r w:rsidRPr="00E34844">
        <w:rPr>
          <w:rFonts w:asciiTheme="majorHAnsi" w:eastAsia="Verdana" w:hAnsiTheme="majorHAnsi" w:cs="Verdana"/>
          <w:sz w:val="24"/>
          <w:szCs w:val="24"/>
        </w:rPr>
        <w:t>Malayalam</w:t>
      </w:r>
    </w:p>
    <w:p w:rsidR="006D60DE" w:rsidRPr="00E34844" w:rsidRDefault="006D60DE" w:rsidP="00E34844">
      <w:pPr>
        <w:pStyle w:val="ListParagraph"/>
        <w:numPr>
          <w:ilvl w:val="0"/>
          <w:numId w:val="43"/>
        </w:numPr>
        <w:rPr>
          <w:rFonts w:asciiTheme="majorHAnsi" w:eastAsia="Verdana" w:hAnsiTheme="majorHAnsi" w:cs="Verdana"/>
          <w:sz w:val="24"/>
          <w:szCs w:val="24"/>
        </w:rPr>
      </w:pPr>
      <w:r w:rsidRPr="00E34844">
        <w:rPr>
          <w:rFonts w:asciiTheme="majorHAnsi" w:eastAsia="Verdana" w:hAnsiTheme="majorHAnsi" w:cs="Verdana"/>
          <w:sz w:val="24"/>
          <w:szCs w:val="24"/>
        </w:rPr>
        <w:t>Hindi</w:t>
      </w:r>
    </w:p>
    <w:p w:rsidR="00A60CB3" w:rsidRDefault="00A60CB3">
      <w:pPr>
        <w:spacing w:before="2" w:line="120" w:lineRule="exact"/>
        <w:rPr>
          <w:sz w:val="13"/>
          <w:szCs w:val="13"/>
        </w:rPr>
      </w:pPr>
    </w:p>
    <w:sectPr w:rsidR="00A60CB3" w:rsidSect="00A60CB3">
      <w:pgSz w:w="12240" w:h="15840"/>
      <w:pgMar w:top="1480" w:right="13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33" w:rsidRDefault="00EF7E33" w:rsidP="009A6CC3">
      <w:r>
        <w:separator/>
      </w:r>
    </w:p>
  </w:endnote>
  <w:endnote w:type="continuationSeparator" w:id="0">
    <w:p w:rsidR="00EF7E33" w:rsidRDefault="00EF7E33" w:rsidP="009A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33" w:rsidRDefault="00EF7E33" w:rsidP="009A6CC3">
      <w:r>
        <w:separator/>
      </w:r>
    </w:p>
  </w:footnote>
  <w:footnote w:type="continuationSeparator" w:id="0">
    <w:p w:rsidR="00EF7E33" w:rsidRDefault="00EF7E33" w:rsidP="009A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CC2"/>
    <w:multiLevelType w:val="multilevel"/>
    <w:tmpl w:val="D55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7951"/>
    <w:multiLevelType w:val="hybridMultilevel"/>
    <w:tmpl w:val="29C608E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DAB78E4"/>
    <w:multiLevelType w:val="multilevel"/>
    <w:tmpl w:val="D0F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508E5"/>
    <w:multiLevelType w:val="hybridMultilevel"/>
    <w:tmpl w:val="CC9E7AC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10EA1667"/>
    <w:multiLevelType w:val="hybridMultilevel"/>
    <w:tmpl w:val="4B0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F5FB2"/>
    <w:multiLevelType w:val="hybridMultilevel"/>
    <w:tmpl w:val="93F24982"/>
    <w:lvl w:ilvl="0" w:tplc="516C2A5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24EB0F13"/>
    <w:multiLevelType w:val="hybridMultilevel"/>
    <w:tmpl w:val="1A407F9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268B66B2"/>
    <w:multiLevelType w:val="multilevel"/>
    <w:tmpl w:val="0A40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41C2F"/>
    <w:multiLevelType w:val="hybridMultilevel"/>
    <w:tmpl w:val="9D5EA44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DF9E6DB0">
      <w:numFmt w:val="bullet"/>
      <w:lvlText w:val=""/>
      <w:lvlJc w:val="left"/>
      <w:pPr>
        <w:ind w:left="1660" w:hanging="360"/>
      </w:pPr>
      <w:rPr>
        <w:rFonts w:ascii="Wingdings" w:eastAsia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2C5D21BF"/>
    <w:multiLevelType w:val="hybridMultilevel"/>
    <w:tmpl w:val="91282B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D86272C"/>
    <w:multiLevelType w:val="hybridMultilevel"/>
    <w:tmpl w:val="10FAC1A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DD804CA"/>
    <w:multiLevelType w:val="hybridMultilevel"/>
    <w:tmpl w:val="20BC4B0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2ED8566E"/>
    <w:multiLevelType w:val="hybridMultilevel"/>
    <w:tmpl w:val="6D48F30C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D412DC9"/>
    <w:multiLevelType w:val="multilevel"/>
    <w:tmpl w:val="6D6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47CCA"/>
    <w:multiLevelType w:val="multilevel"/>
    <w:tmpl w:val="2D2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F0499"/>
    <w:multiLevelType w:val="hybridMultilevel"/>
    <w:tmpl w:val="3FB2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118"/>
    <w:multiLevelType w:val="hybridMultilevel"/>
    <w:tmpl w:val="E8C20B08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7" w15:restartNumberingAfterBreak="0">
    <w:nsid w:val="476A7FEB"/>
    <w:multiLevelType w:val="hybridMultilevel"/>
    <w:tmpl w:val="74729C8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4B9D78A1"/>
    <w:multiLevelType w:val="hybridMultilevel"/>
    <w:tmpl w:val="341C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016BF"/>
    <w:multiLevelType w:val="multilevel"/>
    <w:tmpl w:val="8B1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B342C"/>
    <w:multiLevelType w:val="multilevel"/>
    <w:tmpl w:val="82AC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B0424"/>
    <w:multiLevelType w:val="hybridMultilevel"/>
    <w:tmpl w:val="100C1A9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 w15:restartNumberingAfterBreak="0">
    <w:nsid w:val="54DA7153"/>
    <w:multiLevelType w:val="hybridMultilevel"/>
    <w:tmpl w:val="A970A972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3" w15:restartNumberingAfterBreak="0">
    <w:nsid w:val="556C4FF1"/>
    <w:multiLevelType w:val="hybridMultilevel"/>
    <w:tmpl w:val="0EA63608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 w15:restartNumberingAfterBreak="0">
    <w:nsid w:val="55AD225A"/>
    <w:multiLevelType w:val="hybridMultilevel"/>
    <w:tmpl w:val="1898DA12"/>
    <w:lvl w:ilvl="0" w:tplc="0409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5" w15:restartNumberingAfterBreak="0">
    <w:nsid w:val="571465A3"/>
    <w:multiLevelType w:val="hybridMultilevel"/>
    <w:tmpl w:val="B3CAE8B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5C376BEB"/>
    <w:multiLevelType w:val="multilevel"/>
    <w:tmpl w:val="D0F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C35F03"/>
    <w:multiLevelType w:val="hybridMultilevel"/>
    <w:tmpl w:val="921A795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60072EDE"/>
    <w:multiLevelType w:val="hybridMultilevel"/>
    <w:tmpl w:val="852C4A28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9" w15:restartNumberingAfterBreak="0">
    <w:nsid w:val="601A040D"/>
    <w:multiLevelType w:val="multilevel"/>
    <w:tmpl w:val="4490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A92808"/>
    <w:multiLevelType w:val="hybridMultilevel"/>
    <w:tmpl w:val="E54ACE7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647949EF"/>
    <w:multiLevelType w:val="multilevel"/>
    <w:tmpl w:val="336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DB68C5"/>
    <w:multiLevelType w:val="hybridMultilevel"/>
    <w:tmpl w:val="5194288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3" w15:restartNumberingAfterBreak="0">
    <w:nsid w:val="6B672B8A"/>
    <w:multiLevelType w:val="hybridMultilevel"/>
    <w:tmpl w:val="312A5D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6D7A359B"/>
    <w:multiLevelType w:val="hybridMultilevel"/>
    <w:tmpl w:val="6F209E76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5" w15:restartNumberingAfterBreak="0">
    <w:nsid w:val="6E4A5164"/>
    <w:multiLevelType w:val="multilevel"/>
    <w:tmpl w:val="4D8076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364234D"/>
    <w:multiLevelType w:val="multilevel"/>
    <w:tmpl w:val="A1CE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BE4E31"/>
    <w:multiLevelType w:val="hybridMultilevel"/>
    <w:tmpl w:val="C2F8608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 w15:restartNumberingAfterBreak="0">
    <w:nsid w:val="7803644F"/>
    <w:multiLevelType w:val="hybridMultilevel"/>
    <w:tmpl w:val="C1B8470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9504BD3"/>
    <w:multiLevelType w:val="hybridMultilevel"/>
    <w:tmpl w:val="2626CCC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0" w15:restartNumberingAfterBreak="0">
    <w:nsid w:val="7C4709BC"/>
    <w:multiLevelType w:val="multilevel"/>
    <w:tmpl w:val="5096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EB207F"/>
    <w:multiLevelType w:val="multilevel"/>
    <w:tmpl w:val="E28C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176B36"/>
    <w:multiLevelType w:val="hybridMultilevel"/>
    <w:tmpl w:val="6C78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3"/>
  </w:num>
  <w:num w:numId="5">
    <w:abstractNumId w:val="42"/>
  </w:num>
  <w:num w:numId="6">
    <w:abstractNumId w:val="20"/>
  </w:num>
  <w:num w:numId="7">
    <w:abstractNumId w:val="19"/>
  </w:num>
  <w:num w:numId="8">
    <w:abstractNumId w:val="13"/>
  </w:num>
  <w:num w:numId="9">
    <w:abstractNumId w:val="29"/>
  </w:num>
  <w:num w:numId="10">
    <w:abstractNumId w:val="21"/>
  </w:num>
  <w:num w:numId="11">
    <w:abstractNumId w:val="8"/>
  </w:num>
  <w:num w:numId="12">
    <w:abstractNumId w:val="22"/>
  </w:num>
  <w:num w:numId="13">
    <w:abstractNumId w:val="5"/>
  </w:num>
  <w:num w:numId="14">
    <w:abstractNumId w:val="23"/>
  </w:num>
  <w:num w:numId="15">
    <w:abstractNumId w:val="28"/>
  </w:num>
  <w:num w:numId="16">
    <w:abstractNumId w:val="16"/>
  </w:num>
  <w:num w:numId="17">
    <w:abstractNumId w:val="9"/>
  </w:num>
  <w:num w:numId="18">
    <w:abstractNumId w:val="33"/>
  </w:num>
  <w:num w:numId="19">
    <w:abstractNumId w:val="14"/>
  </w:num>
  <w:num w:numId="20">
    <w:abstractNumId w:val="36"/>
  </w:num>
  <w:num w:numId="21">
    <w:abstractNumId w:val="41"/>
  </w:num>
  <w:num w:numId="22">
    <w:abstractNumId w:val="31"/>
  </w:num>
  <w:num w:numId="23">
    <w:abstractNumId w:val="0"/>
  </w:num>
  <w:num w:numId="24">
    <w:abstractNumId w:val="26"/>
  </w:num>
  <w:num w:numId="25">
    <w:abstractNumId w:val="40"/>
  </w:num>
  <w:num w:numId="26">
    <w:abstractNumId w:val="12"/>
  </w:num>
  <w:num w:numId="27">
    <w:abstractNumId w:val="2"/>
  </w:num>
  <w:num w:numId="28">
    <w:abstractNumId w:val="7"/>
  </w:num>
  <w:num w:numId="29">
    <w:abstractNumId w:val="10"/>
  </w:num>
  <w:num w:numId="30">
    <w:abstractNumId w:val="30"/>
  </w:num>
  <w:num w:numId="31">
    <w:abstractNumId w:val="11"/>
  </w:num>
  <w:num w:numId="32">
    <w:abstractNumId w:val="38"/>
  </w:num>
  <w:num w:numId="33">
    <w:abstractNumId w:val="32"/>
  </w:num>
  <w:num w:numId="34">
    <w:abstractNumId w:val="15"/>
  </w:num>
  <w:num w:numId="35">
    <w:abstractNumId w:val="4"/>
  </w:num>
  <w:num w:numId="36">
    <w:abstractNumId w:val="18"/>
  </w:num>
  <w:num w:numId="37">
    <w:abstractNumId w:val="6"/>
  </w:num>
  <w:num w:numId="38">
    <w:abstractNumId w:val="17"/>
  </w:num>
  <w:num w:numId="39">
    <w:abstractNumId w:val="37"/>
  </w:num>
  <w:num w:numId="40">
    <w:abstractNumId w:val="25"/>
  </w:num>
  <w:num w:numId="41">
    <w:abstractNumId w:val="34"/>
  </w:num>
  <w:num w:numId="42">
    <w:abstractNumId w:val="3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CB3"/>
    <w:rsid w:val="00047755"/>
    <w:rsid w:val="00051081"/>
    <w:rsid w:val="000A57E9"/>
    <w:rsid w:val="000E19C2"/>
    <w:rsid w:val="00125EDD"/>
    <w:rsid w:val="00154997"/>
    <w:rsid w:val="00162070"/>
    <w:rsid w:val="001A1B3C"/>
    <w:rsid w:val="002C0A37"/>
    <w:rsid w:val="00362EA5"/>
    <w:rsid w:val="003B1146"/>
    <w:rsid w:val="003F62FD"/>
    <w:rsid w:val="004113B9"/>
    <w:rsid w:val="00481F32"/>
    <w:rsid w:val="004A02FB"/>
    <w:rsid w:val="004E6663"/>
    <w:rsid w:val="004F6D6A"/>
    <w:rsid w:val="0056013F"/>
    <w:rsid w:val="005C4E10"/>
    <w:rsid w:val="006661F5"/>
    <w:rsid w:val="006B5C2E"/>
    <w:rsid w:val="006C050B"/>
    <w:rsid w:val="006D60DE"/>
    <w:rsid w:val="00726F1C"/>
    <w:rsid w:val="00742F70"/>
    <w:rsid w:val="00745B6F"/>
    <w:rsid w:val="00774A6E"/>
    <w:rsid w:val="0078078D"/>
    <w:rsid w:val="007D3980"/>
    <w:rsid w:val="008502F1"/>
    <w:rsid w:val="008722C0"/>
    <w:rsid w:val="008920E7"/>
    <w:rsid w:val="008D204A"/>
    <w:rsid w:val="008D7F63"/>
    <w:rsid w:val="00916D71"/>
    <w:rsid w:val="009A6CC3"/>
    <w:rsid w:val="00A26177"/>
    <w:rsid w:val="00A60CB3"/>
    <w:rsid w:val="00A6279A"/>
    <w:rsid w:val="00A67F76"/>
    <w:rsid w:val="00A953BB"/>
    <w:rsid w:val="00A966F1"/>
    <w:rsid w:val="00B33DBC"/>
    <w:rsid w:val="00B53AEF"/>
    <w:rsid w:val="00B80D37"/>
    <w:rsid w:val="00C67ABE"/>
    <w:rsid w:val="00C86F29"/>
    <w:rsid w:val="00C91E33"/>
    <w:rsid w:val="00C97B9E"/>
    <w:rsid w:val="00CD30E5"/>
    <w:rsid w:val="00CD4277"/>
    <w:rsid w:val="00CE4D0D"/>
    <w:rsid w:val="00D15005"/>
    <w:rsid w:val="00D97858"/>
    <w:rsid w:val="00DD3FCE"/>
    <w:rsid w:val="00E34844"/>
    <w:rsid w:val="00E47B98"/>
    <w:rsid w:val="00E53268"/>
    <w:rsid w:val="00E542DF"/>
    <w:rsid w:val="00E561A4"/>
    <w:rsid w:val="00E6790A"/>
    <w:rsid w:val="00E821E9"/>
    <w:rsid w:val="00EB3F91"/>
    <w:rsid w:val="00EF7E33"/>
    <w:rsid w:val="00F20A6C"/>
    <w:rsid w:val="00F559EE"/>
    <w:rsid w:val="00F7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22A1E-0ED9-4818-AE8B-11D6146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A6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CC3"/>
  </w:style>
  <w:style w:type="paragraph" w:styleId="Footer">
    <w:name w:val="footer"/>
    <w:basedOn w:val="Normal"/>
    <w:link w:val="FooterChar"/>
    <w:uiPriority w:val="99"/>
    <w:semiHidden/>
    <w:unhideWhenUsed/>
    <w:rsid w:val="009A6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CC3"/>
  </w:style>
  <w:style w:type="paragraph" w:styleId="ListParagraph">
    <w:name w:val="List Paragraph"/>
    <w:basedOn w:val="Normal"/>
    <w:uiPriority w:val="34"/>
    <w:qFormat/>
    <w:rsid w:val="00916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3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thspayyanallo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026FB-62A5-403D-93BF-C16DD366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TCI3</dc:creator>
  <cp:lastModifiedBy>TC1</cp:lastModifiedBy>
  <cp:revision>17</cp:revision>
  <cp:lastPrinted>2019-08-29T12:01:00Z</cp:lastPrinted>
  <dcterms:created xsi:type="dcterms:W3CDTF">2018-11-08T06:49:00Z</dcterms:created>
  <dcterms:modified xsi:type="dcterms:W3CDTF">2019-08-29T12:05:00Z</dcterms:modified>
</cp:coreProperties>
</file>